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26" w:rsidRPr="00B805CA" w:rsidRDefault="009B2320" w:rsidP="00E07A39">
      <w:pPr>
        <w:spacing w:after="0" w:line="240" w:lineRule="auto"/>
        <w:jc w:val="center"/>
        <w:rPr>
          <w:rFonts w:ascii="Arial" w:hAnsi="Arial" w:cs="Arial"/>
          <w:b/>
        </w:rPr>
      </w:pPr>
      <w:r w:rsidRPr="00B805CA">
        <w:rPr>
          <w:rFonts w:ascii="Arial" w:hAnsi="Arial" w:cs="Arial"/>
          <w:b/>
        </w:rPr>
        <w:t xml:space="preserve">Dodatek č. </w:t>
      </w:r>
      <w:r w:rsidR="00F902C6" w:rsidRPr="00B805CA">
        <w:rPr>
          <w:rFonts w:ascii="Arial" w:hAnsi="Arial" w:cs="Arial"/>
          <w:b/>
        </w:rPr>
        <w:t>5</w:t>
      </w:r>
    </w:p>
    <w:p w:rsidR="009B2320" w:rsidRPr="00B805CA" w:rsidRDefault="00D534EB" w:rsidP="00E07A39">
      <w:pPr>
        <w:spacing w:after="0" w:line="240" w:lineRule="auto"/>
        <w:jc w:val="center"/>
        <w:rPr>
          <w:rFonts w:ascii="Arial" w:hAnsi="Arial" w:cs="Arial"/>
          <w:b/>
        </w:rPr>
      </w:pPr>
      <w:r w:rsidRPr="00B805CA">
        <w:rPr>
          <w:rFonts w:ascii="Arial" w:hAnsi="Arial" w:cs="Arial"/>
          <w:b/>
        </w:rPr>
        <w:t>k nájemní smlouvě č.</w:t>
      </w:r>
      <w:r w:rsidR="00D07B85">
        <w:rPr>
          <w:rFonts w:ascii="Arial" w:hAnsi="Arial" w:cs="Arial"/>
          <w:b/>
        </w:rPr>
        <w:t xml:space="preserve"> </w:t>
      </w:r>
      <w:r w:rsidR="00F902C6" w:rsidRPr="00B805CA">
        <w:rPr>
          <w:rFonts w:ascii="Arial" w:hAnsi="Arial" w:cs="Arial"/>
          <w:b/>
        </w:rPr>
        <w:t>2957004313</w:t>
      </w:r>
      <w:r w:rsidR="00FC259D" w:rsidRPr="00B805CA">
        <w:rPr>
          <w:rFonts w:ascii="Arial" w:hAnsi="Arial" w:cs="Arial"/>
          <w:b/>
        </w:rPr>
        <w:t xml:space="preserve"> </w:t>
      </w:r>
      <w:r w:rsidRPr="00B805CA">
        <w:rPr>
          <w:rFonts w:ascii="Arial" w:hAnsi="Arial" w:cs="Arial"/>
          <w:b/>
        </w:rPr>
        <w:t xml:space="preserve">ze dne </w:t>
      </w:r>
      <w:proofErr w:type="gramStart"/>
      <w:r w:rsidR="00294857">
        <w:rPr>
          <w:rFonts w:ascii="Arial" w:hAnsi="Arial" w:cs="Arial"/>
          <w:b/>
        </w:rPr>
        <w:t>01</w:t>
      </w:r>
      <w:r w:rsidR="00F902C6" w:rsidRPr="00B805CA">
        <w:rPr>
          <w:rFonts w:ascii="Arial" w:hAnsi="Arial" w:cs="Arial"/>
          <w:b/>
        </w:rPr>
        <w:t>.0</w:t>
      </w:r>
      <w:r w:rsidR="00294857">
        <w:rPr>
          <w:rFonts w:ascii="Arial" w:hAnsi="Arial" w:cs="Arial"/>
          <w:b/>
        </w:rPr>
        <w:t>8</w:t>
      </w:r>
      <w:r w:rsidR="00F902C6" w:rsidRPr="00B805CA">
        <w:rPr>
          <w:rFonts w:ascii="Arial" w:hAnsi="Arial" w:cs="Arial"/>
          <w:b/>
        </w:rPr>
        <w:t>.2013</w:t>
      </w:r>
      <w:proofErr w:type="gramEnd"/>
    </w:p>
    <w:p w:rsidR="00ED6935" w:rsidRPr="00B805CA" w:rsidRDefault="00ED6935" w:rsidP="009B2320">
      <w:pPr>
        <w:pStyle w:val="Default"/>
        <w:jc w:val="center"/>
        <w:rPr>
          <w:sz w:val="22"/>
          <w:szCs w:val="22"/>
        </w:rPr>
      </w:pPr>
    </w:p>
    <w:p w:rsidR="00E07A39" w:rsidRPr="00B805CA" w:rsidRDefault="008A56B3" w:rsidP="00E07A39">
      <w:pPr>
        <w:pStyle w:val="Default"/>
        <w:rPr>
          <w:sz w:val="22"/>
          <w:szCs w:val="22"/>
        </w:rPr>
      </w:pPr>
      <w:r w:rsidRPr="00B805CA">
        <w:rPr>
          <w:sz w:val="22"/>
          <w:szCs w:val="22"/>
        </w:rPr>
        <w:t>Smluvní strany</w:t>
      </w:r>
    </w:p>
    <w:p w:rsidR="008A56B3" w:rsidRPr="00B805CA" w:rsidRDefault="008A56B3" w:rsidP="00A35DF8">
      <w:pPr>
        <w:spacing w:after="0" w:line="240" w:lineRule="auto"/>
        <w:rPr>
          <w:rFonts w:ascii="Arial" w:hAnsi="Arial" w:cs="Arial"/>
          <w:b/>
        </w:rPr>
      </w:pPr>
    </w:p>
    <w:p w:rsidR="00AD6F25" w:rsidRPr="00A35DF8" w:rsidRDefault="00AD6F25" w:rsidP="00AD6F25">
      <w:pPr>
        <w:spacing w:after="0" w:line="240" w:lineRule="auto"/>
        <w:rPr>
          <w:rFonts w:cs="Arial"/>
          <w:b/>
        </w:rPr>
      </w:pPr>
      <w:r w:rsidRPr="00A35DF8">
        <w:rPr>
          <w:rFonts w:cs="Arial"/>
          <w:b/>
        </w:rPr>
        <w:t>Správa železniční dopravní cesty, státní organizace</w:t>
      </w:r>
    </w:p>
    <w:p w:rsidR="00AD6F25" w:rsidRPr="00A35DF8" w:rsidRDefault="00AD6F25" w:rsidP="00AD6F25">
      <w:pPr>
        <w:spacing w:after="0" w:line="240" w:lineRule="auto"/>
        <w:rPr>
          <w:rFonts w:cs="Arial"/>
        </w:rPr>
      </w:pPr>
      <w:r w:rsidRPr="00A35DF8">
        <w:rPr>
          <w:rFonts w:cs="Arial"/>
        </w:rPr>
        <w:t>se sídlem: Praha 1, Nové Město, Dlážděná 1003/7, PSČ 110 00</w:t>
      </w:r>
    </w:p>
    <w:p w:rsidR="00AD6F25" w:rsidRPr="00A35DF8" w:rsidRDefault="00AD6F25" w:rsidP="00AD6F25">
      <w:pPr>
        <w:spacing w:after="0" w:line="240" w:lineRule="auto"/>
        <w:rPr>
          <w:rFonts w:cs="Arial"/>
        </w:rPr>
      </w:pPr>
      <w:r w:rsidRPr="00A35DF8">
        <w:rPr>
          <w:rFonts w:cs="Arial"/>
        </w:rPr>
        <w:t>IČO: 709 94</w:t>
      </w:r>
      <w:r>
        <w:rPr>
          <w:rFonts w:cs="Arial"/>
        </w:rPr>
        <w:t> </w:t>
      </w:r>
      <w:r w:rsidRPr="00A35DF8">
        <w:rPr>
          <w:rFonts w:cs="Arial"/>
        </w:rPr>
        <w:t>234</w:t>
      </w:r>
      <w:r>
        <w:rPr>
          <w:rFonts w:cs="Arial"/>
        </w:rPr>
        <w:tab/>
      </w:r>
      <w:r>
        <w:rPr>
          <w:rFonts w:cs="Arial"/>
        </w:rPr>
        <w:tab/>
      </w:r>
      <w:r w:rsidRPr="00A35DF8">
        <w:rPr>
          <w:rFonts w:cs="Arial"/>
        </w:rPr>
        <w:t>DIČ: CZ70994234</w:t>
      </w:r>
    </w:p>
    <w:p w:rsidR="00AD6F25" w:rsidRDefault="00AD6F25" w:rsidP="00AD6F25">
      <w:pPr>
        <w:spacing w:after="0" w:line="240" w:lineRule="auto"/>
        <w:rPr>
          <w:rFonts w:cs="Arial"/>
        </w:rPr>
      </w:pPr>
      <w:r w:rsidRPr="00D534EB">
        <w:rPr>
          <w:rFonts w:cs="Arial"/>
        </w:rPr>
        <w:t xml:space="preserve">zapsána v obchodním rejstříku u </w:t>
      </w:r>
      <w:r>
        <w:rPr>
          <w:rFonts w:cs="Arial"/>
        </w:rPr>
        <w:t xml:space="preserve">Městského soudu v Praze, </w:t>
      </w:r>
      <w:proofErr w:type="spellStart"/>
      <w:proofErr w:type="gramStart"/>
      <w:r>
        <w:rPr>
          <w:rFonts w:cs="Arial"/>
        </w:rPr>
        <w:t>sp.zn</w:t>
      </w:r>
      <w:proofErr w:type="spellEnd"/>
      <w:r>
        <w:rPr>
          <w:rFonts w:cs="Arial"/>
        </w:rPr>
        <w:t>.</w:t>
      </w:r>
      <w:proofErr w:type="gramEnd"/>
      <w:r>
        <w:rPr>
          <w:rFonts w:cs="Arial"/>
        </w:rPr>
        <w:t xml:space="preserve"> A 48384</w:t>
      </w:r>
    </w:p>
    <w:p w:rsidR="00AD6F25" w:rsidRDefault="00AD6F25" w:rsidP="00AD6F25">
      <w:pPr>
        <w:spacing w:after="0" w:line="240" w:lineRule="auto"/>
        <w:rPr>
          <w:rFonts w:cs="Arial"/>
          <w:b/>
        </w:rPr>
      </w:pPr>
      <w:r>
        <w:rPr>
          <w:rFonts w:cs="Arial"/>
        </w:rPr>
        <w:t xml:space="preserve">Kontaktní adresa: </w:t>
      </w:r>
    </w:p>
    <w:p w:rsidR="00AD6F25" w:rsidRPr="00D534EB" w:rsidRDefault="00AD6F25" w:rsidP="00AD6F25">
      <w:pPr>
        <w:spacing w:after="0" w:line="240" w:lineRule="auto"/>
        <w:rPr>
          <w:rFonts w:cs="Arial"/>
          <w:b/>
        </w:rPr>
      </w:pPr>
      <w:r>
        <w:rPr>
          <w:rFonts w:cs="Arial"/>
          <w:b/>
        </w:rPr>
        <w:t xml:space="preserve">Správa železniční dopravní cesty, státní organizace, </w:t>
      </w:r>
      <w:bookmarkStart w:id="0" w:name="_GoBack"/>
      <w:r>
        <w:rPr>
          <w:rFonts w:cs="Arial"/>
          <w:b/>
        </w:rPr>
        <w:t>Správa osobních nádraží</w:t>
      </w:r>
      <w:r w:rsidR="00661225">
        <w:rPr>
          <w:rFonts w:cs="Arial"/>
          <w:b/>
        </w:rPr>
        <w:t xml:space="preserve"> Praha</w:t>
      </w:r>
      <w:bookmarkEnd w:id="0"/>
      <w:r>
        <w:rPr>
          <w:rFonts w:cs="Arial"/>
          <w:b/>
        </w:rPr>
        <w:t>, Ukrajinská 304/2b, 101 00 Praha 10 - Vršovice</w:t>
      </w:r>
    </w:p>
    <w:p w:rsidR="00AD6F25" w:rsidRPr="00D534EB" w:rsidRDefault="00AD6F25" w:rsidP="00AD6F25">
      <w:pPr>
        <w:spacing w:after="0" w:line="240" w:lineRule="auto"/>
        <w:rPr>
          <w:rFonts w:cs="Arial"/>
        </w:rPr>
      </w:pPr>
      <w:r w:rsidRPr="00D534EB">
        <w:rPr>
          <w:rFonts w:cs="Arial"/>
        </w:rPr>
        <w:t xml:space="preserve">zastoupena: </w:t>
      </w:r>
      <w:proofErr w:type="spellStart"/>
      <w:r w:rsidR="00DB3F5E">
        <w:rPr>
          <w:rFonts w:cs="Arial"/>
        </w:rPr>
        <w:t>xxxxxxxxxxxx</w:t>
      </w:r>
      <w:proofErr w:type="spellEnd"/>
    </w:p>
    <w:p w:rsidR="00AD6F25" w:rsidRPr="00D534EB" w:rsidRDefault="00AD6F25" w:rsidP="00AD6F25">
      <w:pPr>
        <w:spacing w:after="0" w:line="240" w:lineRule="auto"/>
        <w:rPr>
          <w:rFonts w:cs="Arial"/>
        </w:rPr>
      </w:pPr>
      <w:r w:rsidRPr="00D534EB">
        <w:rPr>
          <w:rFonts w:cs="Arial"/>
        </w:rPr>
        <w:t>bankovní spojení:</w:t>
      </w:r>
      <w:r>
        <w:rPr>
          <w:rFonts w:cs="Arial"/>
        </w:rPr>
        <w:t xml:space="preserve"> </w:t>
      </w:r>
      <w:proofErr w:type="spellStart"/>
      <w:r w:rsidR="00DB3F5E">
        <w:rPr>
          <w:rFonts w:cs="Arial"/>
        </w:rPr>
        <w:t>xxxxxxxxxxxx</w:t>
      </w:r>
      <w:proofErr w:type="spellEnd"/>
    </w:p>
    <w:p w:rsidR="00AD6F25" w:rsidRPr="00505BFF" w:rsidRDefault="00AD6F25" w:rsidP="00AD6F25">
      <w:pPr>
        <w:spacing w:after="0" w:line="240" w:lineRule="auto"/>
        <w:rPr>
          <w:rFonts w:cs="Arial"/>
          <w:color w:val="FF0000"/>
        </w:rPr>
      </w:pPr>
      <w:r w:rsidRPr="00D534EB">
        <w:rPr>
          <w:rFonts w:cs="Arial"/>
        </w:rPr>
        <w:t xml:space="preserve">variabilní symbol: </w:t>
      </w:r>
      <w:r>
        <w:rPr>
          <w:rFonts w:cs="Arial"/>
        </w:rPr>
        <w:t>2957004313</w:t>
      </w:r>
    </w:p>
    <w:p w:rsidR="00AD6F25" w:rsidRDefault="00AD6F25" w:rsidP="00AD6F25">
      <w:pPr>
        <w:spacing w:after="0" w:line="240" w:lineRule="auto"/>
        <w:rPr>
          <w:rFonts w:cs="Arial"/>
        </w:rPr>
      </w:pPr>
    </w:p>
    <w:p w:rsidR="00AD6F25" w:rsidRPr="00A35DF8" w:rsidRDefault="00AD6F25" w:rsidP="00AD6F25">
      <w:pPr>
        <w:spacing w:after="0" w:line="240" w:lineRule="auto"/>
        <w:rPr>
          <w:rFonts w:cs="Arial"/>
        </w:rPr>
      </w:pPr>
      <w:r w:rsidRPr="00A35DF8">
        <w:rPr>
          <w:rFonts w:cs="Arial"/>
        </w:rPr>
        <w:t>(dále jen „</w:t>
      </w:r>
      <w:r w:rsidRPr="00A35DF8">
        <w:rPr>
          <w:rFonts w:cs="Arial"/>
          <w:b/>
        </w:rPr>
        <w:t>Pronajímatel</w:t>
      </w:r>
      <w:r w:rsidRPr="00A35DF8">
        <w:rPr>
          <w:rFonts w:cs="Arial"/>
        </w:rPr>
        <w:t>“)</w:t>
      </w:r>
    </w:p>
    <w:p w:rsidR="00AD6F25" w:rsidRPr="00A35DF8" w:rsidRDefault="00AD6F25" w:rsidP="00AD6F25">
      <w:pPr>
        <w:spacing w:after="0" w:line="240" w:lineRule="auto"/>
        <w:rPr>
          <w:rFonts w:cs="Arial"/>
        </w:rPr>
      </w:pPr>
    </w:p>
    <w:p w:rsidR="00AD6F25" w:rsidRDefault="00AD6F25" w:rsidP="00AD6F25">
      <w:pPr>
        <w:pStyle w:val="Default"/>
        <w:rPr>
          <w:rFonts w:ascii="Calibri" w:hAnsi="Calibri"/>
          <w:sz w:val="22"/>
          <w:szCs w:val="22"/>
        </w:rPr>
      </w:pPr>
      <w:r w:rsidRPr="00D15068">
        <w:rPr>
          <w:rFonts w:ascii="Calibri" w:hAnsi="Calibri"/>
          <w:sz w:val="22"/>
          <w:szCs w:val="22"/>
        </w:rPr>
        <w:t xml:space="preserve">a </w:t>
      </w:r>
      <w:r>
        <w:rPr>
          <w:rFonts w:ascii="Calibri" w:hAnsi="Calibri"/>
          <w:sz w:val="22"/>
          <w:szCs w:val="22"/>
        </w:rPr>
        <w:t xml:space="preserve"> </w:t>
      </w:r>
    </w:p>
    <w:p w:rsidR="00AD6F25" w:rsidRPr="00D15068" w:rsidRDefault="00AD6F25" w:rsidP="00AD6F25">
      <w:pPr>
        <w:pStyle w:val="Default"/>
        <w:rPr>
          <w:rFonts w:ascii="Calibri" w:hAnsi="Calibri"/>
          <w:sz w:val="22"/>
          <w:szCs w:val="22"/>
        </w:rPr>
      </w:pPr>
    </w:p>
    <w:p w:rsidR="00AD6F25" w:rsidRPr="00D534EB" w:rsidRDefault="00AD6F25" w:rsidP="00AD6F25">
      <w:pPr>
        <w:spacing w:after="0" w:line="240" w:lineRule="auto"/>
        <w:rPr>
          <w:rFonts w:cs="Arial"/>
          <w:b/>
        </w:rPr>
      </w:pPr>
      <w:r>
        <w:rPr>
          <w:rFonts w:cs="Arial"/>
          <w:b/>
        </w:rPr>
        <w:t>ČD – Telematika a.s.</w:t>
      </w:r>
    </w:p>
    <w:p w:rsidR="00AD6F25" w:rsidRPr="00D534EB" w:rsidRDefault="00AD6F25" w:rsidP="00AD6F25">
      <w:pPr>
        <w:spacing w:after="0" w:line="240" w:lineRule="auto"/>
      </w:pPr>
      <w:r w:rsidRPr="00D534EB">
        <w:rPr>
          <w:rFonts w:cs="Arial"/>
        </w:rPr>
        <w:t>se sídlem:</w:t>
      </w:r>
      <w:r w:rsidRPr="00D534EB">
        <w:t xml:space="preserve"> </w:t>
      </w:r>
      <w:r>
        <w:t>Praha 3, Pernerova 2819/2a, PSČ 130 00</w:t>
      </w:r>
    </w:p>
    <w:p w:rsidR="00AD6F25" w:rsidRPr="00D534EB" w:rsidRDefault="00AD6F25" w:rsidP="00AD6F25">
      <w:pPr>
        <w:spacing w:after="0" w:line="240" w:lineRule="auto"/>
        <w:rPr>
          <w:rFonts w:cs="Arial"/>
        </w:rPr>
      </w:pPr>
      <w:r w:rsidRPr="00D534EB">
        <w:rPr>
          <w:rFonts w:cs="Arial"/>
        </w:rPr>
        <w:t>IČO:</w:t>
      </w:r>
      <w:r>
        <w:rPr>
          <w:rFonts w:cs="Arial"/>
        </w:rPr>
        <w:t xml:space="preserve"> </w:t>
      </w:r>
      <w:proofErr w:type="gramStart"/>
      <w:r>
        <w:rPr>
          <w:rFonts w:cs="Arial"/>
        </w:rPr>
        <w:t xml:space="preserve">614 59 445                           </w:t>
      </w:r>
      <w:r w:rsidRPr="00D534EB">
        <w:t>DIČ</w:t>
      </w:r>
      <w:proofErr w:type="gramEnd"/>
      <w:r w:rsidRPr="00D534EB">
        <w:t xml:space="preserve">: </w:t>
      </w:r>
      <w:r>
        <w:t>CZ261459445</w:t>
      </w:r>
    </w:p>
    <w:p w:rsidR="00AD6F25" w:rsidRDefault="00AD6F25" w:rsidP="00AD6F25">
      <w:pPr>
        <w:spacing w:after="0" w:line="240" w:lineRule="auto"/>
        <w:rPr>
          <w:rFonts w:cs="Arial"/>
        </w:rPr>
      </w:pPr>
      <w:r w:rsidRPr="00D534EB">
        <w:rPr>
          <w:rFonts w:cs="Arial"/>
        </w:rPr>
        <w:t xml:space="preserve">zapsána v obchodním rejstříku u </w:t>
      </w:r>
      <w:r>
        <w:rPr>
          <w:rFonts w:cs="Arial"/>
        </w:rPr>
        <w:t xml:space="preserve">Městského soudu v Praze, </w:t>
      </w:r>
      <w:proofErr w:type="spellStart"/>
      <w:proofErr w:type="gramStart"/>
      <w:r>
        <w:rPr>
          <w:rFonts w:cs="Arial"/>
        </w:rPr>
        <w:t>sp.zn</w:t>
      </w:r>
      <w:proofErr w:type="spellEnd"/>
      <w:r>
        <w:rPr>
          <w:rFonts w:cs="Arial"/>
        </w:rPr>
        <w:t>.</w:t>
      </w:r>
      <w:proofErr w:type="gramEnd"/>
      <w:r>
        <w:rPr>
          <w:rFonts w:cs="Arial"/>
        </w:rPr>
        <w:t xml:space="preserve"> B 8938</w:t>
      </w:r>
    </w:p>
    <w:p w:rsidR="00AD6F25" w:rsidRDefault="00AD6F25" w:rsidP="00AD6F25">
      <w:pPr>
        <w:spacing w:after="0" w:line="240" w:lineRule="auto"/>
        <w:rPr>
          <w:rFonts w:cs="Arial"/>
        </w:rPr>
      </w:pPr>
      <w:r>
        <w:rPr>
          <w:rFonts w:cs="Arial"/>
        </w:rPr>
        <w:t xml:space="preserve">zastoupen: Ing. Miroslav Řezníček, MBA, předseda představenstva </w:t>
      </w:r>
      <w:r w:rsidR="00D07B85">
        <w:rPr>
          <w:rFonts w:cs="Arial"/>
        </w:rPr>
        <w:t xml:space="preserve">a Ing. Bruno </w:t>
      </w:r>
      <w:proofErr w:type="spellStart"/>
      <w:r w:rsidR="00D07B85">
        <w:rPr>
          <w:rFonts w:cs="Arial"/>
        </w:rPr>
        <w:t>Wertlen</w:t>
      </w:r>
      <w:proofErr w:type="spellEnd"/>
      <w:r w:rsidR="00D07B85">
        <w:rPr>
          <w:rFonts w:cs="Arial"/>
        </w:rPr>
        <w:t xml:space="preserve">, </w:t>
      </w:r>
      <w:proofErr w:type="spellStart"/>
      <w:r w:rsidR="00D07B85">
        <w:rPr>
          <w:rFonts w:cs="Arial"/>
        </w:rPr>
        <w:t>MSc</w:t>
      </w:r>
      <w:proofErr w:type="spellEnd"/>
      <w:r w:rsidR="00D07B85">
        <w:rPr>
          <w:rFonts w:cs="Arial"/>
        </w:rPr>
        <w:t>., Ph.D., člen</w:t>
      </w:r>
      <w:r w:rsidR="00D07B85" w:rsidRPr="00D07B85">
        <w:rPr>
          <w:rFonts w:cs="Arial"/>
        </w:rPr>
        <w:t xml:space="preserve"> představenstva</w:t>
      </w:r>
    </w:p>
    <w:p w:rsidR="00AD6F25" w:rsidRDefault="00AD6F25" w:rsidP="00AD6F25">
      <w:pPr>
        <w:spacing w:after="0" w:line="240" w:lineRule="auto"/>
        <w:rPr>
          <w:rFonts w:cs="Arial"/>
        </w:rPr>
      </w:pPr>
      <w:r>
        <w:rPr>
          <w:rFonts w:cs="Arial"/>
        </w:rPr>
        <w:t xml:space="preserve">oprávnění k podpisu: </w:t>
      </w:r>
      <w:proofErr w:type="spellStart"/>
      <w:r w:rsidR="00DB3F5E">
        <w:rPr>
          <w:rFonts w:cs="Arial"/>
        </w:rPr>
        <w:t>xxxxxxxxxxxxxxx</w:t>
      </w:r>
      <w:proofErr w:type="spellEnd"/>
    </w:p>
    <w:p w:rsidR="00AD6F25" w:rsidRDefault="00AD6F25" w:rsidP="00AD6F25">
      <w:pPr>
        <w:spacing w:after="0" w:line="240" w:lineRule="auto"/>
        <w:rPr>
          <w:rFonts w:cs="Arial"/>
        </w:rPr>
      </w:pPr>
      <w:r>
        <w:rPr>
          <w:rFonts w:cs="Arial"/>
        </w:rPr>
        <w:t>Adresa pro doručování: ČD – Telematika, a.s., Pod Táborem 369/8a, 191 00 Praha 9</w:t>
      </w:r>
    </w:p>
    <w:p w:rsidR="00AD6F25" w:rsidRDefault="00AD6F25" w:rsidP="00AD6F25">
      <w:pPr>
        <w:spacing w:after="0" w:line="240" w:lineRule="auto"/>
        <w:rPr>
          <w:rFonts w:cs="Arial"/>
        </w:rPr>
      </w:pPr>
      <w:r>
        <w:rPr>
          <w:rFonts w:cs="Arial"/>
        </w:rPr>
        <w:t xml:space="preserve">Bankovní spojení: </w:t>
      </w:r>
      <w:proofErr w:type="spellStart"/>
      <w:r w:rsidR="00DB3F5E">
        <w:rPr>
          <w:rFonts w:cs="Arial"/>
        </w:rPr>
        <w:t>xxxxxxxxxxxxxxxx</w:t>
      </w:r>
      <w:proofErr w:type="spellEnd"/>
    </w:p>
    <w:p w:rsidR="006A4D26" w:rsidRPr="00B805CA" w:rsidRDefault="006A4D26" w:rsidP="00E07A39">
      <w:pPr>
        <w:spacing w:after="0" w:line="240" w:lineRule="auto"/>
        <w:rPr>
          <w:rFonts w:ascii="Arial" w:hAnsi="Arial" w:cs="Arial"/>
        </w:rPr>
      </w:pPr>
    </w:p>
    <w:p w:rsidR="00AD6F25" w:rsidRPr="00D15068" w:rsidRDefault="00AD6F25" w:rsidP="00AD6F25">
      <w:pPr>
        <w:pStyle w:val="Default"/>
        <w:rPr>
          <w:rFonts w:ascii="Calibri" w:hAnsi="Calibri"/>
          <w:b/>
          <w:bCs/>
          <w:sz w:val="22"/>
          <w:szCs w:val="22"/>
        </w:rPr>
      </w:pPr>
      <w:r w:rsidRPr="00D15068">
        <w:rPr>
          <w:rFonts w:ascii="Calibri" w:hAnsi="Calibri"/>
          <w:sz w:val="22"/>
          <w:szCs w:val="22"/>
        </w:rPr>
        <w:t>(dále jen „</w:t>
      </w:r>
      <w:r>
        <w:rPr>
          <w:rFonts w:ascii="Calibri" w:hAnsi="Calibri"/>
          <w:b/>
          <w:bCs/>
          <w:sz w:val="22"/>
          <w:szCs w:val="22"/>
        </w:rPr>
        <w:t>Nájemce</w:t>
      </w:r>
      <w:r w:rsidRPr="00D15068">
        <w:rPr>
          <w:rFonts w:ascii="Calibri" w:hAnsi="Calibri"/>
          <w:bCs/>
          <w:sz w:val="22"/>
          <w:szCs w:val="22"/>
        </w:rPr>
        <w:t>“)</w:t>
      </w:r>
      <w:r w:rsidRPr="00D15068">
        <w:rPr>
          <w:rFonts w:ascii="Calibri" w:hAnsi="Calibri"/>
          <w:b/>
          <w:bCs/>
          <w:sz w:val="22"/>
          <w:szCs w:val="22"/>
        </w:rPr>
        <w:t xml:space="preserve"> </w:t>
      </w:r>
    </w:p>
    <w:p w:rsidR="00D15068" w:rsidRPr="00B805CA" w:rsidRDefault="00D15068" w:rsidP="00D15068">
      <w:pPr>
        <w:spacing w:after="0" w:line="240" w:lineRule="auto"/>
        <w:rPr>
          <w:rFonts w:ascii="Arial" w:hAnsi="Arial" w:cs="Arial"/>
        </w:rPr>
      </w:pPr>
    </w:p>
    <w:p w:rsidR="00D0307F" w:rsidRPr="00B805CA" w:rsidRDefault="00D0307F" w:rsidP="00D15068">
      <w:pPr>
        <w:spacing w:after="0" w:line="240" w:lineRule="auto"/>
        <w:rPr>
          <w:rFonts w:ascii="Arial" w:hAnsi="Arial" w:cs="Arial"/>
        </w:rPr>
      </w:pPr>
    </w:p>
    <w:p w:rsidR="00E94D40" w:rsidRPr="00B805CA" w:rsidRDefault="004F535D" w:rsidP="004B7BFC">
      <w:pPr>
        <w:spacing w:after="0" w:line="240" w:lineRule="auto"/>
        <w:jc w:val="center"/>
        <w:rPr>
          <w:rFonts w:ascii="Arial" w:eastAsia="Times New Roman" w:hAnsi="Arial" w:cs="Arial"/>
          <w:b/>
          <w:lang w:eastAsia="cs-CZ"/>
        </w:rPr>
      </w:pPr>
      <w:r w:rsidRPr="00B805CA">
        <w:rPr>
          <w:rFonts w:ascii="Arial" w:eastAsia="Times New Roman" w:hAnsi="Arial" w:cs="Arial"/>
          <w:b/>
          <w:lang w:eastAsia="cs-CZ"/>
        </w:rPr>
        <w:t xml:space="preserve">I. </w:t>
      </w:r>
      <w:r w:rsidR="004B7BFC" w:rsidRPr="00B805CA">
        <w:rPr>
          <w:rFonts w:ascii="Arial" w:eastAsia="Times New Roman" w:hAnsi="Arial" w:cs="Arial"/>
          <w:b/>
          <w:lang w:eastAsia="cs-CZ"/>
        </w:rPr>
        <w:t>Preambule</w:t>
      </w:r>
    </w:p>
    <w:p w:rsidR="004B7BFC" w:rsidRPr="00B805CA" w:rsidRDefault="004B7BFC" w:rsidP="004B7BFC">
      <w:pPr>
        <w:spacing w:after="0" w:line="240" w:lineRule="auto"/>
        <w:jc w:val="center"/>
        <w:rPr>
          <w:rFonts w:ascii="Arial" w:hAnsi="Arial" w:cs="Arial"/>
        </w:rPr>
      </w:pPr>
    </w:p>
    <w:p w:rsidR="00010FA1" w:rsidRPr="00AD6F25" w:rsidRDefault="00010FA1" w:rsidP="0028704E">
      <w:pPr>
        <w:pStyle w:val="Bezmezer"/>
        <w:numPr>
          <w:ilvl w:val="0"/>
          <w:numId w:val="21"/>
        </w:numPr>
        <w:ind w:left="426" w:hanging="426"/>
        <w:jc w:val="both"/>
        <w:rPr>
          <w:rFonts w:ascii="Arial" w:hAnsi="Arial" w:cs="Arial"/>
          <w:sz w:val="20"/>
          <w:szCs w:val="20"/>
        </w:rPr>
      </w:pPr>
      <w:r w:rsidRPr="00AD6F25">
        <w:rPr>
          <w:rFonts w:ascii="Arial" w:hAnsi="Arial" w:cs="Arial"/>
          <w:sz w:val="20"/>
          <w:szCs w:val="20"/>
        </w:rPr>
        <w:t xml:space="preserve">Dne 24.6.2016 byla mezi společností České dráhy, a.s., jako prodávajícím, a </w:t>
      </w:r>
      <w:r w:rsidR="00E72F40" w:rsidRPr="00AD6F25">
        <w:rPr>
          <w:rFonts w:ascii="Arial" w:hAnsi="Arial" w:cs="Arial"/>
          <w:sz w:val="20"/>
          <w:szCs w:val="20"/>
        </w:rPr>
        <w:t>Pronajímatelem</w:t>
      </w:r>
      <w:r w:rsidRPr="00AD6F25">
        <w:rPr>
          <w:rFonts w:ascii="Arial" w:hAnsi="Arial" w:cs="Arial"/>
          <w:sz w:val="20"/>
          <w:szCs w:val="20"/>
        </w:rPr>
        <w:t xml:space="preserve">, jako kupujícím, uzavřena </w:t>
      </w:r>
      <w:r w:rsidRPr="00AD6F25">
        <w:rPr>
          <w:rFonts w:ascii="Arial" w:hAnsi="Arial" w:cs="Arial"/>
          <w:b/>
          <w:sz w:val="20"/>
          <w:szCs w:val="20"/>
        </w:rPr>
        <w:t>smlouva o koupi části závodu</w:t>
      </w:r>
      <w:r w:rsidR="00E72F40" w:rsidRPr="00AD6F25">
        <w:rPr>
          <w:rFonts w:ascii="Arial" w:hAnsi="Arial" w:cs="Arial"/>
          <w:b/>
          <w:sz w:val="20"/>
          <w:szCs w:val="20"/>
        </w:rPr>
        <w:t xml:space="preserve"> </w:t>
      </w:r>
      <w:r w:rsidR="00E72F40" w:rsidRPr="00AD6F25">
        <w:rPr>
          <w:rFonts w:ascii="Arial" w:hAnsi="Arial" w:cs="Arial"/>
          <w:sz w:val="20"/>
          <w:szCs w:val="20"/>
        </w:rPr>
        <w:t>(dále „smlouva o koupi části závodu“)</w:t>
      </w:r>
      <w:r w:rsidRPr="00AD6F25">
        <w:rPr>
          <w:rFonts w:ascii="Arial" w:hAnsi="Arial" w:cs="Arial"/>
          <w:sz w:val="20"/>
          <w:szCs w:val="20"/>
        </w:rPr>
        <w:t xml:space="preserve">, na základě které došlo k převodu části závodu označené jako „Železniční stanice“ (část závodu představuje samostatnou organizační složku ve smyslu ustanovení § 2183 zákona č. 89/2012 Sb., občanský zákoník, </w:t>
      </w:r>
      <w:r w:rsidR="008A56B3" w:rsidRPr="00AD6F25">
        <w:rPr>
          <w:rFonts w:ascii="Arial" w:hAnsi="Arial" w:cs="Arial"/>
          <w:sz w:val="20"/>
          <w:szCs w:val="20"/>
        </w:rPr>
        <w:t xml:space="preserve">ve znění pozdějších předpisů (dále „občanský zákoník“) </w:t>
      </w:r>
      <w:r w:rsidRPr="00AD6F25">
        <w:rPr>
          <w:rFonts w:ascii="Arial" w:hAnsi="Arial" w:cs="Arial"/>
          <w:sz w:val="20"/>
          <w:szCs w:val="20"/>
        </w:rPr>
        <w:t xml:space="preserve">jež tvoří v rámci závodu prodávajícího funkčně a účetně oddělenou část jeho jmění zahrnující hmotné, nehmotné i osobní složky, včetně věcí, práv a jiných majetkových hodnot sloužících zejména k zajišťování poskytování přepravních služeb pro přepravu osob a věcí v jednotlivých stanicích, a o níž prodávající vede v rámci svého závodu oddělené účetnictví) </w:t>
      </w:r>
      <w:r w:rsidR="00E72F40" w:rsidRPr="00AD6F25">
        <w:rPr>
          <w:rFonts w:ascii="Arial" w:hAnsi="Arial" w:cs="Arial"/>
          <w:sz w:val="20"/>
          <w:szCs w:val="20"/>
        </w:rPr>
        <w:t xml:space="preserve">do vlastnictví České republiky s právem hospodařit ve prospěch Pronajímatele </w:t>
      </w:r>
      <w:r w:rsidRPr="00AD6F25">
        <w:rPr>
          <w:rFonts w:ascii="Arial" w:hAnsi="Arial" w:cs="Arial"/>
          <w:sz w:val="20"/>
          <w:szCs w:val="20"/>
        </w:rPr>
        <w:t>s tím, že </w:t>
      </w:r>
      <w:r w:rsidRPr="00AD6F25">
        <w:rPr>
          <w:rFonts w:ascii="Arial" w:hAnsi="Arial" w:cs="Arial"/>
          <w:b/>
          <w:sz w:val="20"/>
          <w:szCs w:val="20"/>
        </w:rPr>
        <w:t>Česká republika</w:t>
      </w:r>
      <w:r w:rsidRPr="00AD6F25">
        <w:rPr>
          <w:rFonts w:ascii="Arial" w:hAnsi="Arial" w:cs="Arial"/>
          <w:sz w:val="20"/>
          <w:szCs w:val="20"/>
        </w:rPr>
        <w:t xml:space="preserve"> k převáděné části závodu </w:t>
      </w:r>
      <w:r w:rsidRPr="00AD6F25">
        <w:rPr>
          <w:rFonts w:ascii="Arial" w:hAnsi="Arial" w:cs="Arial"/>
          <w:b/>
          <w:sz w:val="20"/>
          <w:szCs w:val="20"/>
        </w:rPr>
        <w:t>nabyla vlastnické právo</w:t>
      </w:r>
      <w:r w:rsidRPr="00AD6F25">
        <w:rPr>
          <w:rFonts w:ascii="Arial" w:hAnsi="Arial" w:cs="Arial"/>
          <w:sz w:val="20"/>
          <w:szCs w:val="20"/>
        </w:rPr>
        <w:t xml:space="preserve"> zveřejněním údaje, že kupující uložil smlouvu o koupi části závodu do sbírky listin obchodního rejstříku ve smyslu § 2180 odst. 1 zákona č. 89/2012 Sb., občanský zákoník, </w:t>
      </w:r>
      <w:proofErr w:type="gramStart"/>
      <w:r w:rsidRPr="00AD6F25">
        <w:rPr>
          <w:rFonts w:ascii="Arial" w:hAnsi="Arial" w:cs="Arial"/>
          <w:sz w:val="20"/>
          <w:szCs w:val="20"/>
        </w:rPr>
        <w:t>t.j. ke</w:t>
      </w:r>
      <w:proofErr w:type="gramEnd"/>
      <w:r w:rsidRPr="00AD6F25">
        <w:rPr>
          <w:rFonts w:ascii="Arial" w:hAnsi="Arial" w:cs="Arial"/>
          <w:sz w:val="20"/>
          <w:szCs w:val="20"/>
        </w:rPr>
        <w:t xml:space="preserve"> dni </w:t>
      </w:r>
      <w:r w:rsidRPr="00AD6F25">
        <w:rPr>
          <w:rFonts w:ascii="Arial" w:hAnsi="Arial" w:cs="Arial"/>
          <w:b/>
          <w:sz w:val="20"/>
          <w:szCs w:val="20"/>
        </w:rPr>
        <w:t>1.7.2016</w:t>
      </w:r>
      <w:r w:rsidRPr="00AD6F25">
        <w:rPr>
          <w:rFonts w:ascii="Arial" w:hAnsi="Arial" w:cs="Arial"/>
          <w:sz w:val="20"/>
          <w:szCs w:val="20"/>
        </w:rPr>
        <w:t>.</w:t>
      </w:r>
    </w:p>
    <w:p w:rsidR="004B7BFC" w:rsidRPr="00AD6F25" w:rsidRDefault="004B7BFC" w:rsidP="004B7BFC">
      <w:pPr>
        <w:spacing w:after="0" w:line="240" w:lineRule="auto"/>
        <w:rPr>
          <w:rFonts w:ascii="Arial" w:hAnsi="Arial" w:cs="Arial"/>
          <w:sz w:val="20"/>
          <w:szCs w:val="20"/>
        </w:rPr>
      </w:pPr>
    </w:p>
    <w:p w:rsidR="00124D23" w:rsidRPr="0028704E" w:rsidRDefault="001047DF" w:rsidP="0028704E">
      <w:pPr>
        <w:pStyle w:val="Odstavecseseznamem"/>
        <w:numPr>
          <w:ilvl w:val="1"/>
          <w:numId w:val="23"/>
        </w:numPr>
        <w:spacing w:after="0" w:line="240" w:lineRule="auto"/>
        <w:ind w:left="426" w:hanging="426"/>
        <w:rPr>
          <w:rFonts w:ascii="Arial" w:hAnsi="Arial" w:cs="Arial"/>
          <w:sz w:val="20"/>
          <w:szCs w:val="20"/>
        </w:rPr>
      </w:pPr>
      <w:r w:rsidRPr="0028704E">
        <w:rPr>
          <w:rFonts w:ascii="Arial" w:hAnsi="Arial" w:cs="Arial"/>
          <w:sz w:val="20"/>
          <w:szCs w:val="20"/>
        </w:rPr>
        <w:t>výše uvedené skutečnosti</w:t>
      </w:r>
      <w:r w:rsidR="00010FA1" w:rsidRPr="0028704E">
        <w:rPr>
          <w:rFonts w:ascii="Arial" w:hAnsi="Arial" w:cs="Arial"/>
          <w:sz w:val="20"/>
          <w:szCs w:val="20"/>
        </w:rPr>
        <w:t xml:space="preserve"> </w:t>
      </w:r>
      <w:r w:rsidRPr="0028704E">
        <w:rPr>
          <w:rFonts w:ascii="Arial" w:hAnsi="Arial" w:cs="Arial"/>
          <w:sz w:val="20"/>
          <w:szCs w:val="20"/>
        </w:rPr>
        <w:t xml:space="preserve"> byl</w:t>
      </w:r>
      <w:r w:rsidR="00E72F40" w:rsidRPr="0028704E">
        <w:rPr>
          <w:rFonts w:ascii="Arial" w:hAnsi="Arial" w:cs="Arial"/>
          <w:sz w:val="20"/>
          <w:szCs w:val="20"/>
        </w:rPr>
        <w:t xml:space="preserve">  Nájemce </w:t>
      </w:r>
      <w:r w:rsidRPr="0028704E">
        <w:rPr>
          <w:rFonts w:ascii="Arial" w:hAnsi="Arial" w:cs="Arial"/>
          <w:sz w:val="20"/>
          <w:szCs w:val="20"/>
        </w:rPr>
        <w:t xml:space="preserve"> informován dopisem ze dne</w:t>
      </w:r>
      <w:r w:rsidR="00212D3B" w:rsidRPr="0028704E">
        <w:rPr>
          <w:rFonts w:ascii="Arial" w:hAnsi="Arial" w:cs="Arial"/>
          <w:sz w:val="20"/>
          <w:szCs w:val="20"/>
        </w:rPr>
        <w:t xml:space="preserve"> </w:t>
      </w:r>
      <w:proofErr w:type="gramStart"/>
      <w:r w:rsidR="00CA1FE4" w:rsidRPr="0028704E">
        <w:rPr>
          <w:rFonts w:ascii="Arial" w:hAnsi="Arial" w:cs="Arial"/>
          <w:sz w:val="20"/>
          <w:szCs w:val="20"/>
        </w:rPr>
        <w:t>11.7.2016</w:t>
      </w:r>
      <w:proofErr w:type="gramEnd"/>
      <w:r w:rsidR="00CA1FE4" w:rsidRPr="0028704E">
        <w:rPr>
          <w:rFonts w:ascii="Arial" w:hAnsi="Arial" w:cs="Arial"/>
          <w:sz w:val="20"/>
          <w:szCs w:val="20"/>
        </w:rPr>
        <w:t>.</w:t>
      </w:r>
    </w:p>
    <w:p w:rsidR="004B7BFC" w:rsidRPr="00AD6F25" w:rsidRDefault="004B7BFC" w:rsidP="00DA44E4">
      <w:pPr>
        <w:pStyle w:val="Barevnseznamzvraznn11"/>
        <w:spacing w:after="0" w:line="240" w:lineRule="auto"/>
        <w:ind w:left="0"/>
        <w:jc w:val="both"/>
        <w:outlineLvl w:val="1"/>
        <w:rPr>
          <w:rFonts w:ascii="Arial" w:hAnsi="Arial" w:cs="Arial"/>
          <w:sz w:val="20"/>
          <w:szCs w:val="20"/>
        </w:rPr>
      </w:pPr>
    </w:p>
    <w:p w:rsidR="008453CC" w:rsidRPr="00AD6F25" w:rsidRDefault="00E72F40" w:rsidP="0028704E">
      <w:pPr>
        <w:pStyle w:val="Barevnseznamzvraznn11"/>
        <w:numPr>
          <w:ilvl w:val="0"/>
          <w:numId w:val="21"/>
        </w:numPr>
        <w:spacing w:after="0" w:line="240" w:lineRule="auto"/>
        <w:ind w:left="426" w:hanging="426"/>
        <w:jc w:val="both"/>
        <w:outlineLvl w:val="1"/>
        <w:rPr>
          <w:rFonts w:ascii="Arial" w:hAnsi="Arial" w:cs="Arial"/>
          <w:sz w:val="20"/>
          <w:szCs w:val="20"/>
        </w:rPr>
      </w:pPr>
      <w:r w:rsidRPr="00AD6F25">
        <w:rPr>
          <w:rFonts w:ascii="Arial" w:hAnsi="Arial" w:cs="Arial"/>
          <w:sz w:val="20"/>
          <w:szCs w:val="20"/>
        </w:rPr>
        <w:t xml:space="preserve">Předmětem </w:t>
      </w:r>
      <w:r w:rsidR="00010FA1" w:rsidRPr="00AD6F25">
        <w:rPr>
          <w:rFonts w:ascii="Arial" w:hAnsi="Arial" w:cs="Arial"/>
          <w:sz w:val="20"/>
          <w:szCs w:val="20"/>
        </w:rPr>
        <w:t xml:space="preserve">smlouvy o koupi části závodu </w:t>
      </w:r>
      <w:r w:rsidRPr="00AD6F25">
        <w:rPr>
          <w:rFonts w:ascii="Arial" w:hAnsi="Arial" w:cs="Arial"/>
          <w:sz w:val="20"/>
          <w:szCs w:val="20"/>
        </w:rPr>
        <w:t>j</w:t>
      </w:r>
      <w:r w:rsidR="00515FFD" w:rsidRPr="00AD6F25">
        <w:rPr>
          <w:rFonts w:ascii="Arial" w:hAnsi="Arial" w:cs="Arial"/>
          <w:sz w:val="20"/>
          <w:szCs w:val="20"/>
        </w:rPr>
        <w:t xml:space="preserve">sou </w:t>
      </w:r>
      <w:r w:rsidR="00010FA1" w:rsidRPr="00AD6F25">
        <w:rPr>
          <w:rFonts w:ascii="Arial" w:hAnsi="Arial" w:cs="Arial"/>
          <w:sz w:val="20"/>
          <w:szCs w:val="20"/>
        </w:rPr>
        <w:t>objekt</w:t>
      </w:r>
      <w:r w:rsidR="00515FFD" w:rsidRPr="00AD6F25">
        <w:rPr>
          <w:rFonts w:ascii="Arial" w:hAnsi="Arial" w:cs="Arial"/>
          <w:sz w:val="20"/>
          <w:szCs w:val="20"/>
        </w:rPr>
        <w:t xml:space="preserve">y v obvodu SŽDC, </w:t>
      </w:r>
      <w:proofErr w:type="spellStart"/>
      <w:proofErr w:type="gramStart"/>
      <w:r w:rsidR="00515FFD" w:rsidRPr="00AD6F25">
        <w:rPr>
          <w:rFonts w:ascii="Arial" w:hAnsi="Arial" w:cs="Arial"/>
          <w:sz w:val="20"/>
          <w:szCs w:val="20"/>
        </w:rPr>
        <w:t>s.o</w:t>
      </w:r>
      <w:proofErr w:type="spellEnd"/>
      <w:r w:rsidR="00515FFD" w:rsidRPr="00AD6F25">
        <w:rPr>
          <w:rFonts w:ascii="Arial" w:hAnsi="Arial" w:cs="Arial"/>
          <w:sz w:val="20"/>
          <w:szCs w:val="20"/>
        </w:rPr>
        <w:t>.</w:t>
      </w:r>
      <w:proofErr w:type="gramEnd"/>
      <w:r w:rsidR="00515FFD" w:rsidRPr="00AD6F25">
        <w:rPr>
          <w:rFonts w:ascii="Arial" w:hAnsi="Arial" w:cs="Arial"/>
          <w:sz w:val="20"/>
          <w:szCs w:val="20"/>
        </w:rPr>
        <w:t xml:space="preserve">, </w:t>
      </w:r>
      <w:r w:rsidR="00F902C6" w:rsidRPr="00AD6F25">
        <w:rPr>
          <w:rFonts w:ascii="Arial" w:hAnsi="Arial" w:cs="Arial"/>
          <w:sz w:val="20"/>
          <w:szCs w:val="20"/>
        </w:rPr>
        <w:t>SON Praha</w:t>
      </w:r>
      <w:r w:rsidR="00010FA1" w:rsidRPr="00AD6F25">
        <w:rPr>
          <w:rFonts w:ascii="Arial" w:hAnsi="Arial" w:cs="Arial"/>
          <w:sz w:val="20"/>
          <w:szCs w:val="20"/>
        </w:rPr>
        <w:t>,</w:t>
      </w:r>
      <w:r w:rsidRPr="00AD6F25">
        <w:rPr>
          <w:rFonts w:ascii="Arial" w:hAnsi="Arial" w:cs="Arial"/>
          <w:sz w:val="20"/>
          <w:szCs w:val="20"/>
        </w:rPr>
        <w:t xml:space="preserve"> </w:t>
      </w:r>
      <w:r w:rsidR="00010FA1" w:rsidRPr="00AD6F25">
        <w:rPr>
          <w:rFonts w:ascii="Arial" w:hAnsi="Arial" w:cs="Arial"/>
          <w:sz w:val="20"/>
          <w:szCs w:val="20"/>
        </w:rPr>
        <w:t>kter</w:t>
      </w:r>
      <w:r w:rsidR="00515FFD" w:rsidRPr="00AD6F25">
        <w:rPr>
          <w:rFonts w:ascii="Arial" w:hAnsi="Arial" w:cs="Arial"/>
          <w:sz w:val="20"/>
          <w:szCs w:val="20"/>
        </w:rPr>
        <w:t>é</w:t>
      </w:r>
      <w:r w:rsidR="00010FA1" w:rsidRPr="00AD6F25">
        <w:rPr>
          <w:rFonts w:ascii="Arial" w:hAnsi="Arial" w:cs="Arial"/>
          <w:sz w:val="20"/>
          <w:szCs w:val="20"/>
        </w:rPr>
        <w:t xml:space="preserve"> </w:t>
      </w:r>
      <w:r w:rsidR="00515FFD" w:rsidRPr="00AD6F25">
        <w:rPr>
          <w:rFonts w:ascii="Arial" w:hAnsi="Arial" w:cs="Arial"/>
          <w:sz w:val="20"/>
          <w:szCs w:val="20"/>
        </w:rPr>
        <w:t xml:space="preserve">jsou </w:t>
      </w:r>
      <w:r w:rsidRPr="00AD6F25">
        <w:rPr>
          <w:rFonts w:ascii="Arial" w:hAnsi="Arial" w:cs="Arial"/>
          <w:sz w:val="20"/>
          <w:szCs w:val="20"/>
        </w:rPr>
        <w:t xml:space="preserve">zároveň </w:t>
      </w:r>
      <w:r w:rsidR="00010FA1" w:rsidRPr="00AD6F25">
        <w:rPr>
          <w:rFonts w:ascii="Arial" w:hAnsi="Arial" w:cs="Arial"/>
          <w:sz w:val="20"/>
          <w:szCs w:val="20"/>
        </w:rPr>
        <w:t xml:space="preserve">předmětem nájemní smlouvy č. </w:t>
      </w:r>
      <w:r w:rsidR="00F902C6" w:rsidRPr="00AD6F25">
        <w:rPr>
          <w:rFonts w:ascii="Arial" w:hAnsi="Arial" w:cs="Arial"/>
          <w:sz w:val="20"/>
          <w:szCs w:val="20"/>
        </w:rPr>
        <w:t xml:space="preserve">2957004313 </w:t>
      </w:r>
      <w:r w:rsidR="00010FA1" w:rsidRPr="00AD6F25">
        <w:rPr>
          <w:rFonts w:ascii="Arial" w:hAnsi="Arial" w:cs="Arial"/>
          <w:sz w:val="20"/>
          <w:szCs w:val="20"/>
        </w:rPr>
        <w:t>uzavřen</w:t>
      </w:r>
      <w:r w:rsidRPr="00AD6F25">
        <w:rPr>
          <w:rFonts w:ascii="Arial" w:hAnsi="Arial" w:cs="Arial"/>
          <w:sz w:val="20"/>
          <w:szCs w:val="20"/>
        </w:rPr>
        <w:t>é</w:t>
      </w:r>
      <w:r w:rsidR="00010FA1" w:rsidRPr="00AD6F25">
        <w:rPr>
          <w:rFonts w:ascii="Arial" w:hAnsi="Arial" w:cs="Arial"/>
          <w:sz w:val="20"/>
          <w:szCs w:val="20"/>
        </w:rPr>
        <w:t xml:space="preserve"> mezi </w:t>
      </w:r>
      <w:r w:rsidRPr="00AD6F25">
        <w:rPr>
          <w:rFonts w:ascii="Arial" w:hAnsi="Arial" w:cs="Arial"/>
          <w:sz w:val="20"/>
          <w:szCs w:val="20"/>
        </w:rPr>
        <w:t xml:space="preserve">Nájemcem a </w:t>
      </w:r>
      <w:r w:rsidR="00A35564" w:rsidRPr="00AD6F25">
        <w:rPr>
          <w:rFonts w:ascii="Arial" w:hAnsi="Arial" w:cs="Arial"/>
          <w:sz w:val="20"/>
          <w:szCs w:val="20"/>
        </w:rPr>
        <w:t>společností České dráhy, a.s.</w:t>
      </w:r>
      <w:r w:rsidRPr="00AD6F25">
        <w:rPr>
          <w:rFonts w:ascii="Arial" w:hAnsi="Arial" w:cs="Arial"/>
          <w:sz w:val="20"/>
          <w:szCs w:val="20"/>
        </w:rPr>
        <w:t xml:space="preserve"> dne</w:t>
      </w:r>
      <w:r w:rsidR="00CA1FE4" w:rsidRPr="00AD6F25">
        <w:rPr>
          <w:rFonts w:ascii="Arial" w:hAnsi="Arial" w:cs="Arial"/>
          <w:sz w:val="20"/>
          <w:szCs w:val="20"/>
        </w:rPr>
        <w:t xml:space="preserve"> </w:t>
      </w:r>
      <w:r w:rsidR="00A067CC" w:rsidRPr="00AD6F25">
        <w:rPr>
          <w:rFonts w:ascii="Arial" w:hAnsi="Arial" w:cs="Arial"/>
          <w:sz w:val="20"/>
          <w:szCs w:val="20"/>
        </w:rPr>
        <w:t>26.06.2013</w:t>
      </w:r>
      <w:r w:rsidR="008F3D8E" w:rsidRPr="00AD6F25">
        <w:rPr>
          <w:rFonts w:ascii="Arial" w:hAnsi="Arial" w:cs="Arial"/>
          <w:sz w:val="20"/>
          <w:szCs w:val="20"/>
        </w:rPr>
        <w:t xml:space="preserve"> </w:t>
      </w:r>
      <w:r w:rsidRPr="00AD6F25">
        <w:rPr>
          <w:rFonts w:ascii="Arial" w:hAnsi="Arial" w:cs="Arial"/>
          <w:sz w:val="20"/>
          <w:szCs w:val="20"/>
        </w:rPr>
        <w:t xml:space="preserve">(dále „nájemní smlouva“). Pronajímatel na základě smlouvy o koupi části závodu </w:t>
      </w:r>
      <w:r w:rsidR="00010FA1" w:rsidRPr="00AD6F25">
        <w:rPr>
          <w:rFonts w:ascii="Arial" w:hAnsi="Arial" w:cs="Arial"/>
          <w:sz w:val="20"/>
          <w:szCs w:val="20"/>
        </w:rPr>
        <w:t xml:space="preserve">vstoupil </w:t>
      </w:r>
      <w:r w:rsidR="008A56B3" w:rsidRPr="00AD6F25">
        <w:rPr>
          <w:rFonts w:ascii="Arial" w:hAnsi="Arial" w:cs="Arial"/>
          <w:sz w:val="20"/>
          <w:szCs w:val="20"/>
        </w:rPr>
        <w:t>ke dni 1.</w:t>
      </w:r>
      <w:r w:rsidR="008F3D8E" w:rsidRPr="00AD6F25">
        <w:rPr>
          <w:rFonts w:ascii="Arial" w:hAnsi="Arial" w:cs="Arial"/>
          <w:sz w:val="20"/>
          <w:szCs w:val="20"/>
        </w:rPr>
        <w:t xml:space="preserve"> </w:t>
      </w:r>
      <w:r w:rsidR="008A56B3" w:rsidRPr="00AD6F25">
        <w:rPr>
          <w:rFonts w:ascii="Arial" w:hAnsi="Arial" w:cs="Arial"/>
          <w:sz w:val="20"/>
          <w:szCs w:val="20"/>
        </w:rPr>
        <w:t xml:space="preserve">7. 2016 </w:t>
      </w:r>
      <w:r w:rsidR="00010FA1" w:rsidRPr="00AD6F25">
        <w:rPr>
          <w:rFonts w:ascii="Arial" w:hAnsi="Arial" w:cs="Arial"/>
          <w:sz w:val="20"/>
          <w:szCs w:val="20"/>
        </w:rPr>
        <w:t xml:space="preserve">do práv </w:t>
      </w:r>
      <w:r w:rsidRPr="00AD6F25">
        <w:rPr>
          <w:rFonts w:ascii="Arial" w:hAnsi="Arial" w:cs="Arial"/>
          <w:sz w:val="20"/>
          <w:szCs w:val="20"/>
        </w:rPr>
        <w:t xml:space="preserve">a </w:t>
      </w:r>
      <w:r w:rsidR="00010FA1" w:rsidRPr="00AD6F25">
        <w:rPr>
          <w:rFonts w:ascii="Arial" w:hAnsi="Arial" w:cs="Arial"/>
          <w:sz w:val="20"/>
          <w:szCs w:val="20"/>
        </w:rPr>
        <w:t>po</w:t>
      </w:r>
      <w:r w:rsidRPr="00AD6F25">
        <w:rPr>
          <w:rFonts w:ascii="Arial" w:hAnsi="Arial" w:cs="Arial"/>
          <w:sz w:val="20"/>
          <w:szCs w:val="20"/>
        </w:rPr>
        <w:t>vinností</w:t>
      </w:r>
      <w:r w:rsidR="00010FA1" w:rsidRPr="00AD6F25">
        <w:rPr>
          <w:rFonts w:ascii="Arial" w:hAnsi="Arial" w:cs="Arial"/>
          <w:sz w:val="20"/>
          <w:szCs w:val="20"/>
        </w:rPr>
        <w:t xml:space="preserve"> pronajímatele</w:t>
      </w:r>
      <w:r w:rsidRPr="00AD6F25">
        <w:rPr>
          <w:rFonts w:ascii="Arial" w:hAnsi="Arial" w:cs="Arial"/>
          <w:sz w:val="20"/>
          <w:szCs w:val="20"/>
        </w:rPr>
        <w:t xml:space="preserve"> </w:t>
      </w:r>
      <w:r w:rsidR="003446B8" w:rsidRPr="00AD6F25">
        <w:rPr>
          <w:rFonts w:ascii="Arial" w:hAnsi="Arial" w:cs="Arial"/>
          <w:sz w:val="20"/>
          <w:szCs w:val="20"/>
        </w:rPr>
        <w:t xml:space="preserve">- společnosti České dráhy, a.s., </w:t>
      </w:r>
      <w:r w:rsidRPr="00AD6F25">
        <w:rPr>
          <w:rFonts w:ascii="Arial" w:hAnsi="Arial" w:cs="Arial"/>
          <w:sz w:val="20"/>
          <w:szCs w:val="20"/>
        </w:rPr>
        <w:t>vyplývajících z nájemní smlouvy</w:t>
      </w:r>
      <w:r w:rsidR="001047DF" w:rsidRPr="00AD6F25">
        <w:rPr>
          <w:rFonts w:ascii="Arial" w:hAnsi="Arial" w:cs="Arial"/>
          <w:sz w:val="20"/>
          <w:szCs w:val="20"/>
        </w:rPr>
        <w:t>.</w:t>
      </w:r>
      <w:r w:rsidR="00B92893" w:rsidRPr="00AD6F25">
        <w:rPr>
          <w:rFonts w:ascii="Arial" w:hAnsi="Arial" w:cs="Arial"/>
          <w:sz w:val="20"/>
          <w:szCs w:val="20"/>
        </w:rPr>
        <w:t xml:space="preserve"> </w:t>
      </w:r>
    </w:p>
    <w:p w:rsidR="00F772A1" w:rsidRDefault="00A503DE" w:rsidP="0028704E">
      <w:pPr>
        <w:pStyle w:val="Barevnseznamzvraznn11"/>
        <w:spacing w:after="0" w:line="240" w:lineRule="auto"/>
        <w:jc w:val="both"/>
        <w:outlineLvl w:val="1"/>
        <w:rPr>
          <w:rFonts w:ascii="Arial" w:hAnsi="Arial" w:cs="Arial"/>
          <w:sz w:val="20"/>
          <w:szCs w:val="20"/>
        </w:rPr>
      </w:pPr>
      <w:r w:rsidRPr="00AD6F25">
        <w:rPr>
          <w:rFonts w:ascii="Arial" w:hAnsi="Arial" w:cs="Arial"/>
          <w:sz w:val="20"/>
          <w:szCs w:val="20"/>
        </w:rPr>
        <w:lastRenderedPageBreak/>
        <w:t xml:space="preserve">Z tohoto důvodu Pronajímateli počínaje tímto dnem náleží nájemné a veškeré případné další platby </w:t>
      </w:r>
      <w:r w:rsidR="00F772A1" w:rsidRPr="00AD6F25">
        <w:rPr>
          <w:rFonts w:ascii="Arial" w:hAnsi="Arial" w:cs="Arial"/>
          <w:sz w:val="20"/>
          <w:szCs w:val="20"/>
        </w:rPr>
        <w:t xml:space="preserve">hrazené Nájemcem, které </w:t>
      </w:r>
      <w:r w:rsidRPr="00AD6F25">
        <w:rPr>
          <w:rFonts w:ascii="Arial" w:hAnsi="Arial" w:cs="Arial"/>
          <w:sz w:val="20"/>
          <w:szCs w:val="20"/>
        </w:rPr>
        <w:t>vyplývají z nájemní smlouvy</w:t>
      </w:r>
      <w:r w:rsidR="00F772A1" w:rsidRPr="00AD6F25">
        <w:rPr>
          <w:rFonts w:ascii="Arial" w:hAnsi="Arial" w:cs="Arial"/>
          <w:sz w:val="20"/>
          <w:szCs w:val="20"/>
        </w:rPr>
        <w:t>.</w:t>
      </w:r>
    </w:p>
    <w:p w:rsidR="00A96F8E" w:rsidRDefault="00A96F8E" w:rsidP="00A96F8E">
      <w:pPr>
        <w:pStyle w:val="Barevnseznamzvraznn11"/>
        <w:spacing w:after="0" w:line="240" w:lineRule="auto"/>
        <w:ind w:left="426" w:hanging="426"/>
        <w:jc w:val="both"/>
        <w:outlineLvl w:val="1"/>
        <w:rPr>
          <w:rFonts w:ascii="Arial" w:hAnsi="Arial" w:cs="Arial"/>
          <w:sz w:val="20"/>
          <w:szCs w:val="20"/>
        </w:rPr>
      </w:pPr>
    </w:p>
    <w:p w:rsidR="00A96F8E" w:rsidRDefault="00A96F8E" w:rsidP="0028704E">
      <w:pPr>
        <w:pStyle w:val="Barevnseznamzvraznn11"/>
        <w:numPr>
          <w:ilvl w:val="0"/>
          <w:numId w:val="21"/>
        </w:numPr>
        <w:spacing w:after="0" w:line="240" w:lineRule="auto"/>
        <w:ind w:left="426" w:hanging="426"/>
        <w:jc w:val="both"/>
        <w:outlineLvl w:val="1"/>
        <w:rPr>
          <w:rFonts w:ascii="Arial" w:hAnsi="Arial" w:cs="Arial"/>
          <w:sz w:val="20"/>
          <w:szCs w:val="20"/>
        </w:rPr>
      </w:pPr>
      <w:r w:rsidRPr="00A96F8E">
        <w:rPr>
          <w:rFonts w:ascii="Arial" w:hAnsi="Arial" w:cs="Arial"/>
          <w:sz w:val="20"/>
          <w:szCs w:val="20"/>
        </w:rPr>
        <w:t xml:space="preserve">Na straně Pronajímatele dochází v rámci vzájemného převodu správy majetku mezi organizačními jednotkami Pronajímatele - Oblastními ředitelstvími a Správami osobních nádraží s účinností ke </w:t>
      </w:r>
      <w:proofErr w:type="gramStart"/>
      <w:r w:rsidRPr="00A96F8E">
        <w:rPr>
          <w:rFonts w:ascii="Arial" w:hAnsi="Arial" w:cs="Arial"/>
          <w:sz w:val="20"/>
          <w:szCs w:val="20"/>
        </w:rPr>
        <w:t>dni             01</w:t>
      </w:r>
      <w:proofErr w:type="gramEnd"/>
      <w:r w:rsidRPr="00A96F8E">
        <w:rPr>
          <w:rFonts w:ascii="Arial" w:hAnsi="Arial" w:cs="Arial"/>
          <w:sz w:val="20"/>
          <w:szCs w:val="20"/>
        </w:rPr>
        <w:t>. 07. 2017 k převodu vymezeného majetku (dále jen „převod správy majetku“). Cílem vzájemného převodu správy majetku je zejména vytvoření ucelených dispozičních celků – nádraží - sloužících mimo jiné k poskytování služeb osobní železniční dopravy a poskytování služeb dopravců.</w:t>
      </w:r>
    </w:p>
    <w:p w:rsidR="00A96F8E" w:rsidRDefault="00A96F8E" w:rsidP="0028704E">
      <w:pPr>
        <w:pStyle w:val="Barevnseznamzvraznn11"/>
        <w:spacing w:after="0" w:line="240" w:lineRule="auto"/>
        <w:ind w:left="426" w:hanging="426"/>
        <w:jc w:val="both"/>
        <w:outlineLvl w:val="1"/>
        <w:rPr>
          <w:rFonts w:ascii="Arial" w:hAnsi="Arial" w:cs="Arial"/>
          <w:sz w:val="20"/>
          <w:szCs w:val="20"/>
        </w:rPr>
      </w:pPr>
    </w:p>
    <w:p w:rsidR="00A96F8E" w:rsidRPr="00AD6F25" w:rsidRDefault="00A96F8E" w:rsidP="0028704E">
      <w:pPr>
        <w:pStyle w:val="Barevnseznamzvraznn11"/>
        <w:numPr>
          <w:ilvl w:val="0"/>
          <w:numId w:val="21"/>
        </w:numPr>
        <w:spacing w:after="0" w:line="240" w:lineRule="auto"/>
        <w:ind w:left="426" w:hanging="426"/>
        <w:jc w:val="both"/>
        <w:outlineLvl w:val="1"/>
        <w:rPr>
          <w:rFonts w:ascii="Arial" w:hAnsi="Arial" w:cs="Arial"/>
          <w:sz w:val="20"/>
          <w:szCs w:val="20"/>
        </w:rPr>
      </w:pPr>
      <w:r w:rsidRPr="00A96F8E">
        <w:rPr>
          <w:rFonts w:ascii="Arial" w:hAnsi="Arial" w:cs="Arial"/>
          <w:sz w:val="20"/>
          <w:szCs w:val="20"/>
        </w:rPr>
        <w:t>V důsledku převodu správy majetku dochází ke změně v předmětu nájmu vyplývajícího ze Smlouvy</w:t>
      </w:r>
    </w:p>
    <w:p w:rsidR="00D0307F" w:rsidRDefault="00D0307F" w:rsidP="006A4D26">
      <w:pPr>
        <w:pStyle w:val="Barevnseznamzvraznn11"/>
        <w:spacing w:after="0" w:line="240" w:lineRule="auto"/>
        <w:ind w:left="0"/>
        <w:jc w:val="both"/>
        <w:outlineLvl w:val="1"/>
        <w:rPr>
          <w:rFonts w:ascii="Arial" w:hAnsi="Arial" w:cs="Arial"/>
          <w:sz w:val="20"/>
          <w:szCs w:val="20"/>
        </w:rPr>
      </w:pPr>
    </w:p>
    <w:p w:rsidR="00AD6F25" w:rsidRDefault="00AD6F25" w:rsidP="006A4D26">
      <w:pPr>
        <w:pStyle w:val="Barevnseznamzvraznn11"/>
        <w:spacing w:after="0" w:line="240" w:lineRule="auto"/>
        <w:ind w:left="0"/>
        <w:jc w:val="both"/>
        <w:outlineLvl w:val="1"/>
        <w:rPr>
          <w:rFonts w:ascii="Arial" w:hAnsi="Arial" w:cs="Arial"/>
          <w:sz w:val="20"/>
          <w:szCs w:val="20"/>
        </w:rPr>
      </w:pPr>
    </w:p>
    <w:p w:rsidR="00AD6F25" w:rsidRPr="00AD6F25" w:rsidRDefault="00AD6F25" w:rsidP="006A4D26">
      <w:pPr>
        <w:pStyle w:val="Barevnseznamzvraznn11"/>
        <w:spacing w:after="0" w:line="240" w:lineRule="auto"/>
        <w:ind w:left="0"/>
        <w:jc w:val="both"/>
        <w:outlineLvl w:val="1"/>
        <w:rPr>
          <w:rFonts w:ascii="Arial" w:hAnsi="Arial" w:cs="Arial"/>
          <w:sz w:val="20"/>
          <w:szCs w:val="20"/>
        </w:rPr>
      </w:pPr>
    </w:p>
    <w:p w:rsidR="00760525" w:rsidRPr="00AD6F25" w:rsidRDefault="001047DF" w:rsidP="001047DF">
      <w:pPr>
        <w:pStyle w:val="Barevnseznamzvraznn11"/>
        <w:spacing w:after="0" w:line="240" w:lineRule="auto"/>
        <w:ind w:left="567"/>
        <w:jc w:val="center"/>
        <w:outlineLvl w:val="1"/>
        <w:rPr>
          <w:rFonts w:ascii="Arial" w:hAnsi="Arial" w:cs="Arial"/>
          <w:b/>
          <w:sz w:val="20"/>
          <w:szCs w:val="20"/>
        </w:rPr>
      </w:pPr>
      <w:r w:rsidRPr="00AD6F25">
        <w:rPr>
          <w:rFonts w:ascii="Arial" w:hAnsi="Arial" w:cs="Arial"/>
          <w:b/>
          <w:sz w:val="20"/>
          <w:szCs w:val="20"/>
        </w:rPr>
        <w:t>II.</w:t>
      </w:r>
      <w:r w:rsidR="00A96F8E">
        <w:rPr>
          <w:rFonts w:ascii="Arial" w:hAnsi="Arial" w:cs="Arial"/>
          <w:b/>
          <w:sz w:val="20"/>
          <w:szCs w:val="20"/>
        </w:rPr>
        <w:t xml:space="preserve"> </w:t>
      </w:r>
      <w:r w:rsidR="00A96F8E" w:rsidRPr="00A96F8E">
        <w:rPr>
          <w:rFonts w:ascii="Arial" w:hAnsi="Arial" w:cs="Arial"/>
          <w:b/>
          <w:sz w:val="20"/>
          <w:szCs w:val="20"/>
        </w:rPr>
        <w:t>Předmět Dodatku</w:t>
      </w:r>
    </w:p>
    <w:p w:rsidR="00A067CC" w:rsidRPr="00AD6F25" w:rsidRDefault="00A067CC" w:rsidP="001047DF">
      <w:pPr>
        <w:pStyle w:val="Barevnseznamzvraznn11"/>
        <w:spacing w:after="0" w:line="240" w:lineRule="auto"/>
        <w:ind w:left="567"/>
        <w:jc w:val="center"/>
        <w:outlineLvl w:val="1"/>
        <w:rPr>
          <w:rFonts w:ascii="Arial" w:hAnsi="Arial" w:cs="Arial"/>
          <w:b/>
          <w:sz w:val="20"/>
          <w:szCs w:val="20"/>
        </w:rPr>
      </w:pPr>
    </w:p>
    <w:p w:rsidR="00A96F8E" w:rsidRPr="0028704E" w:rsidRDefault="00A96F8E" w:rsidP="00A96F8E">
      <w:pPr>
        <w:numPr>
          <w:ilvl w:val="0"/>
          <w:numId w:val="24"/>
        </w:numPr>
        <w:suppressAutoHyphens/>
        <w:overflowPunct w:val="0"/>
        <w:autoSpaceDE w:val="0"/>
        <w:spacing w:before="60" w:after="0" w:line="240" w:lineRule="atLeast"/>
        <w:ind w:left="584" w:hanging="357"/>
        <w:jc w:val="both"/>
        <w:rPr>
          <w:rFonts w:ascii="Arial" w:hAnsi="Arial" w:cs="Arial"/>
          <w:sz w:val="20"/>
          <w:szCs w:val="20"/>
        </w:rPr>
      </w:pPr>
      <w:r w:rsidRPr="0028704E">
        <w:rPr>
          <w:rFonts w:ascii="Arial" w:hAnsi="Arial" w:cs="Arial"/>
          <w:sz w:val="20"/>
          <w:szCs w:val="20"/>
        </w:rPr>
        <w:t xml:space="preserve">Článek </w:t>
      </w:r>
      <w:r w:rsidRPr="0028704E">
        <w:rPr>
          <w:rFonts w:ascii="Arial" w:hAnsi="Arial" w:cs="Arial"/>
          <w:b/>
          <w:bCs/>
          <w:sz w:val="20"/>
          <w:szCs w:val="20"/>
          <w:u w:val="single"/>
        </w:rPr>
        <w:t xml:space="preserve">I. Předmět smlouvy a Předmět nájmu </w:t>
      </w:r>
      <w:proofErr w:type="gramStart"/>
      <w:r w:rsidRPr="0028704E">
        <w:rPr>
          <w:rFonts w:ascii="Arial" w:hAnsi="Arial" w:cs="Arial"/>
          <w:b/>
          <w:bCs/>
          <w:sz w:val="20"/>
          <w:szCs w:val="20"/>
          <w:u w:val="single"/>
        </w:rPr>
        <w:t>odst. 1</w:t>
      </w:r>
      <w:r w:rsidRPr="0028704E">
        <w:rPr>
          <w:rFonts w:ascii="Arial" w:hAnsi="Arial" w:cs="Arial"/>
          <w:sz w:val="20"/>
          <w:szCs w:val="20"/>
        </w:rPr>
        <w:t xml:space="preserve">  Smlouvy</w:t>
      </w:r>
      <w:proofErr w:type="gramEnd"/>
      <w:r w:rsidRPr="0028704E">
        <w:rPr>
          <w:rFonts w:ascii="Arial" w:hAnsi="Arial" w:cs="Arial"/>
          <w:sz w:val="20"/>
          <w:szCs w:val="20"/>
        </w:rPr>
        <w:t xml:space="preserve"> se mění a nově zní takto:</w:t>
      </w:r>
    </w:p>
    <w:p w:rsidR="00A96F8E" w:rsidRPr="0028704E" w:rsidRDefault="00A96F8E" w:rsidP="00A96F8E">
      <w:pPr>
        <w:spacing w:before="60" w:line="240" w:lineRule="atLeast"/>
        <w:ind w:left="426"/>
        <w:jc w:val="both"/>
        <w:rPr>
          <w:rFonts w:ascii="Arial" w:hAnsi="Arial" w:cs="Arial"/>
          <w:sz w:val="20"/>
          <w:szCs w:val="20"/>
        </w:rPr>
      </w:pPr>
      <w:r w:rsidRPr="0028704E">
        <w:rPr>
          <w:rFonts w:ascii="Arial" w:hAnsi="Arial" w:cs="Arial"/>
          <w:sz w:val="20"/>
          <w:szCs w:val="20"/>
        </w:rPr>
        <w:t>„1. Předmětem nájemní smlouvy je úprava nájemních vztahů při pronájmu části budov a nebytových prostor v budovách v železničních stanicích vymezených v příloze č. 1 tohoto Dodatku pro účely umístění technologických zařízení ve vlastnictví nájemce. Příloha č. 1 tvoří nedílnou součást tohoto Dodatku.“</w:t>
      </w:r>
    </w:p>
    <w:p w:rsidR="00A96F8E" w:rsidRPr="0028704E" w:rsidRDefault="00A96F8E" w:rsidP="00A96F8E">
      <w:pPr>
        <w:numPr>
          <w:ilvl w:val="0"/>
          <w:numId w:val="24"/>
        </w:numPr>
        <w:suppressAutoHyphens/>
        <w:overflowPunct w:val="0"/>
        <w:autoSpaceDE w:val="0"/>
        <w:spacing w:before="60" w:after="0" w:line="240" w:lineRule="atLeast"/>
        <w:ind w:left="584" w:hanging="357"/>
        <w:jc w:val="both"/>
        <w:rPr>
          <w:rFonts w:ascii="Arial" w:hAnsi="Arial" w:cs="Arial"/>
          <w:sz w:val="20"/>
          <w:szCs w:val="20"/>
        </w:rPr>
      </w:pPr>
      <w:r w:rsidRPr="0028704E">
        <w:rPr>
          <w:rFonts w:ascii="Arial" w:hAnsi="Arial" w:cs="Arial"/>
          <w:sz w:val="20"/>
          <w:szCs w:val="20"/>
        </w:rPr>
        <w:t xml:space="preserve">Článek </w:t>
      </w:r>
      <w:r w:rsidRPr="0028704E">
        <w:rPr>
          <w:rFonts w:ascii="Arial" w:hAnsi="Arial" w:cs="Arial"/>
          <w:b/>
          <w:bCs/>
          <w:sz w:val="20"/>
          <w:szCs w:val="20"/>
          <w:u w:val="single"/>
        </w:rPr>
        <w:t xml:space="preserve">I. Předmět smlouvy a Předmět nájmu </w:t>
      </w:r>
      <w:proofErr w:type="gramStart"/>
      <w:r w:rsidRPr="0028704E">
        <w:rPr>
          <w:rFonts w:ascii="Arial" w:hAnsi="Arial" w:cs="Arial"/>
          <w:b/>
          <w:bCs/>
          <w:sz w:val="20"/>
          <w:szCs w:val="20"/>
          <w:u w:val="single"/>
        </w:rPr>
        <w:t>odst. 4</w:t>
      </w:r>
      <w:r w:rsidRPr="0028704E">
        <w:rPr>
          <w:rFonts w:ascii="Arial" w:hAnsi="Arial" w:cs="Arial"/>
          <w:sz w:val="20"/>
          <w:szCs w:val="20"/>
        </w:rPr>
        <w:t xml:space="preserve">  Smlouvy</w:t>
      </w:r>
      <w:proofErr w:type="gramEnd"/>
      <w:r w:rsidRPr="0028704E">
        <w:rPr>
          <w:rFonts w:ascii="Arial" w:hAnsi="Arial" w:cs="Arial"/>
          <w:sz w:val="20"/>
          <w:szCs w:val="20"/>
        </w:rPr>
        <w:t xml:space="preserve"> se mění a nově zní takto: </w:t>
      </w:r>
    </w:p>
    <w:p w:rsidR="00A96F8E" w:rsidRPr="0028704E" w:rsidRDefault="00A96F8E" w:rsidP="00A96F8E">
      <w:pPr>
        <w:spacing w:line="240" w:lineRule="atLeast"/>
        <w:ind w:left="425"/>
        <w:jc w:val="both"/>
        <w:rPr>
          <w:rFonts w:ascii="Arial" w:hAnsi="Arial" w:cs="Arial"/>
          <w:sz w:val="20"/>
          <w:szCs w:val="20"/>
        </w:rPr>
      </w:pPr>
      <w:r w:rsidRPr="0028704E">
        <w:rPr>
          <w:rFonts w:ascii="Arial" w:hAnsi="Arial" w:cs="Arial"/>
          <w:sz w:val="20"/>
          <w:szCs w:val="20"/>
        </w:rPr>
        <w:t>„4. Správcovskou činnost k předmětu nájmu vykonává: Správa železniční dopravní cesty, státní organizac</w:t>
      </w:r>
      <w:r w:rsidR="00DB3F5E">
        <w:rPr>
          <w:rFonts w:ascii="Arial" w:hAnsi="Arial" w:cs="Arial"/>
          <w:sz w:val="20"/>
          <w:szCs w:val="20"/>
        </w:rPr>
        <w:t>e, Správa osobních nádraží Praha</w:t>
      </w:r>
      <w:r w:rsidRPr="0028704E">
        <w:rPr>
          <w:rFonts w:ascii="Arial" w:hAnsi="Arial" w:cs="Arial"/>
          <w:sz w:val="20"/>
          <w:szCs w:val="20"/>
        </w:rPr>
        <w:t>,</w:t>
      </w:r>
      <w:r w:rsidR="00DB3F5E" w:rsidRPr="00DB3F5E">
        <w:t xml:space="preserve"> </w:t>
      </w:r>
      <w:r w:rsidR="00DB3F5E" w:rsidRPr="00DB3F5E">
        <w:rPr>
          <w:rFonts w:ascii="Arial" w:hAnsi="Arial" w:cs="Arial"/>
          <w:sz w:val="20"/>
          <w:szCs w:val="20"/>
        </w:rPr>
        <w:t>Ukrajinská 304/2b, 101 00 Praha 10 - Vršovice</w:t>
      </w:r>
      <w:r w:rsidRPr="0028704E">
        <w:rPr>
          <w:rFonts w:ascii="Arial" w:hAnsi="Arial" w:cs="Arial"/>
          <w:sz w:val="20"/>
          <w:szCs w:val="20"/>
        </w:rPr>
        <w:t>.“</w:t>
      </w:r>
    </w:p>
    <w:p w:rsidR="00A96F8E" w:rsidRPr="0028704E" w:rsidRDefault="00A96F8E" w:rsidP="00A96F8E">
      <w:pPr>
        <w:numPr>
          <w:ilvl w:val="0"/>
          <w:numId w:val="24"/>
        </w:numPr>
        <w:suppressAutoHyphens/>
        <w:overflowPunct w:val="0"/>
        <w:autoSpaceDE w:val="0"/>
        <w:spacing w:before="120" w:after="0" w:line="240" w:lineRule="atLeast"/>
        <w:ind w:left="584" w:hanging="357"/>
        <w:jc w:val="both"/>
        <w:rPr>
          <w:rFonts w:ascii="Arial" w:eastAsia="CD Fedra Book" w:hAnsi="Arial" w:cs="Arial"/>
          <w:sz w:val="20"/>
          <w:szCs w:val="20"/>
        </w:rPr>
      </w:pPr>
      <w:r w:rsidRPr="0028704E">
        <w:rPr>
          <w:rFonts w:ascii="Arial" w:hAnsi="Arial" w:cs="Arial"/>
          <w:sz w:val="20"/>
          <w:szCs w:val="20"/>
        </w:rPr>
        <w:t xml:space="preserve">Článek </w:t>
      </w:r>
      <w:r w:rsidRPr="0028704E">
        <w:rPr>
          <w:rFonts w:ascii="Arial" w:hAnsi="Arial" w:cs="Arial"/>
          <w:b/>
          <w:bCs/>
          <w:sz w:val="20"/>
          <w:szCs w:val="20"/>
          <w:u w:val="single"/>
        </w:rPr>
        <w:t>III. Výše nájemného a platební podmínky</w:t>
      </w:r>
      <w:r w:rsidRPr="0028704E">
        <w:rPr>
          <w:rFonts w:ascii="Arial" w:hAnsi="Arial" w:cs="Arial"/>
          <w:b/>
          <w:bCs/>
          <w:sz w:val="20"/>
          <w:szCs w:val="20"/>
        </w:rPr>
        <w:t xml:space="preserve"> </w:t>
      </w:r>
      <w:r w:rsidRPr="0028704E">
        <w:rPr>
          <w:rFonts w:ascii="Arial" w:hAnsi="Arial" w:cs="Arial"/>
          <w:sz w:val="20"/>
          <w:szCs w:val="20"/>
        </w:rPr>
        <w:t xml:space="preserve">bod </w:t>
      </w:r>
      <w:proofErr w:type="gramStart"/>
      <w:r w:rsidRPr="0028704E">
        <w:rPr>
          <w:rFonts w:ascii="Arial" w:hAnsi="Arial" w:cs="Arial"/>
          <w:sz w:val="20"/>
          <w:szCs w:val="20"/>
        </w:rPr>
        <w:t>III.1.</w:t>
      </w:r>
      <w:proofErr w:type="gramEnd"/>
      <w:r w:rsidRPr="0028704E">
        <w:rPr>
          <w:rFonts w:ascii="Arial" w:hAnsi="Arial" w:cs="Arial"/>
          <w:sz w:val="20"/>
          <w:szCs w:val="20"/>
        </w:rPr>
        <w:t xml:space="preserve"> Smlouvy se mění a nově zní takto: </w:t>
      </w:r>
    </w:p>
    <w:p w:rsidR="00A96F8E" w:rsidRPr="00D7274E" w:rsidRDefault="00A96F8E" w:rsidP="00A96F8E">
      <w:pPr>
        <w:pStyle w:val="Barevnseznamzvraznn11"/>
        <w:spacing w:after="0" w:line="240" w:lineRule="auto"/>
        <w:ind w:left="851" w:hanging="284"/>
        <w:jc w:val="both"/>
        <w:outlineLvl w:val="1"/>
        <w:rPr>
          <w:rFonts w:ascii="Arial" w:hAnsi="Arial" w:cs="Arial"/>
          <w:sz w:val="20"/>
          <w:szCs w:val="20"/>
        </w:rPr>
      </w:pPr>
      <w:r w:rsidRPr="00D7274E">
        <w:rPr>
          <w:rFonts w:ascii="Arial" w:eastAsia="CD Fedra Book" w:hAnsi="Arial" w:cs="Arial"/>
          <w:sz w:val="20"/>
          <w:szCs w:val="20"/>
        </w:rPr>
        <w:t xml:space="preserve">„1. Nájemce zaplatí Pronajímateli za předmět nájmu smluvní cenu. </w:t>
      </w:r>
      <w:r w:rsidRPr="00D7274E">
        <w:rPr>
          <w:rFonts w:ascii="Arial" w:eastAsia="CD Fedra Book" w:hAnsi="Arial" w:cs="Arial"/>
          <w:sz w:val="20"/>
          <w:szCs w:val="20"/>
        </w:rPr>
        <w:br/>
        <w:t xml:space="preserve">Celkové roční nájemné od </w:t>
      </w:r>
      <w:r w:rsidRPr="00D7274E">
        <w:rPr>
          <w:rFonts w:ascii="Arial" w:eastAsia="CD Fedra Book" w:hAnsi="Arial" w:cs="Arial"/>
          <w:b/>
          <w:sz w:val="20"/>
          <w:szCs w:val="20"/>
        </w:rPr>
        <w:t xml:space="preserve">01. 01. 2018 </w:t>
      </w:r>
      <w:r w:rsidRPr="00D7274E">
        <w:rPr>
          <w:rFonts w:ascii="Arial" w:eastAsia="CD Fedra Book" w:hAnsi="Arial" w:cs="Arial"/>
          <w:sz w:val="20"/>
          <w:szCs w:val="20"/>
        </w:rPr>
        <w:t xml:space="preserve">je ve </w:t>
      </w:r>
      <w:r w:rsidRPr="00D7274E">
        <w:rPr>
          <w:rFonts w:ascii="Arial" w:eastAsia="CD Fedra Book" w:hAnsi="Arial" w:cs="Arial"/>
          <w:b/>
          <w:sz w:val="20"/>
          <w:szCs w:val="20"/>
        </w:rPr>
        <w:t xml:space="preserve">výši </w:t>
      </w:r>
      <w:proofErr w:type="spellStart"/>
      <w:r w:rsidR="00DB3F5E">
        <w:rPr>
          <w:rFonts w:ascii="Arial" w:eastAsia="CD Fedra Book" w:hAnsi="Arial" w:cs="Arial"/>
          <w:b/>
          <w:sz w:val="20"/>
          <w:szCs w:val="20"/>
        </w:rPr>
        <w:t>xxxxxxxx</w:t>
      </w:r>
      <w:proofErr w:type="spellEnd"/>
      <w:r w:rsidRPr="00D7274E">
        <w:rPr>
          <w:rFonts w:ascii="Arial" w:eastAsia="CD Fedra Book" w:hAnsi="Arial" w:cs="Arial"/>
          <w:b/>
          <w:sz w:val="20"/>
          <w:szCs w:val="20"/>
        </w:rPr>
        <w:t xml:space="preserve"> Kč</w:t>
      </w:r>
      <w:r w:rsidRPr="00D7274E">
        <w:rPr>
          <w:rFonts w:ascii="Arial" w:eastAsia="CD Fedra Book" w:hAnsi="Arial" w:cs="Arial"/>
          <w:sz w:val="20"/>
          <w:szCs w:val="20"/>
        </w:rPr>
        <w:t xml:space="preserve"> </w:t>
      </w:r>
      <w:r w:rsidRPr="00D7274E">
        <w:rPr>
          <w:rFonts w:ascii="Arial" w:hAnsi="Arial" w:cs="Arial"/>
          <w:sz w:val="20"/>
          <w:szCs w:val="20"/>
        </w:rPr>
        <w:t xml:space="preserve">+ DPH v zákonem stanovené výši </w:t>
      </w:r>
      <w:r w:rsidRPr="00D7274E">
        <w:rPr>
          <w:rFonts w:ascii="Arial" w:eastAsia="CD Fedra Book" w:hAnsi="Arial" w:cs="Arial"/>
          <w:sz w:val="20"/>
          <w:szCs w:val="20"/>
        </w:rPr>
        <w:t xml:space="preserve">(slovy: </w:t>
      </w:r>
      <w:proofErr w:type="spellStart"/>
      <w:r w:rsidR="00DB3F5E">
        <w:rPr>
          <w:rFonts w:ascii="Arial" w:eastAsia="CD Fedra Book" w:hAnsi="Arial" w:cs="Arial"/>
          <w:sz w:val="20"/>
          <w:szCs w:val="20"/>
        </w:rPr>
        <w:t>xxxxxxxxx</w:t>
      </w:r>
      <w:proofErr w:type="spellEnd"/>
      <w:r w:rsidR="00DB3F5E">
        <w:rPr>
          <w:rFonts w:ascii="Arial" w:eastAsia="CD Fedra Book" w:hAnsi="Arial" w:cs="Arial"/>
          <w:sz w:val="20"/>
          <w:szCs w:val="20"/>
        </w:rPr>
        <w:t xml:space="preserve"> korun českých, </w:t>
      </w:r>
      <w:proofErr w:type="spellStart"/>
      <w:r w:rsidR="00DB3F5E">
        <w:rPr>
          <w:rFonts w:ascii="Arial" w:eastAsia="CD Fedra Book" w:hAnsi="Arial" w:cs="Arial"/>
          <w:sz w:val="20"/>
          <w:szCs w:val="20"/>
        </w:rPr>
        <w:t>xxxxxx</w:t>
      </w:r>
      <w:proofErr w:type="spellEnd"/>
      <w:r w:rsidRPr="00D7274E">
        <w:rPr>
          <w:rFonts w:ascii="Arial" w:eastAsia="CD Fedra Book" w:hAnsi="Arial" w:cs="Arial"/>
          <w:sz w:val="20"/>
          <w:szCs w:val="20"/>
        </w:rPr>
        <w:t xml:space="preserve"> haléřů)</w:t>
      </w:r>
      <w:r w:rsidRPr="00D7274E">
        <w:rPr>
          <w:rFonts w:ascii="Arial" w:hAnsi="Arial" w:cs="Arial"/>
          <w:sz w:val="20"/>
          <w:szCs w:val="20"/>
        </w:rPr>
        <w:t xml:space="preserve">, je splatné v pravidelných čtvrtletních splátkách na účet pronajímatele vedený u </w:t>
      </w:r>
      <w:proofErr w:type="spellStart"/>
      <w:r w:rsidR="009B7A6A">
        <w:rPr>
          <w:rFonts w:ascii="Arial" w:hAnsi="Arial" w:cs="Arial"/>
          <w:sz w:val="20"/>
          <w:szCs w:val="20"/>
        </w:rPr>
        <w:t>xxxxxxxxxx</w:t>
      </w:r>
      <w:proofErr w:type="spellEnd"/>
      <w:r w:rsidRPr="00D7274E">
        <w:rPr>
          <w:rFonts w:ascii="Arial" w:hAnsi="Arial" w:cs="Arial"/>
          <w:sz w:val="20"/>
          <w:szCs w:val="20"/>
        </w:rPr>
        <w:t xml:space="preserve">. Platba dle variabilního symbolu 2977700613, specifikovaného v záhlaví této smlouvy, a to vždy do 15. dne </w:t>
      </w:r>
      <w:r w:rsidRPr="00D7274E">
        <w:rPr>
          <w:rFonts w:ascii="Arial" w:hAnsi="Arial" w:cs="Arial"/>
          <w:color w:val="000000"/>
          <w:spacing w:val="1"/>
          <w:sz w:val="20"/>
          <w:szCs w:val="20"/>
        </w:rPr>
        <w:t>prvního měsíce daného čtvrtletí</w:t>
      </w:r>
      <w:r w:rsidRPr="00D7274E">
        <w:rPr>
          <w:rFonts w:ascii="Arial" w:hAnsi="Arial" w:cs="Arial"/>
          <w:i/>
          <w:sz w:val="20"/>
          <w:szCs w:val="20"/>
          <w:vertAlign w:val="superscript"/>
        </w:rPr>
        <w:t xml:space="preserve"> </w:t>
      </w:r>
      <w:r w:rsidRPr="00D7274E">
        <w:rPr>
          <w:rFonts w:ascii="Arial" w:hAnsi="Arial" w:cs="Arial"/>
          <w:sz w:val="20"/>
          <w:szCs w:val="20"/>
        </w:rPr>
        <w:t xml:space="preserve">dle splátkového kalendáře, který tvoří přílohu </w:t>
      </w:r>
      <w:proofErr w:type="gramStart"/>
      <w:r w:rsidRPr="00D7274E">
        <w:rPr>
          <w:rFonts w:ascii="Arial" w:hAnsi="Arial" w:cs="Arial"/>
          <w:sz w:val="20"/>
          <w:szCs w:val="20"/>
        </w:rPr>
        <w:t>č.2 tohoto</w:t>
      </w:r>
      <w:proofErr w:type="gramEnd"/>
      <w:r w:rsidRPr="00D7274E">
        <w:rPr>
          <w:rFonts w:ascii="Arial" w:hAnsi="Arial" w:cs="Arial"/>
          <w:sz w:val="20"/>
          <w:szCs w:val="20"/>
        </w:rPr>
        <w:t xml:space="preserve"> dodatku smlouvy. </w:t>
      </w:r>
    </w:p>
    <w:p w:rsidR="00A96F8E" w:rsidRPr="00D7274E" w:rsidRDefault="00A96F8E" w:rsidP="00A96F8E">
      <w:pPr>
        <w:pStyle w:val="Barevnseznamzvraznn11"/>
        <w:spacing w:after="0" w:line="240" w:lineRule="auto"/>
        <w:ind w:left="849"/>
        <w:jc w:val="both"/>
        <w:outlineLvl w:val="1"/>
        <w:rPr>
          <w:rFonts w:ascii="Arial" w:hAnsi="Arial" w:cs="Arial"/>
          <w:sz w:val="20"/>
          <w:szCs w:val="20"/>
        </w:rPr>
      </w:pPr>
      <w:r w:rsidRPr="00D7274E">
        <w:rPr>
          <w:rFonts w:ascii="Arial" w:hAnsi="Arial" w:cs="Arial"/>
          <w:sz w:val="20"/>
          <w:szCs w:val="20"/>
        </w:rPr>
        <w:t>Nedílná příloha splátkový kalendář již bude pouze přílohou dodatku nájemní smlouvy a bude aktualizována na každé období samostatně.“</w:t>
      </w:r>
    </w:p>
    <w:p w:rsidR="00A96F8E" w:rsidRPr="0028704E" w:rsidRDefault="00A96F8E" w:rsidP="009B7A6A">
      <w:pPr>
        <w:numPr>
          <w:ilvl w:val="0"/>
          <w:numId w:val="24"/>
        </w:numPr>
        <w:suppressAutoHyphens/>
        <w:overflowPunct w:val="0"/>
        <w:autoSpaceDE w:val="0"/>
        <w:autoSpaceDN w:val="0"/>
        <w:adjustRightInd w:val="0"/>
        <w:spacing w:before="120" w:after="240" w:line="240" w:lineRule="auto"/>
        <w:ind w:left="584" w:hanging="357"/>
        <w:jc w:val="both"/>
        <w:textAlignment w:val="baseline"/>
        <w:rPr>
          <w:rFonts w:ascii="Arial" w:hAnsi="Arial" w:cs="Arial"/>
          <w:bCs/>
          <w:sz w:val="20"/>
          <w:szCs w:val="20"/>
        </w:rPr>
      </w:pPr>
      <w:r w:rsidRPr="0028704E">
        <w:rPr>
          <w:rFonts w:ascii="Arial" w:hAnsi="Arial" w:cs="Arial"/>
          <w:bCs/>
          <w:sz w:val="20"/>
          <w:szCs w:val="20"/>
        </w:rPr>
        <w:t xml:space="preserve">Článek </w:t>
      </w:r>
      <w:r w:rsidRPr="0028704E">
        <w:rPr>
          <w:rFonts w:ascii="Arial" w:hAnsi="Arial" w:cs="Arial"/>
          <w:b/>
          <w:bCs/>
          <w:sz w:val="20"/>
          <w:szCs w:val="20"/>
          <w:u w:val="single"/>
        </w:rPr>
        <w:t>VII. Doba nájmu</w:t>
      </w:r>
      <w:r w:rsidRPr="0028704E">
        <w:rPr>
          <w:rFonts w:ascii="Arial" w:hAnsi="Arial" w:cs="Arial"/>
          <w:bCs/>
          <w:sz w:val="20"/>
          <w:szCs w:val="20"/>
        </w:rPr>
        <w:t xml:space="preserve"> se </w:t>
      </w:r>
      <w:proofErr w:type="gramStart"/>
      <w:r w:rsidRPr="0028704E">
        <w:rPr>
          <w:rFonts w:ascii="Arial" w:hAnsi="Arial" w:cs="Arial"/>
          <w:bCs/>
          <w:sz w:val="20"/>
          <w:szCs w:val="20"/>
        </w:rPr>
        <w:t>ruší</w:t>
      </w:r>
      <w:proofErr w:type="gramEnd"/>
      <w:r w:rsidRPr="0028704E">
        <w:rPr>
          <w:rFonts w:ascii="Arial" w:hAnsi="Arial" w:cs="Arial"/>
          <w:bCs/>
          <w:sz w:val="20"/>
          <w:szCs w:val="20"/>
        </w:rPr>
        <w:t xml:space="preserve"> o nově </w:t>
      </w:r>
      <w:proofErr w:type="gramStart"/>
      <w:r w:rsidRPr="0028704E">
        <w:rPr>
          <w:rFonts w:ascii="Arial" w:hAnsi="Arial" w:cs="Arial"/>
          <w:bCs/>
          <w:sz w:val="20"/>
          <w:szCs w:val="20"/>
        </w:rPr>
        <w:t>zní</w:t>
      </w:r>
      <w:proofErr w:type="gramEnd"/>
      <w:r w:rsidRPr="0028704E">
        <w:rPr>
          <w:rFonts w:ascii="Arial" w:hAnsi="Arial" w:cs="Arial"/>
          <w:bCs/>
          <w:sz w:val="20"/>
          <w:szCs w:val="20"/>
        </w:rPr>
        <w:t xml:space="preserve"> takto:</w:t>
      </w:r>
    </w:p>
    <w:p w:rsidR="00A96F8E" w:rsidRPr="0028704E" w:rsidRDefault="00A96F8E" w:rsidP="00A96F8E">
      <w:pPr>
        <w:ind w:left="425"/>
        <w:jc w:val="both"/>
        <w:outlineLvl w:val="1"/>
        <w:rPr>
          <w:rFonts w:ascii="Arial" w:hAnsi="Arial" w:cs="Arial"/>
          <w:sz w:val="20"/>
          <w:szCs w:val="20"/>
        </w:rPr>
      </w:pPr>
      <w:r w:rsidRPr="0028704E">
        <w:rPr>
          <w:rFonts w:ascii="Arial" w:hAnsi="Arial" w:cs="Arial"/>
          <w:sz w:val="20"/>
          <w:szCs w:val="20"/>
        </w:rPr>
        <w:t xml:space="preserve">„1. Tato smlouva se uzavírá na </w:t>
      </w:r>
      <w:proofErr w:type="gramStart"/>
      <w:r w:rsidRPr="0028704E">
        <w:rPr>
          <w:rFonts w:ascii="Arial" w:hAnsi="Arial" w:cs="Arial"/>
          <w:sz w:val="20"/>
          <w:szCs w:val="20"/>
        </w:rPr>
        <w:t xml:space="preserve">dobu  </w:t>
      </w:r>
      <w:r w:rsidRPr="0028704E">
        <w:rPr>
          <w:rFonts w:ascii="Arial" w:hAnsi="Arial" w:cs="Arial"/>
          <w:b/>
          <w:iCs/>
          <w:sz w:val="20"/>
          <w:szCs w:val="20"/>
        </w:rPr>
        <w:t>n e u r č i t o u</w:t>
      </w:r>
      <w:r w:rsidRPr="0028704E">
        <w:rPr>
          <w:rFonts w:ascii="Arial" w:hAnsi="Arial" w:cs="Arial"/>
          <w:i/>
          <w:iCs/>
          <w:sz w:val="20"/>
          <w:szCs w:val="20"/>
        </w:rPr>
        <w:t xml:space="preserve"> </w:t>
      </w:r>
      <w:r w:rsidRPr="0028704E">
        <w:rPr>
          <w:rFonts w:ascii="Arial" w:hAnsi="Arial" w:cs="Arial"/>
          <w:sz w:val="20"/>
          <w:szCs w:val="20"/>
        </w:rPr>
        <w:t xml:space="preserve"> s účinností</w:t>
      </w:r>
      <w:proofErr w:type="gramEnd"/>
      <w:r w:rsidRPr="0028704E">
        <w:rPr>
          <w:rFonts w:ascii="Arial" w:hAnsi="Arial" w:cs="Arial"/>
          <w:sz w:val="20"/>
          <w:szCs w:val="20"/>
        </w:rPr>
        <w:t xml:space="preserve"> od </w:t>
      </w:r>
      <w:r w:rsidRPr="0028704E">
        <w:rPr>
          <w:rFonts w:ascii="Arial" w:hAnsi="Arial" w:cs="Arial"/>
          <w:b/>
          <w:sz w:val="20"/>
          <w:szCs w:val="20"/>
        </w:rPr>
        <w:t>01. 01. 2018</w:t>
      </w:r>
      <w:r w:rsidRPr="0028704E">
        <w:rPr>
          <w:rFonts w:ascii="Arial" w:hAnsi="Arial" w:cs="Arial"/>
          <w:sz w:val="20"/>
          <w:szCs w:val="20"/>
        </w:rPr>
        <w:t xml:space="preserve"> s 6 měsíční výpovědní dobou.</w:t>
      </w:r>
    </w:p>
    <w:p w:rsidR="00A96F8E" w:rsidRPr="0028704E" w:rsidRDefault="00A96F8E" w:rsidP="00A96F8E">
      <w:pPr>
        <w:shd w:val="clear" w:color="auto" w:fill="FFFFFF"/>
        <w:ind w:left="425"/>
        <w:jc w:val="both"/>
        <w:outlineLvl w:val="1"/>
        <w:rPr>
          <w:rFonts w:ascii="Arial" w:hAnsi="Arial" w:cs="Arial"/>
          <w:sz w:val="20"/>
          <w:szCs w:val="20"/>
        </w:rPr>
      </w:pPr>
      <w:r w:rsidRPr="0028704E">
        <w:rPr>
          <w:rFonts w:ascii="Arial" w:hAnsi="Arial" w:cs="Arial"/>
          <w:sz w:val="20"/>
          <w:szCs w:val="20"/>
        </w:rPr>
        <w:t xml:space="preserve">Pronajímatel i nájemce jsou oprávněni vypovědět smlouvu bez uvedení výpovědního důvodu i částečně, tzn., že se skončení nájmu může vztahovat k jednotlivým oddělitelným částem předmětu nájmu.“ </w:t>
      </w:r>
    </w:p>
    <w:p w:rsidR="00A96F8E" w:rsidRPr="0028704E" w:rsidRDefault="00A96F8E" w:rsidP="00A96F8E">
      <w:pPr>
        <w:shd w:val="clear" w:color="auto" w:fill="FFFFFF"/>
        <w:spacing w:before="120"/>
        <w:ind w:left="425"/>
        <w:jc w:val="both"/>
        <w:outlineLvl w:val="1"/>
        <w:rPr>
          <w:rFonts w:ascii="Arial" w:hAnsi="Arial" w:cs="Arial"/>
          <w:sz w:val="20"/>
          <w:szCs w:val="20"/>
        </w:rPr>
      </w:pPr>
      <w:r w:rsidRPr="0028704E">
        <w:rPr>
          <w:rFonts w:ascii="Arial" w:hAnsi="Arial" w:cs="Arial"/>
          <w:sz w:val="20"/>
          <w:szCs w:val="20"/>
        </w:rPr>
        <w:t xml:space="preserve">„2. Pronajímatel může smlouvu vypovědět v </w:t>
      </w:r>
      <w:r w:rsidRPr="0028704E">
        <w:rPr>
          <w:rFonts w:ascii="Arial" w:hAnsi="Arial" w:cs="Arial"/>
          <w:sz w:val="20"/>
          <w:szCs w:val="20"/>
          <w:shd w:val="clear" w:color="auto" w:fill="FFFFFF"/>
        </w:rPr>
        <w:t>jednoměsíční výpovědní</w:t>
      </w:r>
      <w:r w:rsidRPr="0028704E">
        <w:rPr>
          <w:rFonts w:ascii="Arial" w:hAnsi="Arial" w:cs="Arial"/>
          <w:sz w:val="20"/>
          <w:szCs w:val="20"/>
        </w:rPr>
        <w:t xml:space="preserve"> době, v případě, že nájemce porušil závažným způsobem svoje smluvní povinnosti vyplývající z této smlouvy. </w:t>
      </w:r>
    </w:p>
    <w:p w:rsidR="00A96F8E" w:rsidRPr="0028704E" w:rsidRDefault="00A96F8E" w:rsidP="00A96F8E">
      <w:pPr>
        <w:ind w:left="425"/>
        <w:jc w:val="both"/>
        <w:outlineLvl w:val="1"/>
        <w:rPr>
          <w:rFonts w:ascii="Arial" w:hAnsi="Arial" w:cs="Arial"/>
          <w:sz w:val="20"/>
          <w:szCs w:val="20"/>
        </w:rPr>
      </w:pPr>
      <w:r w:rsidRPr="0028704E">
        <w:rPr>
          <w:rFonts w:ascii="Arial" w:hAnsi="Arial" w:cs="Arial"/>
          <w:sz w:val="20"/>
          <w:szCs w:val="20"/>
        </w:rPr>
        <w:t xml:space="preserve">Za porušení smluvní povinnosti nájemcem závažným způsobem se zejména považuje: </w:t>
      </w:r>
    </w:p>
    <w:p w:rsidR="00A96F8E" w:rsidRPr="0028704E" w:rsidRDefault="00A96F8E" w:rsidP="00A96F8E">
      <w:pPr>
        <w:numPr>
          <w:ilvl w:val="0"/>
          <w:numId w:val="25"/>
        </w:numPr>
        <w:tabs>
          <w:tab w:val="left" w:pos="720"/>
        </w:tabs>
        <w:spacing w:after="0" w:line="240" w:lineRule="auto"/>
        <w:ind w:left="425" w:firstLine="0"/>
        <w:jc w:val="both"/>
        <w:outlineLvl w:val="1"/>
        <w:rPr>
          <w:rFonts w:ascii="Arial" w:hAnsi="Arial" w:cs="Arial"/>
          <w:sz w:val="20"/>
          <w:szCs w:val="20"/>
        </w:rPr>
      </w:pPr>
      <w:r w:rsidRPr="0028704E">
        <w:rPr>
          <w:rFonts w:ascii="Arial" w:hAnsi="Arial" w:cs="Arial"/>
          <w:sz w:val="20"/>
          <w:szCs w:val="20"/>
        </w:rPr>
        <w:t>nájemce je v prodlení s placením nájemného nebo jeho části, služeb a spotřeb médií a energií spojených s užíváním předmětu nájmu, o více jak jeden měsíc a nájemce neprovede úhradu ani v náhradní lhůtě třiceti dnů ode dne, kdy mu byla ze strany pronajímatele doručena výzva k úhradě výše uvedeného dluhu,</w:t>
      </w:r>
    </w:p>
    <w:p w:rsidR="00A96F8E" w:rsidRPr="0028704E" w:rsidRDefault="00A96F8E" w:rsidP="00A96F8E">
      <w:pPr>
        <w:numPr>
          <w:ilvl w:val="0"/>
          <w:numId w:val="25"/>
        </w:numPr>
        <w:tabs>
          <w:tab w:val="left" w:pos="720"/>
        </w:tabs>
        <w:spacing w:after="0" w:line="240" w:lineRule="auto"/>
        <w:ind w:left="425" w:firstLine="0"/>
        <w:jc w:val="both"/>
        <w:outlineLvl w:val="1"/>
        <w:rPr>
          <w:rFonts w:ascii="Arial" w:hAnsi="Arial" w:cs="Arial"/>
          <w:sz w:val="20"/>
          <w:szCs w:val="20"/>
        </w:rPr>
      </w:pPr>
      <w:r w:rsidRPr="0028704E">
        <w:rPr>
          <w:rFonts w:ascii="Arial" w:hAnsi="Arial" w:cs="Arial"/>
          <w:sz w:val="20"/>
          <w:szCs w:val="20"/>
        </w:rPr>
        <w:t>nájemce nesplnil v  termínu určeném pronajímatelem povinnost odstranit závadný stav, který vznikl neplněním povinnosti nájemce.“</w:t>
      </w:r>
    </w:p>
    <w:p w:rsidR="00A96F8E" w:rsidRPr="0028704E" w:rsidRDefault="00A96F8E" w:rsidP="00A96F8E">
      <w:pPr>
        <w:spacing w:before="120"/>
        <w:ind w:left="425"/>
        <w:jc w:val="both"/>
        <w:outlineLvl w:val="1"/>
        <w:rPr>
          <w:rFonts w:ascii="Arial" w:hAnsi="Arial" w:cs="Arial"/>
          <w:sz w:val="20"/>
          <w:szCs w:val="20"/>
        </w:rPr>
      </w:pPr>
      <w:r w:rsidRPr="0028704E">
        <w:rPr>
          <w:rFonts w:ascii="Arial" w:hAnsi="Arial" w:cs="Arial"/>
          <w:sz w:val="20"/>
          <w:szCs w:val="20"/>
        </w:rPr>
        <w:t>„3. Pronajímatel může smlouvu vypovědět v </w:t>
      </w:r>
      <w:r w:rsidRPr="0028704E">
        <w:rPr>
          <w:rFonts w:ascii="Arial" w:hAnsi="Arial" w:cs="Arial"/>
          <w:sz w:val="20"/>
          <w:szCs w:val="20"/>
          <w:shd w:val="clear" w:color="auto" w:fill="FFFFFF"/>
        </w:rPr>
        <w:t>jednoměsíční výpovědní době</w:t>
      </w:r>
      <w:r w:rsidRPr="0028704E">
        <w:rPr>
          <w:rFonts w:ascii="Arial" w:hAnsi="Arial" w:cs="Arial"/>
          <w:sz w:val="20"/>
          <w:szCs w:val="20"/>
        </w:rPr>
        <w:t xml:space="preserve"> v případě, že pronajímatel bude potřebovat předmět nájmu k plnění úkolů v rámci své působnosti nebo stanoveného předmětu činnosti (např. pro potřeby železniční dopravy nebo k zajištění stavby na základě územního rozhodnutí či vydaného stavebního povolení).“</w:t>
      </w:r>
    </w:p>
    <w:p w:rsidR="00A96F8E" w:rsidRPr="00D7274E" w:rsidRDefault="00A96F8E" w:rsidP="00A96F8E">
      <w:pPr>
        <w:pStyle w:val="Odstavecseseznamem1"/>
        <w:overflowPunct/>
        <w:adjustRightInd/>
        <w:spacing w:before="120"/>
        <w:ind w:left="425"/>
        <w:jc w:val="both"/>
        <w:outlineLvl w:val="1"/>
        <w:rPr>
          <w:rFonts w:ascii="Arial" w:hAnsi="Arial" w:cs="Arial"/>
          <w:sz w:val="20"/>
          <w:szCs w:val="20"/>
        </w:rPr>
      </w:pPr>
      <w:r w:rsidRPr="00D7274E">
        <w:rPr>
          <w:rFonts w:ascii="Arial" w:hAnsi="Arial" w:cs="Arial"/>
          <w:sz w:val="20"/>
          <w:szCs w:val="20"/>
        </w:rPr>
        <w:lastRenderedPageBreak/>
        <w:t>„4. Výpovědní doba začíná plynout od prvního dne kalendářního měsíce následujícího poté, co byla výpověď doručena druhé straně a končí posledním dnem daného kalendářního měsíce.“</w:t>
      </w:r>
    </w:p>
    <w:p w:rsidR="00A96F8E" w:rsidRPr="0028704E" w:rsidRDefault="00A96F8E" w:rsidP="00A96F8E">
      <w:pPr>
        <w:tabs>
          <w:tab w:val="left" w:pos="-1134"/>
        </w:tabs>
        <w:spacing w:before="120"/>
        <w:ind w:left="425"/>
        <w:jc w:val="both"/>
        <w:outlineLvl w:val="1"/>
        <w:rPr>
          <w:rFonts w:ascii="Arial" w:hAnsi="Arial" w:cs="Arial"/>
          <w:sz w:val="20"/>
          <w:szCs w:val="20"/>
        </w:rPr>
      </w:pPr>
      <w:r w:rsidRPr="0028704E">
        <w:rPr>
          <w:rFonts w:ascii="Arial" w:hAnsi="Arial" w:cs="Arial"/>
          <w:sz w:val="20"/>
          <w:szCs w:val="20"/>
        </w:rPr>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p>
    <w:p w:rsidR="00A96F8E" w:rsidRPr="0028704E" w:rsidRDefault="00A96F8E" w:rsidP="00A96F8E">
      <w:pPr>
        <w:spacing w:before="120"/>
        <w:ind w:left="425"/>
        <w:jc w:val="both"/>
        <w:outlineLvl w:val="1"/>
        <w:rPr>
          <w:rFonts w:ascii="Arial" w:hAnsi="Arial" w:cs="Arial"/>
          <w:sz w:val="20"/>
          <w:szCs w:val="20"/>
        </w:rPr>
      </w:pPr>
      <w:r w:rsidRPr="0028704E">
        <w:rPr>
          <w:rFonts w:ascii="Arial" w:hAnsi="Arial" w:cs="Arial"/>
          <w:sz w:val="20"/>
          <w:szCs w:val="20"/>
        </w:rPr>
        <w:t xml:space="preserve">„6.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 </w:t>
      </w:r>
    </w:p>
    <w:p w:rsidR="00A96F8E" w:rsidRPr="0028704E" w:rsidRDefault="00A96F8E" w:rsidP="0028704E">
      <w:pPr>
        <w:numPr>
          <w:ilvl w:val="0"/>
          <w:numId w:val="24"/>
        </w:numPr>
        <w:suppressAutoHyphens/>
        <w:overflowPunct w:val="0"/>
        <w:autoSpaceDE w:val="0"/>
        <w:autoSpaceDN w:val="0"/>
        <w:adjustRightInd w:val="0"/>
        <w:spacing w:before="120" w:after="0" w:line="240" w:lineRule="auto"/>
        <w:ind w:left="426" w:hanging="426"/>
        <w:jc w:val="both"/>
        <w:textAlignment w:val="baseline"/>
        <w:rPr>
          <w:rFonts w:ascii="Arial" w:hAnsi="Arial" w:cs="Arial"/>
          <w:bCs/>
          <w:sz w:val="20"/>
          <w:szCs w:val="20"/>
        </w:rPr>
      </w:pPr>
      <w:r w:rsidRPr="0028704E">
        <w:rPr>
          <w:rFonts w:ascii="Arial" w:hAnsi="Arial" w:cs="Arial"/>
          <w:bCs/>
          <w:sz w:val="20"/>
          <w:szCs w:val="20"/>
        </w:rPr>
        <w:t>Smluvní strany se dohodly na nahrazení stávajících příloh:</w:t>
      </w:r>
    </w:p>
    <w:p w:rsidR="00A96F8E" w:rsidRPr="0028704E" w:rsidRDefault="00A96F8E" w:rsidP="00A96F8E">
      <w:pPr>
        <w:numPr>
          <w:ilvl w:val="0"/>
          <w:numId w:val="26"/>
        </w:numPr>
        <w:suppressAutoHyphens/>
        <w:overflowPunct w:val="0"/>
        <w:autoSpaceDE w:val="0"/>
        <w:autoSpaceDN w:val="0"/>
        <w:adjustRightInd w:val="0"/>
        <w:spacing w:after="0" w:line="240" w:lineRule="auto"/>
        <w:jc w:val="both"/>
        <w:textAlignment w:val="baseline"/>
        <w:rPr>
          <w:rFonts w:ascii="Arial" w:hAnsi="Arial" w:cs="Arial"/>
          <w:bCs/>
          <w:sz w:val="20"/>
          <w:szCs w:val="20"/>
        </w:rPr>
      </w:pPr>
      <w:r w:rsidRPr="0028704E">
        <w:rPr>
          <w:rFonts w:ascii="Arial" w:hAnsi="Arial" w:cs="Arial"/>
          <w:bCs/>
          <w:sz w:val="20"/>
          <w:szCs w:val="20"/>
        </w:rPr>
        <w:t xml:space="preserve">Přílohy č. 1 – </w:t>
      </w:r>
      <w:proofErr w:type="spellStart"/>
      <w:r w:rsidR="009B7A6A">
        <w:rPr>
          <w:rFonts w:ascii="Arial" w:hAnsi="Arial" w:cs="Arial"/>
          <w:bCs/>
          <w:sz w:val="20"/>
          <w:szCs w:val="20"/>
        </w:rPr>
        <w:t>xxxxxxxxx</w:t>
      </w:r>
      <w:proofErr w:type="spellEnd"/>
      <w:r w:rsidRPr="0028704E">
        <w:rPr>
          <w:rFonts w:ascii="Arial" w:hAnsi="Arial" w:cs="Arial"/>
          <w:bCs/>
          <w:sz w:val="20"/>
          <w:szCs w:val="20"/>
        </w:rPr>
        <w:t xml:space="preserve">; </w:t>
      </w:r>
    </w:p>
    <w:p w:rsidR="00A96F8E" w:rsidRPr="0028704E" w:rsidRDefault="00A96F8E" w:rsidP="00A96F8E">
      <w:pPr>
        <w:numPr>
          <w:ilvl w:val="0"/>
          <w:numId w:val="26"/>
        </w:numPr>
        <w:suppressAutoHyphens/>
        <w:overflowPunct w:val="0"/>
        <w:autoSpaceDE w:val="0"/>
        <w:autoSpaceDN w:val="0"/>
        <w:adjustRightInd w:val="0"/>
        <w:spacing w:before="120" w:after="0" w:line="240" w:lineRule="auto"/>
        <w:ind w:left="697" w:hanging="340"/>
        <w:jc w:val="both"/>
        <w:textAlignment w:val="baseline"/>
        <w:rPr>
          <w:rFonts w:ascii="Arial" w:hAnsi="Arial" w:cs="Arial"/>
          <w:bCs/>
          <w:sz w:val="20"/>
          <w:szCs w:val="20"/>
        </w:rPr>
      </w:pPr>
      <w:r w:rsidRPr="0028704E">
        <w:rPr>
          <w:rFonts w:ascii="Arial" w:hAnsi="Arial" w:cs="Arial"/>
          <w:bCs/>
          <w:sz w:val="20"/>
          <w:szCs w:val="20"/>
        </w:rPr>
        <w:t xml:space="preserve">Přílohy č. 2 – </w:t>
      </w:r>
      <w:proofErr w:type="spellStart"/>
      <w:r w:rsidR="009B7A6A">
        <w:rPr>
          <w:rFonts w:ascii="Arial" w:hAnsi="Arial" w:cs="Arial"/>
          <w:bCs/>
          <w:sz w:val="20"/>
          <w:szCs w:val="20"/>
        </w:rPr>
        <w:t>xxxxxxxxxx</w:t>
      </w:r>
      <w:proofErr w:type="spellEnd"/>
      <w:r w:rsidRPr="0028704E">
        <w:rPr>
          <w:rFonts w:ascii="Arial" w:hAnsi="Arial" w:cs="Arial"/>
          <w:bCs/>
          <w:sz w:val="20"/>
          <w:szCs w:val="20"/>
        </w:rPr>
        <w:t>;</w:t>
      </w:r>
    </w:p>
    <w:p w:rsidR="00A96F8E" w:rsidRPr="0028704E" w:rsidRDefault="00A96F8E" w:rsidP="00A96F8E">
      <w:pPr>
        <w:numPr>
          <w:ilvl w:val="0"/>
          <w:numId w:val="26"/>
        </w:numPr>
        <w:suppressAutoHyphens/>
        <w:overflowPunct w:val="0"/>
        <w:autoSpaceDE w:val="0"/>
        <w:autoSpaceDN w:val="0"/>
        <w:adjustRightInd w:val="0"/>
        <w:spacing w:before="120" w:after="0" w:line="240" w:lineRule="auto"/>
        <w:jc w:val="both"/>
        <w:textAlignment w:val="baseline"/>
        <w:rPr>
          <w:rFonts w:ascii="Arial" w:hAnsi="Arial" w:cs="Arial"/>
          <w:bCs/>
          <w:sz w:val="20"/>
          <w:szCs w:val="20"/>
        </w:rPr>
      </w:pPr>
      <w:r w:rsidRPr="0028704E">
        <w:rPr>
          <w:rFonts w:ascii="Arial" w:hAnsi="Arial" w:cs="Arial"/>
          <w:bCs/>
          <w:sz w:val="20"/>
          <w:szCs w:val="20"/>
        </w:rPr>
        <w:t xml:space="preserve">Přílohy č. 3 – </w:t>
      </w:r>
      <w:proofErr w:type="spellStart"/>
      <w:r w:rsidR="009B7A6A">
        <w:rPr>
          <w:rFonts w:ascii="Arial" w:hAnsi="Arial" w:cs="Arial"/>
          <w:bCs/>
          <w:sz w:val="20"/>
          <w:szCs w:val="20"/>
        </w:rPr>
        <w:t>xxxxxxxx</w:t>
      </w:r>
      <w:proofErr w:type="spellEnd"/>
      <w:r w:rsidRPr="0028704E">
        <w:rPr>
          <w:rFonts w:ascii="Arial" w:hAnsi="Arial" w:cs="Arial"/>
          <w:bCs/>
          <w:sz w:val="20"/>
          <w:szCs w:val="20"/>
        </w:rPr>
        <w:t>.</w:t>
      </w:r>
    </w:p>
    <w:p w:rsidR="00A96F8E" w:rsidRPr="0028704E" w:rsidRDefault="00A96F8E" w:rsidP="0028704E">
      <w:pPr>
        <w:numPr>
          <w:ilvl w:val="0"/>
          <w:numId w:val="24"/>
        </w:numPr>
        <w:suppressAutoHyphens/>
        <w:overflowPunct w:val="0"/>
        <w:autoSpaceDE w:val="0"/>
        <w:autoSpaceDN w:val="0"/>
        <w:adjustRightInd w:val="0"/>
        <w:spacing w:before="120" w:after="0" w:line="240" w:lineRule="auto"/>
        <w:ind w:left="426" w:hanging="426"/>
        <w:jc w:val="both"/>
        <w:textAlignment w:val="baseline"/>
        <w:rPr>
          <w:rFonts w:ascii="Arial" w:hAnsi="Arial" w:cs="Arial"/>
          <w:bCs/>
          <w:sz w:val="20"/>
          <w:szCs w:val="20"/>
        </w:rPr>
      </w:pPr>
      <w:r w:rsidRPr="0028704E">
        <w:rPr>
          <w:rFonts w:ascii="Arial" w:hAnsi="Arial" w:cs="Arial"/>
          <w:bCs/>
          <w:sz w:val="20"/>
          <w:szCs w:val="20"/>
        </w:rPr>
        <w:t>Ostatní ustanovení nájemní smlouvy zůstávají v platnosti beze změn.</w:t>
      </w:r>
    </w:p>
    <w:p w:rsidR="001047DF" w:rsidRPr="00D7274E" w:rsidRDefault="001047DF" w:rsidP="001047DF">
      <w:pPr>
        <w:pStyle w:val="Barevnseznamzvraznn11"/>
        <w:spacing w:after="0" w:line="240" w:lineRule="auto"/>
        <w:ind w:left="0"/>
        <w:jc w:val="both"/>
        <w:outlineLvl w:val="1"/>
        <w:rPr>
          <w:rFonts w:ascii="Arial" w:hAnsi="Arial" w:cs="Arial"/>
          <w:sz w:val="20"/>
          <w:szCs w:val="20"/>
        </w:rPr>
      </w:pPr>
    </w:p>
    <w:p w:rsidR="001047DF" w:rsidRPr="00D7274E" w:rsidRDefault="001047DF" w:rsidP="001047DF">
      <w:pPr>
        <w:pStyle w:val="Barevnseznamzvraznn11"/>
        <w:spacing w:after="0" w:line="240" w:lineRule="auto"/>
        <w:jc w:val="both"/>
        <w:outlineLvl w:val="1"/>
        <w:rPr>
          <w:rFonts w:ascii="Arial" w:hAnsi="Arial" w:cs="Arial"/>
          <w:sz w:val="20"/>
          <w:szCs w:val="20"/>
        </w:rPr>
      </w:pPr>
    </w:p>
    <w:p w:rsidR="00D0307F" w:rsidRPr="00D7274E" w:rsidRDefault="00D0307F" w:rsidP="001047DF">
      <w:pPr>
        <w:pStyle w:val="Barevnseznamzvraznn11"/>
        <w:spacing w:after="0" w:line="240" w:lineRule="auto"/>
        <w:jc w:val="both"/>
        <w:outlineLvl w:val="1"/>
        <w:rPr>
          <w:rFonts w:ascii="Arial" w:hAnsi="Arial" w:cs="Arial"/>
          <w:sz w:val="20"/>
          <w:szCs w:val="20"/>
        </w:rPr>
      </w:pPr>
    </w:p>
    <w:p w:rsidR="00E52A00" w:rsidRPr="00D7274E" w:rsidRDefault="00A96F8E" w:rsidP="0028704E">
      <w:pPr>
        <w:pStyle w:val="Barevnseznamzvraznn11"/>
        <w:numPr>
          <w:ilvl w:val="0"/>
          <w:numId w:val="19"/>
        </w:numPr>
        <w:spacing w:after="0" w:line="240" w:lineRule="auto"/>
        <w:ind w:left="709" w:hanging="349"/>
        <w:jc w:val="center"/>
        <w:outlineLvl w:val="1"/>
        <w:rPr>
          <w:rFonts w:ascii="Arial" w:hAnsi="Arial" w:cs="Arial"/>
          <w:sz w:val="20"/>
          <w:szCs w:val="20"/>
        </w:rPr>
      </w:pPr>
      <w:r w:rsidRPr="00D7274E">
        <w:rPr>
          <w:rFonts w:ascii="Arial" w:hAnsi="Arial" w:cs="Arial"/>
          <w:b/>
          <w:sz w:val="20"/>
          <w:szCs w:val="20"/>
        </w:rPr>
        <w:t>Závěrečná ustanovení</w:t>
      </w:r>
      <w:r w:rsidR="00E52A00" w:rsidRPr="00D7274E">
        <w:rPr>
          <w:rFonts w:ascii="Arial" w:hAnsi="Arial" w:cs="Arial"/>
          <w:b/>
          <w:sz w:val="20"/>
          <w:szCs w:val="20"/>
        </w:rPr>
        <w:t xml:space="preserve"> </w:t>
      </w:r>
    </w:p>
    <w:p w:rsidR="00A96F8E" w:rsidRPr="00D7274E" w:rsidRDefault="00A96F8E" w:rsidP="001262BC">
      <w:pPr>
        <w:pStyle w:val="Bezmezer"/>
        <w:spacing w:after="120"/>
        <w:jc w:val="both"/>
        <w:rPr>
          <w:rFonts w:ascii="Arial" w:hAnsi="Arial" w:cs="Arial"/>
          <w:sz w:val="20"/>
          <w:szCs w:val="20"/>
        </w:rPr>
      </w:pPr>
    </w:p>
    <w:p w:rsidR="00A96F8E" w:rsidRPr="00D7274E" w:rsidRDefault="00A96F8E" w:rsidP="00D7274E">
      <w:pPr>
        <w:pStyle w:val="Default"/>
        <w:numPr>
          <w:ilvl w:val="0"/>
          <w:numId w:val="27"/>
        </w:numPr>
        <w:spacing w:before="60"/>
        <w:ind w:left="426" w:hanging="426"/>
        <w:jc w:val="both"/>
        <w:rPr>
          <w:color w:val="auto"/>
          <w:sz w:val="20"/>
          <w:szCs w:val="20"/>
        </w:rPr>
      </w:pPr>
      <w:r w:rsidRPr="00D7274E">
        <w:rPr>
          <w:iCs/>
          <w:color w:val="auto"/>
          <w:sz w:val="20"/>
          <w:szCs w:val="20"/>
        </w:rPr>
        <w:t xml:space="preserve">Smluvní strany berou na vědomí, že tato smlouva podléhá uveřejnění </w:t>
      </w:r>
      <w:r w:rsidRPr="00D7274E">
        <w:rPr>
          <w:color w:val="auto"/>
          <w:sz w:val="20"/>
          <w:szCs w:val="20"/>
        </w:rPr>
        <w:t xml:space="preserve">v </w:t>
      </w:r>
      <w:r w:rsidRPr="00D7274E">
        <w:rPr>
          <w:iCs/>
          <w:color w:val="auto"/>
          <w:sz w:val="20"/>
          <w:szCs w:val="20"/>
        </w:rPr>
        <w:t xml:space="preserve">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 a datu uzavření této smlouvy. </w:t>
      </w:r>
    </w:p>
    <w:p w:rsidR="00A96F8E" w:rsidRPr="00D7274E" w:rsidRDefault="00A96F8E" w:rsidP="00D7274E">
      <w:pPr>
        <w:pStyle w:val="Default"/>
        <w:numPr>
          <w:ilvl w:val="0"/>
          <w:numId w:val="27"/>
        </w:numPr>
        <w:spacing w:before="120"/>
        <w:ind w:left="426" w:hanging="426"/>
        <w:jc w:val="both"/>
        <w:rPr>
          <w:color w:val="auto"/>
          <w:sz w:val="20"/>
          <w:szCs w:val="20"/>
        </w:rPr>
      </w:pPr>
      <w:r w:rsidRPr="00D7274E">
        <w:rPr>
          <w:iCs/>
          <w:color w:val="auto"/>
          <w:sz w:val="20"/>
          <w:szCs w:val="20"/>
        </w:rPr>
        <w:t xml:space="preserve">Zaslání smlouvy správci registru smluv k uveřejnění </w:t>
      </w:r>
      <w:r w:rsidRPr="00D7274E">
        <w:rPr>
          <w:color w:val="auto"/>
          <w:sz w:val="20"/>
          <w:szCs w:val="20"/>
        </w:rPr>
        <w:t xml:space="preserve">v </w:t>
      </w:r>
      <w:r w:rsidRPr="00D7274E">
        <w:rPr>
          <w:iCs/>
          <w:color w:val="auto"/>
          <w:sz w:val="20"/>
          <w:szCs w:val="20"/>
        </w:rPr>
        <w:t xml:space="preserve">registru smluv zajišťuje ČDT. Nebude-li tato smlouva zaslána k uveřejnění a/nebo uveřejněna prostřednictvím registru smluv ze strany ČDT, je SŽDC oprávněna požadovat po ČDT náhradu škody nebo jiné újmy, která by jí </w:t>
      </w:r>
      <w:r w:rsidRPr="00D7274E">
        <w:rPr>
          <w:color w:val="auto"/>
          <w:sz w:val="20"/>
          <w:szCs w:val="20"/>
        </w:rPr>
        <w:t xml:space="preserve">v </w:t>
      </w:r>
      <w:r w:rsidRPr="00D7274E">
        <w:rPr>
          <w:iCs/>
          <w:color w:val="auto"/>
          <w:sz w:val="20"/>
          <w:szCs w:val="20"/>
        </w:rPr>
        <w:t xml:space="preserve">této souvislosti vznikla nebo vzniknout mohla. </w:t>
      </w:r>
    </w:p>
    <w:p w:rsidR="00A96F8E" w:rsidRPr="00D7274E" w:rsidRDefault="00A96F8E" w:rsidP="00D7274E">
      <w:pPr>
        <w:pStyle w:val="Default"/>
        <w:numPr>
          <w:ilvl w:val="0"/>
          <w:numId w:val="27"/>
        </w:numPr>
        <w:spacing w:before="120"/>
        <w:ind w:left="426" w:hanging="426"/>
        <w:jc w:val="both"/>
        <w:rPr>
          <w:color w:val="auto"/>
          <w:sz w:val="20"/>
          <w:szCs w:val="20"/>
        </w:rPr>
      </w:pPr>
      <w:r w:rsidRPr="00D7274E">
        <w:rPr>
          <w:iCs/>
          <w:color w:val="auto"/>
          <w:sz w:val="20"/>
          <w:szCs w:val="20"/>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w:t>
      </w:r>
      <w:r w:rsidRPr="00D7274E">
        <w:rPr>
          <w:color w:val="auto"/>
          <w:sz w:val="20"/>
          <w:szCs w:val="20"/>
        </w:rPr>
        <w:t xml:space="preserve">v </w:t>
      </w:r>
      <w:r w:rsidRPr="00D7274E">
        <w:rPr>
          <w:iCs/>
          <w:color w:val="auto"/>
          <w:sz w:val="20"/>
          <w:szCs w:val="20"/>
        </w:rPr>
        <w:t>registru smluv uveřejněny na základě ustanovení § 3 odst. 1 ZRS.</w:t>
      </w:r>
    </w:p>
    <w:p w:rsidR="001262BC" w:rsidRPr="00D7274E" w:rsidRDefault="00A96F8E" w:rsidP="0028704E">
      <w:pPr>
        <w:pStyle w:val="Default"/>
        <w:numPr>
          <w:ilvl w:val="0"/>
          <w:numId w:val="27"/>
        </w:numPr>
        <w:spacing w:before="120" w:after="120"/>
        <w:ind w:left="426" w:hanging="426"/>
        <w:jc w:val="both"/>
        <w:rPr>
          <w:sz w:val="20"/>
          <w:szCs w:val="20"/>
        </w:rPr>
      </w:pPr>
      <w:r w:rsidRPr="0028704E">
        <w:rPr>
          <w:color w:val="auto"/>
          <w:sz w:val="20"/>
          <w:szCs w:val="20"/>
        </w:rP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SŽDC skutečnost, že takto označené informace přestaly naplňovat znaky obchodního tajemství.</w:t>
      </w:r>
    </w:p>
    <w:p w:rsidR="00D7274E" w:rsidRDefault="00E71316" w:rsidP="0028704E">
      <w:pPr>
        <w:pStyle w:val="Barevnseznamzvraznn11"/>
        <w:numPr>
          <w:ilvl w:val="0"/>
          <w:numId w:val="27"/>
        </w:numPr>
        <w:spacing w:after="120" w:line="240" w:lineRule="auto"/>
        <w:ind w:left="425" w:hanging="425"/>
        <w:contextualSpacing w:val="0"/>
        <w:jc w:val="both"/>
        <w:outlineLvl w:val="1"/>
        <w:rPr>
          <w:rFonts w:ascii="Arial" w:hAnsi="Arial" w:cs="Arial"/>
          <w:sz w:val="20"/>
          <w:szCs w:val="20"/>
        </w:rPr>
      </w:pPr>
      <w:r w:rsidRPr="00D7274E">
        <w:rPr>
          <w:rFonts w:ascii="Arial" w:hAnsi="Arial" w:cs="Arial"/>
          <w:sz w:val="20"/>
          <w:szCs w:val="20"/>
        </w:rPr>
        <w:lastRenderedPageBreak/>
        <w:t xml:space="preserve">Právní vztahy </w:t>
      </w:r>
      <w:r w:rsidR="00A503DE" w:rsidRPr="00D7274E">
        <w:rPr>
          <w:rFonts w:ascii="Arial" w:hAnsi="Arial" w:cs="Arial"/>
          <w:sz w:val="20"/>
          <w:szCs w:val="20"/>
        </w:rPr>
        <w:t xml:space="preserve">vyplývající </w:t>
      </w:r>
      <w:r w:rsidR="00BA31F0" w:rsidRPr="00D7274E">
        <w:rPr>
          <w:rFonts w:ascii="Arial" w:hAnsi="Arial" w:cs="Arial"/>
          <w:sz w:val="20"/>
          <w:szCs w:val="20"/>
        </w:rPr>
        <w:t xml:space="preserve">z tohoto </w:t>
      </w:r>
      <w:r w:rsidR="00A503DE" w:rsidRPr="00D7274E">
        <w:rPr>
          <w:rFonts w:ascii="Arial" w:hAnsi="Arial" w:cs="Arial"/>
          <w:sz w:val="20"/>
          <w:szCs w:val="20"/>
        </w:rPr>
        <w:t>d</w:t>
      </w:r>
      <w:r w:rsidR="00BA31F0" w:rsidRPr="00D7274E">
        <w:rPr>
          <w:rFonts w:ascii="Arial" w:hAnsi="Arial" w:cs="Arial"/>
          <w:sz w:val="20"/>
          <w:szCs w:val="20"/>
        </w:rPr>
        <w:t>odatku</w:t>
      </w:r>
      <w:r w:rsidRPr="00D7274E">
        <w:rPr>
          <w:rFonts w:ascii="Arial" w:hAnsi="Arial" w:cs="Arial"/>
          <w:sz w:val="20"/>
          <w:szCs w:val="20"/>
        </w:rPr>
        <w:t xml:space="preserve"> se řídí českým právním řádem, zejména pak ustanoveními </w:t>
      </w:r>
      <w:r w:rsidR="008A56B3" w:rsidRPr="00D7274E">
        <w:rPr>
          <w:rFonts w:ascii="Arial" w:hAnsi="Arial" w:cs="Arial"/>
          <w:sz w:val="20"/>
          <w:szCs w:val="20"/>
        </w:rPr>
        <w:t>o</w:t>
      </w:r>
      <w:r w:rsidRPr="00D7274E">
        <w:rPr>
          <w:rFonts w:ascii="Arial" w:hAnsi="Arial" w:cs="Arial"/>
          <w:sz w:val="20"/>
          <w:szCs w:val="20"/>
        </w:rPr>
        <w:t>bčanského zákoník</w:t>
      </w:r>
      <w:r w:rsidR="00143391" w:rsidRPr="00D7274E">
        <w:rPr>
          <w:rFonts w:ascii="Arial" w:hAnsi="Arial" w:cs="Arial"/>
          <w:sz w:val="20"/>
          <w:szCs w:val="20"/>
        </w:rPr>
        <w:t>u</w:t>
      </w:r>
      <w:r w:rsidRPr="00D7274E">
        <w:rPr>
          <w:rFonts w:ascii="Arial" w:hAnsi="Arial" w:cs="Arial"/>
          <w:sz w:val="20"/>
          <w:szCs w:val="20"/>
        </w:rPr>
        <w:t>.</w:t>
      </w:r>
    </w:p>
    <w:p w:rsidR="00D7274E" w:rsidRDefault="00D7274E" w:rsidP="0028704E">
      <w:pPr>
        <w:pStyle w:val="Barevnseznamzvraznn11"/>
        <w:numPr>
          <w:ilvl w:val="0"/>
          <w:numId w:val="27"/>
        </w:numPr>
        <w:spacing w:after="0" w:line="240" w:lineRule="auto"/>
        <w:ind w:left="426" w:hanging="426"/>
        <w:jc w:val="both"/>
        <w:outlineLvl w:val="1"/>
        <w:rPr>
          <w:rFonts w:ascii="Arial" w:hAnsi="Arial" w:cs="Arial"/>
          <w:sz w:val="20"/>
          <w:szCs w:val="20"/>
        </w:rPr>
      </w:pPr>
      <w:r w:rsidRPr="00D7274E">
        <w:rPr>
          <w:rFonts w:ascii="Arial" w:hAnsi="Arial" w:cs="Arial"/>
          <w:sz w:val="20"/>
          <w:szCs w:val="20"/>
        </w:rPr>
        <w:t>Tato smlouva nabývá platnosti okamžikem podpisu poslední ze smluvních stran. Je-li Smlouva uveřejňována v registru smluv, nabývá účinnosti dnem uveřejnění v registru smluv, jinak je účinná od okamžiku uzavření.</w:t>
      </w:r>
    </w:p>
    <w:p w:rsidR="00A96F8E" w:rsidRPr="00D7274E" w:rsidRDefault="00A96F8E" w:rsidP="0028704E">
      <w:pPr>
        <w:pStyle w:val="Barevnseznamzvraznn11"/>
        <w:spacing w:after="0" w:line="240" w:lineRule="auto"/>
        <w:jc w:val="both"/>
        <w:outlineLvl w:val="1"/>
        <w:rPr>
          <w:rFonts w:ascii="Arial" w:hAnsi="Arial" w:cs="Arial"/>
          <w:sz w:val="20"/>
          <w:szCs w:val="20"/>
        </w:rPr>
      </w:pPr>
    </w:p>
    <w:p w:rsidR="00A96F8E" w:rsidRPr="00D7274E" w:rsidRDefault="00A96F8E" w:rsidP="0028704E">
      <w:pPr>
        <w:pStyle w:val="Barevnseznamzvraznn11"/>
        <w:numPr>
          <w:ilvl w:val="0"/>
          <w:numId w:val="24"/>
        </w:numPr>
        <w:spacing w:after="120" w:line="240" w:lineRule="auto"/>
        <w:ind w:left="425" w:hanging="425"/>
        <w:contextualSpacing w:val="0"/>
        <w:jc w:val="both"/>
        <w:outlineLvl w:val="1"/>
        <w:rPr>
          <w:rFonts w:ascii="Arial" w:hAnsi="Arial" w:cs="Arial"/>
          <w:sz w:val="20"/>
          <w:szCs w:val="20"/>
        </w:rPr>
      </w:pPr>
      <w:r w:rsidRPr="00D7274E">
        <w:rPr>
          <w:rFonts w:ascii="Arial" w:hAnsi="Arial" w:cs="Arial"/>
          <w:sz w:val="20"/>
          <w:szCs w:val="20"/>
        </w:rPr>
        <w:t>Tento dodatek nabývá platnosti dnem podpisu oběma smluvními stranami a účinnosti dnem 01. 01. 2018. V případě, že ke zveřejnění tohoto dodatku v registru smluv dojde po datu uvedeném v předchozí větě, nastává jeho účinnost dnem uveřejnění v registru smluv.</w:t>
      </w:r>
    </w:p>
    <w:p w:rsidR="00A96F8E" w:rsidRPr="00D7274E" w:rsidRDefault="00A96F8E" w:rsidP="0028704E">
      <w:pPr>
        <w:pStyle w:val="Barevnseznamzvraznn11"/>
        <w:numPr>
          <w:ilvl w:val="0"/>
          <w:numId w:val="24"/>
        </w:numPr>
        <w:spacing w:after="0" w:line="240" w:lineRule="auto"/>
        <w:ind w:left="426" w:hanging="426"/>
        <w:jc w:val="both"/>
        <w:outlineLvl w:val="1"/>
        <w:rPr>
          <w:rFonts w:ascii="Arial" w:hAnsi="Arial" w:cs="Arial"/>
          <w:sz w:val="20"/>
          <w:szCs w:val="20"/>
        </w:rPr>
      </w:pPr>
      <w:r w:rsidRPr="00D7274E">
        <w:rPr>
          <w:rFonts w:ascii="Arial" w:hAnsi="Arial" w:cs="Arial"/>
          <w:sz w:val="20"/>
          <w:szCs w:val="20"/>
        </w:rPr>
        <w:t>Osoby uzavírající tento dodatek za nájemce souhlasí s uveřejněním svých osobních údajů, které jsou uvedeny v tomto dodatku, spolu se smlouvou do registru smluv. Tento souhlas se uděluje na dobu neurčitou.</w:t>
      </w:r>
    </w:p>
    <w:p w:rsidR="00B35CBF" w:rsidRPr="00D7274E" w:rsidRDefault="00B35CBF" w:rsidP="00D7274E">
      <w:pPr>
        <w:pStyle w:val="Barevnseznamzvraznn11"/>
        <w:spacing w:after="0" w:line="240" w:lineRule="auto"/>
        <w:ind w:left="426" w:hanging="426"/>
        <w:jc w:val="both"/>
        <w:outlineLvl w:val="1"/>
        <w:rPr>
          <w:rFonts w:ascii="Arial" w:hAnsi="Arial" w:cs="Arial"/>
          <w:sz w:val="20"/>
          <w:szCs w:val="20"/>
        </w:rPr>
      </w:pPr>
    </w:p>
    <w:p w:rsidR="001E7445" w:rsidRPr="00D7274E" w:rsidRDefault="00BA31F0" w:rsidP="0028704E">
      <w:pPr>
        <w:pStyle w:val="Barevnseznamzvraznn11"/>
        <w:numPr>
          <w:ilvl w:val="0"/>
          <w:numId w:val="24"/>
        </w:numPr>
        <w:spacing w:after="0" w:line="240" w:lineRule="auto"/>
        <w:ind w:left="426" w:hanging="426"/>
        <w:jc w:val="both"/>
        <w:outlineLvl w:val="1"/>
        <w:rPr>
          <w:rFonts w:ascii="Arial" w:hAnsi="Arial" w:cs="Arial"/>
          <w:sz w:val="20"/>
          <w:szCs w:val="20"/>
        </w:rPr>
      </w:pPr>
      <w:r w:rsidRPr="00D7274E">
        <w:rPr>
          <w:rFonts w:ascii="Arial" w:hAnsi="Arial" w:cs="Arial"/>
          <w:sz w:val="20"/>
          <w:szCs w:val="20"/>
        </w:rPr>
        <w:t>Tento dodatek</w:t>
      </w:r>
      <w:r w:rsidR="00B35CBF" w:rsidRPr="00D7274E">
        <w:rPr>
          <w:rFonts w:ascii="Arial" w:hAnsi="Arial" w:cs="Arial"/>
          <w:sz w:val="20"/>
          <w:szCs w:val="20"/>
        </w:rPr>
        <w:t xml:space="preserve"> se vyhotovuje ve </w:t>
      </w:r>
      <w:r w:rsidR="00474400" w:rsidRPr="00D7274E">
        <w:rPr>
          <w:rFonts w:ascii="Arial" w:hAnsi="Arial" w:cs="Arial"/>
          <w:sz w:val="20"/>
          <w:szCs w:val="20"/>
        </w:rPr>
        <w:t>č</w:t>
      </w:r>
      <w:r w:rsidR="00B35CBF" w:rsidRPr="00D7274E">
        <w:rPr>
          <w:rFonts w:ascii="Arial" w:hAnsi="Arial" w:cs="Arial"/>
          <w:sz w:val="20"/>
          <w:szCs w:val="20"/>
        </w:rPr>
        <w:t>t</w:t>
      </w:r>
      <w:r w:rsidR="00474400" w:rsidRPr="00D7274E">
        <w:rPr>
          <w:rFonts w:ascii="Arial" w:hAnsi="Arial" w:cs="Arial"/>
          <w:sz w:val="20"/>
          <w:szCs w:val="20"/>
        </w:rPr>
        <w:t>y</w:t>
      </w:r>
      <w:r w:rsidR="00B35CBF" w:rsidRPr="00D7274E">
        <w:rPr>
          <w:rFonts w:ascii="Arial" w:hAnsi="Arial" w:cs="Arial"/>
          <w:sz w:val="20"/>
          <w:szCs w:val="20"/>
        </w:rPr>
        <w:t xml:space="preserve">řech vyhotoveních s platností originálu, přičemž </w:t>
      </w:r>
      <w:r w:rsidR="00474400" w:rsidRPr="00D7274E">
        <w:rPr>
          <w:rFonts w:ascii="Arial" w:hAnsi="Arial" w:cs="Arial"/>
          <w:sz w:val="20"/>
          <w:szCs w:val="20"/>
        </w:rPr>
        <w:t xml:space="preserve">Pronajímatel </w:t>
      </w:r>
      <w:r w:rsidRPr="00D7274E">
        <w:rPr>
          <w:rFonts w:ascii="Arial" w:hAnsi="Arial" w:cs="Arial"/>
          <w:sz w:val="20"/>
          <w:szCs w:val="20"/>
        </w:rPr>
        <w:t>i Nájemce obdrží dvě vyhotovení.</w:t>
      </w:r>
    </w:p>
    <w:p w:rsidR="00A96F8E" w:rsidRPr="00D7274E" w:rsidRDefault="00A96F8E" w:rsidP="00D7274E">
      <w:pPr>
        <w:pStyle w:val="Barevnseznamzvraznn11"/>
        <w:spacing w:after="0" w:line="240" w:lineRule="auto"/>
        <w:ind w:left="426" w:hanging="426"/>
        <w:jc w:val="both"/>
        <w:outlineLvl w:val="1"/>
        <w:rPr>
          <w:rFonts w:ascii="Arial" w:hAnsi="Arial" w:cs="Arial"/>
          <w:sz w:val="20"/>
          <w:szCs w:val="20"/>
        </w:rPr>
      </w:pPr>
    </w:p>
    <w:p w:rsidR="00A1731E" w:rsidRPr="00D7274E" w:rsidRDefault="00A1731E" w:rsidP="0028704E">
      <w:pPr>
        <w:pStyle w:val="Barevnseznamzvraznn11"/>
        <w:numPr>
          <w:ilvl w:val="0"/>
          <w:numId w:val="24"/>
        </w:numPr>
        <w:spacing w:after="0" w:line="240" w:lineRule="auto"/>
        <w:ind w:left="426" w:hanging="426"/>
        <w:jc w:val="both"/>
        <w:outlineLvl w:val="1"/>
        <w:rPr>
          <w:rFonts w:ascii="Arial" w:hAnsi="Arial" w:cs="Arial"/>
          <w:sz w:val="20"/>
          <w:szCs w:val="20"/>
        </w:rPr>
      </w:pPr>
      <w:r w:rsidRPr="00D7274E">
        <w:rPr>
          <w:rFonts w:ascii="Arial" w:hAnsi="Arial" w:cs="Arial"/>
          <w:sz w:val="20"/>
          <w:szCs w:val="20"/>
        </w:rPr>
        <w:t>Ustanovení nájemní smlouvy tímto dodatkem nedotčená zůstávají v platnosti a účinnosti.</w:t>
      </w:r>
    </w:p>
    <w:p w:rsidR="00A96F8E" w:rsidRPr="00D7274E" w:rsidRDefault="00A96F8E" w:rsidP="00D7274E">
      <w:pPr>
        <w:pStyle w:val="Barevnseznamzvraznn11"/>
        <w:spacing w:after="0" w:line="240" w:lineRule="auto"/>
        <w:ind w:left="426" w:hanging="426"/>
        <w:jc w:val="both"/>
        <w:outlineLvl w:val="1"/>
        <w:rPr>
          <w:rFonts w:ascii="Arial" w:hAnsi="Arial" w:cs="Arial"/>
          <w:sz w:val="20"/>
          <w:szCs w:val="20"/>
        </w:rPr>
      </w:pPr>
    </w:p>
    <w:p w:rsidR="00A1731E" w:rsidRPr="00D7274E" w:rsidRDefault="00A1731E" w:rsidP="0028704E">
      <w:pPr>
        <w:pStyle w:val="Barevnseznamzvraznn11"/>
        <w:numPr>
          <w:ilvl w:val="0"/>
          <w:numId w:val="24"/>
        </w:numPr>
        <w:spacing w:after="0" w:line="240" w:lineRule="auto"/>
        <w:ind w:left="426" w:hanging="426"/>
        <w:jc w:val="both"/>
        <w:outlineLvl w:val="1"/>
        <w:rPr>
          <w:rFonts w:ascii="Arial" w:hAnsi="Arial" w:cs="Arial"/>
          <w:sz w:val="20"/>
          <w:szCs w:val="20"/>
        </w:rPr>
      </w:pPr>
      <w:r w:rsidRPr="00D7274E">
        <w:rPr>
          <w:rFonts w:ascii="Arial" w:hAnsi="Arial" w:cs="Arial"/>
          <w:sz w:val="20"/>
          <w:szCs w:val="20"/>
        </w:rPr>
        <w:t>Smluvní strany tímto výsl</w:t>
      </w:r>
      <w:r w:rsidR="003556DC" w:rsidRPr="00D7274E">
        <w:rPr>
          <w:rFonts w:ascii="Arial" w:hAnsi="Arial" w:cs="Arial"/>
          <w:sz w:val="20"/>
          <w:szCs w:val="20"/>
        </w:rPr>
        <w:t>o</w:t>
      </w:r>
      <w:r w:rsidRPr="00D7274E">
        <w:rPr>
          <w:rFonts w:ascii="Arial" w:hAnsi="Arial" w:cs="Arial"/>
          <w:sz w:val="20"/>
          <w:szCs w:val="20"/>
        </w:rPr>
        <w:t>vně konstatují, že považují ujednání o cenách, tj. ujednání čl. II</w:t>
      </w:r>
      <w:r w:rsidR="003556DC" w:rsidRPr="00D7274E">
        <w:rPr>
          <w:rFonts w:ascii="Arial" w:hAnsi="Arial" w:cs="Arial"/>
          <w:sz w:val="20"/>
          <w:szCs w:val="20"/>
        </w:rPr>
        <w:t xml:space="preserve"> a Přílohy č. 1</w:t>
      </w:r>
      <w:r w:rsidRPr="00D7274E">
        <w:rPr>
          <w:rFonts w:ascii="Arial" w:hAnsi="Arial" w:cs="Arial"/>
          <w:sz w:val="20"/>
          <w:szCs w:val="20"/>
        </w:rPr>
        <w:t xml:space="preserve"> tohoto dodatku za předmět obchodního tajemství ve smyslu § 504 zákona č. 89/2012 Sb., občanský zákoník.</w:t>
      </w:r>
    </w:p>
    <w:p w:rsidR="00784826" w:rsidRPr="00D7274E" w:rsidRDefault="00784826" w:rsidP="00124D23">
      <w:pPr>
        <w:pStyle w:val="Text-Zd"/>
        <w:ind w:firstLine="0"/>
        <w:rPr>
          <w:rFonts w:ascii="Arial" w:hAnsi="Arial" w:cs="Arial"/>
          <w:sz w:val="20"/>
          <w:szCs w:val="20"/>
        </w:rPr>
      </w:pPr>
    </w:p>
    <w:p w:rsidR="00D0307F" w:rsidRPr="00D7274E" w:rsidRDefault="00D0307F" w:rsidP="00124D23">
      <w:pPr>
        <w:pStyle w:val="Text-Zd"/>
        <w:ind w:firstLine="0"/>
        <w:rPr>
          <w:rFonts w:ascii="Arial" w:hAnsi="Arial" w:cs="Arial"/>
          <w:sz w:val="20"/>
          <w:szCs w:val="20"/>
        </w:rPr>
      </w:pPr>
    </w:p>
    <w:p w:rsidR="00D0307F" w:rsidRPr="00D7274E" w:rsidRDefault="00D0307F" w:rsidP="00124D23">
      <w:pPr>
        <w:pStyle w:val="Text-Zd"/>
        <w:ind w:firstLine="0"/>
        <w:rPr>
          <w:rFonts w:ascii="Arial" w:hAnsi="Arial" w:cs="Arial"/>
          <w:sz w:val="20"/>
          <w:szCs w:val="20"/>
        </w:rPr>
      </w:pPr>
    </w:p>
    <w:p w:rsidR="003556DC" w:rsidRPr="00D7274E" w:rsidRDefault="003556DC" w:rsidP="0094686E">
      <w:pPr>
        <w:pStyle w:val="Text-Zd"/>
        <w:ind w:firstLine="567"/>
        <w:rPr>
          <w:rFonts w:ascii="Arial" w:hAnsi="Arial" w:cs="Arial"/>
          <w:sz w:val="20"/>
          <w:szCs w:val="20"/>
        </w:rPr>
      </w:pPr>
      <w:r w:rsidRPr="00D7274E">
        <w:rPr>
          <w:rFonts w:ascii="Arial" w:hAnsi="Arial" w:cs="Arial"/>
          <w:sz w:val="20"/>
          <w:szCs w:val="20"/>
        </w:rPr>
        <w:t xml:space="preserve">Příloha: č. 1) </w:t>
      </w:r>
      <w:proofErr w:type="spellStart"/>
      <w:r w:rsidR="009B7A6A">
        <w:rPr>
          <w:rFonts w:ascii="Arial" w:hAnsi="Arial" w:cs="Arial"/>
          <w:sz w:val="20"/>
          <w:szCs w:val="20"/>
        </w:rPr>
        <w:t>xxxxxxxxx</w:t>
      </w:r>
      <w:proofErr w:type="spellEnd"/>
      <w:r w:rsidRPr="00D7274E">
        <w:rPr>
          <w:rFonts w:ascii="Arial" w:hAnsi="Arial" w:cs="Arial"/>
          <w:sz w:val="20"/>
          <w:szCs w:val="20"/>
        </w:rPr>
        <w:t xml:space="preserve"> </w:t>
      </w:r>
    </w:p>
    <w:p w:rsidR="00AC6FFF" w:rsidRPr="00D7274E" w:rsidRDefault="00AC6FFF" w:rsidP="0094686E">
      <w:pPr>
        <w:pStyle w:val="Text-Zd"/>
        <w:ind w:firstLine="567"/>
        <w:rPr>
          <w:rFonts w:ascii="Arial" w:hAnsi="Arial" w:cs="Arial"/>
          <w:sz w:val="20"/>
          <w:szCs w:val="20"/>
        </w:rPr>
      </w:pPr>
      <w:r w:rsidRPr="00D7274E">
        <w:rPr>
          <w:rFonts w:ascii="Arial" w:hAnsi="Arial" w:cs="Arial"/>
          <w:sz w:val="20"/>
          <w:szCs w:val="20"/>
        </w:rPr>
        <w:t xml:space="preserve">             č. 2) </w:t>
      </w:r>
      <w:proofErr w:type="spellStart"/>
      <w:r w:rsidR="009B7A6A">
        <w:rPr>
          <w:rFonts w:ascii="Arial" w:hAnsi="Arial" w:cs="Arial"/>
          <w:sz w:val="20"/>
          <w:szCs w:val="20"/>
        </w:rPr>
        <w:t>xxxxxxxxx</w:t>
      </w:r>
      <w:proofErr w:type="spellEnd"/>
    </w:p>
    <w:p w:rsidR="00AC6FFF" w:rsidRPr="00D7274E" w:rsidRDefault="00AC6FFF" w:rsidP="0094686E">
      <w:pPr>
        <w:pStyle w:val="Text-Zd"/>
        <w:ind w:firstLine="567"/>
        <w:rPr>
          <w:rFonts w:ascii="Arial" w:hAnsi="Arial" w:cs="Arial"/>
          <w:sz w:val="20"/>
          <w:szCs w:val="20"/>
        </w:rPr>
      </w:pPr>
      <w:r w:rsidRPr="00D7274E">
        <w:rPr>
          <w:rFonts w:ascii="Arial" w:hAnsi="Arial" w:cs="Arial"/>
          <w:sz w:val="20"/>
          <w:szCs w:val="20"/>
        </w:rPr>
        <w:t xml:space="preserve">             č. 3) </w:t>
      </w:r>
      <w:proofErr w:type="spellStart"/>
      <w:r w:rsidR="009B7A6A">
        <w:rPr>
          <w:rFonts w:ascii="Arial" w:hAnsi="Arial" w:cs="Arial"/>
          <w:sz w:val="20"/>
          <w:szCs w:val="20"/>
        </w:rPr>
        <w:t>xxxxxxxxx</w:t>
      </w:r>
      <w:proofErr w:type="spellEnd"/>
    </w:p>
    <w:p w:rsidR="00AC6FFF" w:rsidRPr="00AD6F25" w:rsidRDefault="00AC6FFF" w:rsidP="0094686E">
      <w:pPr>
        <w:pStyle w:val="Text-Zd"/>
        <w:ind w:firstLine="567"/>
        <w:rPr>
          <w:rFonts w:ascii="Arial" w:hAnsi="Arial" w:cs="Arial"/>
          <w:sz w:val="20"/>
          <w:szCs w:val="20"/>
        </w:rPr>
      </w:pPr>
    </w:p>
    <w:p w:rsidR="00AC6FFF" w:rsidRPr="00B805CA" w:rsidRDefault="00AC6FFF" w:rsidP="0094686E">
      <w:pPr>
        <w:pStyle w:val="Text-Zd"/>
        <w:ind w:firstLine="567"/>
        <w:rPr>
          <w:rFonts w:ascii="Arial" w:hAnsi="Arial" w:cs="Arial"/>
          <w:sz w:val="22"/>
          <w:szCs w:val="22"/>
        </w:rPr>
      </w:pPr>
    </w:p>
    <w:tbl>
      <w:tblPr>
        <w:tblW w:w="0" w:type="auto"/>
        <w:tblLook w:val="04A0" w:firstRow="1" w:lastRow="0" w:firstColumn="1" w:lastColumn="0" w:noHBand="0" w:noVBand="1"/>
      </w:tblPr>
      <w:tblGrid>
        <w:gridCol w:w="4132"/>
        <w:gridCol w:w="993"/>
        <w:gridCol w:w="4164"/>
      </w:tblGrid>
      <w:tr w:rsidR="00124D23" w:rsidRPr="00B805CA" w:rsidTr="00FC4CD4">
        <w:tc>
          <w:tcPr>
            <w:tcW w:w="4077" w:type="dxa"/>
          </w:tcPr>
          <w:p w:rsidR="00881861" w:rsidRPr="00B805CA" w:rsidRDefault="00881861" w:rsidP="00F32C43">
            <w:pPr>
              <w:spacing w:after="0" w:line="240" w:lineRule="auto"/>
              <w:rPr>
                <w:rFonts w:ascii="Arial" w:eastAsia="Times New Roman" w:hAnsi="Arial" w:cs="Arial"/>
                <w:lang w:eastAsia="cs-CZ"/>
              </w:rPr>
            </w:pPr>
          </w:p>
          <w:p w:rsidR="00124D23" w:rsidRPr="00B805CA" w:rsidRDefault="00124D23" w:rsidP="00881861">
            <w:pPr>
              <w:spacing w:after="0" w:line="240" w:lineRule="auto"/>
              <w:rPr>
                <w:rFonts w:ascii="Arial" w:eastAsia="Times New Roman" w:hAnsi="Arial" w:cs="Arial"/>
                <w:lang w:eastAsia="cs-CZ"/>
              </w:rPr>
            </w:pPr>
            <w:r w:rsidRPr="00B805CA">
              <w:rPr>
                <w:rFonts w:ascii="Arial" w:eastAsia="Times New Roman" w:hAnsi="Arial" w:cs="Arial"/>
                <w:lang w:eastAsia="cs-CZ"/>
              </w:rPr>
              <w:t>V</w:t>
            </w:r>
            <w:r w:rsidR="00881861" w:rsidRPr="00B805CA">
              <w:rPr>
                <w:rFonts w:ascii="Arial" w:eastAsia="Times New Roman" w:hAnsi="Arial" w:cs="Arial"/>
                <w:lang w:eastAsia="cs-CZ"/>
              </w:rPr>
              <w:t> </w:t>
            </w:r>
            <w:r w:rsidR="008F3D8E" w:rsidRPr="00B805CA">
              <w:rPr>
                <w:rFonts w:ascii="Arial" w:eastAsia="Times New Roman" w:hAnsi="Arial" w:cs="Arial"/>
                <w:lang w:eastAsia="cs-CZ"/>
              </w:rPr>
              <w:t xml:space="preserve">Praze </w:t>
            </w:r>
            <w:r w:rsidRPr="00B805CA">
              <w:rPr>
                <w:rFonts w:ascii="Arial" w:eastAsia="Times New Roman" w:hAnsi="Arial" w:cs="Arial"/>
                <w:lang w:eastAsia="cs-CZ"/>
              </w:rPr>
              <w:t>dne</w:t>
            </w:r>
            <w:r w:rsidR="00B20869" w:rsidRPr="00B805CA">
              <w:rPr>
                <w:rFonts w:ascii="Arial" w:eastAsia="Times New Roman" w:hAnsi="Arial" w:cs="Arial"/>
                <w:lang w:eastAsia="cs-CZ"/>
              </w:rPr>
              <w:t xml:space="preserve"> </w:t>
            </w:r>
            <w:r w:rsidR="00A71784">
              <w:rPr>
                <w:rFonts w:ascii="Arial" w:eastAsia="Times New Roman" w:hAnsi="Arial" w:cs="Arial"/>
                <w:lang w:eastAsia="cs-CZ"/>
              </w:rPr>
              <w:t>___________</w:t>
            </w:r>
          </w:p>
          <w:p w:rsidR="009E7679" w:rsidRPr="00B805CA" w:rsidRDefault="009E7679" w:rsidP="00FC4CD4">
            <w:pPr>
              <w:spacing w:after="0" w:line="240" w:lineRule="auto"/>
              <w:jc w:val="center"/>
              <w:rPr>
                <w:rFonts w:ascii="Arial" w:eastAsia="Times New Roman" w:hAnsi="Arial" w:cs="Arial"/>
                <w:lang w:eastAsia="cs-CZ"/>
              </w:rPr>
            </w:pPr>
          </w:p>
          <w:p w:rsidR="008B602B" w:rsidRPr="00B805CA" w:rsidRDefault="008B602B" w:rsidP="00881861">
            <w:pPr>
              <w:spacing w:after="0" w:line="240" w:lineRule="auto"/>
              <w:rPr>
                <w:rFonts w:ascii="Arial" w:eastAsia="Times New Roman" w:hAnsi="Arial" w:cs="Arial"/>
                <w:lang w:eastAsia="cs-CZ"/>
              </w:rPr>
            </w:pPr>
          </w:p>
          <w:p w:rsidR="00F32C43" w:rsidRPr="00B805CA" w:rsidRDefault="00F32C43" w:rsidP="006B4DDE">
            <w:pPr>
              <w:spacing w:after="0" w:line="240" w:lineRule="auto"/>
              <w:rPr>
                <w:rFonts w:ascii="Arial" w:eastAsia="Times New Roman" w:hAnsi="Arial" w:cs="Arial"/>
                <w:lang w:eastAsia="cs-CZ"/>
              </w:rPr>
            </w:pPr>
          </w:p>
          <w:p w:rsidR="00F32C43" w:rsidRPr="00B805CA" w:rsidRDefault="00F32C43" w:rsidP="006B4DDE">
            <w:pPr>
              <w:spacing w:after="0" w:line="240" w:lineRule="auto"/>
              <w:rPr>
                <w:rFonts w:ascii="Arial" w:eastAsia="Times New Roman" w:hAnsi="Arial" w:cs="Arial"/>
                <w:lang w:eastAsia="cs-CZ"/>
              </w:rPr>
            </w:pPr>
          </w:p>
          <w:p w:rsidR="00124D23" w:rsidRPr="00B805CA" w:rsidRDefault="00124D23" w:rsidP="00FC4CD4">
            <w:pPr>
              <w:spacing w:after="0" w:line="240" w:lineRule="auto"/>
              <w:jc w:val="center"/>
              <w:rPr>
                <w:rFonts w:ascii="Arial" w:eastAsia="Times New Roman" w:hAnsi="Arial" w:cs="Arial"/>
                <w:lang w:eastAsia="cs-CZ"/>
              </w:rPr>
            </w:pPr>
            <w:r w:rsidRPr="00B805CA">
              <w:rPr>
                <w:rFonts w:ascii="Arial" w:eastAsia="Times New Roman" w:hAnsi="Arial" w:cs="Arial"/>
                <w:lang w:eastAsia="cs-CZ"/>
              </w:rPr>
              <w:t>________________________________</w:t>
            </w:r>
          </w:p>
          <w:p w:rsidR="00124D23" w:rsidRPr="00B805CA" w:rsidRDefault="00E71316" w:rsidP="00FC4CD4">
            <w:pPr>
              <w:spacing w:after="0" w:line="240" w:lineRule="auto"/>
              <w:jc w:val="center"/>
              <w:rPr>
                <w:rFonts w:ascii="Arial" w:eastAsia="Times New Roman" w:hAnsi="Arial" w:cs="Arial"/>
                <w:lang w:eastAsia="cs-CZ"/>
              </w:rPr>
            </w:pPr>
            <w:r w:rsidRPr="00B805CA">
              <w:rPr>
                <w:rFonts w:ascii="Arial" w:eastAsia="Times New Roman" w:hAnsi="Arial" w:cs="Arial"/>
                <w:lang w:eastAsia="cs-CZ"/>
              </w:rPr>
              <w:t>Pronajímatel</w:t>
            </w:r>
          </w:p>
          <w:p w:rsidR="00F32C43" w:rsidRPr="00B805CA" w:rsidRDefault="00302F2C" w:rsidP="00FC4CD4">
            <w:pPr>
              <w:spacing w:after="0" w:line="240" w:lineRule="auto"/>
              <w:jc w:val="center"/>
              <w:rPr>
                <w:rFonts w:ascii="Arial" w:eastAsia="Times New Roman" w:hAnsi="Arial" w:cs="Arial"/>
                <w:lang w:eastAsia="cs-CZ"/>
              </w:rPr>
            </w:pPr>
            <w:proofErr w:type="spellStart"/>
            <w:r>
              <w:rPr>
                <w:rFonts w:ascii="Arial" w:eastAsia="Times New Roman" w:hAnsi="Arial" w:cs="Arial"/>
                <w:lang w:eastAsia="cs-CZ"/>
              </w:rPr>
              <w:t>xxxxxxxxxx</w:t>
            </w:r>
            <w:proofErr w:type="spellEnd"/>
          </w:p>
          <w:p w:rsidR="00F32C43" w:rsidRPr="00B805CA" w:rsidRDefault="00302F2C" w:rsidP="00D0307F">
            <w:pPr>
              <w:spacing w:after="0" w:line="240" w:lineRule="auto"/>
              <w:jc w:val="center"/>
              <w:rPr>
                <w:rFonts w:ascii="Arial" w:eastAsia="Times New Roman" w:hAnsi="Arial" w:cs="Arial"/>
                <w:lang w:eastAsia="cs-CZ"/>
              </w:rPr>
            </w:pPr>
            <w:proofErr w:type="spellStart"/>
            <w:r>
              <w:rPr>
                <w:rFonts w:ascii="Arial" w:eastAsia="Times New Roman" w:hAnsi="Arial" w:cs="Arial"/>
                <w:lang w:eastAsia="cs-CZ"/>
              </w:rPr>
              <w:t>xxxxxxxxxxxxxxxxxxxxx</w:t>
            </w:r>
            <w:proofErr w:type="spellEnd"/>
          </w:p>
        </w:tc>
        <w:tc>
          <w:tcPr>
            <w:tcW w:w="993" w:type="dxa"/>
          </w:tcPr>
          <w:p w:rsidR="00124D23" w:rsidRPr="00B805CA" w:rsidRDefault="00124D23" w:rsidP="00FC4CD4">
            <w:pPr>
              <w:spacing w:after="0" w:line="240" w:lineRule="auto"/>
              <w:jc w:val="center"/>
              <w:rPr>
                <w:rFonts w:ascii="Arial" w:eastAsia="Times New Roman" w:hAnsi="Arial" w:cs="Arial"/>
                <w:lang w:eastAsia="cs-CZ"/>
              </w:rPr>
            </w:pPr>
          </w:p>
          <w:p w:rsidR="00AC6FFF" w:rsidRPr="00B805CA" w:rsidRDefault="00AC6FFF" w:rsidP="00FC4CD4">
            <w:pPr>
              <w:spacing w:after="0" w:line="240" w:lineRule="auto"/>
              <w:jc w:val="center"/>
              <w:rPr>
                <w:rFonts w:ascii="Arial" w:eastAsia="Times New Roman" w:hAnsi="Arial" w:cs="Arial"/>
                <w:lang w:eastAsia="cs-CZ"/>
              </w:rPr>
            </w:pPr>
          </w:p>
          <w:p w:rsidR="00AC6FFF" w:rsidRPr="00B805CA" w:rsidRDefault="00AC6FFF" w:rsidP="00FC4CD4">
            <w:pPr>
              <w:spacing w:after="0" w:line="240" w:lineRule="auto"/>
              <w:jc w:val="center"/>
              <w:rPr>
                <w:rFonts w:ascii="Arial" w:eastAsia="Times New Roman" w:hAnsi="Arial" w:cs="Arial"/>
                <w:lang w:eastAsia="cs-CZ"/>
              </w:rPr>
            </w:pPr>
          </w:p>
        </w:tc>
        <w:tc>
          <w:tcPr>
            <w:tcW w:w="4164" w:type="dxa"/>
          </w:tcPr>
          <w:p w:rsidR="00124D23" w:rsidRPr="00B805CA" w:rsidRDefault="00124D23" w:rsidP="00FC4CD4">
            <w:pPr>
              <w:spacing w:after="0" w:line="240" w:lineRule="auto"/>
              <w:jc w:val="center"/>
              <w:rPr>
                <w:rFonts w:ascii="Arial" w:eastAsia="Times New Roman" w:hAnsi="Arial" w:cs="Arial"/>
                <w:lang w:eastAsia="cs-CZ"/>
              </w:rPr>
            </w:pPr>
          </w:p>
          <w:p w:rsidR="00480A5C" w:rsidRPr="00B805CA" w:rsidRDefault="00480A5C" w:rsidP="00480A5C">
            <w:pPr>
              <w:spacing w:after="0" w:line="240" w:lineRule="auto"/>
              <w:rPr>
                <w:rFonts w:ascii="Arial" w:eastAsia="Times New Roman" w:hAnsi="Arial" w:cs="Arial"/>
                <w:lang w:eastAsia="cs-CZ"/>
              </w:rPr>
            </w:pPr>
            <w:r w:rsidRPr="00B805CA">
              <w:rPr>
                <w:rFonts w:ascii="Arial" w:eastAsia="Times New Roman" w:hAnsi="Arial" w:cs="Arial"/>
                <w:lang w:eastAsia="cs-CZ"/>
              </w:rPr>
              <w:t>V </w:t>
            </w:r>
            <w:r w:rsidR="00CF4637" w:rsidRPr="00B805CA">
              <w:rPr>
                <w:rFonts w:ascii="Arial" w:eastAsia="Times New Roman" w:hAnsi="Arial" w:cs="Arial"/>
                <w:lang w:eastAsia="cs-CZ"/>
              </w:rPr>
              <w:t>Praze</w:t>
            </w:r>
            <w:r w:rsidRPr="00B805CA">
              <w:rPr>
                <w:rFonts w:ascii="Arial" w:eastAsia="Times New Roman" w:hAnsi="Arial" w:cs="Arial"/>
                <w:lang w:eastAsia="cs-CZ"/>
              </w:rPr>
              <w:t xml:space="preserve"> dne ______________ </w:t>
            </w:r>
          </w:p>
          <w:p w:rsidR="009E7679" w:rsidRPr="00B805CA" w:rsidRDefault="009E7679" w:rsidP="006B4DDE">
            <w:pPr>
              <w:spacing w:after="0" w:line="240" w:lineRule="auto"/>
              <w:rPr>
                <w:rFonts w:ascii="Arial" w:eastAsia="Times New Roman" w:hAnsi="Arial" w:cs="Arial"/>
                <w:lang w:eastAsia="cs-CZ"/>
              </w:rPr>
            </w:pPr>
          </w:p>
          <w:p w:rsidR="008B602B" w:rsidRPr="00B805CA" w:rsidRDefault="008B602B" w:rsidP="006B4DDE">
            <w:pPr>
              <w:spacing w:after="0" w:line="240" w:lineRule="auto"/>
              <w:rPr>
                <w:rFonts w:ascii="Arial" w:eastAsia="Times New Roman" w:hAnsi="Arial" w:cs="Arial"/>
                <w:lang w:eastAsia="cs-CZ"/>
              </w:rPr>
            </w:pPr>
          </w:p>
          <w:p w:rsidR="00124D23" w:rsidRPr="00B805CA" w:rsidRDefault="00124D23" w:rsidP="00FC4CD4">
            <w:pPr>
              <w:spacing w:after="0" w:line="240" w:lineRule="auto"/>
              <w:jc w:val="center"/>
              <w:rPr>
                <w:rFonts w:ascii="Arial" w:eastAsia="Times New Roman" w:hAnsi="Arial" w:cs="Arial"/>
                <w:lang w:eastAsia="cs-CZ"/>
              </w:rPr>
            </w:pPr>
          </w:p>
          <w:p w:rsidR="00F32C43" w:rsidRPr="00B805CA" w:rsidRDefault="00F32C43" w:rsidP="00212D3B">
            <w:pPr>
              <w:spacing w:after="0" w:line="240" w:lineRule="auto"/>
              <w:rPr>
                <w:rFonts w:ascii="Arial" w:eastAsia="Times New Roman" w:hAnsi="Arial" w:cs="Arial"/>
                <w:lang w:eastAsia="cs-CZ"/>
              </w:rPr>
            </w:pPr>
          </w:p>
          <w:p w:rsidR="00124D23" w:rsidRPr="00B805CA" w:rsidRDefault="00124D23" w:rsidP="00FC4CD4">
            <w:pPr>
              <w:spacing w:after="0" w:line="240" w:lineRule="auto"/>
              <w:jc w:val="center"/>
              <w:rPr>
                <w:rFonts w:ascii="Arial" w:eastAsia="Times New Roman" w:hAnsi="Arial" w:cs="Arial"/>
                <w:lang w:eastAsia="cs-CZ"/>
              </w:rPr>
            </w:pPr>
            <w:r w:rsidRPr="00B805CA">
              <w:rPr>
                <w:rFonts w:ascii="Arial" w:eastAsia="Times New Roman" w:hAnsi="Arial" w:cs="Arial"/>
                <w:lang w:eastAsia="cs-CZ"/>
              </w:rPr>
              <w:t>________________________________</w:t>
            </w:r>
          </w:p>
          <w:p w:rsidR="00881861" w:rsidRPr="00B805CA" w:rsidRDefault="00124D23" w:rsidP="00E52A00">
            <w:pPr>
              <w:spacing w:after="0" w:line="240" w:lineRule="auto"/>
              <w:jc w:val="center"/>
              <w:rPr>
                <w:rFonts w:ascii="Arial" w:eastAsia="Times New Roman" w:hAnsi="Arial" w:cs="Arial"/>
                <w:lang w:eastAsia="cs-CZ"/>
              </w:rPr>
            </w:pPr>
            <w:r w:rsidRPr="00B805CA">
              <w:rPr>
                <w:rFonts w:ascii="Arial" w:eastAsia="Times New Roman" w:hAnsi="Arial" w:cs="Arial"/>
                <w:lang w:eastAsia="cs-CZ"/>
              </w:rPr>
              <w:t xml:space="preserve"> </w:t>
            </w:r>
            <w:r w:rsidR="00E71316" w:rsidRPr="00B805CA">
              <w:rPr>
                <w:rFonts w:ascii="Arial" w:eastAsia="Times New Roman" w:hAnsi="Arial" w:cs="Arial"/>
                <w:lang w:eastAsia="cs-CZ"/>
              </w:rPr>
              <w:t>N</w:t>
            </w:r>
            <w:r w:rsidR="00E52A00" w:rsidRPr="00B805CA">
              <w:rPr>
                <w:rFonts w:ascii="Arial" w:eastAsia="Times New Roman" w:hAnsi="Arial" w:cs="Arial"/>
                <w:lang w:eastAsia="cs-CZ"/>
              </w:rPr>
              <w:t>ájemce</w:t>
            </w:r>
          </w:p>
          <w:p w:rsidR="00F32C43" w:rsidRPr="00B805CA" w:rsidRDefault="00302F2C" w:rsidP="00E52A00">
            <w:pPr>
              <w:spacing w:after="0" w:line="240" w:lineRule="auto"/>
              <w:jc w:val="center"/>
              <w:rPr>
                <w:rFonts w:ascii="Arial" w:eastAsia="Times New Roman" w:hAnsi="Arial" w:cs="Arial"/>
                <w:lang w:eastAsia="cs-CZ"/>
              </w:rPr>
            </w:pPr>
            <w:proofErr w:type="spellStart"/>
            <w:r>
              <w:rPr>
                <w:rFonts w:ascii="Arial" w:eastAsia="Times New Roman" w:hAnsi="Arial" w:cs="Arial"/>
                <w:lang w:eastAsia="cs-CZ"/>
              </w:rPr>
              <w:t>xxxxxxxxxxxxxx</w:t>
            </w:r>
            <w:proofErr w:type="spellEnd"/>
          </w:p>
          <w:p w:rsidR="00212D3B" w:rsidRPr="00B805CA" w:rsidRDefault="00302F2C" w:rsidP="00E52A00">
            <w:pPr>
              <w:spacing w:after="0" w:line="240" w:lineRule="auto"/>
              <w:jc w:val="center"/>
              <w:rPr>
                <w:rFonts w:ascii="Arial" w:eastAsia="Times New Roman" w:hAnsi="Arial" w:cs="Arial"/>
                <w:lang w:eastAsia="cs-CZ"/>
              </w:rPr>
            </w:pPr>
            <w:proofErr w:type="spellStart"/>
            <w:r>
              <w:rPr>
                <w:rFonts w:ascii="Arial" w:eastAsia="Times New Roman" w:hAnsi="Arial" w:cs="Arial"/>
                <w:lang w:eastAsia="cs-CZ"/>
              </w:rPr>
              <w:t>xxxxxxxxx</w:t>
            </w:r>
            <w:proofErr w:type="spellEnd"/>
          </w:p>
          <w:p w:rsidR="00F32C43" w:rsidRPr="00B805CA" w:rsidRDefault="00F32C43" w:rsidP="00E52A00">
            <w:pPr>
              <w:spacing w:after="0" w:line="240" w:lineRule="auto"/>
              <w:jc w:val="center"/>
              <w:rPr>
                <w:rFonts w:ascii="Arial" w:eastAsia="Times New Roman" w:hAnsi="Arial" w:cs="Arial"/>
                <w:lang w:eastAsia="cs-CZ"/>
              </w:rPr>
            </w:pPr>
          </w:p>
          <w:p w:rsidR="00F32C43" w:rsidRPr="00B805CA" w:rsidRDefault="00F32C43" w:rsidP="00E52A00">
            <w:pPr>
              <w:spacing w:after="0" w:line="240" w:lineRule="auto"/>
              <w:jc w:val="center"/>
              <w:rPr>
                <w:rFonts w:ascii="Arial" w:eastAsia="Times New Roman" w:hAnsi="Arial" w:cs="Arial"/>
                <w:lang w:eastAsia="cs-CZ"/>
              </w:rPr>
            </w:pPr>
          </w:p>
        </w:tc>
      </w:tr>
    </w:tbl>
    <w:p w:rsidR="00AD6F25" w:rsidRDefault="00AD6F25" w:rsidP="006C1EAB">
      <w:pPr>
        <w:spacing w:after="0" w:line="240" w:lineRule="auto"/>
        <w:jc w:val="both"/>
        <w:rPr>
          <w:rFonts w:ascii="Arial" w:hAnsi="Arial" w:cs="Arial"/>
        </w:rPr>
      </w:pPr>
    </w:p>
    <w:p w:rsidR="00AD6F25" w:rsidRDefault="00AD6F25" w:rsidP="006C1EAB">
      <w:pPr>
        <w:spacing w:after="0" w:line="240" w:lineRule="auto"/>
        <w:jc w:val="both"/>
        <w:rPr>
          <w:rFonts w:ascii="Arial" w:hAnsi="Arial" w:cs="Arial"/>
        </w:rPr>
      </w:pPr>
    </w:p>
    <w:p w:rsidR="004061EA" w:rsidRPr="00B805CA" w:rsidRDefault="004061EA" w:rsidP="00F32C43">
      <w:pPr>
        <w:spacing w:after="0" w:line="240" w:lineRule="auto"/>
        <w:rPr>
          <w:rFonts w:ascii="Arial" w:hAnsi="Arial" w:cs="Arial"/>
          <w:b/>
          <w:sz w:val="20"/>
          <w:szCs w:val="20"/>
        </w:rPr>
      </w:pPr>
    </w:p>
    <w:sectPr w:rsidR="004061EA" w:rsidRPr="00B805CA" w:rsidSect="001C293A">
      <w:headerReference w:type="default" r:id="rId9"/>
      <w:footerReference w:type="default" r:id="rId10"/>
      <w:head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CC" w:rsidRDefault="003703CC" w:rsidP="00A75449">
      <w:pPr>
        <w:spacing w:after="0" w:line="240" w:lineRule="auto"/>
      </w:pPr>
      <w:r>
        <w:separator/>
      </w:r>
    </w:p>
  </w:endnote>
  <w:endnote w:type="continuationSeparator" w:id="0">
    <w:p w:rsidR="003703CC" w:rsidRDefault="003703CC"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D Fedra Book">
    <w:altName w:val="Times New Roman"/>
    <w:charset w:val="EE"/>
    <w:family w:val="auto"/>
    <w:pitch w:val="variable"/>
    <w:sig w:usb0="00000001" w:usb1="10002013"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B605E2">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CC" w:rsidRDefault="003703CC" w:rsidP="00A75449">
      <w:pPr>
        <w:spacing w:after="0" w:line="240" w:lineRule="auto"/>
      </w:pPr>
      <w:r>
        <w:separator/>
      </w:r>
    </w:p>
  </w:footnote>
  <w:footnote w:type="continuationSeparator" w:id="0">
    <w:p w:rsidR="003703CC" w:rsidRDefault="003703CC" w:rsidP="00A75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3A" w:rsidRPr="001C293A" w:rsidRDefault="001C293A">
    <w:pPr>
      <w:pStyle w:val="Zhlav"/>
      <w:rPr>
        <w:lang w:val="cs-CZ"/>
      </w:rPr>
    </w:pPr>
    <w:r>
      <w:rPr>
        <w:lang w:val="cs-CZ"/>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37" w:rsidRPr="00D47BF2" w:rsidRDefault="00CF4637" w:rsidP="00CF4637">
    <w:pPr>
      <w:pStyle w:val="Zhlav"/>
      <w:jc w:val="right"/>
      <w:rPr>
        <w:lang w:val="cs-CZ"/>
      </w:rPr>
    </w:pPr>
    <w:r>
      <w:rPr>
        <w:lang w:val="cs-CZ"/>
      </w:rPr>
      <w:t>e</w:t>
    </w:r>
    <w:r w:rsidRPr="00CF4637">
      <w:t xml:space="preserve">vid. č.. ČDT: </w:t>
    </w:r>
    <w:r w:rsidR="00D07B85" w:rsidRPr="00D07B85">
      <w:t>13/943/405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272E284"/>
    <w:lvl w:ilvl="0">
      <w:numFmt w:val="bullet"/>
      <w:lvlText w:val="*"/>
      <w:lvlJc w:val="left"/>
    </w:lvl>
  </w:abstractNum>
  <w:abstractNum w:abstractNumId="2">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6">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5C5EBB"/>
    <w:multiLevelType w:val="hybridMultilevel"/>
    <w:tmpl w:val="06BCCC0A"/>
    <w:lvl w:ilvl="0" w:tplc="0405000F">
      <w:start w:val="1"/>
      <w:numFmt w:val="decimal"/>
      <w:lvlText w:val="%1."/>
      <w:lvlJc w:val="left"/>
      <w:pPr>
        <w:ind w:left="357" w:hanging="360"/>
      </w:pPr>
      <w:rPr>
        <w:b w:val="0"/>
      </w:rPr>
    </w:lvl>
    <w:lvl w:ilvl="1" w:tplc="04050019">
      <w:start w:val="1"/>
      <w:numFmt w:val="lowerLetter"/>
      <w:lvlText w:val="%2."/>
      <w:lvlJc w:val="left"/>
      <w:pPr>
        <w:ind w:left="1077" w:hanging="360"/>
      </w:p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6D80659"/>
    <w:multiLevelType w:val="hybridMultilevel"/>
    <w:tmpl w:val="743A319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nsid w:val="491C695B"/>
    <w:multiLevelType w:val="hybridMultilevel"/>
    <w:tmpl w:val="FD707F90"/>
    <w:lvl w:ilvl="0" w:tplc="8E803F7C">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nsid w:val="497B37DA"/>
    <w:multiLevelType w:val="hybridMultilevel"/>
    <w:tmpl w:val="607CDB82"/>
    <w:lvl w:ilvl="0" w:tplc="0405000F">
      <w:start w:val="1"/>
      <w:numFmt w:val="decimal"/>
      <w:lvlText w:val="%1."/>
      <w:lvlJc w:val="left"/>
      <w:pPr>
        <w:ind w:left="720" w:hanging="360"/>
      </w:pPr>
      <w:rPr>
        <w:rFonts w:hint="default"/>
      </w:rPr>
    </w:lvl>
    <w:lvl w:ilvl="1" w:tplc="AA760BCC">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9">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79224B0"/>
    <w:multiLevelType w:val="hybridMultilevel"/>
    <w:tmpl w:val="15026196"/>
    <w:lvl w:ilvl="0" w:tplc="0405000F">
      <w:start w:val="1"/>
      <w:numFmt w:val="decimal"/>
      <w:lvlText w:val="%1."/>
      <w:lvlJc w:val="left"/>
      <w:pPr>
        <w:ind w:left="720" w:hanging="360"/>
      </w:pPr>
      <w:rPr>
        <w:rFonts w:hint="default"/>
        <w:b w:val="0"/>
        <w:i w:val="0"/>
        <w:color w:val="auto"/>
        <w:sz w:val="20"/>
        <w:szCs w:val="20"/>
      </w:rPr>
    </w:lvl>
    <w:lvl w:ilvl="1" w:tplc="CD26B87A">
      <w:start w:val="1"/>
      <w:numFmt w:val="decimal"/>
      <w:lvlText w:val="%2."/>
      <w:lvlJc w:val="left"/>
      <w:pPr>
        <w:ind w:left="397" w:hanging="397"/>
      </w:pPr>
      <w:rPr>
        <w:rFonts w:hint="default"/>
        <w:b/>
        <w:i w:val="0"/>
        <w:color w:val="auto"/>
        <w:sz w:val="20"/>
        <w:szCs w:val="20"/>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7D7AF7"/>
    <w:multiLevelType w:val="hybridMultilevel"/>
    <w:tmpl w:val="6122B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9"/>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23"/>
  </w:num>
  <w:num w:numId="8">
    <w:abstractNumId w:val="9"/>
  </w:num>
  <w:num w:numId="9">
    <w:abstractNumId w:val="7"/>
  </w:num>
  <w:num w:numId="10">
    <w:abstractNumId w:val="0"/>
  </w:num>
  <w:num w:numId="11">
    <w:abstractNumId w:val="4"/>
  </w:num>
  <w:num w:numId="12">
    <w:abstractNumId w:val="5"/>
  </w:num>
  <w:num w:numId="13">
    <w:abstractNumId w:val="18"/>
  </w:num>
  <w:num w:numId="14">
    <w:abstractNumId w:val="2"/>
  </w:num>
  <w:num w:numId="15">
    <w:abstractNumId w:val="3"/>
  </w:num>
  <w:num w:numId="16">
    <w:abstractNumId w:val="8"/>
  </w:num>
  <w:num w:numId="17">
    <w:abstractNumId w:val="20"/>
  </w:num>
  <w:num w:numId="18">
    <w:abstractNumId w:val="25"/>
  </w:num>
  <w:num w:numId="19">
    <w:abstractNumId w:val="10"/>
  </w:num>
  <w:num w:numId="20">
    <w:abstractNumId w:val="24"/>
  </w:num>
  <w:num w:numId="21">
    <w:abstractNumId w:val="16"/>
  </w:num>
  <w:num w:numId="22">
    <w:abstractNumId w:val="22"/>
  </w:num>
  <w:num w:numId="23">
    <w:abstractNumId w:val="13"/>
  </w:num>
  <w:num w:numId="24">
    <w:abstractNumId w:val="11"/>
  </w:num>
  <w:num w:numId="2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2E"/>
    <w:rsid w:val="0000101A"/>
    <w:rsid w:val="0000370E"/>
    <w:rsid w:val="00003C80"/>
    <w:rsid w:val="000043E4"/>
    <w:rsid w:val="00005977"/>
    <w:rsid w:val="00010FA1"/>
    <w:rsid w:val="00021BDD"/>
    <w:rsid w:val="00024D73"/>
    <w:rsid w:val="000255F6"/>
    <w:rsid w:val="0003197F"/>
    <w:rsid w:val="00037DE1"/>
    <w:rsid w:val="00040E88"/>
    <w:rsid w:val="00042BC0"/>
    <w:rsid w:val="000523E2"/>
    <w:rsid w:val="0005795B"/>
    <w:rsid w:val="0007151C"/>
    <w:rsid w:val="00083768"/>
    <w:rsid w:val="000843E4"/>
    <w:rsid w:val="00084C2E"/>
    <w:rsid w:val="00085BBA"/>
    <w:rsid w:val="00086C47"/>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4DF3"/>
    <w:rsid w:val="00125342"/>
    <w:rsid w:val="001262BC"/>
    <w:rsid w:val="00127C11"/>
    <w:rsid w:val="00132E46"/>
    <w:rsid w:val="0013346C"/>
    <w:rsid w:val="00133EB5"/>
    <w:rsid w:val="001360CF"/>
    <w:rsid w:val="00143391"/>
    <w:rsid w:val="00146C1B"/>
    <w:rsid w:val="00160780"/>
    <w:rsid w:val="001643A2"/>
    <w:rsid w:val="00170CC8"/>
    <w:rsid w:val="00181568"/>
    <w:rsid w:val="00182599"/>
    <w:rsid w:val="001837D4"/>
    <w:rsid w:val="0018489B"/>
    <w:rsid w:val="00184CEE"/>
    <w:rsid w:val="00190A42"/>
    <w:rsid w:val="00191A16"/>
    <w:rsid w:val="0019301F"/>
    <w:rsid w:val="001B3B62"/>
    <w:rsid w:val="001B788D"/>
    <w:rsid w:val="001C1AF9"/>
    <w:rsid w:val="001C293A"/>
    <w:rsid w:val="001D377A"/>
    <w:rsid w:val="001D63B4"/>
    <w:rsid w:val="001D6895"/>
    <w:rsid w:val="001E0D2D"/>
    <w:rsid w:val="001E7445"/>
    <w:rsid w:val="001F0AFF"/>
    <w:rsid w:val="001F0FA1"/>
    <w:rsid w:val="001F23F4"/>
    <w:rsid w:val="001F294F"/>
    <w:rsid w:val="001F3F57"/>
    <w:rsid w:val="001F6776"/>
    <w:rsid w:val="00201937"/>
    <w:rsid w:val="00202266"/>
    <w:rsid w:val="00205AE0"/>
    <w:rsid w:val="00205E23"/>
    <w:rsid w:val="00212D3B"/>
    <w:rsid w:val="00215F68"/>
    <w:rsid w:val="00221FB5"/>
    <w:rsid w:val="00222A7B"/>
    <w:rsid w:val="002277A5"/>
    <w:rsid w:val="002314F8"/>
    <w:rsid w:val="00232E79"/>
    <w:rsid w:val="002345C8"/>
    <w:rsid w:val="0024204C"/>
    <w:rsid w:val="00245708"/>
    <w:rsid w:val="00245E88"/>
    <w:rsid w:val="00246E19"/>
    <w:rsid w:val="00252CF7"/>
    <w:rsid w:val="00253480"/>
    <w:rsid w:val="00254B94"/>
    <w:rsid w:val="002551D8"/>
    <w:rsid w:val="00272711"/>
    <w:rsid w:val="0027475D"/>
    <w:rsid w:val="00276535"/>
    <w:rsid w:val="00283C49"/>
    <w:rsid w:val="00284B92"/>
    <w:rsid w:val="0028704E"/>
    <w:rsid w:val="00290CC9"/>
    <w:rsid w:val="0029343D"/>
    <w:rsid w:val="00294857"/>
    <w:rsid w:val="0029630C"/>
    <w:rsid w:val="00297DE5"/>
    <w:rsid w:val="002A0F17"/>
    <w:rsid w:val="002A260B"/>
    <w:rsid w:val="002A6330"/>
    <w:rsid w:val="002A71EB"/>
    <w:rsid w:val="002B086B"/>
    <w:rsid w:val="002C188F"/>
    <w:rsid w:val="002D29B9"/>
    <w:rsid w:val="002D7206"/>
    <w:rsid w:val="002E2A13"/>
    <w:rsid w:val="002E6D86"/>
    <w:rsid w:val="002F6BD6"/>
    <w:rsid w:val="0030054D"/>
    <w:rsid w:val="00301649"/>
    <w:rsid w:val="00302F2C"/>
    <w:rsid w:val="00305039"/>
    <w:rsid w:val="00315486"/>
    <w:rsid w:val="00316661"/>
    <w:rsid w:val="00316C72"/>
    <w:rsid w:val="00316F92"/>
    <w:rsid w:val="003174F2"/>
    <w:rsid w:val="00317F8C"/>
    <w:rsid w:val="0032304F"/>
    <w:rsid w:val="00323083"/>
    <w:rsid w:val="00323DB9"/>
    <w:rsid w:val="00324DA3"/>
    <w:rsid w:val="003252D9"/>
    <w:rsid w:val="003303FF"/>
    <w:rsid w:val="0033045D"/>
    <w:rsid w:val="00335B76"/>
    <w:rsid w:val="00335BE3"/>
    <w:rsid w:val="003446B8"/>
    <w:rsid w:val="00346251"/>
    <w:rsid w:val="00347B76"/>
    <w:rsid w:val="00350C2E"/>
    <w:rsid w:val="00351EA1"/>
    <w:rsid w:val="00352735"/>
    <w:rsid w:val="0035330A"/>
    <w:rsid w:val="00354791"/>
    <w:rsid w:val="003556DC"/>
    <w:rsid w:val="00366248"/>
    <w:rsid w:val="003703CC"/>
    <w:rsid w:val="00371F23"/>
    <w:rsid w:val="00374ABE"/>
    <w:rsid w:val="00376254"/>
    <w:rsid w:val="003813BE"/>
    <w:rsid w:val="00381AFE"/>
    <w:rsid w:val="003826B8"/>
    <w:rsid w:val="0038637B"/>
    <w:rsid w:val="00396AD7"/>
    <w:rsid w:val="00396E2E"/>
    <w:rsid w:val="003A0587"/>
    <w:rsid w:val="003A1FBC"/>
    <w:rsid w:val="003A4D22"/>
    <w:rsid w:val="003A539D"/>
    <w:rsid w:val="003A5EAE"/>
    <w:rsid w:val="003A6436"/>
    <w:rsid w:val="003A77BC"/>
    <w:rsid w:val="003B4F24"/>
    <w:rsid w:val="003C6F5E"/>
    <w:rsid w:val="003D696A"/>
    <w:rsid w:val="003D7C90"/>
    <w:rsid w:val="003E07EB"/>
    <w:rsid w:val="003E0978"/>
    <w:rsid w:val="003E20E7"/>
    <w:rsid w:val="003E22B8"/>
    <w:rsid w:val="003E7A78"/>
    <w:rsid w:val="003F05FC"/>
    <w:rsid w:val="003F3652"/>
    <w:rsid w:val="003F6112"/>
    <w:rsid w:val="0040479D"/>
    <w:rsid w:val="004061EA"/>
    <w:rsid w:val="00406FF6"/>
    <w:rsid w:val="00410F7A"/>
    <w:rsid w:val="00414B71"/>
    <w:rsid w:val="00431CA3"/>
    <w:rsid w:val="004363DA"/>
    <w:rsid w:val="00436617"/>
    <w:rsid w:val="0044036F"/>
    <w:rsid w:val="00442171"/>
    <w:rsid w:val="00445CEE"/>
    <w:rsid w:val="00460C2E"/>
    <w:rsid w:val="00461F6D"/>
    <w:rsid w:val="0046250F"/>
    <w:rsid w:val="00462D56"/>
    <w:rsid w:val="00463432"/>
    <w:rsid w:val="004639F8"/>
    <w:rsid w:val="00466C91"/>
    <w:rsid w:val="004728C3"/>
    <w:rsid w:val="00472F33"/>
    <w:rsid w:val="00474400"/>
    <w:rsid w:val="004757FD"/>
    <w:rsid w:val="00480A5C"/>
    <w:rsid w:val="004829B8"/>
    <w:rsid w:val="00485516"/>
    <w:rsid w:val="004A4D19"/>
    <w:rsid w:val="004B0450"/>
    <w:rsid w:val="004B2D4C"/>
    <w:rsid w:val="004B5285"/>
    <w:rsid w:val="004B7BFC"/>
    <w:rsid w:val="004B7D8F"/>
    <w:rsid w:val="004C1443"/>
    <w:rsid w:val="004D7F53"/>
    <w:rsid w:val="004E18B6"/>
    <w:rsid w:val="004E28BE"/>
    <w:rsid w:val="004E3C21"/>
    <w:rsid w:val="004E5A0B"/>
    <w:rsid w:val="004E609A"/>
    <w:rsid w:val="004E6696"/>
    <w:rsid w:val="004F25D5"/>
    <w:rsid w:val="004F31D4"/>
    <w:rsid w:val="004F42E0"/>
    <w:rsid w:val="004F535D"/>
    <w:rsid w:val="004F53CD"/>
    <w:rsid w:val="004F7A88"/>
    <w:rsid w:val="005053F4"/>
    <w:rsid w:val="00505BFF"/>
    <w:rsid w:val="00505C56"/>
    <w:rsid w:val="00506B61"/>
    <w:rsid w:val="00507ECA"/>
    <w:rsid w:val="00510C29"/>
    <w:rsid w:val="00515FFD"/>
    <w:rsid w:val="005234F1"/>
    <w:rsid w:val="005273AF"/>
    <w:rsid w:val="00534C52"/>
    <w:rsid w:val="00541F13"/>
    <w:rsid w:val="005573AA"/>
    <w:rsid w:val="00560B1A"/>
    <w:rsid w:val="00563B3B"/>
    <w:rsid w:val="00564876"/>
    <w:rsid w:val="00565566"/>
    <w:rsid w:val="00565AC3"/>
    <w:rsid w:val="00571ECD"/>
    <w:rsid w:val="00572A10"/>
    <w:rsid w:val="00573877"/>
    <w:rsid w:val="0058290B"/>
    <w:rsid w:val="00583C52"/>
    <w:rsid w:val="00587600"/>
    <w:rsid w:val="00587E41"/>
    <w:rsid w:val="0059040B"/>
    <w:rsid w:val="00590C06"/>
    <w:rsid w:val="005933E0"/>
    <w:rsid w:val="00595C1C"/>
    <w:rsid w:val="005975E6"/>
    <w:rsid w:val="005A53F7"/>
    <w:rsid w:val="005A64DA"/>
    <w:rsid w:val="005B4912"/>
    <w:rsid w:val="005B5929"/>
    <w:rsid w:val="005C1905"/>
    <w:rsid w:val="005C662F"/>
    <w:rsid w:val="005C6E95"/>
    <w:rsid w:val="005D7A43"/>
    <w:rsid w:val="005E44AB"/>
    <w:rsid w:val="005E6021"/>
    <w:rsid w:val="005E7ECB"/>
    <w:rsid w:val="005F1DE3"/>
    <w:rsid w:val="00601909"/>
    <w:rsid w:val="00603E86"/>
    <w:rsid w:val="0060652C"/>
    <w:rsid w:val="0061346D"/>
    <w:rsid w:val="0062399B"/>
    <w:rsid w:val="00625C1D"/>
    <w:rsid w:val="0062650A"/>
    <w:rsid w:val="006273B5"/>
    <w:rsid w:val="006274FB"/>
    <w:rsid w:val="00633F89"/>
    <w:rsid w:val="00635A06"/>
    <w:rsid w:val="006408E2"/>
    <w:rsid w:val="00641C95"/>
    <w:rsid w:val="006528AD"/>
    <w:rsid w:val="006553DA"/>
    <w:rsid w:val="00661225"/>
    <w:rsid w:val="00662475"/>
    <w:rsid w:val="00662AE2"/>
    <w:rsid w:val="006672BA"/>
    <w:rsid w:val="0066757A"/>
    <w:rsid w:val="00672132"/>
    <w:rsid w:val="00676E03"/>
    <w:rsid w:val="00677FAC"/>
    <w:rsid w:val="00681CDF"/>
    <w:rsid w:val="00683A7D"/>
    <w:rsid w:val="006852A3"/>
    <w:rsid w:val="006918B3"/>
    <w:rsid w:val="0069277B"/>
    <w:rsid w:val="006947FB"/>
    <w:rsid w:val="00697370"/>
    <w:rsid w:val="006A193F"/>
    <w:rsid w:val="006A30D3"/>
    <w:rsid w:val="006A4D26"/>
    <w:rsid w:val="006B02DB"/>
    <w:rsid w:val="006B1B98"/>
    <w:rsid w:val="006B4DDE"/>
    <w:rsid w:val="006B56A1"/>
    <w:rsid w:val="006B5783"/>
    <w:rsid w:val="006B764C"/>
    <w:rsid w:val="006C04EF"/>
    <w:rsid w:val="006C1EAB"/>
    <w:rsid w:val="006C4D16"/>
    <w:rsid w:val="006C6154"/>
    <w:rsid w:val="006D080A"/>
    <w:rsid w:val="006D2882"/>
    <w:rsid w:val="006D49C6"/>
    <w:rsid w:val="006D5F27"/>
    <w:rsid w:val="006D5F2D"/>
    <w:rsid w:val="006D769E"/>
    <w:rsid w:val="006E0D5F"/>
    <w:rsid w:val="006E41AD"/>
    <w:rsid w:val="006E6673"/>
    <w:rsid w:val="006F476F"/>
    <w:rsid w:val="006F57D8"/>
    <w:rsid w:val="00703DF2"/>
    <w:rsid w:val="007046BC"/>
    <w:rsid w:val="007100FD"/>
    <w:rsid w:val="00710C5A"/>
    <w:rsid w:val="00714C6B"/>
    <w:rsid w:val="00716F71"/>
    <w:rsid w:val="007200CF"/>
    <w:rsid w:val="007207B1"/>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3A51"/>
    <w:rsid w:val="00795491"/>
    <w:rsid w:val="00795BD1"/>
    <w:rsid w:val="00795DE6"/>
    <w:rsid w:val="007A21B3"/>
    <w:rsid w:val="007A7FB2"/>
    <w:rsid w:val="007B0FE0"/>
    <w:rsid w:val="007B127A"/>
    <w:rsid w:val="007B304F"/>
    <w:rsid w:val="007B4C0C"/>
    <w:rsid w:val="007B5311"/>
    <w:rsid w:val="007B5686"/>
    <w:rsid w:val="007B5A4F"/>
    <w:rsid w:val="007C0112"/>
    <w:rsid w:val="007C0A67"/>
    <w:rsid w:val="007C3C7C"/>
    <w:rsid w:val="007C4F4F"/>
    <w:rsid w:val="007D437C"/>
    <w:rsid w:val="007D4CC5"/>
    <w:rsid w:val="007D5A36"/>
    <w:rsid w:val="007D7BF1"/>
    <w:rsid w:val="007E18B5"/>
    <w:rsid w:val="007E23F0"/>
    <w:rsid w:val="007E253C"/>
    <w:rsid w:val="007E2F44"/>
    <w:rsid w:val="007F3965"/>
    <w:rsid w:val="008037C0"/>
    <w:rsid w:val="008041A1"/>
    <w:rsid w:val="00804586"/>
    <w:rsid w:val="008129E7"/>
    <w:rsid w:val="00814DCF"/>
    <w:rsid w:val="00821C33"/>
    <w:rsid w:val="00823C53"/>
    <w:rsid w:val="00832C1F"/>
    <w:rsid w:val="00834F19"/>
    <w:rsid w:val="00840444"/>
    <w:rsid w:val="00841ED7"/>
    <w:rsid w:val="00844737"/>
    <w:rsid w:val="008453CC"/>
    <w:rsid w:val="0085056B"/>
    <w:rsid w:val="0085531C"/>
    <w:rsid w:val="008614AB"/>
    <w:rsid w:val="00862A06"/>
    <w:rsid w:val="00862E21"/>
    <w:rsid w:val="00863A12"/>
    <w:rsid w:val="00864426"/>
    <w:rsid w:val="00865238"/>
    <w:rsid w:val="00865C11"/>
    <w:rsid w:val="008749DC"/>
    <w:rsid w:val="00876275"/>
    <w:rsid w:val="00877CED"/>
    <w:rsid w:val="008804AC"/>
    <w:rsid w:val="00881861"/>
    <w:rsid w:val="00882B45"/>
    <w:rsid w:val="008840CC"/>
    <w:rsid w:val="008854F7"/>
    <w:rsid w:val="00891AE6"/>
    <w:rsid w:val="0089451B"/>
    <w:rsid w:val="008A3436"/>
    <w:rsid w:val="008A56B3"/>
    <w:rsid w:val="008B26C3"/>
    <w:rsid w:val="008B35F1"/>
    <w:rsid w:val="008B602B"/>
    <w:rsid w:val="008C43D4"/>
    <w:rsid w:val="008D5E53"/>
    <w:rsid w:val="008E102B"/>
    <w:rsid w:val="008E2A10"/>
    <w:rsid w:val="008F04A5"/>
    <w:rsid w:val="008F0520"/>
    <w:rsid w:val="008F0B41"/>
    <w:rsid w:val="008F290E"/>
    <w:rsid w:val="008F2EED"/>
    <w:rsid w:val="008F372F"/>
    <w:rsid w:val="008F3BAA"/>
    <w:rsid w:val="008F3D8E"/>
    <w:rsid w:val="00903686"/>
    <w:rsid w:val="00903A23"/>
    <w:rsid w:val="009050D4"/>
    <w:rsid w:val="00905995"/>
    <w:rsid w:val="00907323"/>
    <w:rsid w:val="00907601"/>
    <w:rsid w:val="00913435"/>
    <w:rsid w:val="0091780B"/>
    <w:rsid w:val="009201F2"/>
    <w:rsid w:val="009207CC"/>
    <w:rsid w:val="00922A68"/>
    <w:rsid w:val="00922BD9"/>
    <w:rsid w:val="009308C3"/>
    <w:rsid w:val="009309EC"/>
    <w:rsid w:val="00931310"/>
    <w:rsid w:val="00931688"/>
    <w:rsid w:val="00931E1B"/>
    <w:rsid w:val="00934021"/>
    <w:rsid w:val="00942802"/>
    <w:rsid w:val="00944EB6"/>
    <w:rsid w:val="0094686E"/>
    <w:rsid w:val="0094708E"/>
    <w:rsid w:val="009505A3"/>
    <w:rsid w:val="0095190D"/>
    <w:rsid w:val="0095462B"/>
    <w:rsid w:val="0095475B"/>
    <w:rsid w:val="009604BB"/>
    <w:rsid w:val="00960ACE"/>
    <w:rsid w:val="0096548F"/>
    <w:rsid w:val="009734D0"/>
    <w:rsid w:val="00974B43"/>
    <w:rsid w:val="009813C6"/>
    <w:rsid w:val="00981B2A"/>
    <w:rsid w:val="009862CA"/>
    <w:rsid w:val="0098689D"/>
    <w:rsid w:val="0099565E"/>
    <w:rsid w:val="009964C3"/>
    <w:rsid w:val="009A09D0"/>
    <w:rsid w:val="009A5147"/>
    <w:rsid w:val="009A5F21"/>
    <w:rsid w:val="009A6D87"/>
    <w:rsid w:val="009B0859"/>
    <w:rsid w:val="009B2320"/>
    <w:rsid w:val="009B7A6A"/>
    <w:rsid w:val="009C1C9E"/>
    <w:rsid w:val="009C7554"/>
    <w:rsid w:val="009D39EF"/>
    <w:rsid w:val="009D4193"/>
    <w:rsid w:val="009D533C"/>
    <w:rsid w:val="009E1785"/>
    <w:rsid w:val="009E541E"/>
    <w:rsid w:val="009E7679"/>
    <w:rsid w:val="009F0979"/>
    <w:rsid w:val="009F5D92"/>
    <w:rsid w:val="009F7D04"/>
    <w:rsid w:val="00A063D7"/>
    <w:rsid w:val="00A067CC"/>
    <w:rsid w:val="00A127D7"/>
    <w:rsid w:val="00A136B4"/>
    <w:rsid w:val="00A13E57"/>
    <w:rsid w:val="00A1731E"/>
    <w:rsid w:val="00A17778"/>
    <w:rsid w:val="00A17A9B"/>
    <w:rsid w:val="00A239A5"/>
    <w:rsid w:val="00A23EB9"/>
    <w:rsid w:val="00A26D9D"/>
    <w:rsid w:val="00A332FE"/>
    <w:rsid w:val="00A35564"/>
    <w:rsid w:val="00A3578C"/>
    <w:rsid w:val="00A35DF8"/>
    <w:rsid w:val="00A427A3"/>
    <w:rsid w:val="00A42E09"/>
    <w:rsid w:val="00A4727B"/>
    <w:rsid w:val="00A503DE"/>
    <w:rsid w:val="00A522AC"/>
    <w:rsid w:val="00A55ED2"/>
    <w:rsid w:val="00A56D54"/>
    <w:rsid w:val="00A606FC"/>
    <w:rsid w:val="00A6163B"/>
    <w:rsid w:val="00A6795D"/>
    <w:rsid w:val="00A7080C"/>
    <w:rsid w:val="00A71784"/>
    <w:rsid w:val="00A72816"/>
    <w:rsid w:val="00A75449"/>
    <w:rsid w:val="00A9243C"/>
    <w:rsid w:val="00A96F8E"/>
    <w:rsid w:val="00AA4B12"/>
    <w:rsid w:val="00AA6B93"/>
    <w:rsid w:val="00AA75E6"/>
    <w:rsid w:val="00AB0DC3"/>
    <w:rsid w:val="00AC2313"/>
    <w:rsid w:val="00AC2DFB"/>
    <w:rsid w:val="00AC4559"/>
    <w:rsid w:val="00AC6FFF"/>
    <w:rsid w:val="00AD2066"/>
    <w:rsid w:val="00AD2D58"/>
    <w:rsid w:val="00AD6F25"/>
    <w:rsid w:val="00AE0AA1"/>
    <w:rsid w:val="00B0009C"/>
    <w:rsid w:val="00B00DDD"/>
    <w:rsid w:val="00B05FD0"/>
    <w:rsid w:val="00B12A03"/>
    <w:rsid w:val="00B20869"/>
    <w:rsid w:val="00B212E6"/>
    <w:rsid w:val="00B24FDB"/>
    <w:rsid w:val="00B2512B"/>
    <w:rsid w:val="00B254E9"/>
    <w:rsid w:val="00B30388"/>
    <w:rsid w:val="00B31A9D"/>
    <w:rsid w:val="00B35CBF"/>
    <w:rsid w:val="00B41008"/>
    <w:rsid w:val="00B4228A"/>
    <w:rsid w:val="00B439B7"/>
    <w:rsid w:val="00B46DBE"/>
    <w:rsid w:val="00B53780"/>
    <w:rsid w:val="00B605E2"/>
    <w:rsid w:val="00B61757"/>
    <w:rsid w:val="00B64B0D"/>
    <w:rsid w:val="00B64B59"/>
    <w:rsid w:val="00B66713"/>
    <w:rsid w:val="00B758E1"/>
    <w:rsid w:val="00B76190"/>
    <w:rsid w:val="00B805CA"/>
    <w:rsid w:val="00B812CD"/>
    <w:rsid w:val="00B81368"/>
    <w:rsid w:val="00B92893"/>
    <w:rsid w:val="00B95F10"/>
    <w:rsid w:val="00B96D17"/>
    <w:rsid w:val="00BA31F0"/>
    <w:rsid w:val="00BA44E9"/>
    <w:rsid w:val="00BA71C4"/>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0C0D"/>
    <w:rsid w:val="00C0197C"/>
    <w:rsid w:val="00C03C0E"/>
    <w:rsid w:val="00C17426"/>
    <w:rsid w:val="00C21071"/>
    <w:rsid w:val="00C272B4"/>
    <w:rsid w:val="00C27FC6"/>
    <w:rsid w:val="00C3158C"/>
    <w:rsid w:val="00C44359"/>
    <w:rsid w:val="00C448DA"/>
    <w:rsid w:val="00C44A13"/>
    <w:rsid w:val="00C4684C"/>
    <w:rsid w:val="00C4728C"/>
    <w:rsid w:val="00C47EB3"/>
    <w:rsid w:val="00C518A1"/>
    <w:rsid w:val="00C5562A"/>
    <w:rsid w:val="00C57E14"/>
    <w:rsid w:val="00C608C3"/>
    <w:rsid w:val="00C62707"/>
    <w:rsid w:val="00C64F7B"/>
    <w:rsid w:val="00C651B9"/>
    <w:rsid w:val="00C66A19"/>
    <w:rsid w:val="00C7553B"/>
    <w:rsid w:val="00C7559D"/>
    <w:rsid w:val="00C76B63"/>
    <w:rsid w:val="00C76C0F"/>
    <w:rsid w:val="00C83704"/>
    <w:rsid w:val="00C90E38"/>
    <w:rsid w:val="00C9199D"/>
    <w:rsid w:val="00C9321F"/>
    <w:rsid w:val="00C95BA3"/>
    <w:rsid w:val="00CA1FE4"/>
    <w:rsid w:val="00CA57FC"/>
    <w:rsid w:val="00CA722E"/>
    <w:rsid w:val="00CB415B"/>
    <w:rsid w:val="00CB49D2"/>
    <w:rsid w:val="00CC64A8"/>
    <w:rsid w:val="00CD05FB"/>
    <w:rsid w:val="00CD1E07"/>
    <w:rsid w:val="00CD2EBD"/>
    <w:rsid w:val="00CD315A"/>
    <w:rsid w:val="00CD5749"/>
    <w:rsid w:val="00CE5880"/>
    <w:rsid w:val="00CF4637"/>
    <w:rsid w:val="00CF4E9F"/>
    <w:rsid w:val="00CF4FCE"/>
    <w:rsid w:val="00CF73B0"/>
    <w:rsid w:val="00D013C4"/>
    <w:rsid w:val="00D0307F"/>
    <w:rsid w:val="00D05B38"/>
    <w:rsid w:val="00D05B3D"/>
    <w:rsid w:val="00D07B85"/>
    <w:rsid w:val="00D12B75"/>
    <w:rsid w:val="00D14E5B"/>
    <w:rsid w:val="00D15068"/>
    <w:rsid w:val="00D2023E"/>
    <w:rsid w:val="00D21BBB"/>
    <w:rsid w:val="00D22357"/>
    <w:rsid w:val="00D22CE8"/>
    <w:rsid w:val="00D2330C"/>
    <w:rsid w:val="00D2426E"/>
    <w:rsid w:val="00D24792"/>
    <w:rsid w:val="00D25F83"/>
    <w:rsid w:val="00D27D9C"/>
    <w:rsid w:val="00D37381"/>
    <w:rsid w:val="00D460BD"/>
    <w:rsid w:val="00D46CFD"/>
    <w:rsid w:val="00D47BF2"/>
    <w:rsid w:val="00D534EB"/>
    <w:rsid w:val="00D54EEA"/>
    <w:rsid w:val="00D6510A"/>
    <w:rsid w:val="00D6548C"/>
    <w:rsid w:val="00D66DC2"/>
    <w:rsid w:val="00D7274E"/>
    <w:rsid w:val="00D76768"/>
    <w:rsid w:val="00D77053"/>
    <w:rsid w:val="00D81A0F"/>
    <w:rsid w:val="00D81F5F"/>
    <w:rsid w:val="00D84CAB"/>
    <w:rsid w:val="00D90BF7"/>
    <w:rsid w:val="00D91D6E"/>
    <w:rsid w:val="00D95B70"/>
    <w:rsid w:val="00DA14C0"/>
    <w:rsid w:val="00DA44E4"/>
    <w:rsid w:val="00DA4CAE"/>
    <w:rsid w:val="00DA74D5"/>
    <w:rsid w:val="00DB3F5E"/>
    <w:rsid w:val="00DC0E6E"/>
    <w:rsid w:val="00DC385C"/>
    <w:rsid w:val="00DD1D09"/>
    <w:rsid w:val="00DD2BF4"/>
    <w:rsid w:val="00DE1192"/>
    <w:rsid w:val="00DE1A3B"/>
    <w:rsid w:val="00DE3B2B"/>
    <w:rsid w:val="00DE5831"/>
    <w:rsid w:val="00DE7782"/>
    <w:rsid w:val="00DF4468"/>
    <w:rsid w:val="00DF5506"/>
    <w:rsid w:val="00E02B1B"/>
    <w:rsid w:val="00E059E9"/>
    <w:rsid w:val="00E07A39"/>
    <w:rsid w:val="00E20408"/>
    <w:rsid w:val="00E21B94"/>
    <w:rsid w:val="00E244B4"/>
    <w:rsid w:val="00E24B14"/>
    <w:rsid w:val="00E317AE"/>
    <w:rsid w:val="00E41ECA"/>
    <w:rsid w:val="00E46D19"/>
    <w:rsid w:val="00E52A00"/>
    <w:rsid w:val="00E55FD3"/>
    <w:rsid w:val="00E60AEC"/>
    <w:rsid w:val="00E61BDD"/>
    <w:rsid w:val="00E621A0"/>
    <w:rsid w:val="00E62658"/>
    <w:rsid w:val="00E66B88"/>
    <w:rsid w:val="00E6707B"/>
    <w:rsid w:val="00E677B2"/>
    <w:rsid w:val="00E70AC0"/>
    <w:rsid w:val="00E71316"/>
    <w:rsid w:val="00E71AB5"/>
    <w:rsid w:val="00E72F40"/>
    <w:rsid w:val="00E73B86"/>
    <w:rsid w:val="00E74DEB"/>
    <w:rsid w:val="00E74FEE"/>
    <w:rsid w:val="00E770DF"/>
    <w:rsid w:val="00E7736E"/>
    <w:rsid w:val="00E77DAE"/>
    <w:rsid w:val="00E807A4"/>
    <w:rsid w:val="00E84E9F"/>
    <w:rsid w:val="00E86387"/>
    <w:rsid w:val="00E878BA"/>
    <w:rsid w:val="00E90CA8"/>
    <w:rsid w:val="00E94D40"/>
    <w:rsid w:val="00EA0D9B"/>
    <w:rsid w:val="00EA63B4"/>
    <w:rsid w:val="00EB05F2"/>
    <w:rsid w:val="00EB0CCF"/>
    <w:rsid w:val="00EB38BC"/>
    <w:rsid w:val="00EB4366"/>
    <w:rsid w:val="00EB58CD"/>
    <w:rsid w:val="00EB7A45"/>
    <w:rsid w:val="00EB7FB8"/>
    <w:rsid w:val="00EC22F8"/>
    <w:rsid w:val="00ED6935"/>
    <w:rsid w:val="00ED7112"/>
    <w:rsid w:val="00EE0518"/>
    <w:rsid w:val="00EE0DFA"/>
    <w:rsid w:val="00EE53EF"/>
    <w:rsid w:val="00EE5413"/>
    <w:rsid w:val="00EE5F92"/>
    <w:rsid w:val="00EE61B6"/>
    <w:rsid w:val="00EE6B58"/>
    <w:rsid w:val="00EF177E"/>
    <w:rsid w:val="00EF3389"/>
    <w:rsid w:val="00F01932"/>
    <w:rsid w:val="00F07703"/>
    <w:rsid w:val="00F1068B"/>
    <w:rsid w:val="00F134EA"/>
    <w:rsid w:val="00F16780"/>
    <w:rsid w:val="00F2419E"/>
    <w:rsid w:val="00F31773"/>
    <w:rsid w:val="00F32C43"/>
    <w:rsid w:val="00F32F60"/>
    <w:rsid w:val="00F33EA8"/>
    <w:rsid w:val="00F36E00"/>
    <w:rsid w:val="00F41EA8"/>
    <w:rsid w:val="00F43B89"/>
    <w:rsid w:val="00F47770"/>
    <w:rsid w:val="00F55117"/>
    <w:rsid w:val="00F57299"/>
    <w:rsid w:val="00F63257"/>
    <w:rsid w:val="00F70A4F"/>
    <w:rsid w:val="00F728A3"/>
    <w:rsid w:val="00F76CCD"/>
    <w:rsid w:val="00F772A1"/>
    <w:rsid w:val="00F803F0"/>
    <w:rsid w:val="00F86450"/>
    <w:rsid w:val="00F902C6"/>
    <w:rsid w:val="00F92949"/>
    <w:rsid w:val="00F9550B"/>
    <w:rsid w:val="00FA4E28"/>
    <w:rsid w:val="00FB00AC"/>
    <w:rsid w:val="00FB209A"/>
    <w:rsid w:val="00FC07D1"/>
    <w:rsid w:val="00FC1422"/>
    <w:rsid w:val="00FC2454"/>
    <w:rsid w:val="00FC259D"/>
    <w:rsid w:val="00FC4CD4"/>
    <w:rsid w:val="00FC6B4E"/>
    <w:rsid w:val="00FC755D"/>
    <w:rsid w:val="00FD1C29"/>
    <w:rsid w:val="00FD2648"/>
    <w:rsid w:val="00FD2AA1"/>
    <w:rsid w:val="00FE357F"/>
    <w:rsid w:val="00FE6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387"/>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uiPriority w:val="99"/>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
    <w:name w:val="Tabulka s mřížkou 3"/>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 w:type="character" w:customStyle="1" w:styleId="Zkladntext8">
    <w:name w:val="Základní text (8)_"/>
    <w:rsid w:val="0085056B"/>
    <w:rPr>
      <w:rFonts w:ascii="Times New Roman" w:eastAsia="Times New Roman" w:hAnsi="Times New Roman" w:cs="Times New Roman"/>
      <w:b w:val="0"/>
      <w:bCs w:val="0"/>
      <w:i w:val="0"/>
      <w:iCs w:val="0"/>
      <w:smallCaps w:val="0"/>
      <w:strike w:val="0"/>
      <w:sz w:val="13"/>
      <w:szCs w:val="13"/>
      <w:u w:val="none"/>
    </w:rPr>
  </w:style>
  <w:style w:type="character" w:customStyle="1" w:styleId="Zkladntext80">
    <w:name w:val="Základní text (8)"/>
    <w:rsid w:val="0085056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9">
    <w:name w:val="Základní text (9)_"/>
    <w:link w:val="Zkladntext90"/>
    <w:rsid w:val="0085056B"/>
    <w:rPr>
      <w:rFonts w:ascii="Times New Roman" w:eastAsia="Times New Roman" w:hAnsi="Times New Roman"/>
      <w:i/>
      <w:iCs/>
      <w:shd w:val="clear" w:color="auto" w:fill="FFFFFF"/>
    </w:rPr>
  </w:style>
  <w:style w:type="character" w:customStyle="1" w:styleId="Zkladntext9Nekurzva">
    <w:name w:val="Základní text (9) + Ne kurzíva"/>
    <w:rsid w:val="0085056B"/>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paragraph" w:customStyle="1" w:styleId="Zkladntext90">
    <w:name w:val="Základní text (9)"/>
    <w:basedOn w:val="Normln"/>
    <w:link w:val="Zkladntext9"/>
    <w:rsid w:val="0085056B"/>
    <w:pPr>
      <w:widowControl w:val="0"/>
      <w:shd w:val="clear" w:color="auto" w:fill="FFFFFF"/>
      <w:spacing w:before="60" w:after="240" w:line="326" w:lineRule="exact"/>
      <w:jc w:val="both"/>
    </w:pPr>
    <w:rPr>
      <w:rFonts w:ascii="Times New Roman" w:eastAsia="Times New Roman" w:hAnsi="Times New Roman"/>
      <w:i/>
      <w:iCs/>
      <w:sz w:val="20"/>
      <w:szCs w:val="20"/>
      <w:lang w:eastAsia="cs-CZ"/>
    </w:rPr>
  </w:style>
  <w:style w:type="paragraph" w:customStyle="1" w:styleId="Odstavecseseznamem1">
    <w:name w:val="Odstavec se seznamem1"/>
    <w:basedOn w:val="Normln"/>
    <w:uiPriority w:val="99"/>
    <w:rsid w:val="00A96F8E"/>
    <w:pPr>
      <w:overflowPunct w:val="0"/>
      <w:autoSpaceDE w:val="0"/>
      <w:autoSpaceDN w:val="0"/>
      <w:adjustRightInd w:val="0"/>
      <w:spacing w:after="0" w:line="240" w:lineRule="auto"/>
      <w:ind w:left="720"/>
    </w:pPr>
    <w:rPr>
      <w:rFonts w:ascii="Times New Roman" w:eastAsia="Times New Roman" w:hAnsi="Times New Roman"/>
      <w:sz w:val="24"/>
      <w:szCs w:val="24"/>
      <w:lang w:eastAsia="cs-CZ"/>
    </w:rPr>
  </w:style>
  <w:style w:type="paragraph" w:styleId="Seznam">
    <w:name w:val="List"/>
    <w:basedOn w:val="Normln"/>
    <w:rsid w:val="00A96F8E"/>
    <w:pPr>
      <w:widowControl w:val="0"/>
      <w:suppressAutoHyphens/>
      <w:spacing w:after="0" w:line="240" w:lineRule="auto"/>
      <w:ind w:left="283" w:hanging="283"/>
    </w:pPr>
    <w:rPr>
      <w:rFonts w:ascii="Times New Roman" w:eastAsia="Times New Roman" w:hAnsi="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387"/>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uiPriority w:val="99"/>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
    <w:name w:val="Tabulka s mřížkou 3"/>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 w:type="character" w:customStyle="1" w:styleId="Zkladntext8">
    <w:name w:val="Základní text (8)_"/>
    <w:rsid w:val="0085056B"/>
    <w:rPr>
      <w:rFonts w:ascii="Times New Roman" w:eastAsia="Times New Roman" w:hAnsi="Times New Roman" w:cs="Times New Roman"/>
      <w:b w:val="0"/>
      <w:bCs w:val="0"/>
      <w:i w:val="0"/>
      <w:iCs w:val="0"/>
      <w:smallCaps w:val="0"/>
      <w:strike w:val="0"/>
      <w:sz w:val="13"/>
      <w:szCs w:val="13"/>
      <w:u w:val="none"/>
    </w:rPr>
  </w:style>
  <w:style w:type="character" w:customStyle="1" w:styleId="Zkladntext80">
    <w:name w:val="Základní text (8)"/>
    <w:rsid w:val="0085056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9">
    <w:name w:val="Základní text (9)_"/>
    <w:link w:val="Zkladntext90"/>
    <w:rsid w:val="0085056B"/>
    <w:rPr>
      <w:rFonts w:ascii="Times New Roman" w:eastAsia="Times New Roman" w:hAnsi="Times New Roman"/>
      <w:i/>
      <w:iCs/>
      <w:shd w:val="clear" w:color="auto" w:fill="FFFFFF"/>
    </w:rPr>
  </w:style>
  <w:style w:type="character" w:customStyle="1" w:styleId="Zkladntext9Nekurzva">
    <w:name w:val="Základní text (9) + Ne kurzíva"/>
    <w:rsid w:val="0085056B"/>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paragraph" w:customStyle="1" w:styleId="Zkladntext90">
    <w:name w:val="Základní text (9)"/>
    <w:basedOn w:val="Normln"/>
    <w:link w:val="Zkladntext9"/>
    <w:rsid w:val="0085056B"/>
    <w:pPr>
      <w:widowControl w:val="0"/>
      <w:shd w:val="clear" w:color="auto" w:fill="FFFFFF"/>
      <w:spacing w:before="60" w:after="240" w:line="326" w:lineRule="exact"/>
      <w:jc w:val="both"/>
    </w:pPr>
    <w:rPr>
      <w:rFonts w:ascii="Times New Roman" w:eastAsia="Times New Roman" w:hAnsi="Times New Roman"/>
      <w:i/>
      <w:iCs/>
      <w:sz w:val="20"/>
      <w:szCs w:val="20"/>
      <w:lang w:eastAsia="cs-CZ"/>
    </w:rPr>
  </w:style>
  <w:style w:type="paragraph" w:customStyle="1" w:styleId="Odstavecseseznamem1">
    <w:name w:val="Odstavec se seznamem1"/>
    <w:basedOn w:val="Normln"/>
    <w:uiPriority w:val="99"/>
    <w:rsid w:val="00A96F8E"/>
    <w:pPr>
      <w:overflowPunct w:val="0"/>
      <w:autoSpaceDE w:val="0"/>
      <w:autoSpaceDN w:val="0"/>
      <w:adjustRightInd w:val="0"/>
      <w:spacing w:after="0" w:line="240" w:lineRule="auto"/>
      <w:ind w:left="720"/>
    </w:pPr>
    <w:rPr>
      <w:rFonts w:ascii="Times New Roman" w:eastAsia="Times New Roman" w:hAnsi="Times New Roman"/>
      <w:sz w:val="24"/>
      <w:szCs w:val="24"/>
      <w:lang w:eastAsia="cs-CZ"/>
    </w:rPr>
  </w:style>
  <w:style w:type="paragraph" w:styleId="Seznam">
    <w:name w:val="List"/>
    <w:basedOn w:val="Normln"/>
    <w:rsid w:val="00A96F8E"/>
    <w:pPr>
      <w:widowControl w:val="0"/>
      <w:suppressAutoHyphens/>
      <w:spacing w:after="0" w:line="240" w:lineRule="auto"/>
      <w:ind w:left="283" w:hanging="283"/>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CF47-44F8-4F3A-8C23-BA67176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1705</Words>
  <Characters>10066</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creator>Marta Nosková</dc:creator>
  <cp:lastModifiedBy>HM</cp:lastModifiedBy>
  <cp:revision>4</cp:revision>
  <cp:lastPrinted>2016-11-02T16:29:00Z</cp:lastPrinted>
  <dcterms:created xsi:type="dcterms:W3CDTF">2017-12-28T18:29:00Z</dcterms:created>
  <dcterms:modified xsi:type="dcterms:W3CDTF">2017-12-28T18:31:00Z</dcterms:modified>
</cp:coreProperties>
</file>