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Bc. Štičková Hana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+420 224 907 852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hana.stickova@czechtrade.cz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IVITERA a.s.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28186575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Kafkova 16/605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16000 Praha 6 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INOB201702672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On-line prezentace akcí zajišťovaných odborem Vzdělávání pro rok 2018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On-line prezentace CzechTrade (akce realizované odborem Vzdělávání) na portále EduCity.cz / HR News / Management News, Sales News pro rok 2018: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- zápis agentury CzechTrade v katalogu firem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- umístění mezi TOP dodavatele na úvodní stránce uvedených portálů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- sponzorovaný odkaz v sekci Obchodní kurzy 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- prezentace kurzů, seminářů, workshopů a konferencí v celém katalogu veřejných kurzů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- uveřejnění jako TOP dodavatel v sekci Obchodní kurzy a Zahraniční obchod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- 2x publikace článku na HR News nebo Management News + 2 převedené články z roku 2017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- 8x uveřejnění TOP kurz na EduCity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- 4x preferovaný kurz  (umístění na homepage EduCity)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Garantovaný počet zobrazení pro tuto kampaň je 20 000 = počítáno souhrnně zobrazení u jednotlivých článků, kurzů, prezentace agentury. 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Základní cena takto sestavené prezentace je 150.000 Kč + DPH / 12 měsíců.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Zvýhodněná cena: 97.000 Kč + DPH / 12 měsíců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117 370,00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2.1.2018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Dittrichova 21, 12801 Praha 2, CZ - Česká republika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ČNB, č.ú.: 87434011/0710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