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6A7" w:rsidRPr="00D42079" w:rsidRDefault="007B5C7C" w:rsidP="00D42079">
      <w:pPr>
        <w:pStyle w:val="Nzev"/>
        <w:spacing w:line="276" w:lineRule="auto"/>
        <w:rPr>
          <w:rFonts w:ascii="Tahoma" w:hAnsi="Tahoma" w:cs="Tahoma"/>
          <w:sz w:val="22"/>
          <w:szCs w:val="20"/>
        </w:rPr>
      </w:pPr>
      <w:r>
        <w:rPr>
          <w:rFonts w:ascii="Tahoma" w:hAnsi="Tahoma" w:cs="Tahoma"/>
          <w:sz w:val="22"/>
          <w:szCs w:val="20"/>
        </w:rPr>
        <w:t xml:space="preserve">  </w:t>
      </w:r>
      <w:r w:rsidR="001546A7" w:rsidRPr="00D42079">
        <w:rPr>
          <w:rFonts w:ascii="Tahoma" w:hAnsi="Tahoma" w:cs="Tahoma"/>
          <w:sz w:val="22"/>
          <w:szCs w:val="20"/>
        </w:rPr>
        <w:t xml:space="preserve">KUPNÍ SMLOUVA </w:t>
      </w:r>
    </w:p>
    <w:p w:rsidR="001546A7" w:rsidRPr="00BD01A4" w:rsidRDefault="00BD01A4" w:rsidP="00D42079">
      <w:pPr>
        <w:spacing w:line="276" w:lineRule="auto"/>
        <w:jc w:val="center"/>
        <w:rPr>
          <w:rFonts w:ascii="Tahoma" w:hAnsi="Tahoma" w:cs="Tahoma"/>
          <w:sz w:val="20"/>
        </w:rPr>
      </w:pPr>
      <w:r w:rsidRPr="00BD01A4">
        <w:rPr>
          <w:rFonts w:ascii="Tahoma" w:hAnsi="Tahoma" w:cs="Tahoma"/>
          <w:sz w:val="20"/>
        </w:rPr>
        <w:t>č. KRN/2017/</w:t>
      </w:r>
      <w:r w:rsidR="00736887">
        <w:rPr>
          <w:rFonts w:ascii="Tahoma" w:hAnsi="Tahoma" w:cs="Tahoma"/>
          <w:sz w:val="20"/>
        </w:rPr>
        <w:t>12/13</w:t>
      </w:r>
    </w:p>
    <w:p w:rsidR="001546A7" w:rsidRPr="00346E49" w:rsidRDefault="001546A7" w:rsidP="00D42079">
      <w:pPr>
        <w:spacing w:line="276" w:lineRule="auto"/>
        <w:jc w:val="center"/>
        <w:rPr>
          <w:rFonts w:ascii="Tahoma" w:hAnsi="Tahoma" w:cs="Tahoma"/>
          <w:b/>
          <w:bCs/>
          <w:sz w:val="20"/>
          <w:szCs w:val="20"/>
        </w:rPr>
      </w:pPr>
      <w:r w:rsidRPr="00346E49">
        <w:rPr>
          <w:rFonts w:ascii="Tahoma" w:hAnsi="Tahoma" w:cs="Tahoma"/>
          <w:b/>
          <w:bCs/>
          <w:sz w:val="20"/>
          <w:szCs w:val="20"/>
        </w:rPr>
        <w:t xml:space="preserve">I. </w:t>
      </w:r>
    </w:p>
    <w:p w:rsidR="001546A7" w:rsidRPr="009A1C73" w:rsidRDefault="001546A7" w:rsidP="00D42079">
      <w:pPr>
        <w:spacing w:line="276" w:lineRule="auto"/>
        <w:jc w:val="center"/>
        <w:rPr>
          <w:rFonts w:ascii="Tahoma" w:hAnsi="Tahoma" w:cs="Tahoma"/>
          <w:b/>
          <w:sz w:val="20"/>
          <w:szCs w:val="20"/>
        </w:rPr>
      </w:pPr>
      <w:r w:rsidRPr="009A1C73">
        <w:rPr>
          <w:rFonts w:ascii="Tahoma" w:hAnsi="Tahoma" w:cs="Tahoma"/>
          <w:b/>
          <w:sz w:val="20"/>
          <w:szCs w:val="20"/>
        </w:rPr>
        <w:t>Smluvní strany</w:t>
      </w:r>
    </w:p>
    <w:p w:rsidR="009A1C73" w:rsidRPr="009A1C73" w:rsidRDefault="009A1C73" w:rsidP="00D42079">
      <w:pPr>
        <w:pStyle w:val="Nadpis1"/>
        <w:keepNext w:val="0"/>
        <w:spacing w:line="276" w:lineRule="auto"/>
        <w:ind w:left="0" w:hanging="180"/>
        <w:rPr>
          <w:rFonts w:ascii="Tahoma" w:eastAsia="Calibri" w:hAnsi="Tahoma" w:cs="Tahoma"/>
          <w:b w:val="0"/>
          <w:bCs w:val="0"/>
          <w:sz w:val="20"/>
          <w:szCs w:val="20"/>
        </w:rPr>
      </w:pPr>
      <w:r w:rsidRPr="009A1C73">
        <w:rPr>
          <w:rFonts w:ascii="Tahoma" w:hAnsi="Tahoma" w:cs="Tahoma"/>
          <w:sz w:val="20"/>
          <w:szCs w:val="20"/>
        </w:rPr>
        <w:t xml:space="preserve">1. </w:t>
      </w:r>
      <w:r w:rsidRPr="009A1C73">
        <w:rPr>
          <w:rFonts w:ascii="Tahoma" w:eastAsia="Calibri" w:hAnsi="Tahoma" w:cs="Tahoma"/>
          <w:bCs w:val="0"/>
          <w:sz w:val="20"/>
          <w:szCs w:val="20"/>
        </w:rPr>
        <w:t>Sdružené zdravotnické zařízení Krnov, příspěvková organizace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61"/>
      </w:tblGrid>
      <w:tr w:rsidR="009A1C73" w:rsidRPr="009A1C73" w:rsidTr="004C7C68">
        <w:tc>
          <w:tcPr>
            <w:tcW w:w="1951" w:type="dxa"/>
          </w:tcPr>
          <w:p w:rsidR="009A1C73" w:rsidRPr="009A1C73" w:rsidRDefault="009A1C73" w:rsidP="00D42079">
            <w:pPr>
              <w:spacing w:line="276" w:lineRule="auto"/>
              <w:rPr>
                <w:sz w:val="20"/>
                <w:szCs w:val="20"/>
              </w:rPr>
            </w:pPr>
            <w:r w:rsidRPr="009A1C73">
              <w:rPr>
                <w:rFonts w:ascii="Tahoma" w:hAnsi="Tahoma" w:cs="Tahoma"/>
                <w:sz w:val="20"/>
                <w:szCs w:val="20"/>
              </w:rPr>
              <w:t xml:space="preserve">se sídlem:              </w:t>
            </w:r>
          </w:p>
        </w:tc>
        <w:tc>
          <w:tcPr>
            <w:tcW w:w="7261" w:type="dxa"/>
          </w:tcPr>
          <w:p w:rsidR="009A1C73" w:rsidRPr="009A1C73" w:rsidRDefault="009A1C73" w:rsidP="00D42079">
            <w:pPr>
              <w:spacing w:line="276" w:lineRule="auto"/>
              <w:rPr>
                <w:sz w:val="20"/>
                <w:szCs w:val="20"/>
              </w:rPr>
            </w:pPr>
            <w:r w:rsidRPr="009A1C73">
              <w:rPr>
                <w:rFonts w:ascii="Tahoma" w:hAnsi="Tahoma" w:cs="Tahoma"/>
                <w:sz w:val="20"/>
                <w:szCs w:val="20"/>
              </w:rPr>
              <w:t>I .P. Pavlova 552/9, Pod Bezručovým vrchem, 794 01 Krnov</w:t>
            </w:r>
          </w:p>
        </w:tc>
      </w:tr>
      <w:tr w:rsidR="009A1C73" w:rsidRPr="009A1C73" w:rsidTr="004C7C68">
        <w:tc>
          <w:tcPr>
            <w:tcW w:w="1951" w:type="dxa"/>
          </w:tcPr>
          <w:p w:rsidR="009A1C73" w:rsidRPr="009A1C73" w:rsidRDefault="009A1C73" w:rsidP="00D42079">
            <w:pPr>
              <w:spacing w:line="276" w:lineRule="auto"/>
              <w:rPr>
                <w:sz w:val="20"/>
                <w:szCs w:val="20"/>
              </w:rPr>
            </w:pPr>
            <w:r w:rsidRPr="009A1C73">
              <w:rPr>
                <w:rFonts w:ascii="Tahoma" w:hAnsi="Tahoma" w:cs="Tahoma"/>
                <w:sz w:val="20"/>
                <w:szCs w:val="20"/>
              </w:rPr>
              <w:t xml:space="preserve">zastoupen:             </w:t>
            </w:r>
          </w:p>
        </w:tc>
        <w:tc>
          <w:tcPr>
            <w:tcW w:w="7261" w:type="dxa"/>
          </w:tcPr>
          <w:p w:rsidR="009A1C73" w:rsidRPr="009A1C73" w:rsidRDefault="009A1C73" w:rsidP="00D42079">
            <w:pPr>
              <w:spacing w:line="276" w:lineRule="auto"/>
              <w:rPr>
                <w:sz w:val="20"/>
                <w:szCs w:val="20"/>
              </w:rPr>
            </w:pPr>
            <w:r w:rsidRPr="009A1C73">
              <w:rPr>
                <w:rFonts w:ascii="Tahoma" w:hAnsi="Tahoma" w:cs="Tahoma"/>
                <w:sz w:val="20"/>
                <w:szCs w:val="20"/>
              </w:rPr>
              <w:t>MUDr. Ladislavem Václavcem, MBA, ředitelem</w:t>
            </w:r>
          </w:p>
        </w:tc>
      </w:tr>
      <w:tr w:rsidR="009A1C73" w:rsidRPr="009A1C73" w:rsidTr="004C7C68">
        <w:tc>
          <w:tcPr>
            <w:tcW w:w="1951" w:type="dxa"/>
          </w:tcPr>
          <w:p w:rsidR="009A1C73" w:rsidRPr="009A1C73" w:rsidRDefault="009A1C73" w:rsidP="00D42079">
            <w:pPr>
              <w:spacing w:line="276" w:lineRule="auto"/>
              <w:rPr>
                <w:sz w:val="20"/>
                <w:szCs w:val="20"/>
              </w:rPr>
            </w:pPr>
            <w:r w:rsidRPr="009A1C73">
              <w:rPr>
                <w:rFonts w:ascii="Tahoma" w:hAnsi="Tahoma" w:cs="Tahoma"/>
                <w:sz w:val="20"/>
                <w:szCs w:val="20"/>
              </w:rPr>
              <w:t xml:space="preserve">IČ:                        </w:t>
            </w:r>
          </w:p>
        </w:tc>
        <w:tc>
          <w:tcPr>
            <w:tcW w:w="7261" w:type="dxa"/>
          </w:tcPr>
          <w:p w:rsidR="009A1C73" w:rsidRPr="009A1C73" w:rsidRDefault="009A1C73" w:rsidP="00D42079">
            <w:pPr>
              <w:spacing w:line="276" w:lineRule="auto"/>
              <w:rPr>
                <w:rFonts w:ascii="Tahoma" w:hAnsi="Tahoma" w:cs="Tahoma"/>
                <w:sz w:val="20"/>
                <w:szCs w:val="20"/>
              </w:rPr>
            </w:pPr>
            <w:r w:rsidRPr="009A1C73">
              <w:rPr>
                <w:rFonts w:ascii="Tahoma" w:hAnsi="Tahoma" w:cs="Tahoma"/>
                <w:sz w:val="20"/>
                <w:szCs w:val="20"/>
              </w:rPr>
              <w:t>00844641</w:t>
            </w:r>
          </w:p>
        </w:tc>
      </w:tr>
      <w:tr w:rsidR="009A1C73" w:rsidRPr="009A1C73" w:rsidTr="004C7C68">
        <w:tc>
          <w:tcPr>
            <w:tcW w:w="1951" w:type="dxa"/>
          </w:tcPr>
          <w:p w:rsidR="009A1C73" w:rsidRPr="009A1C73" w:rsidRDefault="009A1C73" w:rsidP="00D42079">
            <w:pPr>
              <w:spacing w:line="276" w:lineRule="auto"/>
              <w:rPr>
                <w:sz w:val="20"/>
                <w:szCs w:val="20"/>
              </w:rPr>
            </w:pPr>
            <w:r w:rsidRPr="009A1C73">
              <w:rPr>
                <w:rFonts w:ascii="Tahoma" w:hAnsi="Tahoma" w:cs="Tahoma"/>
                <w:sz w:val="20"/>
                <w:szCs w:val="20"/>
              </w:rPr>
              <w:t xml:space="preserve">DIČ:                      </w:t>
            </w:r>
          </w:p>
        </w:tc>
        <w:tc>
          <w:tcPr>
            <w:tcW w:w="7261" w:type="dxa"/>
          </w:tcPr>
          <w:p w:rsidR="009A1C73" w:rsidRPr="009A1C73" w:rsidRDefault="009A1C73" w:rsidP="00D42079">
            <w:pPr>
              <w:spacing w:line="276" w:lineRule="auto"/>
              <w:rPr>
                <w:sz w:val="20"/>
                <w:szCs w:val="20"/>
              </w:rPr>
            </w:pPr>
            <w:r w:rsidRPr="009A1C73">
              <w:rPr>
                <w:rFonts w:ascii="Tahoma" w:hAnsi="Tahoma" w:cs="Tahoma"/>
                <w:sz w:val="20"/>
                <w:szCs w:val="20"/>
              </w:rPr>
              <w:t>CZ00844641</w:t>
            </w:r>
          </w:p>
        </w:tc>
      </w:tr>
      <w:tr w:rsidR="009A1C73" w:rsidRPr="009A1C73" w:rsidTr="004C7C68">
        <w:tc>
          <w:tcPr>
            <w:tcW w:w="1951" w:type="dxa"/>
          </w:tcPr>
          <w:p w:rsidR="009A1C73" w:rsidRPr="009A1C73" w:rsidRDefault="009A1C73" w:rsidP="00D42079">
            <w:pPr>
              <w:spacing w:line="276" w:lineRule="auto"/>
              <w:rPr>
                <w:sz w:val="20"/>
                <w:szCs w:val="20"/>
              </w:rPr>
            </w:pPr>
            <w:r w:rsidRPr="009A1C73">
              <w:rPr>
                <w:rFonts w:ascii="Tahoma" w:hAnsi="Tahoma" w:cs="Tahoma"/>
                <w:sz w:val="20"/>
                <w:szCs w:val="20"/>
              </w:rPr>
              <w:t xml:space="preserve">bankovní spojení:    </w:t>
            </w:r>
          </w:p>
        </w:tc>
        <w:tc>
          <w:tcPr>
            <w:tcW w:w="7261" w:type="dxa"/>
          </w:tcPr>
          <w:p w:rsidR="009A1C73" w:rsidRPr="009A1C73" w:rsidRDefault="009A1C73" w:rsidP="00D42079">
            <w:pPr>
              <w:spacing w:line="276" w:lineRule="auto"/>
              <w:rPr>
                <w:sz w:val="20"/>
                <w:szCs w:val="20"/>
              </w:rPr>
            </w:pPr>
            <w:r w:rsidRPr="009A1C73">
              <w:rPr>
                <w:rFonts w:ascii="Tahoma" w:hAnsi="Tahoma" w:cs="Tahoma"/>
                <w:bCs/>
                <w:iCs/>
                <w:sz w:val="20"/>
                <w:szCs w:val="20"/>
              </w:rPr>
              <w:t>Česká spořitelna, a.s.</w:t>
            </w:r>
          </w:p>
        </w:tc>
      </w:tr>
      <w:tr w:rsidR="009A1C73" w:rsidRPr="009A1C73" w:rsidTr="004C7C68">
        <w:tc>
          <w:tcPr>
            <w:tcW w:w="1951" w:type="dxa"/>
          </w:tcPr>
          <w:p w:rsidR="009A1C73" w:rsidRPr="009A1C73" w:rsidRDefault="009A1C73" w:rsidP="00D42079">
            <w:pPr>
              <w:spacing w:line="276" w:lineRule="auto"/>
              <w:rPr>
                <w:sz w:val="20"/>
                <w:szCs w:val="20"/>
              </w:rPr>
            </w:pPr>
            <w:r w:rsidRPr="009A1C73">
              <w:rPr>
                <w:rFonts w:ascii="Tahoma" w:hAnsi="Tahoma" w:cs="Tahoma"/>
                <w:sz w:val="20"/>
                <w:szCs w:val="20"/>
              </w:rPr>
              <w:t xml:space="preserve">číslo účtu:              </w:t>
            </w:r>
          </w:p>
        </w:tc>
        <w:tc>
          <w:tcPr>
            <w:tcW w:w="7261" w:type="dxa"/>
          </w:tcPr>
          <w:p w:rsidR="009A1C73" w:rsidRPr="009A1C73" w:rsidRDefault="0050338D" w:rsidP="00D42079">
            <w:pPr>
              <w:spacing w:line="276" w:lineRule="auto"/>
              <w:rPr>
                <w:rFonts w:ascii="Tahoma" w:hAnsi="Tahoma" w:cs="Tahoma"/>
                <w:sz w:val="20"/>
                <w:szCs w:val="20"/>
              </w:rPr>
            </w:pPr>
            <w:r>
              <w:rPr>
                <w:rFonts w:ascii="Tahoma" w:hAnsi="Tahoma" w:cs="Tahoma"/>
                <w:sz w:val="20"/>
                <w:szCs w:val="20"/>
              </w:rPr>
              <w:t>XXXX</w:t>
            </w:r>
          </w:p>
        </w:tc>
      </w:tr>
      <w:tr w:rsidR="009A1C73" w:rsidRPr="009A1C73" w:rsidTr="004C7C68">
        <w:tc>
          <w:tcPr>
            <w:tcW w:w="9212" w:type="dxa"/>
            <w:gridSpan w:val="2"/>
          </w:tcPr>
          <w:p w:rsidR="009A1C73" w:rsidRPr="009A1C73" w:rsidRDefault="009A1C73" w:rsidP="00D42079">
            <w:pPr>
              <w:spacing w:line="276" w:lineRule="auto"/>
              <w:rPr>
                <w:rFonts w:ascii="Tahoma" w:hAnsi="Tahoma" w:cs="Tahoma"/>
                <w:sz w:val="20"/>
                <w:szCs w:val="20"/>
              </w:rPr>
            </w:pPr>
            <w:r w:rsidRPr="009A1C73">
              <w:rPr>
                <w:rFonts w:ascii="Tahoma" w:hAnsi="Tahoma" w:cs="Tahoma"/>
                <w:sz w:val="20"/>
                <w:szCs w:val="20"/>
              </w:rPr>
              <w:t>zapsaná v OR vedeném KS v Ostravě, oddíl Pr, vložka 876</w:t>
            </w:r>
          </w:p>
        </w:tc>
      </w:tr>
    </w:tbl>
    <w:p w:rsidR="001546A7" w:rsidRPr="00D42079" w:rsidRDefault="001546A7" w:rsidP="00D42079">
      <w:pPr>
        <w:spacing w:line="276" w:lineRule="auto"/>
        <w:rPr>
          <w:rFonts w:ascii="Tahoma" w:hAnsi="Tahoma" w:cs="Tahoma"/>
          <w:sz w:val="16"/>
          <w:szCs w:val="20"/>
        </w:rPr>
      </w:pPr>
    </w:p>
    <w:p w:rsidR="001546A7" w:rsidRPr="00346E49" w:rsidRDefault="001546A7" w:rsidP="00D42079">
      <w:pPr>
        <w:spacing w:line="276" w:lineRule="auto"/>
        <w:rPr>
          <w:rFonts w:ascii="Tahoma" w:hAnsi="Tahoma" w:cs="Tahoma"/>
          <w:i/>
          <w:iCs/>
          <w:sz w:val="20"/>
          <w:szCs w:val="20"/>
        </w:rPr>
      </w:pPr>
      <w:r w:rsidRPr="00346E49">
        <w:rPr>
          <w:rFonts w:ascii="Tahoma" w:hAnsi="Tahoma" w:cs="Tahoma"/>
          <w:sz w:val="20"/>
          <w:szCs w:val="20"/>
        </w:rPr>
        <w:t xml:space="preserve">dále jen </w:t>
      </w:r>
      <w:r w:rsidRPr="00346E49">
        <w:rPr>
          <w:rFonts w:ascii="Tahoma" w:hAnsi="Tahoma" w:cs="Tahoma"/>
          <w:i/>
          <w:iCs/>
          <w:sz w:val="20"/>
          <w:szCs w:val="20"/>
        </w:rPr>
        <w:t>„kupující“</w:t>
      </w:r>
    </w:p>
    <w:p w:rsidR="001546A7" w:rsidRPr="00D42079" w:rsidRDefault="001546A7" w:rsidP="00D42079">
      <w:pPr>
        <w:spacing w:line="276" w:lineRule="auto"/>
        <w:rPr>
          <w:rFonts w:ascii="Tahoma" w:hAnsi="Tahoma" w:cs="Tahoma"/>
          <w:sz w:val="14"/>
          <w:szCs w:val="20"/>
        </w:rPr>
      </w:pPr>
    </w:p>
    <w:p w:rsidR="001546A7" w:rsidRPr="00346E49" w:rsidRDefault="001546A7" w:rsidP="00D42079">
      <w:pPr>
        <w:spacing w:line="276" w:lineRule="auto"/>
        <w:rPr>
          <w:rFonts w:ascii="Tahoma" w:hAnsi="Tahoma" w:cs="Tahoma"/>
          <w:b/>
          <w:bCs/>
          <w:sz w:val="20"/>
          <w:szCs w:val="20"/>
        </w:rPr>
      </w:pPr>
      <w:r w:rsidRPr="00346E49">
        <w:rPr>
          <w:rFonts w:ascii="Tahoma" w:hAnsi="Tahoma" w:cs="Tahoma"/>
          <w:b/>
          <w:bCs/>
          <w:sz w:val="20"/>
          <w:szCs w:val="20"/>
        </w:rPr>
        <w:t>a</w:t>
      </w:r>
    </w:p>
    <w:p w:rsidR="00062401" w:rsidRPr="0009331C" w:rsidRDefault="001546A7" w:rsidP="0009331C">
      <w:pPr>
        <w:pStyle w:val="Nadpis1"/>
        <w:shd w:val="clear" w:color="auto" w:fill="FFFFFF" w:themeFill="background1"/>
        <w:spacing w:line="276" w:lineRule="auto"/>
        <w:ind w:left="0" w:hanging="180"/>
        <w:rPr>
          <w:rFonts w:ascii="Tahoma" w:hAnsi="Tahoma" w:cs="Tahoma"/>
          <w:sz w:val="20"/>
          <w:szCs w:val="20"/>
          <w:lang w:val="pt-BR"/>
        </w:rPr>
      </w:pPr>
      <w:r w:rsidRPr="00346E49">
        <w:rPr>
          <w:rFonts w:ascii="Tahoma" w:hAnsi="Tahoma" w:cs="Tahoma"/>
          <w:sz w:val="20"/>
          <w:szCs w:val="20"/>
          <w:lang w:val="pt-BR"/>
        </w:rPr>
        <w:t>2</w:t>
      </w:r>
      <w:r w:rsidRPr="0009331C">
        <w:rPr>
          <w:rFonts w:ascii="Tahoma" w:hAnsi="Tahoma" w:cs="Tahoma"/>
          <w:sz w:val="20"/>
          <w:szCs w:val="20"/>
          <w:lang w:val="pt-BR"/>
        </w:rPr>
        <w:t xml:space="preserve">. </w:t>
      </w:r>
      <w:r w:rsidR="0009331C" w:rsidRPr="0009331C">
        <w:rPr>
          <w:rFonts w:ascii="Tahoma" w:hAnsi="Tahoma" w:cs="Tahoma"/>
          <w:sz w:val="20"/>
          <w:szCs w:val="20"/>
          <w:lang w:val="pt-BR"/>
        </w:rPr>
        <w:t>Miele, spol. s r.o.</w:t>
      </w:r>
    </w:p>
    <w:p w:rsidR="001546A7" w:rsidRPr="0009331C" w:rsidRDefault="00E56D95" w:rsidP="0009331C">
      <w:pPr>
        <w:pStyle w:val="Nadpis1"/>
        <w:numPr>
          <w:ilvl w:val="1"/>
          <w:numId w:val="1"/>
        </w:numPr>
        <w:shd w:val="clear" w:color="auto" w:fill="FFFFFF" w:themeFill="background1"/>
        <w:spacing w:after="0" w:line="276" w:lineRule="auto"/>
        <w:ind w:left="578" w:hanging="578"/>
        <w:rPr>
          <w:rFonts w:ascii="Tahoma" w:hAnsi="Tahoma" w:cs="Tahoma"/>
          <w:b w:val="0"/>
          <w:sz w:val="20"/>
          <w:szCs w:val="20"/>
          <w:lang w:val="pt-BR"/>
        </w:rPr>
      </w:pPr>
      <w:r w:rsidRPr="0009331C">
        <w:rPr>
          <w:rFonts w:ascii="Tahoma" w:hAnsi="Tahoma"/>
          <w:b w:val="0"/>
          <w:sz w:val="20"/>
          <w:szCs w:val="20"/>
        </w:rPr>
        <w:t>se sídlem:</w:t>
      </w:r>
      <w:r w:rsidR="0009331C" w:rsidRPr="0009331C">
        <w:rPr>
          <w:rFonts w:ascii="Tahoma" w:hAnsi="Tahoma"/>
          <w:b w:val="0"/>
          <w:sz w:val="20"/>
          <w:szCs w:val="20"/>
        </w:rPr>
        <w:tab/>
      </w:r>
      <w:r w:rsidR="0009331C" w:rsidRPr="0009331C">
        <w:rPr>
          <w:rFonts w:ascii="Tahoma" w:hAnsi="Tahoma"/>
          <w:b w:val="0"/>
          <w:sz w:val="20"/>
          <w:szCs w:val="20"/>
        </w:rPr>
        <w:tab/>
        <w:t>Holandská 4, 639 00  Brno</w:t>
      </w:r>
    </w:p>
    <w:p w:rsidR="001546A7" w:rsidRPr="0009331C" w:rsidRDefault="00E56D95" w:rsidP="0009331C">
      <w:pPr>
        <w:pStyle w:val="Normlnweb2"/>
        <w:shd w:val="clear" w:color="auto" w:fill="FFFFFF" w:themeFill="background1"/>
        <w:spacing w:line="276" w:lineRule="auto"/>
        <w:jc w:val="both"/>
        <w:rPr>
          <w:rFonts w:ascii="Tahoma" w:hAnsi="Tahoma"/>
          <w:color w:val="auto"/>
          <w:sz w:val="20"/>
          <w:szCs w:val="20"/>
          <w:lang w:val="cs-CZ"/>
        </w:rPr>
      </w:pPr>
      <w:r w:rsidRPr="0009331C">
        <w:rPr>
          <w:rFonts w:ascii="Tahoma" w:hAnsi="Tahoma"/>
          <w:color w:val="auto"/>
          <w:sz w:val="20"/>
          <w:szCs w:val="20"/>
          <w:lang w:val="cs-CZ"/>
        </w:rPr>
        <w:t>zastoupen:</w:t>
      </w:r>
      <w:r w:rsidR="0009331C" w:rsidRPr="0009331C">
        <w:rPr>
          <w:rFonts w:ascii="Tahoma" w:hAnsi="Tahoma"/>
          <w:color w:val="auto"/>
          <w:sz w:val="20"/>
          <w:szCs w:val="20"/>
          <w:lang w:val="cs-CZ"/>
        </w:rPr>
        <w:tab/>
      </w:r>
      <w:r w:rsidR="0009331C" w:rsidRPr="0009331C">
        <w:rPr>
          <w:rFonts w:ascii="Tahoma" w:hAnsi="Tahoma"/>
          <w:color w:val="auto"/>
          <w:sz w:val="20"/>
          <w:szCs w:val="20"/>
          <w:lang w:val="cs-CZ"/>
        </w:rPr>
        <w:tab/>
      </w:r>
      <w:r w:rsidR="0009331C">
        <w:rPr>
          <w:rFonts w:ascii="Tahoma" w:hAnsi="Tahoma"/>
          <w:color w:val="auto"/>
          <w:sz w:val="20"/>
          <w:szCs w:val="20"/>
          <w:lang w:val="cs-CZ"/>
        </w:rPr>
        <w:t>Ing. Filipem Pospíškem, Ppa.</w:t>
      </w:r>
      <w:r w:rsidR="0009331C" w:rsidRPr="0009331C">
        <w:rPr>
          <w:rFonts w:ascii="Tahoma" w:hAnsi="Tahoma"/>
          <w:color w:val="auto"/>
          <w:sz w:val="20"/>
          <w:szCs w:val="20"/>
          <w:lang w:val="cs-CZ"/>
        </w:rPr>
        <w:t>, prokuristou</w:t>
      </w:r>
    </w:p>
    <w:p w:rsidR="001546A7" w:rsidRPr="0009331C" w:rsidRDefault="00E56D95" w:rsidP="0009331C">
      <w:pPr>
        <w:pStyle w:val="Normlnweb2"/>
        <w:shd w:val="clear" w:color="auto" w:fill="FFFFFF" w:themeFill="background1"/>
        <w:spacing w:line="276" w:lineRule="auto"/>
        <w:jc w:val="both"/>
        <w:rPr>
          <w:rFonts w:ascii="Tahoma" w:hAnsi="Tahoma"/>
          <w:sz w:val="20"/>
          <w:szCs w:val="20"/>
          <w:lang w:val="cs-CZ"/>
        </w:rPr>
      </w:pPr>
      <w:r w:rsidRPr="0009331C">
        <w:rPr>
          <w:rFonts w:ascii="Tahoma" w:hAnsi="Tahoma"/>
          <w:sz w:val="20"/>
          <w:szCs w:val="20"/>
          <w:lang w:val="cs-CZ"/>
        </w:rPr>
        <w:t>IČ:</w:t>
      </w:r>
      <w:r w:rsidR="0009331C" w:rsidRPr="0009331C">
        <w:rPr>
          <w:rFonts w:ascii="Tahoma" w:hAnsi="Tahoma"/>
          <w:sz w:val="20"/>
          <w:szCs w:val="20"/>
          <w:lang w:val="cs-CZ"/>
        </w:rPr>
        <w:tab/>
      </w:r>
      <w:r w:rsidR="0009331C" w:rsidRPr="0009331C">
        <w:rPr>
          <w:rFonts w:ascii="Tahoma" w:hAnsi="Tahoma"/>
          <w:sz w:val="20"/>
          <w:szCs w:val="20"/>
          <w:lang w:val="cs-CZ"/>
        </w:rPr>
        <w:tab/>
      </w:r>
      <w:r w:rsidR="0009331C" w:rsidRPr="0009331C">
        <w:rPr>
          <w:rFonts w:ascii="Tahoma" w:hAnsi="Tahoma"/>
          <w:sz w:val="20"/>
          <w:szCs w:val="20"/>
          <w:lang w:val="cs-CZ"/>
        </w:rPr>
        <w:tab/>
        <w:t>18829503</w:t>
      </w:r>
    </w:p>
    <w:p w:rsidR="001546A7" w:rsidRPr="0009331C" w:rsidRDefault="00E56D95" w:rsidP="0009331C">
      <w:pPr>
        <w:shd w:val="clear" w:color="auto" w:fill="FFFFFF" w:themeFill="background1"/>
        <w:spacing w:line="276" w:lineRule="auto"/>
        <w:jc w:val="both"/>
        <w:rPr>
          <w:rFonts w:ascii="Tahoma" w:hAnsi="Tahoma" w:cs="Tahoma"/>
          <w:sz w:val="20"/>
          <w:szCs w:val="20"/>
        </w:rPr>
      </w:pPr>
      <w:r w:rsidRPr="0009331C">
        <w:rPr>
          <w:rFonts w:ascii="Tahoma" w:hAnsi="Tahoma" w:cs="Tahoma"/>
          <w:sz w:val="20"/>
          <w:szCs w:val="20"/>
        </w:rPr>
        <w:t>DIČ:</w:t>
      </w:r>
      <w:r w:rsidR="0009331C" w:rsidRPr="0009331C">
        <w:rPr>
          <w:rFonts w:ascii="Tahoma" w:hAnsi="Tahoma" w:cs="Tahoma"/>
          <w:sz w:val="20"/>
          <w:szCs w:val="20"/>
        </w:rPr>
        <w:tab/>
      </w:r>
      <w:r w:rsidR="0009331C" w:rsidRPr="0009331C">
        <w:rPr>
          <w:rFonts w:ascii="Tahoma" w:hAnsi="Tahoma" w:cs="Tahoma"/>
          <w:sz w:val="20"/>
          <w:szCs w:val="20"/>
        </w:rPr>
        <w:tab/>
      </w:r>
      <w:r w:rsidR="0009331C" w:rsidRPr="0009331C">
        <w:rPr>
          <w:rFonts w:ascii="Tahoma" w:hAnsi="Tahoma" w:cs="Tahoma"/>
          <w:sz w:val="20"/>
          <w:szCs w:val="20"/>
        </w:rPr>
        <w:tab/>
        <w:t>CZ18829503</w:t>
      </w:r>
    </w:p>
    <w:p w:rsidR="0009331C" w:rsidRPr="0009331C" w:rsidRDefault="00E56D95" w:rsidP="0009331C">
      <w:pPr>
        <w:pStyle w:val="Normlnweb2"/>
        <w:shd w:val="clear" w:color="auto" w:fill="FFFFFF" w:themeFill="background1"/>
        <w:spacing w:line="276" w:lineRule="auto"/>
        <w:jc w:val="both"/>
        <w:rPr>
          <w:rFonts w:ascii="Tahoma" w:hAnsi="Tahoma"/>
          <w:color w:val="auto"/>
          <w:sz w:val="20"/>
          <w:szCs w:val="20"/>
          <w:lang w:val="cs-CZ"/>
        </w:rPr>
      </w:pPr>
      <w:r w:rsidRPr="0009331C">
        <w:rPr>
          <w:rFonts w:ascii="Tahoma" w:hAnsi="Tahoma"/>
          <w:color w:val="auto"/>
          <w:sz w:val="20"/>
          <w:szCs w:val="20"/>
          <w:lang w:val="cs-CZ"/>
        </w:rPr>
        <w:t>bankovní spojení:</w:t>
      </w:r>
      <w:r w:rsidR="0009331C" w:rsidRPr="0009331C">
        <w:rPr>
          <w:rFonts w:ascii="Tahoma" w:hAnsi="Tahoma"/>
          <w:color w:val="auto"/>
          <w:sz w:val="20"/>
          <w:szCs w:val="20"/>
          <w:lang w:val="cs-CZ"/>
        </w:rPr>
        <w:tab/>
        <w:t>UNICREDIT Bank Brno</w:t>
      </w:r>
    </w:p>
    <w:p w:rsidR="0009331C" w:rsidRPr="0009331C" w:rsidRDefault="00E56D95" w:rsidP="0009331C">
      <w:pPr>
        <w:pStyle w:val="Normlnweb2"/>
        <w:shd w:val="clear" w:color="auto" w:fill="FFFFFF" w:themeFill="background1"/>
        <w:spacing w:line="276" w:lineRule="auto"/>
        <w:jc w:val="both"/>
        <w:rPr>
          <w:rFonts w:ascii="Tahoma" w:hAnsi="Tahoma"/>
          <w:color w:val="auto"/>
          <w:sz w:val="20"/>
          <w:szCs w:val="20"/>
          <w:lang w:val="cs-CZ"/>
        </w:rPr>
      </w:pPr>
      <w:r w:rsidRPr="0009331C">
        <w:rPr>
          <w:rFonts w:ascii="Tahoma" w:hAnsi="Tahoma"/>
          <w:color w:val="auto"/>
          <w:sz w:val="20"/>
          <w:szCs w:val="20"/>
          <w:lang w:val="cs-CZ"/>
        </w:rPr>
        <w:t>číslo účtu:</w:t>
      </w:r>
      <w:r w:rsidR="0009331C" w:rsidRPr="0009331C">
        <w:rPr>
          <w:rFonts w:ascii="Tahoma" w:hAnsi="Tahoma"/>
          <w:color w:val="auto"/>
          <w:sz w:val="20"/>
          <w:szCs w:val="20"/>
          <w:lang w:val="cs-CZ"/>
        </w:rPr>
        <w:tab/>
      </w:r>
      <w:r w:rsidR="0009331C" w:rsidRPr="0009331C">
        <w:rPr>
          <w:rFonts w:ascii="Tahoma" w:hAnsi="Tahoma"/>
          <w:color w:val="auto"/>
          <w:sz w:val="20"/>
          <w:szCs w:val="20"/>
          <w:lang w:val="cs-CZ"/>
        </w:rPr>
        <w:tab/>
      </w:r>
      <w:r w:rsidR="0050338D">
        <w:rPr>
          <w:rFonts w:ascii="Tahoma" w:hAnsi="Tahoma"/>
          <w:color w:val="auto"/>
          <w:sz w:val="20"/>
          <w:szCs w:val="20"/>
          <w:lang w:val="cs-CZ"/>
        </w:rPr>
        <w:t>XXXX</w:t>
      </w:r>
    </w:p>
    <w:p w:rsidR="001546A7" w:rsidRPr="0009331C" w:rsidRDefault="001546A7" w:rsidP="0009331C">
      <w:pPr>
        <w:pStyle w:val="Normlnweb2"/>
        <w:shd w:val="clear" w:color="auto" w:fill="FFFFFF" w:themeFill="background1"/>
        <w:spacing w:line="276" w:lineRule="auto"/>
        <w:jc w:val="both"/>
        <w:rPr>
          <w:rFonts w:ascii="Tahoma" w:hAnsi="Tahoma"/>
          <w:color w:val="auto"/>
          <w:sz w:val="20"/>
          <w:szCs w:val="20"/>
          <w:lang w:val="cs-CZ"/>
        </w:rPr>
      </w:pPr>
    </w:p>
    <w:p w:rsidR="001546A7" w:rsidRDefault="001546A7" w:rsidP="0009331C">
      <w:pPr>
        <w:shd w:val="clear" w:color="auto" w:fill="FFFFFF" w:themeFill="background1"/>
        <w:spacing w:line="276" w:lineRule="auto"/>
        <w:rPr>
          <w:rFonts w:ascii="Tahoma" w:hAnsi="Tahoma" w:cs="Tahoma"/>
          <w:sz w:val="20"/>
          <w:szCs w:val="20"/>
        </w:rPr>
      </w:pPr>
      <w:r w:rsidRPr="0009331C">
        <w:rPr>
          <w:rFonts w:ascii="Tahoma" w:hAnsi="Tahoma" w:cs="Tahoma"/>
          <w:sz w:val="20"/>
          <w:szCs w:val="20"/>
        </w:rPr>
        <w:t xml:space="preserve">zapsán v obchodním rejstříku vedeném </w:t>
      </w:r>
      <w:r w:rsidR="0009331C" w:rsidRPr="0009331C">
        <w:rPr>
          <w:rFonts w:ascii="Tahoma" w:hAnsi="Tahoma" w:cs="Tahoma"/>
          <w:sz w:val="20"/>
          <w:szCs w:val="20"/>
        </w:rPr>
        <w:t xml:space="preserve">Krajským </w:t>
      </w:r>
      <w:r w:rsidRPr="0009331C">
        <w:rPr>
          <w:rFonts w:ascii="Tahoma" w:hAnsi="Tahoma" w:cs="Tahoma"/>
          <w:sz w:val="20"/>
          <w:szCs w:val="20"/>
        </w:rPr>
        <w:t>soudem v</w:t>
      </w:r>
      <w:r w:rsidR="0009331C" w:rsidRPr="0009331C">
        <w:rPr>
          <w:rFonts w:ascii="Tahoma" w:hAnsi="Tahoma" w:cs="Tahoma"/>
          <w:sz w:val="20"/>
          <w:szCs w:val="20"/>
        </w:rPr>
        <w:t xml:space="preserve"> Brně</w:t>
      </w:r>
      <w:r w:rsidRPr="0009331C">
        <w:rPr>
          <w:rFonts w:ascii="Tahoma" w:hAnsi="Tahoma" w:cs="Tahoma"/>
          <w:sz w:val="20"/>
          <w:szCs w:val="20"/>
        </w:rPr>
        <w:t>, oddíl</w:t>
      </w:r>
      <w:r w:rsidR="0009331C" w:rsidRPr="0009331C">
        <w:rPr>
          <w:rFonts w:ascii="Tahoma" w:hAnsi="Tahoma" w:cs="Tahoma"/>
          <w:sz w:val="20"/>
          <w:szCs w:val="20"/>
        </w:rPr>
        <w:t xml:space="preserve"> C</w:t>
      </w:r>
      <w:r w:rsidRPr="0009331C">
        <w:rPr>
          <w:rFonts w:ascii="Tahoma" w:hAnsi="Tahoma" w:cs="Tahoma"/>
          <w:sz w:val="20"/>
          <w:szCs w:val="20"/>
        </w:rPr>
        <w:t xml:space="preserve">, vložka </w:t>
      </w:r>
      <w:r w:rsidR="0009331C" w:rsidRPr="0009331C">
        <w:rPr>
          <w:rFonts w:ascii="Tahoma" w:hAnsi="Tahoma" w:cs="Tahoma"/>
          <w:sz w:val="20"/>
          <w:szCs w:val="20"/>
        </w:rPr>
        <w:t>1790</w:t>
      </w:r>
    </w:p>
    <w:p w:rsidR="0009331C" w:rsidRPr="00D42079" w:rsidRDefault="0009331C" w:rsidP="0009331C">
      <w:pPr>
        <w:spacing w:line="276" w:lineRule="auto"/>
        <w:rPr>
          <w:rFonts w:ascii="Tahoma" w:hAnsi="Tahoma" w:cs="Tahoma"/>
          <w:sz w:val="16"/>
          <w:szCs w:val="20"/>
        </w:rPr>
      </w:pPr>
    </w:p>
    <w:p w:rsidR="001546A7" w:rsidRPr="00346E49" w:rsidRDefault="001546A7" w:rsidP="00D42079">
      <w:pPr>
        <w:pStyle w:val="Normlnweb1"/>
        <w:suppressAutoHyphens w:val="0"/>
        <w:spacing w:line="276" w:lineRule="auto"/>
        <w:rPr>
          <w:rFonts w:ascii="Tahoma" w:hAnsi="Tahoma" w:cs="Tahoma"/>
          <w:i/>
          <w:iCs/>
          <w:color w:val="auto"/>
          <w:sz w:val="20"/>
          <w:szCs w:val="20"/>
          <w:lang w:val="cs-CZ"/>
        </w:rPr>
      </w:pPr>
      <w:r w:rsidRPr="00346E49">
        <w:rPr>
          <w:rFonts w:ascii="Tahoma" w:hAnsi="Tahoma" w:cs="Tahoma"/>
          <w:color w:val="auto"/>
          <w:sz w:val="20"/>
          <w:szCs w:val="20"/>
          <w:lang w:val="cs-CZ"/>
        </w:rPr>
        <w:t xml:space="preserve">dále jen </w:t>
      </w:r>
      <w:r w:rsidRPr="00346E49">
        <w:rPr>
          <w:rFonts w:ascii="Tahoma" w:hAnsi="Tahoma" w:cs="Tahoma"/>
          <w:i/>
          <w:iCs/>
          <w:color w:val="auto"/>
          <w:sz w:val="20"/>
          <w:szCs w:val="20"/>
          <w:lang w:val="cs-CZ"/>
        </w:rPr>
        <w:t>„prodávající“</w:t>
      </w:r>
    </w:p>
    <w:p w:rsidR="001546A7" w:rsidRPr="00D42079" w:rsidRDefault="001546A7" w:rsidP="00D42079">
      <w:pPr>
        <w:spacing w:line="276" w:lineRule="auto"/>
        <w:rPr>
          <w:rFonts w:ascii="Tahoma" w:hAnsi="Tahoma" w:cs="Tahoma"/>
          <w:sz w:val="16"/>
          <w:szCs w:val="20"/>
        </w:rPr>
      </w:pPr>
    </w:p>
    <w:p w:rsidR="001546A7" w:rsidRPr="00346E49" w:rsidRDefault="001546A7" w:rsidP="00D42079">
      <w:pPr>
        <w:spacing w:line="276" w:lineRule="auto"/>
        <w:rPr>
          <w:rFonts w:ascii="Tahoma" w:hAnsi="Tahoma" w:cs="Tahoma"/>
          <w:sz w:val="20"/>
          <w:szCs w:val="20"/>
        </w:rPr>
      </w:pPr>
      <w:r w:rsidRPr="00346E49">
        <w:rPr>
          <w:rFonts w:ascii="Tahoma" w:hAnsi="Tahoma" w:cs="Tahoma"/>
          <w:sz w:val="20"/>
          <w:szCs w:val="20"/>
        </w:rPr>
        <w:t>uzavřely níže uvedeného dne, měsíce a roku tuto kupní smlouvu (dále jen „smlouva“):</w:t>
      </w:r>
    </w:p>
    <w:p w:rsidR="001546A7" w:rsidRPr="00346E49" w:rsidRDefault="001546A7" w:rsidP="00D42079">
      <w:pPr>
        <w:spacing w:line="276" w:lineRule="auto"/>
        <w:rPr>
          <w:rFonts w:ascii="Tahoma" w:hAnsi="Tahoma" w:cs="Tahoma"/>
          <w:b/>
          <w:bCs/>
          <w:sz w:val="20"/>
          <w:szCs w:val="20"/>
        </w:rPr>
      </w:pPr>
    </w:p>
    <w:p w:rsidR="001546A7" w:rsidRPr="00346E49" w:rsidRDefault="001546A7" w:rsidP="00D42079">
      <w:pPr>
        <w:jc w:val="center"/>
        <w:rPr>
          <w:rFonts w:ascii="Tahoma" w:hAnsi="Tahoma" w:cs="Tahoma"/>
          <w:b/>
          <w:bCs/>
          <w:sz w:val="20"/>
          <w:szCs w:val="20"/>
        </w:rPr>
      </w:pPr>
      <w:r w:rsidRPr="00346E49">
        <w:rPr>
          <w:rFonts w:ascii="Tahoma" w:hAnsi="Tahoma" w:cs="Tahoma"/>
          <w:b/>
          <w:bCs/>
          <w:sz w:val="20"/>
          <w:szCs w:val="20"/>
        </w:rPr>
        <w:t>II.</w:t>
      </w:r>
    </w:p>
    <w:p w:rsidR="001546A7" w:rsidRPr="00346E49" w:rsidRDefault="001546A7" w:rsidP="00D42079">
      <w:pPr>
        <w:jc w:val="center"/>
        <w:rPr>
          <w:rFonts w:ascii="Tahoma" w:hAnsi="Tahoma" w:cs="Tahoma"/>
          <w:b/>
          <w:bCs/>
          <w:sz w:val="20"/>
          <w:szCs w:val="20"/>
        </w:rPr>
      </w:pPr>
      <w:r w:rsidRPr="00346E49">
        <w:rPr>
          <w:rFonts w:ascii="Tahoma" w:hAnsi="Tahoma" w:cs="Tahoma"/>
          <w:b/>
          <w:bCs/>
          <w:sz w:val="20"/>
          <w:szCs w:val="20"/>
        </w:rPr>
        <w:t>Základní ustanovení</w:t>
      </w:r>
    </w:p>
    <w:p w:rsidR="001546A7" w:rsidRPr="00346E49" w:rsidRDefault="001546A7" w:rsidP="00D42079">
      <w:pPr>
        <w:jc w:val="center"/>
        <w:rPr>
          <w:rFonts w:ascii="Tahoma" w:hAnsi="Tahoma" w:cs="Tahoma"/>
          <w:b/>
          <w:bCs/>
          <w:sz w:val="20"/>
          <w:szCs w:val="20"/>
        </w:rPr>
      </w:pPr>
    </w:p>
    <w:p w:rsidR="001546A7" w:rsidRPr="009A66A3" w:rsidRDefault="001546A7" w:rsidP="00D42079">
      <w:pPr>
        <w:pStyle w:val="Styl-normln-slo-odsazen"/>
        <w:numPr>
          <w:ilvl w:val="0"/>
          <w:numId w:val="17"/>
        </w:numPr>
        <w:ind w:left="284" w:hanging="284"/>
        <w:rPr>
          <w:rFonts w:ascii="Tahoma" w:hAnsi="Tahoma" w:cs="Tahoma"/>
          <w:sz w:val="20"/>
          <w:szCs w:val="20"/>
        </w:rPr>
      </w:pPr>
      <w:r w:rsidRPr="00BA281E">
        <w:rPr>
          <w:rFonts w:ascii="Tahoma" w:hAnsi="Tahoma" w:cs="Tahoma"/>
          <w:sz w:val="20"/>
          <w:szCs w:val="20"/>
        </w:rPr>
        <w:t>Smluvní strany se dohodly, že se jejich závazkový vztah řídí o</w:t>
      </w:r>
      <w:r w:rsidR="00E00ED6">
        <w:rPr>
          <w:rFonts w:ascii="Tahoma" w:hAnsi="Tahoma" w:cs="Tahoma"/>
          <w:sz w:val="20"/>
          <w:szCs w:val="20"/>
        </w:rPr>
        <w:t xml:space="preserve">bčanským zákoníkem, a uzavírají </w:t>
      </w:r>
      <w:r w:rsidRPr="009A66A3">
        <w:rPr>
          <w:rFonts w:ascii="Tahoma" w:hAnsi="Tahoma" w:cs="Tahoma"/>
          <w:sz w:val="20"/>
          <w:szCs w:val="20"/>
        </w:rPr>
        <w:t xml:space="preserve">podle § </w:t>
      </w:r>
      <w:r w:rsidRPr="009A66A3">
        <w:rPr>
          <w:rFonts w:ascii="Tahoma" w:eastAsia="SimSun" w:hAnsi="Tahoma" w:cs="Tahoma"/>
          <w:sz w:val="20"/>
          <w:szCs w:val="20"/>
        </w:rPr>
        <w:t>2079</w:t>
      </w:r>
      <w:r w:rsidRPr="009A66A3">
        <w:rPr>
          <w:rFonts w:ascii="Tahoma" w:hAnsi="Tahoma" w:cs="Tahoma"/>
          <w:sz w:val="20"/>
          <w:szCs w:val="20"/>
        </w:rPr>
        <w:t xml:space="preserve"> a násl. Občanského zákoníku tuto kupní smlouvu.</w:t>
      </w:r>
    </w:p>
    <w:p w:rsidR="001546A7" w:rsidRPr="00346E49" w:rsidRDefault="001546A7" w:rsidP="00D42079">
      <w:pPr>
        <w:numPr>
          <w:ilvl w:val="0"/>
          <w:numId w:val="17"/>
        </w:numPr>
        <w:tabs>
          <w:tab w:val="left" w:pos="360"/>
        </w:tabs>
        <w:spacing w:after="60"/>
        <w:ind w:left="284" w:hanging="284"/>
        <w:jc w:val="both"/>
        <w:rPr>
          <w:rFonts w:ascii="Tahoma" w:hAnsi="Tahoma" w:cs="Tahoma"/>
          <w:sz w:val="20"/>
          <w:szCs w:val="20"/>
        </w:rPr>
      </w:pPr>
      <w:r w:rsidRPr="00346E49">
        <w:rPr>
          <w:rFonts w:ascii="Tahoma" w:hAnsi="Tahoma" w:cs="Tahoma"/>
          <w:sz w:val="20"/>
          <w:szCs w:val="20"/>
        </w:rPr>
        <w:t>Smluvní strany prohlašují, že údaje uvedené v čl. I této smlouvy jsou v souladu s právní skutečností v době uzavření smlouvy. Smluvní strany se zavazují, že změny dotčených údajů oznámí bez prodlení písemně druhé smluvní straně. V případě změny účtu prodávajícího je prodávající povinen rovněž doložit vlastnictví k novému účtu, a to kopií příslušné smlouvy nebo potvrzením peněžního ústavu. Při změně identifikačních údajů smluvních stran včetně změny účtu není nutné uzavírat ke smlouvě dodatek.</w:t>
      </w:r>
    </w:p>
    <w:p w:rsidR="001546A7" w:rsidRPr="00346E49" w:rsidRDefault="001546A7" w:rsidP="00D42079">
      <w:pPr>
        <w:numPr>
          <w:ilvl w:val="0"/>
          <w:numId w:val="17"/>
        </w:numPr>
        <w:tabs>
          <w:tab w:val="left" w:pos="360"/>
        </w:tabs>
        <w:spacing w:after="60"/>
        <w:ind w:left="284" w:hanging="284"/>
        <w:jc w:val="both"/>
        <w:rPr>
          <w:rFonts w:ascii="Tahoma" w:hAnsi="Tahoma" w:cs="Tahoma"/>
          <w:sz w:val="20"/>
          <w:szCs w:val="20"/>
        </w:rPr>
      </w:pPr>
      <w:r w:rsidRPr="00346E49">
        <w:rPr>
          <w:rFonts w:ascii="Tahoma" w:hAnsi="Tahoma" w:cs="Tahoma"/>
          <w:sz w:val="20"/>
          <w:szCs w:val="20"/>
        </w:rPr>
        <w:t>Smluvní strany prohlašují, že osoby podepisující tuto smlouvu jsou k tomuto úkonu oprávněny.</w:t>
      </w:r>
    </w:p>
    <w:p w:rsidR="001546A7" w:rsidRDefault="001546A7" w:rsidP="00D42079">
      <w:pPr>
        <w:numPr>
          <w:ilvl w:val="0"/>
          <w:numId w:val="17"/>
        </w:numPr>
        <w:tabs>
          <w:tab w:val="left" w:pos="360"/>
        </w:tabs>
        <w:spacing w:after="60"/>
        <w:ind w:left="284" w:hanging="284"/>
        <w:jc w:val="both"/>
        <w:rPr>
          <w:rFonts w:ascii="Tahoma" w:hAnsi="Tahoma" w:cs="Tahoma"/>
          <w:sz w:val="20"/>
          <w:szCs w:val="20"/>
        </w:rPr>
      </w:pPr>
      <w:r w:rsidRPr="00346E49">
        <w:rPr>
          <w:rFonts w:ascii="Tahoma" w:hAnsi="Tahoma" w:cs="Tahoma"/>
          <w:sz w:val="20"/>
          <w:szCs w:val="20"/>
        </w:rPr>
        <w:t>Prodávající prohlašuje, že je odborně způsobilý k zajištění předmětu plnění podle této smlouvy.</w:t>
      </w:r>
    </w:p>
    <w:p w:rsidR="009A66A3" w:rsidRDefault="009A66A3" w:rsidP="00D42079">
      <w:pPr>
        <w:tabs>
          <w:tab w:val="left" w:pos="360"/>
        </w:tabs>
        <w:spacing w:after="60"/>
        <w:ind w:left="284"/>
        <w:jc w:val="both"/>
        <w:rPr>
          <w:rFonts w:ascii="Tahoma" w:hAnsi="Tahoma" w:cs="Tahoma"/>
          <w:sz w:val="20"/>
          <w:szCs w:val="20"/>
        </w:rPr>
      </w:pPr>
    </w:p>
    <w:p w:rsidR="0009331C" w:rsidRDefault="0009331C" w:rsidP="00D42079">
      <w:pPr>
        <w:tabs>
          <w:tab w:val="left" w:pos="360"/>
        </w:tabs>
        <w:spacing w:after="60"/>
        <w:ind w:left="284"/>
        <w:jc w:val="both"/>
        <w:rPr>
          <w:rFonts w:ascii="Tahoma" w:hAnsi="Tahoma" w:cs="Tahoma"/>
          <w:sz w:val="20"/>
          <w:szCs w:val="20"/>
        </w:rPr>
      </w:pPr>
    </w:p>
    <w:p w:rsidR="0009331C" w:rsidRDefault="0009331C" w:rsidP="00D42079">
      <w:pPr>
        <w:tabs>
          <w:tab w:val="left" w:pos="360"/>
        </w:tabs>
        <w:spacing w:after="60"/>
        <w:ind w:left="284"/>
        <w:jc w:val="both"/>
        <w:rPr>
          <w:rFonts w:ascii="Tahoma" w:hAnsi="Tahoma" w:cs="Tahoma"/>
          <w:sz w:val="20"/>
          <w:szCs w:val="20"/>
        </w:rPr>
      </w:pPr>
    </w:p>
    <w:p w:rsidR="0009331C" w:rsidRDefault="0009331C" w:rsidP="00D42079">
      <w:pPr>
        <w:tabs>
          <w:tab w:val="left" w:pos="360"/>
        </w:tabs>
        <w:spacing w:after="60"/>
        <w:ind w:left="284"/>
        <w:jc w:val="both"/>
        <w:rPr>
          <w:rFonts w:ascii="Tahoma" w:hAnsi="Tahoma" w:cs="Tahoma"/>
          <w:sz w:val="20"/>
          <w:szCs w:val="20"/>
        </w:rPr>
      </w:pPr>
    </w:p>
    <w:p w:rsidR="0009331C" w:rsidRPr="00D7470B" w:rsidRDefault="0009331C" w:rsidP="00D42079">
      <w:pPr>
        <w:tabs>
          <w:tab w:val="left" w:pos="360"/>
        </w:tabs>
        <w:spacing w:after="60"/>
        <w:ind w:left="284"/>
        <w:jc w:val="both"/>
        <w:rPr>
          <w:rFonts w:ascii="Tahoma" w:hAnsi="Tahoma" w:cs="Tahoma"/>
          <w:sz w:val="20"/>
          <w:szCs w:val="20"/>
        </w:rPr>
      </w:pPr>
    </w:p>
    <w:p w:rsidR="001546A7" w:rsidRPr="00346E49" w:rsidRDefault="001546A7" w:rsidP="00D42079">
      <w:pPr>
        <w:jc w:val="center"/>
        <w:rPr>
          <w:rFonts w:ascii="Tahoma" w:hAnsi="Tahoma" w:cs="Tahoma"/>
          <w:b/>
          <w:bCs/>
          <w:sz w:val="20"/>
          <w:szCs w:val="20"/>
        </w:rPr>
      </w:pPr>
      <w:r w:rsidRPr="00346E49">
        <w:rPr>
          <w:rFonts w:ascii="Tahoma" w:hAnsi="Tahoma" w:cs="Tahoma"/>
          <w:b/>
          <w:bCs/>
          <w:sz w:val="20"/>
          <w:szCs w:val="20"/>
        </w:rPr>
        <w:t>III.</w:t>
      </w:r>
    </w:p>
    <w:p w:rsidR="001546A7" w:rsidRPr="00346E49" w:rsidRDefault="001546A7" w:rsidP="00D42079">
      <w:pPr>
        <w:jc w:val="center"/>
        <w:rPr>
          <w:rFonts w:ascii="Tahoma" w:hAnsi="Tahoma" w:cs="Tahoma"/>
          <w:b/>
          <w:bCs/>
          <w:sz w:val="20"/>
          <w:szCs w:val="20"/>
        </w:rPr>
      </w:pPr>
      <w:r w:rsidRPr="00346E49">
        <w:rPr>
          <w:rFonts w:ascii="Tahoma" w:hAnsi="Tahoma" w:cs="Tahoma"/>
          <w:b/>
          <w:bCs/>
          <w:sz w:val="20"/>
          <w:szCs w:val="20"/>
        </w:rPr>
        <w:t>Předmět smlouvy</w:t>
      </w:r>
    </w:p>
    <w:p w:rsidR="001546A7" w:rsidRPr="00346E49" w:rsidRDefault="001546A7" w:rsidP="00D42079">
      <w:pPr>
        <w:ind w:hanging="357"/>
        <w:jc w:val="center"/>
        <w:rPr>
          <w:rFonts w:ascii="Tahoma" w:hAnsi="Tahoma" w:cs="Tahoma"/>
          <w:b/>
          <w:bCs/>
          <w:sz w:val="20"/>
          <w:szCs w:val="20"/>
        </w:rPr>
      </w:pPr>
    </w:p>
    <w:p w:rsidR="001546A7" w:rsidRPr="00346E49" w:rsidRDefault="001546A7" w:rsidP="00D42079">
      <w:pPr>
        <w:pStyle w:val="Styl-normln-slo-odsazen"/>
        <w:numPr>
          <w:ilvl w:val="0"/>
          <w:numId w:val="19"/>
        </w:numPr>
        <w:ind w:left="284"/>
        <w:rPr>
          <w:rFonts w:ascii="Tahoma" w:hAnsi="Tahoma" w:cs="Tahoma"/>
          <w:sz w:val="20"/>
          <w:szCs w:val="20"/>
        </w:rPr>
      </w:pPr>
      <w:r w:rsidRPr="00346E49">
        <w:rPr>
          <w:rFonts w:ascii="Tahoma" w:hAnsi="Tahoma" w:cs="Tahoma"/>
          <w:sz w:val="20"/>
          <w:szCs w:val="20"/>
        </w:rPr>
        <w:t>Prodávající se zavazuje dodat kupujícímu</w:t>
      </w:r>
      <w:r w:rsidR="009A66A3">
        <w:rPr>
          <w:rFonts w:ascii="Tahoma" w:hAnsi="Tahoma" w:cs="Tahoma"/>
          <w:sz w:val="20"/>
          <w:szCs w:val="20"/>
        </w:rPr>
        <w:t xml:space="preserve"> zboží </w:t>
      </w:r>
      <w:r w:rsidR="008A1FB8">
        <w:rPr>
          <w:rFonts w:ascii="Tahoma" w:hAnsi="Tahoma" w:cs="Tahoma"/>
          <w:sz w:val="20"/>
          <w:szCs w:val="20"/>
        </w:rPr>
        <w:t>(zdravotnickou</w:t>
      </w:r>
      <w:r w:rsidR="009A66A3">
        <w:rPr>
          <w:rFonts w:ascii="Tahoma" w:hAnsi="Tahoma" w:cs="Tahoma"/>
          <w:sz w:val="20"/>
          <w:szCs w:val="20"/>
        </w:rPr>
        <w:t xml:space="preserve"> technologii</w:t>
      </w:r>
      <w:r w:rsidR="008A1FB8">
        <w:rPr>
          <w:rFonts w:ascii="Tahoma" w:hAnsi="Tahoma" w:cs="Tahoma"/>
          <w:sz w:val="20"/>
          <w:szCs w:val="20"/>
        </w:rPr>
        <w:t>)</w:t>
      </w:r>
      <w:r w:rsidR="009A66A3">
        <w:rPr>
          <w:rFonts w:ascii="Tahoma" w:hAnsi="Tahoma" w:cs="Tahoma"/>
          <w:sz w:val="20"/>
          <w:szCs w:val="20"/>
        </w:rPr>
        <w:t xml:space="preserve">, </w:t>
      </w:r>
      <w:r w:rsidR="00234FB4">
        <w:rPr>
          <w:rFonts w:ascii="Tahoma" w:hAnsi="Tahoma" w:cs="Tahoma"/>
          <w:b/>
          <w:sz w:val="20"/>
          <w:szCs w:val="20"/>
        </w:rPr>
        <w:t>1</w:t>
      </w:r>
      <w:r w:rsidR="005958C6">
        <w:rPr>
          <w:rFonts w:ascii="Tahoma" w:hAnsi="Tahoma" w:cs="Tahoma"/>
          <w:b/>
          <w:sz w:val="20"/>
          <w:szCs w:val="20"/>
        </w:rPr>
        <w:t xml:space="preserve"> ks </w:t>
      </w:r>
      <w:r w:rsidR="00234FB4">
        <w:rPr>
          <w:rFonts w:ascii="Tahoma" w:hAnsi="Tahoma" w:cs="Tahoma"/>
          <w:b/>
          <w:sz w:val="20"/>
          <w:szCs w:val="20"/>
        </w:rPr>
        <w:t xml:space="preserve">prokládacího mycího a desinfekčního automatu </w:t>
      </w:r>
      <w:r w:rsidR="0009331C">
        <w:rPr>
          <w:rFonts w:ascii="Tahoma" w:hAnsi="Tahoma" w:cs="Tahoma"/>
          <w:b/>
          <w:sz w:val="20"/>
          <w:szCs w:val="20"/>
        </w:rPr>
        <w:t>Miele, typ G 7826 EL TA BO AV (62782622CZ)</w:t>
      </w:r>
      <w:r w:rsidR="00190FD2">
        <w:rPr>
          <w:rFonts w:ascii="Tahoma" w:hAnsi="Tahoma" w:cs="Tahoma"/>
          <w:b/>
          <w:sz w:val="20"/>
          <w:szCs w:val="20"/>
        </w:rPr>
        <w:t xml:space="preserve"> </w:t>
      </w:r>
      <w:r w:rsidR="00234FB4">
        <w:rPr>
          <w:rFonts w:ascii="Tahoma" w:hAnsi="Tahoma" w:cs="Tahoma"/>
          <w:b/>
          <w:sz w:val="20"/>
          <w:szCs w:val="20"/>
        </w:rPr>
        <w:t xml:space="preserve">a 1 ks volně stojícího mycího a desinfekčního automatu pro </w:t>
      </w:r>
      <w:r w:rsidR="00234FB4" w:rsidRPr="0009331C">
        <w:rPr>
          <w:rFonts w:ascii="Tahoma" w:hAnsi="Tahoma" w:cs="Tahoma"/>
          <w:b/>
          <w:sz w:val="20"/>
          <w:szCs w:val="20"/>
          <w:shd w:val="clear" w:color="auto" w:fill="FFFFFF" w:themeFill="background1"/>
        </w:rPr>
        <w:t>COS</w:t>
      </w:r>
      <w:r w:rsidR="00234FB4" w:rsidRPr="0009331C">
        <w:rPr>
          <w:rFonts w:ascii="Tahoma" w:hAnsi="Tahoma" w:cs="Tahoma"/>
          <w:sz w:val="20"/>
          <w:szCs w:val="20"/>
          <w:shd w:val="clear" w:color="auto" w:fill="FFFFFF" w:themeFill="background1"/>
        </w:rPr>
        <w:t xml:space="preserve"> </w:t>
      </w:r>
      <w:r w:rsidR="0009331C" w:rsidRPr="0009331C">
        <w:rPr>
          <w:rFonts w:ascii="Tahoma" w:hAnsi="Tahoma" w:cs="Tahoma"/>
          <w:b/>
          <w:sz w:val="20"/>
          <w:szCs w:val="20"/>
          <w:shd w:val="clear" w:color="auto" w:fill="FFFFFF" w:themeFill="background1"/>
        </w:rPr>
        <w:t>Miele, typ PG8592 AE WW AD</w:t>
      </w:r>
      <w:r w:rsidR="0009331C">
        <w:rPr>
          <w:rFonts w:ascii="Tahoma" w:hAnsi="Tahoma" w:cs="Tahoma"/>
          <w:b/>
          <w:sz w:val="20"/>
          <w:szCs w:val="20"/>
        </w:rPr>
        <w:t xml:space="preserve"> (62859201CZ)</w:t>
      </w:r>
      <w:r w:rsidR="00234FB4">
        <w:rPr>
          <w:rFonts w:ascii="Tahoma" w:hAnsi="Tahoma" w:cs="Tahoma"/>
          <w:sz w:val="20"/>
          <w:szCs w:val="20"/>
        </w:rPr>
        <w:t>,</w:t>
      </w:r>
      <w:r w:rsidR="009A66A3">
        <w:rPr>
          <w:rFonts w:ascii="Tahoma" w:hAnsi="Tahoma" w:cs="Tahoma"/>
          <w:sz w:val="20"/>
          <w:szCs w:val="20"/>
        </w:rPr>
        <w:t xml:space="preserve"> </w:t>
      </w:r>
      <w:r w:rsidR="00234FB4">
        <w:rPr>
          <w:rFonts w:ascii="Tahoma" w:hAnsi="Tahoma" w:cs="Tahoma"/>
          <w:sz w:val="20"/>
          <w:szCs w:val="20"/>
        </w:rPr>
        <w:t>jejichž</w:t>
      </w:r>
      <w:r w:rsidRPr="00346E49">
        <w:rPr>
          <w:rFonts w:ascii="Tahoma" w:hAnsi="Tahoma" w:cs="Tahoma"/>
          <w:sz w:val="20"/>
          <w:szCs w:val="20"/>
        </w:rPr>
        <w:t xml:space="preserve"> specifikace je uvedena v příloze č. 1 této smlouvy (dále také „zboží“ nebo „přístroje“), a převést na kupujícího vlastnické právo ke zboží. Kupující se zavazuje prodávajícímu za poskytnuté plnění zaplatit za podmínek uvedených v této smlouvě kupní cenu dle čl. V této smlouvy. </w:t>
      </w:r>
    </w:p>
    <w:p w:rsidR="001546A7" w:rsidRPr="00346E49" w:rsidRDefault="001546A7" w:rsidP="00D42079">
      <w:pPr>
        <w:numPr>
          <w:ilvl w:val="0"/>
          <w:numId w:val="19"/>
        </w:numPr>
        <w:tabs>
          <w:tab w:val="left" w:pos="360"/>
        </w:tabs>
        <w:spacing w:after="60"/>
        <w:ind w:left="284" w:hanging="357"/>
        <w:jc w:val="both"/>
        <w:rPr>
          <w:rFonts w:ascii="Tahoma" w:hAnsi="Tahoma" w:cs="Tahoma"/>
          <w:sz w:val="20"/>
          <w:szCs w:val="20"/>
        </w:rPr>
      </w:pPr>
      <w:r w:rsidRPr="00346E49">
        <w:rPr>
          <w:rFonts w:ascii="Tahoma" w:hAnsi="Tahoma" w:cs="Tahoma"/>
          <w:sz w:val="20"/>
          <w:szCs w:val="20"/>
        </w:rPr>
        <w:t>Součástí předmětu plnění je doprava zboží do místa plnění, jeho instalace a seznámení zaměstnanců uživatele s jeho obsluhou tak, aby byli schopni zboží řádně užívat. Seznámení zaměstnanců uživatele s obsluhou zboží je prodávající povinen realizovat v rozsahu uvedeném v čl. VII odst. 2 této smlouvy.</w:t>
      </w:r>
    </w:p>
    <w:p w:rsidR="001546A7" w:rsidRPr="00346E49" w:rsidRDefault="001546A7" w:rsidP="00D42079">
      <w:pPr>
        <w:numPr>
          <w:ilvl w:val="0"/>
          <w:numId w:val="19"/>
        </w:numPr>
        <w:tabs>
          <w:tab w:val="left" w:pos="360"/>
        </w:tabs>
        <w:spacing w:after="60"/>
        <w:ind w:left="284" w:hanging="357"/>
        <w:jc w:val="both"/>
        <w:rPr>
          <w:rFonts w:ascii="Tahoma" w:hAnsi="Tahoma" w:cs="Tahoma"/>
          <w:sz w:val="20"/>
          <w:szCs w:val="20"/>
        </w:rPr>
      </w:pPr>
      <w:r w:rsidRPr="00346E49">
        <w:rPr>
          <w:rFonts w:ascii="Tahoma" w:hAnsi="Tahoma" w:cs="Tahoma"/>
          <w:sz w:val="20"/>
          <w:szCs w:val="20"/>
        </w:rPr>
        <w:t>Dodávané zboží musí být nové a nepoužívané.</w:t>
      </w:r>
    </w:p>
    <w:p w:rsidR="00BD01A4" w:rsidRPr="009924D0" w:rsidRDefault="00BD01A4" w:rsidP="00BD01A4">
      <w:pPr>
        <w:numPr>
          <w:ilvl w:val="0"/>
          <w:numId w:val="19"/>
        </w:numPr>
        <w:tabs>
          <w:tab w:val="left" w:pos="360"/>
        </w:tabs>
        <w:spacing w:after="60"/>
        <w:ind w:left="284" w:hanging="357"/>
        <w:jc w:val="both"/>
        <w:rPr>
          <w:rFonts w:ascii="Tahoma" w:hAnsi="Tahoma" w:cs="Tahoma"/>
          <w:sz w:val="20"/>
          <w:szCs w:val="20"/>
        </w:rPr>
      </w:pPr>
      <w:r w:rsidRPr="00346E49">
        <w:rPr>
          <w:rFonts w:ascii="Tahoma" w:hAnsi="Tahoma" w:cs="Tahoma"/>
          <w:sz w:val="20"/>
          <w:szCs w:val="20"/>
        </w:rPr>
        <w:t>Součástí dodávky je uživatelský manuál a dokumentace ke zboží v českém jazyce (tištěná i digitální podoba) a prohlášení o shodě s vyznačením klasifikační třídy ZP. Prodávající je povinen předat kupujícímu:</w:t>
      </w:r>
    </w:p>
    <w:p w:rsidR="00BD01A4" w:rsidRPr="005308CA" w:rsidRDefault="00BD01A4" w:rsidP="00BD01A4">
      <w:pPr>
        <w:pStyle w:val="Odstavecseseznamem"/>
        <w:numPr>
          <w:ilvl w:val="0"/>
          <w:numId w:val="20"/>
        </w:numPr>
        <w:tabs>
          <w:tab w:val="left" w:pos="720"/>
        </w:tabs>
        <w:ind w:left="426" w:hanging="215"/>
        <w:jc w:val="both"/>
        <w:rPr>
          <w:rFonts w:ascii="Tahoma" w:hAnsi="Tahoma" w:cs="Tahoma"/>
          <w:color w:val="000000"/>
          <w:sz w:val="20"/>
          <w:szCs w:val="20"/>
        </w:rPr>
      </w:pPr>
      <w:r>
        <w:rPr>
          <w:rFonts w:ascii="Tahoma" w:hAnsi="Tahoma" w:cs="Tahoma"/>
          <w:sz w:val="20"/>
          <w:szCs w:val="20"/>
        </w:rPr>
        <w:t xml:space="preserve">uživatelskou dokumentaci, originální návod k použití výrobce v anglickém jazyce, </w:t>
      </w:r>
      <w:r w:rsidRPr="00E52215">
        <w:rPr>
          <w:rFonts w:ascii="Tahoma" w:hAnsi="Tahoma" w:cs="Tahoma"/>
          <w:sz w:val="20"/>
          <w:szCs w:val="20"/>
        </w:rPr>
        <w:t>návod k použití a údržbě</w:t>
      </w:r>
      <w:r w:rsidRPr="00E52215">
        <w:rPr>
          <w:rFonts w:ascii="Tahoma" w:hAnsi="Tahoma" w:cs="Tahoma"/>
          <w:color w:val="000000"/>
          <w:sz w:val="20"/>
          <w:szCs w:val="20"/>
        </w:rPr>
        <w:t xml:space="preserve"> v česk</w:t>
      </w:r>
      <w:r>
        <w:rPr>
          <w:rFonts w:ascii="Tahoma" w:hAnsi="Tahoma" w:cs="Tahoma"/>
          <w:color w:val="000000"/>
          <w:sz w:val="20"/>
          <w:szCs w:val="20"/>
        </w:rPr>
        <w:t>ém jazyce 1 x v tištěné a 1 x v </w:t>
      </w:r>
      <w:r w:rsidRPr="00E52215">
        <w:rPr>
          <w:rFonts w:ascii="Tahoma" w:hAnsi="Tahoma" w:cs="Tahoma"/>
          <w:color w:val="000000"/>
          <w:sz w:val="20"/>
          <w:szCs w:val="20"/>
        </w:rPr>
        <w:t>elektronické podobě</w:t>
      </w:r>
      <w:r>
        <w:rPr>
          <w:rFonts w:ascii="Tahoma" w:hAnsi="Tahoma" w:cs="Tahoma"/>
          <w:color w:val="000000"/>
          <w:sz w:val="20"/>
          <w:szCs w:val="20"/>
        </w:rPr>
        <w:t xml:space="preserve"> </w:t>
      </w:r>
      <w:r w:rsidRPr="005308CA">
        <w:rPr>
          <w:rFonts w:ascii="Tahoma" w:hAnsi="Tahoma" w:cs="Tahoma"/>
          <w:color w:val="000000"/>
          <w:sz w:val="20"/>
          <w:szCs w:val="20"/>
        </w:rPr>
        <w:t>(na DVD nebo CD ROM ve formátu MS Office verze 2003 nebo vyšší, .pdf, .jpg),</w:t>
      </w:r>
    </w:p>
    <w:p w:rsidR="00BD01A4" w:rsidRDefault="00BD01A4" w:rsidP="00BD01A4">
      <w:pPr>
        <w:pStyle w:val="Odstavecseseznamem"/>
        <w:numPr>
          <w:ilvl w:val="0"/>
          <w:numId w:val="20"/>
        </w:numPr>
        <w:ind w:left="426" w:hanging="215"/>
        <w:jc w:val="both"/>
        <w:rPr>
          <w:rFonts w:ascii="Tahoma" w:hAnsi="Tahoma" w:cs="Tahoma"/>
          <w:sz w:val="20"/>
          <w:szCs w:val="20"/>
        </w:rPr>
      </w:pPr>
      <w:r>
        <w:rPr>
          <w:rFonts w:ascii="Tahoma" w:hAnsi="Tahoma" w:cs="Tahoma"/>
          <w:sz w:val="20"/>
          <w:szCs w:val="20"/>
        </w:rPr>
        <w:t>technickou dokumentaci</w:t>
      </w:r>
    </w:p>
    <w:p w:rsidR="00BD01A4" w:rsidRPr="00B03694" w:rsidRDefault="00BD01A4" w:rsidP="00BD01A4">
      <w:pPr>
        <w:pStyle w:val="Odstavecseseznamem"/>
        <w:numPr>
          <w:ilvl w:val="0"/>
          <w:numId w:val="20"/>
        </w:numPr>
        <w:ind w:left="426" w:hanging="215"/>
        <w:jc w:val="both"/>
        <w:rPr>
          <w:rFonts w:ascii="Tahoma" w:hAnsi="Tahoma" w:cs="Tahoma"/>
          <w:sz w:val="20"/>
          <w:szCs w:val="20"/>
        </w:rPr>
      </w:pPr>
      <w:r>
        <w:rPr>
          <w:rFonts w:ascii="Tahoma" w:hAnsi="Tahoma" w:cs="Tahoma"/>
          <w:sz w:val="20"/>
          <w:szCs w:val="20"/>
        </w:rPr>
        <w:t>licenční ujednání k software, který je součástí předmětu plnění</w:t>
      </w:r>
    </w:p>
    <w:p w:rsidR="00BD01A4" w:rsidRDefault="00BD01A4" w:rsidP="00BD01A4">
      <w:pPr>
        <w:pStyle w:val="Odstavecseseznamem"/>
        <w:numPr>
          <w:ilvl w:val="0"/>
          <w:numId w:val="20"/>
        </w:numPr>
        <w:ind w:left="426" w:hanging="215"/>
        <w:jc w:val="both"/>
        <w:rPr>
          <w:rFonts w:ascii="Tahoma" w:hAnsi="Tahoma" w:cs="Tahoma"/>
          <w:sz w:val="20"/>
          <w:szCs w:val="20"/>
        </w:rPr>
      </w:pPr>
      <w:r w:rsidRPr="00E52215">
        <w:rPr>
          <w:rFonts w:ascii="Tahoma" w:hAnsi="Tahoma" w:cs="Tahoma"/>
          <w:sz w:val="20"/>
          <w:szCs w:val="20"/>
        </w:rPr>
        <w:t>záruční list,</w:t>
      </w:r>
    </w:p>
    <w:p w:rsidR="00BD01A4" w:rsidRDefault="00BD01A4" w:rsidP="00BD01A4">
      <w:pPr>
        <w:pStyle w:val="Odstavecseseznamem"/>
        <w:numPr>
          <w:ilvl w:val="0"/>
          <w:numId w:val="20"/>
        </w:numPr>
        <w:tabs>
          <w:tab w:val="left" w:pos="720"/>
          <w:tab w:val="left" w:pos="1440"/>
        </w:tabs>
        <w:ind w:left="426" w:hanging="215"/>
        <w:jc w:val="both"/>
        <w:rPr>
          <w:rFonts w:ascii="Tahoma" w:hAnsi="Tahoma" w:cs="Tahoma"/>
          <w:sz w:val="20"/>
          <w:szCs w:val="20"/>
        </w:rPr>
      </w:pPr>
      <w:r>
        <w:rPr>
          <w:rFonts w:ascii="Tahoma" w:hAnsi="Tahoma" w:cs="Tahoma"/>
          <w:sz w:val="20"/>
          <w:szCs w:val="20"/>
        </w:rPr>
        <w:t>prohlášení o shodě vydané výrobcem obsahující ustanovení o </w:t>
      </w:r>
      <w:r w:rsidRPr="00B03694">
        <w:rPr>
          <w:rFonts w:ascii="Tahoma" w:hAnsi="Tahoma" w:cs="Tahoma"/>
          <w:sz w:val="20"/>
          <w:szCs w:val="20"/>
        </w:rPr>
        <w:t xml:space="preserve">třídě </w:t>
      </w:r>
      <w:r>
        <w:rPr>
          <w:rFonts w:ascii="Tahoma" w:hAnsi="Tahoma" w:cs="Tahoma"/>
          <w:sz w:val="20"/>
          <w:szCs w:val="20"/>
        </w:rPr>
        <w:t>zdravotnického prostředku</w:t>
      </w:r>
      <w:r w:rsidRPr="00B03694">
        <w:rPr>
          <w:rFonts w:ascii="Tahoma" w:hAnsi="Tahoma" w:cs="Tahoma"/>
          <w:sz w:val="20"/>
          <w:szCs w:val="20"/>
        </w:rPr>
        <w:t xml:space="preserve"> (I, IIa, </w:t>
      </w:r>
      <w:r>
        <w:rPr>
          <w:rFonts w:ascii="Tahoma" w:hAnsi="Tahoma" w:cs="Tahoma"/>
          <w:sz w:val="20"/>
          <w:szCs w:val="20"/>
        </w:rPr>
        <w:t xml:space="preserve">IIb a nebo III), opatřené razítkem a podpisem. V případě cizojazyčného dokumentu, </w:t>
      </w:r>
      <w:r w:rsidRPr="00EF6252">
        <w:rPr>
          <w:rFonts w:ascii="Tahoma" w:hAnsi="Tahoma" w:cs="Tahoma"/>
          <w:sz w:val="20"/>
          <w:szCs w:val="20"/>
        </w:rPr>
        <w:t xml:space="preserve">musí být prohlášení </w:t>
      </w:r>
      <w:r>
        <w:rPr>
          <w:rFonts w:ascii="Tahoma" w:hAnsi="Tahoma" w:cs="Tahoma"/>
          <w:sz w:val="20"/>
          <w:szCs w:val="20"/>
        </w:rPr>
        <w:t>o shodě přeloženo do</w:t>
      </w:r>
      <w:r w:rsidRPr="00EF6252">
        <w:rPr>
          <w:rFonts w:ascii="Tahoma" w:hAnsi="Tahoma" w:cs="Tahoma"/>
          <w:sz w:val="20"/>
          <w:szCs w:val="20"/>
        </w:rPr>
        <w:t> české</w:t>
      </w:r>
      <w:r>
        <w:rPr>
          <w:rFonts w:ascii="Tahoma" w:hAnsi="Tahoma" w:cs="Tahoma"/>
          <w:sz w:val="20"/>
          <w:szCs w:val="20"/>
        </w:rPr>
        <w:t>ho</w:t>
      </w:r>
      <w:r w:rsidRPr="00EF6252">
        <w:rPr>
          <w:rFonts w:ascii="Tahoma" w:hAnsi="Tahoma" w:cs="Tahoma"/>
          <w:sz w:val="20"/>
          <w:szCs w:val="20"/>
        </w:rPr>
        <w:t xml:space="preserve"> jazy</w:t>
      </w:r>
      <w:r>
        <w:rPr>
          <w:rFonts w:ascii="Tahoma" w:hAnsi="Tahoma" w:cs="Tahoma"/>
          <w:sz w:val="20"/>
          <w:szCs w:val="20"/>
        </w:rPr>
        <w:t>ka.</w:t>
      </w:r>
    </w:p>
    <w:p w:rsidR="00BD01A4" w:rsidRDefault="00BD01A4" w:rsidP="00BD01A4">
      <w:pPr>
        <w:pStyle w:val="Odstavecseseznamem"/>
        <w:numPr>
          <w:ilvl w:val="0"/>
          <w:numId w:val="20"/>
        </w:numPr>
        <w:tabs>
          <w:tab w:val="left" w:pos="720"/>
          <w:tab w:val="left" w:pos="1440"/>
        </w:tabs>
        <w:ind w:left="426" w:hanging="215"/>
        <w:jc w:val="both"/>
        <w:rPr>
          <w:rFonts w:ascii="Tahoma" w:hAnsi="Tahoma" w:cs="Tahoma"/>
          <w:sz w:val="20"/>
          <w:szCs w:val="20"/>
        </w:rPr>
      </w:pPr>
      <w:r w:rsidRPr="00B03694">
        <w:rPr>
          <w:rFonts w:ascii="Tahoma" w:hAnsi="Tahoma" w:cs="Tahoma"/>
          <w:sz w:val="20"/>
          <w:szCs w:val="20"/>
        </w:rPr>
        <w:t>V případ</w:t>
      </w:r>
      <w:r>
        <w:rPr>
          <w:rFonts w:ascii="Tahoma" w:hAnsi="Tahoma" w:cs="Tahoma"/>
          <w:sz w:val="20"/>
          <w:szCs w:val="20"/>
        </w:rPr>
        <w:t xml:space="preserve">ě, že prodávající dodá přístroj, kde je nutné provádět evidované úkony preventivní uživatelské kontroly a údržby, je povinen dodat provozní deník, ve kterém bude </w:t>
      </w:r>
      <w:r w:rsidRPr="00B03694">
        <w:rPr>
          <w:rFonts w:ascii="Tahoma" w:hAnsi="Tahoma" w:cs="Tahoma"/>
          <w:sz w:val="20"/>
          <w:szCs w:val="20"/>
        </w:rPr>
        <w:t>seznam</w:t>
      </w:r>
      <w:r>
        <w:rPr>
          <w:rFonts w:ascii="Tahoma" w:hAnsi="Tahoma" w:cs="Tahoma"/>
          <w:sz w:val="20"/>
          <w:szCs w:val="20"/>
        </w:rPr>
        <w:t xml:space="preserve"> a frekvence</w:t>
      </w:r>
      <w:r w:rsidRPr="00B03694">
        <w:rPr>
          <w:rFonts w:ascii="Tahoma" w:hAnsi="Tahoma" w:cs="Tahoma"/>
          <w:sz w:val="20"/>
          <w:szCs w:val="20"/>
        </w:rPr>
        <w:t xml:space="preserve"> úkonů doporučených návodem k obsluze (úkony, které by měla provádět obsluha přístroje jako například provozní testy, čištění, dezinfekce atp.). Tento provozní deník musí opatřit razítkem a podpisem zástupce prodávajícího. </w:t>
      </w:r>
    </w:p>
    <w:p w:rsidR="001546A7" w:rsidRPr="00346E49" w:rsidRDefault="001546A7" w:rsidP="00234FB4">
      <w:pPr>
        <w:numPr>
          <w:ilvl w:val="0"/>
          <w:numId w:val="19"/>
        </w:numPr>
        <w:tabs>
          <w:tab w:val="left" w:pos="360"/>
        </w:tabs>
        <w:spacing w:before="120" w:after="60"/>
        <w:ind w:left="283" w:hanging="357"/>
        <w:jc w:val="both"/>
        <w:rPr>
          <w:rFonts w:ascii="Tahoma" w:hAnsi="Tahoma" w:cs="Tahoma"/>
          <w:sz w:val="20"/>
          <w:szCs w:val="20"/>
        </w:rPr>
      </w:pPr>
      <w:r w:rsidRPr="00346E49">
        <w:rPr>
          <w:rFonts w:ascii="Tahoma" w:hAnsi="Tahoma" w:cs="Tahoma"/>
          <w:sz w:val="20"/>
          <w:szCs w:val="20"/>
        </w:rPr>
        <w:t xml:space="preserve">Součástí předmětu plnění je také provádění všech zákonem stanovených prohlídek, zejména pak pravidelné </w:t>
      </w:r>
      <w:r w:rsidR="00D42079">
        <w:rPr>
          <w:rFonts w:ascii="Tahoma" w:hAnsi="Tahoma" w:cs="Tahoma"/>
          <w:sz w:val="20"/>
          <w:szCs w:val="20"/>
        </w:rPr>
        <w:t>údržba (PBTK)</w:t>
      </w:r>
      <w:r w:rsidR="00DD3935">
        <w:rPr>
          <w:rFonts w:ascii="Tahoma" w:hAnsi="Tahoma" w:cs="Tahoma"/>
          <w:sz w:val="20"/>
          <w:szCs w:val="20"/>
        </w:rPr>
        <w:t xml:space="preserve"> dle zákona č. 268/2014</w:t>
      </w:r>
      <w:r w:rsidRPr="00346E49">
        <w:rPr>
          <w:rFonts w:ascii="Tahoma" w:hAnsi="Tahoma" w:cs="Tahoma"/>
          <w:sz w:val="20"/>
          <w:szCs w:val="20"/>
        </w:rPr>
        <w:t xml:space="preserve"> Sb., o zdravotnických prostředcích a o změně některých souvisejících zákonů, ve znění pozdějších </w:t>
      </w:r>
      <w:r w:rsidR="00DD3935">
        <w:rPr>
          <w:rFonts w:ascii="Tahoma" w:hAnsi="Tahoma" w:cs="Tahoma"/>
          <w:sz w:val="20"/>
          <w:szCs w:val="20"/>
        </w:rPr>
        <w:t>předpisů (dále jen „zákon č. 268/2014</w:t>
      </w:r>
      <w:r w:rsidRPr="00346E49">
        <w:rPr>
          <w:rFonts w:ascii="Tahoma" w:hAnsi="Tahoma" w:cs="Tahoma"/>
          <w:sz w:val="20"/>
          <w:szCs w:val="20"/>
        </w:rPr>
        <w:t xml:space="preserve"> Sb.“), po dobu záruky.</w:t>
      </w:r>
    </w:p>
    <w:p w:rsidR="001546A7" w:rsidRDefault="001546A7" w:rsidP="00D42079">
      <w:pPr>
        <w:numPr>
          <w:ilvl w:val="0"/>
          <w:numId w:val="19"/>
        </w:numPr>
        <w:tabs>
          <w:tab w:val="left" w:pos="360"/>
        </w:tabs>
        <w:spacing w:after="60"/>
        <w:ind w:left="283" w:hanging="357"/>
        <w:jc w:val="both"/>
        <w:rPr>
          <w:rFonts w:ascii="Tahoma" w:hAnsi="Tahoma" w:cs="Tahoma"/>
          <w:sz w:val="20"/>
          <w:szCs w:val="20"/>
        </w:rPr>
      </w:pPr>
      <w:r w:rsidRPr="00346E49">
        <w:rPr>
          <w:rFonts w:ascii="Tahoma" w:hAnsi="Tahoma" w:cs="Tahoma"/>
          <w:sz w:val="20"/>
          <w:szCs w:val="20"/>
        </w:rPr>
        <w:t xml:space="preserve">Prodávající prohlašuje, že na zboží neváznou žádné právní vady ve smyslu ustanovení </w:t>
      </w:r>
      <w:r w:rsidRPr="005308CA">
        <w:rPr>
          <w:rFonts w:ascii="Tahoma" w:hAnsi="Tahoma" w:cs="Tahoma"/>
          <w:sz w:val="20"/>
          <w:szCs w:val="20"/>
        </w:rPr>
        <w:t xml:space="preserve">§ </w:t>
      </w:r>
      <w:r>
        <w:rPr>
          <w:rFonts w:ascii="Tahoma" w:hAnsi="Tahoma" w:cs="Tahoma"/>
          <w:sz w:val="20"/>
          <w:szCs w:val="20"/>
        </w:rPr>
        <w:t>2113</w:t>
      </w:r>
      <w:r w:rsidRPr="005308CA">
        <w:rPr>
          <w:rFonts w:ascii="Tahoma" w:hAnsi="Tahoma" w:cs="Tahoma"/>
          <w:sz w:val="20"/>
          <w:szCs w:val="20"/>
        </w:rPr>
        <w:t xml:space="preserve"> ob</w:t>
      </w:r>
      <w:r>
        <w:rPr>
          <w:rFonts w:ascii="Tahoma" w:hAnsi="Tahoma" w:cs="Tahoma"/>
          <w:sz w:val="20"/>
          <w:szCs w:val="20"/>
        </w:rPr>
        <w:t xml:space="preserve">čanského </w:t>
      </w:r>
      <w:r w:rsidRPr="005308CA">
        <w:rPr>
          <w:rFonts w:ascii="Tahoma" w:hAnsi="Tahoma" w:cs="Tahoma"/>
          <w:sz w:val="20"/>
          <w:szCs w:val="20"/>
        </w:rPr>
        <w:t>zákoníku.</w:t>
      </w:r>
    </w:p>
    <w:p w:rsidR="00BC3BDD" w:rsidRPr="00C10FA0" w:rsidRDefault="00BC3BDD" w:rsidP="00BC3BDD">
      <w:pPr>
        <w:tabs>
          <w:tab w:val="left" w:pos="360"/>
        </w:tabs>
        <w:spacing w:after="60"/>
        <w:ind w:left="283"/>
        <w:jc w:val="both"/>
        <w:rPr>
          <w:rFonts w:ascii="Tahoma" w:hAnsi="Tahoma" w:cs="Tahoma"/>
          <w:sz w:val="20"/>
          <w:szCs w:val="20"/>
        </w:rPr>
      </w:pPr>
    </w:p>
    <w:p w:rsidR="001546A7" w:rsidRPr="00346E49" w:rsidRDefault="001546A7" w:rsidP="00D42079">
      <w:pPr>
        <w:jc w:val="center"/>
        <w:rPr>
          <w:rFonts w:ascii="Tahoma" w:hAnsi="Tahoma" w:cs="Tahoma"/>
          <w:b/>
          <w:bCs/>
          <w:sz w:val="20"/>
          <w:szCs w:val="20"/>
        </w:rPr>
      </w:pPr>
      <w:r w:rsidRPr="00346E49">
        <w:rPr>
          <w:rFonts w:ascii="Tahoma" w:hAnsi="Tahoma" w:cs="Tahoma"/>
          <w:b/>
          <w:bCs/>
          <w:sz w:val="20"/>
          <w:szCs w:val="20"/>
        </w:rPr>
        <w:t>IV.</w:t>
      </w:r>
    </w:p>
    <w:p w:rsidR="001546A7" w:rsidRPr="00346E49" w:rsidRDefault="001546A7" w:rsidP="00D42079">
      <w:pPr>
        <w:jc w:val="center"/>
        <w:rPr>
          <w:rFonts w:ascii="Tahoma" w:hAnsi="Tahoma" w:cs="Tahoma"/>
          <w:b/>
          <w:bCs/>
          <w:sz w:val="20"/>
          <w:szCs w:val="20"/>
        </w:rPr>
      </w:pPr>
      <w:r w:rsidRPr="00346E49">
        <w:rPr>
          <w:rFonts w:ascii="Tahoma" w:hAnsi="Tahoma" w:cs="Tahoma"/>
          <w:b/>
          <w:bCs/>
          <w:sz w:val="20"/>
          <w:szCs w:val="20"/>
        </w:rPr>
        <w:t>Doba a místo plnění</w:t>
      </w:r>
    </w:p>
    <w:p w:rsidR="001546A7" w:rsidRPr="00346E49" w:rsidRDefault="001546A7" w:rsidP="00D42079">
      <w:pPr>
        <w:jc w:val="center"/>
        <w:rPr>
          <w:rFonts w:ascii="Tahoma" w:hAnsi="Tahoma" w:cs="Tahoma"/>
          <w:b/>
          <w:bCs/>
          <w:sz w:val="20"/>
          <w:szCs w:val="20"/>
        </w:rPr>
      </w:pPr>
    </w:p>
    <w:p w:rsidR="009A1C73" w:rsidRPr="00602163" w:rsidRDefault="009A1C73" w:rsidP="00234FB4">
      <w:pPr>
        <w:pStyle w:val="Odstavecseseznamem"/>
        <w:numPr>
          <w:ilvl w:val="1"/>
          <w:numId w:val="27"/>
        </w:numPr>
        <w:spacing w:before="120" w:after="120"/>
        <w:ind w:left="357" w:hanging="357"/>
        <w:contextualSpacing w:val="0"/>
        <w:jc w:val="both"/>
        <w:rPr>
          <w:rFonts w:ascii="Tahoma" w:hAnsi="Tahoma" w:cs="Tahoma"/>
          <w:b/>
          <w:sz w:val="20"/>
          <w:szCs w:val="20"/>
        </w:rPr>
      </w:pPr>
      <w:r w:rsidRPr="009A1C73">
        <w:rPr>
          <w:rFonts w:ascii="Tahoma" w:hAnsi="Tahoma" w:cs="Tahoma"/>
          <w:sz w:val="20"/>
          <w:szCs w:val="20"/>
        </w:rPr>
        <w:t xml:space="preserve">Prodávající je povinen dodat kupujícímu zboží do místa plnění, kterým je sídlo uživatele, tj. </w:t>
      </w:r>
      <w:r w:rsidRPr="009A1C73">
        <w:rPr>
          <w:rFonts w:ascii="Tahoma" w:hAnsi="Tahoma" w:cs="Tahoma"/>
          <w:bCs/>
          <w:sz w:val="20"/>
          <w:szCs w:val="20"/>
        </w:rPr>
        <w:t xml:space="preserve">Sdružené zdravotnické zařízení Krnov, příspěvková </w:t>
      </w:r>
      <w:r w:rsidRPr="003D7941">
        <w:rPr>
          <w:rFonts w:ascii="Tahoma" w:hAnsi="Tahoma" w:cs="Tahoma"/>
          <w:bCs/>
          <w:sz w:val="20"/>
          <w:szCs w:val="20"/>
        </w:rPr>
        <w:t>organizace</w:t>
      </w:r>
      <w:r w:rsidRPr="003D7941">
        <w:rPr>
          <w:rFonts w:ascii="Tahoma" w:hAnsi="Tahoma" w:cs="Tahoma"/>
          <w:sz w:val="20"/>
          <w:szCs w:val="20"/>
        </w:rPr>
        <w:t>, I. P. Pavlova 552/9, 794 01 Krnov</w:t>
      </w:r>
      <w:r w:rsidRPr="003D7941">
        <w:rPr>
          <w:rFonts w:ascii="Tahoma" w:hAnsi="Tahoma" w:cs="Tahoma"/>
          <w:sz w:val="20"/>
          <w:szCs w:val="20"/>
        </w:rPr>
        <w:br/>
        <w:t xml:space="preserve">IČ: 00844641 </w:t>
      </w:r>
      <w:r w:rsidR="00D42079" w:rsidRPr="003D7941">
        <w:rPr>
          <w:rFonts w:ascii="Tahoma" w:hAnsi="Tahoma" w:cs="Tahoma"/>
          <w:sz w:val="20"/>
          <w:szCs w:val="20"/>
        </w:rPr>
        <w:t xml:space="preserve">(dále jen „uživatel“), </w:t>
      </w:r>
      <w:r w:rsidR="00D42079" w:rsidRPr="003D7941">
        <w:rPr>
          <w:rFonts w:ascii="Tahoma" w:hAnsi="Tahoma" w:cs="Tahoma"/>
          <w:b/>
          <w:sz w:val="20"/>
          <w:szCs w:val="20"/>
        </w:rPr>
        <w:t xml:space="preserve">maximálně do </w:t>
      </w:r>
      <w:r w:rsidR="00234FB4">
        <w:rPr>
          <w:rFonts w:ascii="Tahoma" w:hAnsi="Tahoma" w:cs="Tahoma"/>
          <w:b/>
          <w:sz w:val="20"/>
          <w:szCs w:val="20"/>
        </w:rPr>
        <w:t>30 dnů</w:t>
      </w:r>
      <w:r w:rsidR="00D42079" w:rsidRPr="003D7941">
        <w:rPr>
          <w:rFonts w:ascii="Tahoma" w:hAnsi="Tahoma" w:cs="Tahoma"/>
          <w:b/>
          <w:sz w:val="20"/>
          <w:szCs w:val="20"/>
        </w:rPr>
        <w:t xml:space="preserve"> od </w:t>
      </w:r>
      <w:r w:rsidR="00A03568" w:rsidRPr="003D7941">
        <w:rPr>
          <w:rFonts w:ascii="Tahoma" w:hAnsi="Tahoma" w:cs="Tahoma"/>
          <w:b/>
          <w:sz w:val="20"/>
          <w:szCs w:val="20"/>
        </w:rPr>
        <w:t>podpisu</w:t>
      </w:r>
      <w:r w:rsidR="00D42079" w:rsidRPr="003D7941">
        <w:rPr>
          <w:rFonts w:ascii="Tahoma" w:hAnsi="Tahoma" w:cs="Tahoma"/>
          <w:b/>
          <w:sz w:val="20"/>
          <w:szCs w:val="20"/>
        </w:rPr>
        <w:t xml:space="preserve"> kupní smlouvy.</w:t>
      </w:r>
    </w:p>
    <w:p w:rsidR="009A1C73" w:rsidRPr="00602163" w:rsidRDefault="009A1C73" w:rsidP="00234FB4">
      <w:pPr>
        <w:pStyle w:val="Odstavecseseznamem"/>
        <w:numPr>
          <w:ilvl w:val="1"/>
          <w:numId w:val="27"/>
        </w:numPr>
        <w:spacing w:before="120" w:after="120"/>
        <w:ind w:left="357" w:hanging="357"/>
        <w:contextualSpacing w:val="0"/>
        <w:jc w:val="both"/>
        <w:rPr>
          <w:rFonts w:ascii="Tahoma" w:hAnsi="Tahoma" w:cs="Tahoma"/>
          <w:sz w:val="20"/>
          <w:szCs w:val="20"/>
        </w:rPr>
      </w:pPr>
      <w:r w:rsidRPr="00602163">
        <w:rPr>
          <w:rFonts w:ascii="Tahoma" w:hAnsi="Tahoma" w:cs="Tahoma"/>
          <w:sz w:val="20"/>
          <w:szCs w:val="20"/>
        </w:rPr>
        <w:t xml:space="preserve">Prodávající bude informovat kupujícího o přesném termínu dodávky zboží, a to nejpozději 48 hodin před realizací dodávky. Kontaktní osoba: </w:t>
      </w:r>
      <w:r w:rsidR="00602163" w:rsidRPr="00602163">
        <w:rPr>
          <w:rFonts w:ascii="Tahoma" w:hAnsi="Tahoma" w:cs="Tahoma"/>
          <w:b/>
          <w:sz w:val="20"/>
          <w:szCs w:val="20"/>
        </w:rPr>
        <w:t>Ing. Petr Gabriel</w:t>
      </w:r>
      <w:r w:rsidR="00602163" w:rsidRPr="00602163">
        <w:rPr>
          <w:rFonts w:ascii="Tahoma" w:hAnsi="Tahoma" w:cs="Tahoma"/>
          <w:sz w:val="20"/>
          <w:szCs w:val="20"/>
        </w:rPr>
        <w:t xml:space="preserve">, </w:t>
      </w:r>
      <w:r w:rsidR="00602163" w:rsidRPr="00602163">
        <w:rPr>
          <w:rFonts w:ascii="Tahoma" w:hAnsi="Tahoma" w:cs="Tahoma"/>
          <w:color w:val="000000"/>
          <w:sz w:val="20"/>
          <w:szCs w:val="20"/>
        </w:rPr>
        <w:t>oddělení zdravotn</w:t>
      </w:r>
      <w:r w:rsidR="00BC3BDD">
        <w:rPr>
          <w:rFonts w:ascii="Tahoma" w:hAnsi="Tahoma" w:cs="Tahoma"/>
          <w:color w:val="000000"/>
          <w:sz w:val="20"/>
          <w:szCs w:val="20"/>
        </w:rPr>
        <w:t>i</w:t>
      </w:r>
      <w:r w:rsidR="00BD01A4">
        <w:rPr>
          <w:rFonts w:ascii="Tahoma" w:hAnsi="Tahoma" w:cs="Tahoma"/>
          <w:color w:val="000000"/>
          <w:sz w:val="20"/>
          <w:szCs w:val="20"/>
        </w:rPr>
        <w:t>cké</w:t>
      </w:r>
      <w:r w:rsidR="00602163" w:rsidRPr="00602163">
        <w:rPr>
          <w:rFonts w:ascii="Tahoma" w:hAnsi="Tahoma" w:cs="Tahoma"/>
          <w:color w:val="000000"/>
          <w:sz w:val="20"/>
          <w:szCs w:val="20"/>
        </w:rPr>
        <w:t xml:space="preserve"> techniky, tel.: 730 541</w:t>
      </w:r>
      <w:r w:rsidR="00602163">
        <w:rPr>
          <w:rFonts w:ascii="Tahoma" w:hAnsi="Tahoma" w:cs="Tahoma"/>
          <w:color w:val="000000"/>
          <w:sz w:val="20"/>
          <w:szCs w:val="20"/>
        </w:rPr>
        <w:t> </w:t>
      </w:r>
      <w:r w:rsidR="00602163" w:rsidRPr="00602163">
        <w:rPr>
          <w:rFonts w:ascii="Tahoma" w:hAnsi="Tahoma" w:cs="Tahoma"/>
          <w:color w:val="000000"/>
          <w:sz w:val="20"/>
          <w:szCs w:val="20"/>
        </w:rPr>
        <w:t>340</w:t>
      </w:r>
      <w:r w:rsidR="00602163">
        <w:rPr>
          <w:rFonts w:ascii="Tahoma" w:hAnsi="Tahoma" w:cs="Tahoma"/>
          <w:color w:val="000000"/>
          <w:sz w:val="20"/>
          <w:szCs w:val="20"/>
        </w:rPr>
        <w:t>,</w:t>
      </w:r>
      <w:r w:rsidR="00602163" w:rsidRPr="00602163">
        <w:rPr>
          <w:rFonts w:ascii="Tahoma" w:hAnsi="Tahoma" w:cs="Tahoma"/>
          <w:color w:val="000000"/>
          <w:sz w:val="20"/>
          <w:szCs w:val="20"/>
        </w:rPr>
        <w:t xml:space="preserve"> </w:t>
      </w:r>
      <w:r w:rsidRPr="00602163">
        <w:rPr>
          <w:rFonts w:ascii="Tahoma" w:hAnsi="Tahoma" w:cs="Tahoma"/>
          <w:b/>
          <w:sz w:val="20"/>
          <w:szCs w:val="20"/>
        </w:rPr>
        <w:t>Ladislav Krahulec</w:t>
      </w:r>
      <w:r w:rsidRPr="00602163">
        <w:rPr>
          <w:rFonts w:ascii="Tahoma" w:hAnsi="Tahoma" w:cs="Tahoma"/>
          <w:sz w:val="20"/>
          <w:szCs w:val="20"/>
        </w:rPr>
        <w:t>, o</w:t>
      </w:r>
      <w:r w:rsidR="00602163">
        <w:rPr>
          <w:rFonts w:ascii="Tahoma" w:hAnsi="Tahoma" w:cs="Tahoma"/>
          <w:sz w:val="20"/>
          <w:szCs w:val="20"/>
        </w:rPr>
        <w:t>dd</w:t>
      </w:r>
      <w:r w:rsidR="00480FF6">
        <w:rPr>
          <w:rFonts w:ascii="Tahoma" w:hAnsi="Tahoma" w:cs="Tahoma"/>
          <w:sz w:val="20"/>
          <w:szCs w:val="20"/>
        </w:rPr>
        <w:t>ělení</w:t>
      </w:r>
      <w:r w:rsidR="00602163">
        <w:rPr>
          <w:rFonts w:ascii="Tahoma" w:hAnsi="Tahoma" w:cs="Tahoma"/>
          <w:sz w:val="20"/>
          <w:szCs w:val="20"/>
        </w:rPr>
        <w:t xml:space="preserve"> </w:t>
      </w:r>
      <w:r w:rsidR="00480FF6">
        <w:rPr>
          <w:rFonts w:ascii="Tahoma" w:hAnsi="Tahoma" w:cs="Tahoma"/>
          <w:sz w:val="20"/>
          <w:szCs w:val="20"/>
        </w:rPr>
        <w:t>zdravotnické techniky, tel.: 730 570</w:t>
      </w:r>
      <w:r w:rsidR="00285367">
        <w:rPr>
          <w:rFonts w:ascii="Tahoma" w:hAnsi="Tahoma" w:cs="Tahoma"/>
          <w:sz w:val="20"/>
          <w:szCs w:val="20"/>
        </w:rPr>
        <w:t> </w:t>
      </w:r>
      <w:r w:rsidR="00480FF6">
        <w:rPr>
          <w:rFonts w:ascii="Tahoma" w:hAnsi="Tahoma" w:cs="Tahoma"/>
          <w:sz w:val="20"/>
          <w:szCs w:val="20"/>
        </w:rPr>
        <w:t>608</w:t>
      </w:r>
      <w:r w:rsidR="00285367">
        <w:rPr>
          <w:rFonts w:ascii="Tahoma" w:hAnsi="Tahoma" w:cs="Tahoma"/>
          <w:sz w:val="20"/>
          <w:szCs w:val="20"/>
        </w:rPr>
        <w:t>.</w:t>
      </w:r>
    </w:p>
    <w:p w:rsidR="00736887" w:rsidRDefault="00736887">
      <w:pPr>
        <w:widowControl/>
        <w:suppressAutoHyphens w:val="0"/>
        <w:spacing w:after="200" w:line="276" w:lineRule="auto"/>
        <w:rPr>
          <w:rFonts w:ascii="Verdana" w:hAnsi="Verdana" w:cs="Tahoma"/>
          <w:sz w:val="18"/>
          <w:szCs w:val="18"/>
        </w:rPr>
      </w:pPr>
      <w:r>
        <w:rPr>
          <w:rFonts w:ascii="Verdana" w:hAnsi="Verdana" w:cs="Tahoma"/>
          <w:sz w:val="18"/>
          <w:szCs w:val="18"/>
        </w:rPr>
        <w:br w:type="page"/>
      </w:r>
    </w:p>
    <w:p w:rsidR="001546A7" w:rsidRPr="00346E49" w:rsidRDefault="001546A7" w:rsidP="00D42079">
      <w:pPr>
        <w:jc w:val="center"/>
        <w:rPr>
          <w:rFonts w:ascii="Tahoma" w:hAnsi="Tahoma" w:cs="Tahoma"/>
          <w:b/>
          <w:bCs/>
          <w:sz w:val="20"/>
          <w:szCs w:val="20"/>
        </w:rPr>
      </w:pPr>
      <w:r w:rsidRPr="00346E49">
        <w:rPr>
          <w:rFonts w:ascii="Tahoma" w:hAnsi="Tahoma" w:cs="Tahoma"/>
          <w:b/>
          <w:bCs/>
          <w:sz w:val="20"/>
          <w:szCs w:val="20"/>
        </w:rPr>
        <w:lastRenderedPageBreak/>
        <w:t>V.</w:t>
      </w:r>
    </w:p>
    <w:p w:rsidR="001546A7" w:rsidRPr="00346E49" w:rsidRDefault="001546A7" w:rsidP="00D42079">
      <w:pPr>
        <w:jc w:val="center"/>
        <w:rPr>
          <w:rFonts w:ascii="Tahoma" w:hAnsi="Tahoma" w:cs="Tahoma"/>
          <w:b/>
          <w:bCs/>
          <w:sz w:val="20"/>
          <w:szCs w:val="20"/>
        </w:rPr>
      </w:pPr>
      <w:r w:rsidRPr="00346E49">
        <w:rPr>
          <w:rFonts w:ascii="Tahoma" w:hAnsi="Tahoma" w:cs="Tahoma"/>
          <w:b/>
          <w:bCs/>
          <w:sz w:val="20"/>
          <w:szCs w:val="20"/>
        </w:rPr>
        <w:t>Kupní cena</w:t>
      </w:r>
    </w:p>
    <w:p w:rsidR="001546A7" w:rsidRPr="00346E49" w:rsidRDefault="001546A7" w:rsidP="00D42079">
      <w:pPr>
        <w:rPr>
          <w:rFonts w:ascii="Tahoma" w:hAnsi="Tahoma" w:cs="Tahoma"/>
          <w:b/>
          <w:bCs/>
          <w:sz w:val="20"/>
          <w:szCs w:val="20"/>
          <w:u w:val="single"/>
        </w:rPr>
      </w:pPr>
    </w:p>
    <w:p w:rsidR="001546A7" w:rsidRDefault="001546A7" w:rsidP="00602163">
      <w:pPr>
        <w:pStyle w:val="Styl-normln-slo-odsazen"/>
        <w:numPr>
          <w:ilvl w:val="0"/>
          <w:numId w:val="26"/>
        </w:numPr>
        <w:ind w:left="284"/>
        <w:rPr>
          <w:rFonts w:ascii="Tahoma" w:hAnsi="Tahoma" w:cs="Tahoma"/>
          <w:sz w:val="20"/>
          <w:szCs w:val="20"/>
        </w:rPr>
      </w:pPr>
      <w:r w:rsidRPr="0055482E">
        <w:rPr>
          <w:rFonts w:ascii="Tahoma" w:hAnsi="Tahoma" w:cs="Tahoma"/>
          <w:sz w:val="20"/>
          <w:szCs w:val="20"/>
        </w:rPr>
        <w:t xml:space="preserve">Kupní cena je stanovena dohodou smluvních stran a činí </w:t>
      </w:r>
    </w:p>
    <w:p w:rsidR="00BC3BDD" w:rsidRDefault="00BC3BDD">
      <w:pPr>
        <w:widowControl/>
        <w:suppressAutoHyphens w:val="0"/>
        <w:spacing w:after="200" w:line="276" w:lineRule="auto"/>
        <w:rPr>
          <w:rFonts w:ascii="Tahoma" w:eastAsia="Calibri" w:hAnsi="Tahoma" w:cs="Tahoma"/>
          <w:sz w:val="20"/>
          <w:szCs w:val="20"/>
        </w:rPr>
      </w:pPr>
    </w:p>
    <w:tbl>
      <w:tblPr>
        <w:tblW w:w="0" w:type="auto"/>
        <w:jc w:val="center"/>
        <w:tblLayout w:type="fixed"/>
        <w:tblLook w:val="0000" w:firstRow="0" w:lastRow="0" w:firstColumn="0" w:lastColumn="0" w:noHBand="0" w:noVBand="0"/>
      </w:tblPr>
      <w:tblGrid>
        <w:gridCol w:w="2756"/>
        <w:gridCol w:w="3584"/>
      </w:tblGrid>
      <w:tr w:rsidR="00602163" w:rsidRPr="00346E49" w:rsidTr="00BD01A4">
        <w:trPr>
          <w:trHeight w:val="397"/>
          <w:jc w:val="center"/>
        </w:trPr>
        <w:tc>
          <w:tcPr>
            <w:tcW w:w="2756" w:type="dxa"/>
            <w:tcBorders>
              <w:top w:val="single" w:sz="4" w:space="0" w:color="000000"/>
              <w:left w:val="single" w:sz="8" w:space="0" w:color="000000"/>
              <w:bottom w:val="single" w:sz="8" w:space="0" w:color="000000"/>
            </w:tcBorders>
            <w:shd w:val="clear" w:color="auto" w:fill="D9D9D9" w:themeFill="background1" w:themeFillShade="D9"/>
            <w:vAlign w:val="center"/>
          </w:tcPr>
          <w:p w:rsidR="00602163" w:rsidRPr="00E84D29" w:rsidRDefault="00602163" w:rsidP="003420D7">
            <w:pPr>
              <w:snapToGrid w:val="0"/>
              <w:spacing w:line="240" w:lineRule="atLeast"/>
              <w:rPr>
                <w:rFonts w:ascii="Tahoma" w:hAnsi="Tahoma" w:cs="Tahoma"/>
                <w:b/>
                <w:sz w:val="20"/>
                <w:szCs w:val="20"/>
              </w:rPr>
            </w:pPr>
            <w:r w:rsidRPr="00E84D29">
              <w:rPr>
                <w:rFonts w:ascii="Tahoma" w:hAnsi="Tahoma" w:cs="Tahoma"/>
                <w:b/>
                <w:sz w:val="20"/>
                <w:szCs w:val="20"/>
              </w:rPr>
              <w:t>Cena bez DPH (v Kč)</w:t>
            </w:r>
          </w:p>
        </w:tc>
        <w:tc>
          <w:tcPr>
            <w:tcW w:w="3584" w:type="dxa"/>
            <w:tcBorders>
              <w:top w:val="single" w:sz="4" w:space="0" w:color="000000"/>
              <w:left w:val="single" w:sz="4" w:space="0" w:color="000000"/>
              <w:bottom w:val="single" w:sz="8" w:space="0" w:color="000000"/>
              <w:right w:val="single" w:sz="4" w:space="0" w:color="auto"/>
            </w:tcBorders>
            <w:shd w:val="clear" w:color="auto" w:fill="auto"/>
            <w:vAlign w:val="center"/>
          </w:tcPr>
          <w:p w:rsidR="00602163" w:rsidRPr="00A65B11" w:rsidRDefault="00DD4593" w:rsidP="00DD4593">
            <w:pPr>
              <w:snapToGrid w:val="0"/>
              <w:spacing w:line="240" w:lineRule="atLeast"/>
              <w:jc w:val="center"/>
              <w:rPr>
                <w:rFonts w:ascii="Tahoma" w:hAnsi="Tahoma" w:cs="Tahoma"/>
                <w:b/>
                <w:sz w:val="20"/>
                <w:szCs w:val="20"/>
              </w:rPr>
            </w:pPr>
            <w:r w:rsidRPr="00A65B11">
              <w:rPr>
                <w:rFonts w:ascii="Tahoma" w:hAnsi="Tahoma" w:cs="Tahoma"/>
                <w:b/>
                <w:sz w:val="20"/>
                <w:szCs w:val="20"/>
              </w:rPr>
              <w:t>1 229 073,-</w:t>
            </w:r>
          </w:p>
        </w:tc>
      </w:tr>
      <w:tr w:rsidR="00602163" w:rsidRPr="00346E49" w:rsidTr="00BD01A4">
        <w:trPr>
          <w:trHeight w:val="397"/>
          <w:jc w:val="center"/>
        </w:trPr>
        <w:tc>
          <w:tcPr>
            <w:tcW w:w="2756" w:type="dxa"/>
            <w:tcBorders>
              <w:top w:val="single" w:sz="8" w:space="0" w:color="000000"/>
              <w:left w:val="single" w:sz="8" w:space="0" w:color="000000"/>
              <w:bottom w:val="single" w:sz="8" w:space="0" w:color="000000"/>
            </w:tcBorders>
            <w:shd w:val="clear" w:color="auto" w:fill="D9D9D9" w:themeFill="background1" w:themeFillShade="D9"/>
            <w:vAlign w:val="center"/>
          </w:tcPr>
          <w:p w:rsidR="00602163" w:rsidRPr="00E84D29" w:rsidRDefault="00602163" w:rsidP="003420D7">
            <w:pPr>
              <w:snapToGrid w:val="0"/>
              <w:spacing w:line="240" w:lineRule="atLeast"/>
              <w:rPr>
                <w:rFonts w:ascii="Tahoma" w:hAnsi="Tahoma" w:cs="Tahoma"/>
                <w:sz w:val="20"/>
                <w:szCs w:val="20"/>
              </w:rPr>
            </w:pPr>
            <w:r w:rsidRPr="00E84D29">
              <w:rPr>
                <w:rFonts w:ascii="Tahoma" w:hAnsi="Tahoma" w:cs="Tahoma"/>
                <w:b/>
                <w:sz w:val="20"/>
                <w:szCs w:val="20"/>
              </w:rPr>
              <w:t>DPH (v Kč)</w:t>
            </w:r>
          </w:p>
        </w:tc>
        <w:tc>
          <w:tcPr>
            <w:tcW w:w="3584" w:type="dxa"/>
            <w:tcBorders>
              <w:top w:val="single" w:sz="8" w:space="0" w:color="000000"/>
              <w:left w:val="single" w:sz="4" w:space="0" w:color="000000"/>
              <w:bottom w:val="single" w:sz="8" w:space="0" w:color="000000"/>
              <w:right w:val="single" w:sz="4" w:space="0" w:color="auto"/>
            </w:tcBorders>
            <w:shd w:val="clear" w:color="auto" w:fill="auto"/>
            <w:vAlign w:val="center"/>
          </w:tcPr>
          <w:p w:rsidR="00602163" w:rsidRPr="00A65B11" w:rsidRDefault="00DD4593" w:rsidP="00DD4593">
            <w:pPr>
              <w:snapToGrid w:val="0"/>
              <w:spacing w:line="240" w:lineRule="atLeast"/>
              <w:jc w:val="center"/>
              <w:rPr>
                <w:rFonts w:ascii="Tahoma" w:hAnsi="Tahoma" w:cs="Tahoma"/>
                <w:sz w:val="20"/>
                <w:szCs w:val="20"/>
              </w:rPr>
            </w:pPr>
            <w:r w:rsidRPr="00A65B11">
              <w:rPr>
                <w:rFonts w:ascii="Tahoma" w:hAnsi="Tahoma" w:cs="Tahoma"/>
                <w:sz w:val="20"/>
                <w:szCs w:val="20"/>
              </w:rPr>
              <w:t>258 105,33</w:t>
            </w:r>
          </w:p>
        </w:tc>
      </w:tr>
      <w:tr w:rsidR="00602163" w:rsidRPr="00346E49" w:rsidTr="00BD01A4">
        <w:trPr>
          <w:trHeight w:val="397"/>
          <w:jc w:val="center"/>
        </w:trPr>
        <w:tc>
          <w:tcPr>
            <w:tcW w:w="2756" w:type="dxa"/>
            <w:tcBorders>
              <w:top w:val="single" w:sz="8" w:space="0" w:color="000000"/>
              <w:left w:val="single" w:sz="8" w:space="0" w:color="000000"/>
              <w:bottom w:val="single" w:sz="8" w:space="0" w:color="000000"/>
            </w:tcBorders>
            <w:shd w:val="clear" w:color="auto" w:fill="D9D9D9" w:themeFill="background1" w:themeFillShade="D9"/>
            <w:vAlign w:val="center"/>
          </w:tcPr>
          <w:p w:rsidR="00602163" w:rsidRPr="00E84D29" w:rsidRDefault="00602163" w:rsidP="003420D7">
            <w:pPr>
              <w:snapToGrid w:val="0"/>
              <w:spacing w:line="240" w:lineRule="atLeast"/>
              <w:rPr>
                <w:rFonts w:ascii="Tahoma" w:hAnsi="Tahoma" w:cs="Tahoma"/>
                <w:b/>
                <w:sz w:val="20"/>
                <w:szCs w:val="20"/>
              </w:rPr>
            </w:pPr>
            <w:r w:rsidRPr="00E84D29">
              <w:rPr>
                <w:rFonts w:ascii="Tahoma" w:hAnsi="Tahoma" w:cs="Tahoma"/>
                <w:b/>
                <w:sz w:val="20"/>
                <w:szCs w:val="20"/>
              </w:rPr>
              <w:t>DPH (v %)</w:t>
            </w:r>
          </w:p>
        </w:tc>
        <w:tc>
          <w:tcPr>
            <w:tcW w:w="3584" w:type="dxa"/>
            <w:tcBorders>
              <w:top w:val="single" w:sz="8" w:space="0" w:color="000000"/>
              <w:left w:val="single" w:sz="4" w:space="0" w:color="000000"/>
              <w:bottom w:val="single" w:sz="8" w:space="0" w:color="000000"/>
              <w:right w:val="single" w:sz="4" w:space="0" w:color="auto"/>
            </w:tcBorders>
            <w:shd w:val="clear" w:color="auto" w:fill="auto"/>
            <w:vAlign w:val="center"/>
          </w:tcPr>
          <w:p w:rsidR="00602163" w:rsidRPr="00A65B11" w:rsidRDefault="00DD4593" w:rsidP="00DD4593">
            <w:pPr>
              <w:snapToGrid w:val="0"/>
              <w:spacing w:line="240" w:lineRule="atLeast"/>
              <w:jc w:val="center"/>
              <w:rPr>
                <w:rFonts w:ascii="Tahoma" w:hAnsi="Tahoma" w:cs="Tahoma"/>
                <w:sz w:val="20"/>
                <w:szCs w:val="20"/>
              </w:rPr>
            </w:pPr>
            <w:r w:rsidRPr="00A65B11">
              <w:rPr>
                <w:rFonts w:ascii="Tahoma" w:hAnsi="Tahoma" w:cs="Tahoma"/>
                <w:sz w:val="20"/>
                <w:szCs w:val="20"/>
              </w:rPr>
              <w:t>21</w:t>
            </w:r>
          </w:p>
        </w:tc>
      </w:tr>
      <w:tr w:rsidR="00602163" w:rsidRPr="00346E49" w:rsidTr="00BD01A4">
        <w:trPr>
          <w:trHeight w:val="397"/>
          <w:jc w:val="center"/>
        </w:trPr>
        <w:tc>
          <w:tcPr>
            <w:tcW w:w="2756" w:type="dxa"/>
            <w:tcBorders>
              <w:top w:val="single" w:sz="8" w:space="0" w:color="000000"/>
              <w:left w:val="single" w:sz="8" w:space="0" w:color="000000"/>
              <w:bottom w:val="single" w:sz="4" w:space="0" w:color="000000"/>
            </w:tcBorders>
            <w:shd w:val="clear" w:color="auto" w:fill="D9D9D9" w:themeFill="background1" w:themeFillShade="D9"/>
            <w:vAlign w:val="center"/>
          </w:tcPr>
          <w:p w:rsidR="00602163" w:rsidRPr="00E84D29" w:rsidRDefault="00602163" w:rsidP="003420D7">
            <w:pPr>
              <w:snapToGrid w:val="0"/>
              <w:spacing w:line="240" w:lineRule="atLeast"/>
              <w:rPr>
                <w:rFonts w:ascii="Tahoma" w:hAnsi="Tahoma" w:cs="Tahoma"/>
                <w:sz w:val="20"/>
                <w:szCs w:val="20"/>
              </w:rPr>
            </w:pPr>
            <w:r w:rsidRPr="00E84D29">
              <w:rPr>
                <w:rFonts w:ascii="Tahoma" w:hAnsi="Tahoma" w:cs="Tahoma"/>
                <w:b/>
                <w:sz w:val="20"/>
                <w:szCs w:val="20"/>
              </w:rPr>
              <w:t>Cena včetně DPH (v Kč)</w:t>
            </w:r>
          </w:p>
        </w:tc>
        <w:tc>
          <w:tcPr>
            <w:tcW w:w="3584" w:type="dxa"/>
            <w:tcBorders>
              <w:top w:val="single" w:sz="8" w:space="0" w:color="000000"/>
              <w:left w:val="single" w:sz="4" w:space="0" w:color="000000"/>
              <w:bottom w:val="single" w:sz="4" w:space="0" w:color="000000"/>
              <w:right w:val="single" w:sz="4" w:space="0" w:color="auto"/>
            </w:tcBorders>
            <w:shd w:val="clear" w:color="auto" w:fill="auto"/>
            <w:vAlign w:val="center"/>
          </w:tcPr>
          <w:p w:rsidR="00602163" w:rsidRPr="00A65B11" w:rsidRDefault="00DD4593" w:rsidP="00DD4593">
            <w:pPr>
              <w:snapToGrid w:val="0"/>
              <w:spacing w:line="240" w:lineRule="atLeast"/>
              <w:jc w:val="center"/>
              <w:rPr>
                <w:rFonts w:ascii="Tahoma" w:hAnsi="Tahoma" w:cs="Tahoma"/>
                <w:b/>
                <w:sz w:val="20"/>
                <w:szCs w:val="20"/>
              </w:rPr>
            </w:pPr>
            <w:r w:rsidRPr="00A65B11">
              <w:rPr>
                <w:rFonts w:ascii="Tahoma" w:hAnsi="Tahoma" w:cs="Tahoma"/>
                <w:b/>
                <w:sz w:val="20"/>
                <w:szCs w:val="20"/>
              </w:rPr>
              <w:t>1 487 178,-</w:t>
            </w:r>
          </w:p>
        </w:tc>
      </w:tr>
    </w:tbl>
    <w:p w:rsidR="001546A7" w:rsidRDefault="001546A7" w:rsidP="00D42079">
      <w:pPr>
        <w:rPr>
          <w:rFonts w:ascii="Tahoma" w:hAnsi="Tahoma" w:cs="Tahoma"/>
          <w:sz w:val="20"/>
          <w:szCs w:val="20"/>
        </w:rPr>
      </w:pPr>
    </w:p>
    <w:p w:rsidR="00DE0568" w:rsidRDefault="00DE0568" w:rsidP="00D42079">
      <w:pPr>
        <w:rPr>
          <w:rFonts w:ascii="Tahoma" w:hAnsi="Tahoma" w:cs="Tahoma"/>
          <w:sz w:val="20"/>
          <w:szCs w:val="20"/>
        </w:rPr>
      </w:pPr>
    </w:p>
    <w:p w:rsidR="001546A7" w:rsidRPr="0055482E" w:rsidRDefault="001546A7" w:rsidP="00D42079">
      <w:pPr>
        <w:pStyle w:val="Odstavecseseznamem"/>
        <w:numPr>
          <w:ilvl w:val="0"/>
          <w:numId w:val="26"/>
        </w:numPr>
        <w:tabs>
          <w:tab w:val="left" w:pos="0"/>
          <w:tab w:val="left" w:pos="360"/>
        </w:tabs>
        <w:spacing w:after="60"/>
        <w:ind w:left="357" w:hanging="357"/>
        <w:contextualSpacing w:val="0"/>
        <w:jc w:val="both"/>
        <w:rPr>
          <w:rFonts w:ascii="Tahoma" w:hAnsi="Tahoma" w:cs="Tahoma"/>
          <w:sz w:val="20"/>
          <w:szCs w:val="20"/>
        </w:rPr>
      </w:pPr>
      <w:r w:rsidRPr="0055482E">
        <w:rPr>
          <w:rFonts w:ascii="Tahoma" w:hAnsi="Tahoma" w:cs="Tahoma"/>
          <w:sz w:val="20"/>
          <w:szCs w:val="20"/>
        </w:rPr>
        <w:t xml:space="preserve">Kupní cena je stanovena jako nejvýše přípustná a jsou v ní zahrnuty veškeré náklady prodávajícího spojené s plněním předmětu této smlouvy včetně nákladů na dopravu zboží </w:t>
      </w:r>
      <w:r w:rsidRPr="0055482E">
        <w:rPr>
          <w:rFonts w:ascii="Tahoma" w:hAnsi="Tahoma" w:cs="Tahoma"/>
          <w:sz w:val="20"/>
          <w:szCs w:val="20"/>
        </w:rPr>
        <w:br/>
        <w:t>do místa plnění dle čl. IV odst. 1 této smlouvy, prohlídky dle čl. III odst. 5 této smlouvy, veškeré poplatky, instalaci zboží a seznámení zaměstnanců uživatele s obsluhou.</w:t>
      </w:r>
    </w:p>
    <w:p w:rsidR="001546A7" w:rsidRPr="0055482E" w:rsidRDefault="001546A7" w:rsidP="00D42079">
      <w:pPr>
        <w:pStyle w:val="Odstavecseseznamem"/>
        <w:numPr>
          <w:ilvl w:val="0"/>
          <w:numId w:val="26"/>
        </w:numPr>
        <w:tabs>
          <w:tab w:val="left" w:pos="0"/>
          <w:tab w:val="left" w:pos="360"/>
        </w:tabs>
        <w:spacing w:after="60"/>
        <w:ind w:left="357" w:hanging="357"/>
        <w:contextualSpacing w:val="0"/>
        <w:jc w:val="both"/>
        <w:rPr>
          <w:rFonts w:ascii="Tahoma" w:hAnsi="Tahoma" w:cs="Tahoma"/>
          <w:sz w:val="20"/>
          <w:szCs w:val="20"/>
        </w:rPr>
      </w:pPr>
      <w:r w:rsidRPr="0055482E">
        <w:rPr>
          <w:rFonts w:ascii="Tahoma" w:hAnsi="Tahoma" w:cs="Tahoma"/>
          <w:sz w:val="20"/>
          <w:szCs w:val="20"/>
        </w:rPr>
        <w:t xml:space="preserve">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 </w:t>
      </w:r>
    </w:p>
    <w:p w:rsidR="001546A7" w:rsidRPr="00346E49" w:rsidRDefault="001546A7" w:rsidP="00D42079">
      <w:pPr>
        <w:jc w:val="both"/>
        <w:rPr>
          <w:rFonts w:ascii="Tahoma" w:hAnsi="Tahoma" w:cs="Tahoma"/>
          <w:sz w:val="20"/>
          <w:szCs w:val="20"/>
        </w:rPr>
      </w:pPr>
    </w:p>
    <w:p w:rsidR="001546A7" w:rsidRPr="00346E49" w:rsidRDefault="001546A7" w:rsidP="00D42079">
      <w:pPr>
        <w:jc w:val="center"/>
        <w:rPr>
          <w:rFonts w:ascii="Tahoma" w:hAnsi="Tahoma" w:cs="Tahoma"/>
          <w:b/>
          <w:bCs/>
          <w:sz w:val="20"/>
          <w:szCs w:val="20"/>
        </w:rPr>
      </w:pPr>
      <w:r w:rsidRPr="00346E49">
        <w:rPr>
          <w:rFonts w:ascii="Tahoma" w:hAnsi="Tahoma" w:cs="Tahoma"/>
          <w:b/>
          <w:bCs/>
          <w:sz w:val="20"/>
          <w:szCs w:val="20"/>
        </w:rPr>
        <w:t>VI.</w:t>
      </w:r>
    </w:p>
    <w:p w:rsidR="001546A7" w:rsidRPr="00346E49" w:rsidRDefault="001546A7" w:rsidP="00D42079">
      <w:pPr>
        <w:jc w:val="center"/>
        <w:rPr>
          <w:rFonts w:ascii="Tahoma" w:hAnsi="Tahoma" w:cs="Tahoma"/>
          <w:b/>
          <w:bCs/>
          <w:sz w:val="20"/>
          <w:szCs w:val="20"/>
        </w:rPr>
      </w:pPr>
      <w:r w:rsidRPr="00346E49">
        <w:rPr>
          <w:rFonts w:ascii="Tahoma" w:hAnsi="Tahoma" w:cs="Tahoma"/>
          <w:b/>
          <w:bCs/>
          <w:sz w:val="20"/>
          <w:szCs w:val="20"/>
        </w:rPr>
        <w:t>Platební podmínky</w:t>
      </w:r>
    </w:p>
    <w:p w:rsidR="001546A7" w:rsidRPr="00346E49" w:rsidRDefault="001546A7" w:rsidP="00D42079">
      <w:pPr>
        <w:tabs>
          <w:tab w:val="left" w:pos="0"/>
        </w:tabs>
        <w:spacing w:after="60"/>
        <w:jc w:val="both"/>
        <w:rPr>
          <w:rFonts w:ascii="Tahoma" w:hAnsi="Tahoma" w:cs="Tahoma"/>
          <w:sz w:val="20"/>
          <w:szCs w:val="20"/>
        </w:rPr>
      </w:pPr>
    </w:p>
    <w:p w:rsidR="001546A7" w:rsidRPr="00346E49" w:rsidRDefault="001546A7" w:rsidP="00D42079">
      <w:pPr>
        <w:numPr>
          <w:ilvl w:val="0"/>
          <w:numId w:val="21"/>
        </w:numPr>
        <w:tabs>
          <w:tab w:val="left" w:pos="0"/>
          <w:tab w:val="left" w:pos="360"/>
        </w:tabs>
        <w:spacing w:after="60"/>
        <w:ind w:left="357" w:hanging="357"/>
        <w:jc w:val="both"/>
        <w:rPr>
          <w:rFonts w:ascii="Tahoma" w:hAnsi="Tahoma" w:cs="Tahoma"/>
          <w:sz w:val="20"/>
          <w:szCs w:val="20"/>
        </w:rPr>
      </w:pPr>
      <w:r w:rsidRPr="00346E49">
        <w:rPr>
          <w:rFonts w:ascii="Tahoma" w:hAnsi="Tahoma" w:cs="Tahoma"/>
          <w:sz w:val="20"/>
          <w:szCs w:val="20"/>
        </w:rPr>
        <w:t xml:space="preserve">Kupní cena bude prodávajícímu uhrazena jednorázově po dodání zboží kupujícímu. Právo fakturovat dohodnutou cenu má prodávající po protokolárním předání zboží kupujícímu, provedení jeho instalace a uvedení do trvalého provozu a seznámení zaměstnanců uživatele s obsluhou. </w:t>
      </w:r>
    </w:p>
    <w:p w:rsidR="001546A7" w:rsidRPr="00346E49" w:rsidRDefault="00BD01A4" w:rsidP="00D42079">
      <w:pPr>
        <w:numPr>
          <w:ilvl w:val="0"/>
          <w:numId w:val="21"/>
        </w:numPr>
        <w:tabs>
          <w:tab w:val="left" w:pos="0"/>
          <w:tab w:val="left" w:pos="360"/>
        </w:tabs>
        <w:spacing w:after="60"/>
        <w:ind w:left="357" w:hanging="357"/>
        <w:jc w:val="both"/>
        <w:rPr>
          <w:rFonts w:ascii="Tahoma" w:hAnsi="Tahoma" w:cs="Tahoma"/>
          <w:sz w:val="20"/>
          <w:szCs w:val="20"/>
        </w:rPr>
      </w:pPr>
      <w:r>
        <w:rPr>
          <w:rFonts w:ascii="Tahoma" w:hAnsi="Tahoma" w:cs="Tahoma"/>
          <w:sz w:val="20"/>
          <w:szCs w:val="20"/>
        </w:rPr>
        <w:t>Splatnost faktury činí 6</w:t>
      </w:r>
      <w:r w:rsidR="001546A7" w:rsidRPr="00346E49">
        <w:rPr>
          <w:rFonts w:ascii="Tahoma" w:hAnsi="Tahoma" w:cs="Tahoma"/>
          <w:sz w:val="20"/>
          <w:szCs w:val="20"/>
        </w:rPr>
        <w:t>0 dnů ode dne jejího doručení kupujícímu. Stejná lhůta splatnosti platí i při placení jiných plateb (smluvních pokut, úroků z prodlení, náhrady škody apod.). Doručení faktury se provede osobně oproti podpisu zmocněné osoby kupujícího nebo doručenkou prostřednictvím provozovatele poštovních služeb.</w:t>
      </w:r>
    </w:p>
    <w:p w:rsidR="001546A7" w:rsidRPr="00346E49" w:rsidRDefault="001546A7" w:rsidP="00D42079">
      <w:pPr>
        <w:numPr>
          <w:ilvl w:val="0"/>
          <w:numId w:val="21"/>
        </w:numPr>
        <w:tabs>
          <w:tab w:val="left" w:pos="0"/>
          <w:tab w:val="left" w:pos="360"/>
        </w:tabs>
        <w:spacing w:after="60"/>
        <w:ind w:left="357" w:hanging="357"/>
        <w:jc w:val="both"/>
        <w:rPr>
          <w:rFonts w:ascii="Tahoma" w:hAnsi="Tahoma" w:cs="Tahoma"/>
          <w:sz w:val="20"/>
          <w:szCs w:val="20"/>
        </w:rPr>
      </w:pPr>
      <w:r w:rsidRPr="00346E49">
        <w:rPr>
          <w:rFonts w:ascii="Tahoma" w:hAnsi="Tahoma" w:cs="Tahoma"/>
          <w:sz w:val="20"/>
          <w:szCs w:val="20"/>
        </w:rPr>
        <w:t>Povinnost zaplatit kupní cenu je splněna dnem odepsání příslušné částky z účtu kupujícího.</w:t>
      </w:r>
    </w:p>
    <w:p w:rsidR="001546A7" w:rsidRDefault="001546A7" w:rsidP="00D42079">
      <w:pPr>
        <w:numPr>
          <w:ilvl w:val="0"/>
          <w:numId w:val="21"/>
        </w:numPr>
        <w:tabs>
          <w:tab w:val="left" w:pos="0"/>
          <w:tab w:val="left" w:pos="360"/>
        </w:tabs>
        <w:spacing w:after="60"/>
        <w:ind w:left="357" w:hanging="357"/>
        <w:jc w:val="both"/>
        <w:rPr>
          <w:rFonts w:ascii="Tahoma" w:hAnsi="Tahoma" w:cs="Tahoma"/>
          <w:sz w:val="20"/>
          <w:szCs w:val="20"/>
        </w:rPr>
      </w:pPr>
      <w:r w:rsidRPr="00346E49">
        <w:rPr>
          <w:rFonts w:ascii="Tahoma" w:hAnsi="Tahoma" w:cs="Tahoma"/>
          <w:sz w:val="20"/>
          <w:szCs w:val="20"/>
        </w:rPr>
        <w:t xml:space="preserve">Faktura prodávajícího musí obsahovat pouze správné údaje a musí splňovat náležitosti daňového dokladu dle § 28 zákona č. 235/2004 Sb., o dani z přidané hodnoty, ve znění pozdějších předpisů, a náležitosti stanovené § </w:t>
      </w:r>
      <w:r>
        <w:rPr>
          <w:rFonts w:ascii="Tahoma" w:hAnsi="Tahoma" w:cs="Tahoma"/>
          <w:sz w:val="20"/>
          <w:szCs w:val="20"/>
        </w:rPr>
        <w:t xml:space="preserve">435 </w:t>
      </w:r>
      <w:r w:rsidRPr="00346E49">
        <w:rPr>
          <w:rFonts w:ascii="Tahoma" w:hAnsi="Tahoma" w:cs="Tahoma"/>
          <w:sz w:val="20"/>
          <w:szCs w:val="20"/>
        </w:rPr>
        <w:t>ob</w:t>
      </w:r>
      <w:r>
        <w:rPr>
          <w:rFonts w:ascii="Tahoma" w:hAnsi="Tahoma" w:cs="Tahoma"/>
          <w:sz w:val="20"/>
          <w:szCs w:val="20"/>
        </w:rPr>
        <w:t xml:space="preserve">čanského </w:t>
      </w:r>
      <w:r w:rsidRPr="00346E49">
        <w:rPr>
          <w:rFonts w:ascii="Tahoma" w:hAnsi="Tahoma" w:cs="Tahoma"/>
          <w:sz w:val="20"/>
          <w:szCs w:val="20"/>
        </w:rPr>
        <w:t xml:space="preserve">zákoníku. </w:t>
      </w:r>
    </w:p>
    <w:p w:rsidR="00A0748A" w:rsidRDefault="00A25642" w:rsidP="00D42079">
      <w:pPr>
        <w:numPr>
          <w:ilvl w:val="0"/>
          <w:numId w:val="21"/>
        </w:numPr>
        <w:tabs>
          <w:tab w:val="left" w:pos="0"/>
          <w:tab w:val="left" w:pos="360"/>
        </w:tabs>
        <w:spacing w:after="60"/>
        <w:ind w:left="357" w:hanging="357"/>
        <w:jc w:val="both"/>
        <w:rPr>
          <w:rFonts w:ascii="Tahoma" w:hAnsi="Tahoma" w:cs="Tahoma"/>
          <w:sz w:val="20"/>
          <w:szCs w:val="20"/>
        </w:rPr>
      </w:pPr>
      <w:r>
        <w:rPr>
          <w:rFonts w:ascii="Tahoma" w:hAnsi="Tahoma" w:cs="Tahoma"/>
          <w:sz w:val="20"/>
          <w:szCs w:val="20"/>
        </w:rPr>
        <w:t>Faktura bude obsahovat</w:t>
      </w:r>
      <w:r w:rsidR="00A0748A">
        <w:rPr>
          <w:rFonts w:ascii="Tahoma" w:hAnsi="Tahoma" w:cs="Tahoma"/>
          <w:sz w:val="20"/>
          <w:szCs w:val="20"/>
        </w:rPr>
        <w:t xml:space="preserve"> údaj</w:t>
      </w:r>
      <w:r>
        <w:rPr>
          <w:rFonts w:ascii="Tahoma" w:hAnsi="Tahoma" w:cs="Tahoma"/>
          <w:sz w:val="20"/>
          <w:szCs w:val="20"/>
        </w:rPr>
        <w:t xml:space="preserve"> o související veřejné zakázce</w:t>
      </w:r>
      <w:r w:rsidR="00A0748A">
        <w:rPr>
          <w:rFonts w:ascii="Tahoma" w:hAnsi="Tahoma" w:cs="Tahoma"/>
          <w:sz w:val="20"/>
          <w:szCs w:val="20"/>
        </w:rPr>
        <w:t>:</w:t>
      </w:r>
    </w:p>
    <w:p w:rsidR="00E071C7" w:rsidRPr="00346E49" w:rsidRDefault="00C0665D" w:rsidP="00D42079">
      <w:pPr>
        <w:tabs>
          <w:tab w:val="left" w:pos="0"/>
          <w:tab w:val="left" w:pos="709"/>
        </w:tabs>
        <w:spacing w:after="60"/>
        <w:ind w:left="709" w:hanging="142"/>
        <w:jc w:val="both"/>
        <w:rPr>
          <w:rFonts w:ascii="Tahoma" w:hAnsi="Tahoma" w:cs="Tahoma"/>
          <w:sz w:val="20"/>
          <w:szCs w:val="20"/>
        </w:rPr>
      </w:pPr>
      <w:r>
        <w:rPr>
          <w:rFonts w:ascii="Tahoma" w:hAnsi="Tahoma" w:cs="Tahoma"/>
          <w:sz w:val="20"/>
          <w:szCs w:val="20"/>
        </w:rPr>
        <w:tab/>
      </w:r>
      <w:r w:rsidR="00E071C7">
        <w:rPr>
          <w:rFonts w:ascii="Tahoma" w:hAnsi="Tahoma" w:cs="Tahoma"/>
          <w:sz w:val="20"/>
          <w:szCs w:val="20"/>
        </w:rPr>
        <w:t xml:space="preserve">Číslo spisu veřejné zakázky: </w:t>
      </w:r>
      <w:r w:rsidR="009A1C73">
        <w:rPr>
          <w:rFonts w:ascii="Tahoma" w:hAnsi="Tahoma" w:cs="Tahoma"/>
          <w:b/>
          <w:sz w:val="20"/>
          <w:szCs w:val="20"/>
        </w:rPr>
        <w:t>SZZ</w:t>
      </w:r>
      <w:r w:rsidR="00E071C7" w:rsidRPr="00E071C7">
        <w:rPr>
          <w:rFonts w:ascii="Tahoma" w:hAnsi="Tahoma" w:cs="Tahoma"/>
          <w:b/>
          <w:sz w:val="20"/>
          <w:szCs w:val="20"/>
        </w:rPr>
        <w:t>/O</w:t>
      </w:r>
      <w:r w:rsidR="00BD01A4">
        <w:rPr>
          <w:rFonts w:ascii="Tahoma" w:hAnsi="Tahoma" w:cs="Tahoma"/>
          <w:b/>
          <w:sz w:val="20"/>
          <w:szCs w:val="20"/>
        </w:rPr>
        <w:t>tr</w:t>
      </w:r>
      <w:r w:rsidR="00BD01A4" w:rsidRPr="00E56D95">
        <w:rPr>
          <w:rFonts w:ascii="Tahoma" w:hAnsi="Tahoma" w:cs="Tahoma"/>
          <w:b/>
          <w:sz w:val="20"/>
          <w:szCs w:val="20"/>
        </w:rPr>
        <w:t>/2017</w:t>
      </w:r>
      <w:r w:rsidR="00F53693" w:rsidRPr="00E56D95">
        <w:rPr>
          <w:rFonts w:ascii="Tahoma" w:hAnsi="Tahoma" w:cs="Tahoma"/>
          <w:b/>
          <w:sz w:val="20"/>
          <w:szCs w:val="20"/>
        </w:rPr>
        <w:t>/</w:t>
      </w:r>
      <w:r w:rsidR="00234FB4">
        <w:rPr>
          <w:rFonts w:ascii="Tahoma" w:hAnsi="Tahoma" w:cs="Tahoma"/>
          <w:b/>
          <w:sz w:val="20"/>
          <w:szCs w:val="20"/>
        </w:rPr>
        <w:t>08</w:t>
      </w:r>
      <w:r w:rsidR="00E071C7" w:rsidRPr="00E56D95">
        <w:rPr>
          <w:rFonts w:ascii="Tahoma" w:hAnsi="Tahoma" w:cs="Tahoma"/>
          <w:b/>
          <w:sz w:val="20"/>
          <w:szCs w:val="20"/>
        </w:rPr>
        <w:t>/</w:t>
      </w:r>
      <w:r w:rsidR="00386943">
        <w:rPr>
          <w:rFonts w:ascii="Tahoma" w:hAnsi="Tahoma" w:cs="Tahoma"/>
          <w:b/>
          <w:sz w:val="20"/>
          <w:szCs w:val="20"/>
        </w:rPr>
        <w:t>2 ks mycí</w:t>
      </w:r>
      <w:r w:rsidR="003A60D4">
        <w:rPr>
          <w:rFonts w:ascii="Tahoma" w:hAnsi="Tahoma" w:cs="Tahoma"/>
          <w:b/>
          <w:sz w:val="20"/>
          <w:szCs w:val="20"/>
        </w:rPr>
        <w:t>ch a desinf. automatů</w:t>
      </w:r>
      <w:r w:rsidR="00386943">
        <w:rPr>
          <w:rFonts w:ascii="Tahoma" w:hAnsi="Tahoma" w:cs="Tahoma"/>
          <w:b/>
          <w:sz w:val="20"/>
          <w:szCs w:val="20"/>
        </w:rPr>
        <w:t>-COS</w:t>
      </w:r>
      <w:r w:rsidR="00BD01A4">
        <w:rPr>
          <w:rFonts w:ascii="Tahoma" w:hAnsi="Tahoma" w:cs="Tahoma"/>
          <w:b/>
          <w:sz w:val="20"/>
          <w:szCs w:val="20"/>
        </w:rPr>
        <w:t>.</w:t>
      </w:r>
    </w:p>
    <w:p w:rsidR="001546A7" w:rsidRPr="00346E49" w:rsidRDefault="001546A7" w:rsidP="00D42079">
      <w:pPr>
        <w:numPr>
          <w:ilvl w:val="0"/>
          <w:numId w:val="21"/>
        </w:numPr>
        <w:tabs>
          <w:tab w:val="left" w:pos="0"/>
          <w:tab w:val="left" w:pos="360"/>
        </w:tabs>
        <w:spacing w:after="60"/>
        <w:ind w:left="357" w:hanging="357"/>
        <w:jc w:val="both"/>
        <w:rPr>
          <w:rFonts w:ascii="Tahoma" w:hAnsi="Tahoma" w:cs="Tahoma"/>
          <w:sz w:val="20"/>
          <w:szCs w:val="20"/>
        </w:rPr>
      </w:pPr>
      <w:r w:rsidRPr="00346E49">
        <w:rPr>
          <w:rFonts w:ascii="Tahoma" w:hAnsi="Tahoma" w:cs="Tahoma"/>
          <w:sz w:val="20"/>
          <w:szCs w:val="20"/>
        </w:rPr>
        <w:t>V případě, že faktura nebude obsahovat stanovené náležitosti, je kupující oprávněn</w:t>
      </w:r>
      <w:r>
        <w:rPr>
          <w:rFonts w:ascii="Tahoma" w:hAnsi="Tahoma" w:cs="Tahoma"/>
          <w:sz w:val="20"/>
          <w:szCs w:val="20"/>
        </w:rPr>
        <w:t xml:space="preserve"> </w:t>
      </w:r>
      <w:r w:rsidRPr="00346E49">
        <w:rPr>
          <w:rFonts w:ascii="Tahoma" w:hAnsi="Tahoma" w:cs="Tahoma"/>
          <w:sz w:val="20"/>
          <w:szCs w:val="20"/>
        </w:rPr>
        <w:t>fakturu prodávajícímu vrátit k provedení opravy s vyznače</w:t>
      </w:r>
      <w:r>
        <w:rPr>
          <w:rFonts w:ascii="Tahoma" w:hAnsi="Tahoma" w:cs="Tahoma"/>
          <w:sz w:val="20"/>
          <w:szCs w:val="20"/>
        </w:rPr>
        <w:t xml:space="preserve">ním důvodu vrácení; lhůta </w:t>
      </w:r>
      <w:r w:rsidRPr="00346E49">
        <w:rPr>
          <w:rFonts w:ascii="Tahoma" w:hAnsi="Tahoma" w:cs="Tahoma"/>
          <w:sz w:val="20"/>
          <w:szCs w:val="20"/>
        </w:rPr>
        <w:t xml:space="preserve">splatnosti faktury přestává běžet jejím odesláním zpět </w:t>
      </w:r>
      <w:r>
        <w:rPr>
          <w:rFonts w:ascii="Tahoma" w:hAnsi="Tahoma" w:cs="Tahoma"/>
          <w:sz w:val="20"/>
          <w:szCs w:val="20"/>
        </w:rPr>
        <w:t xml:space="preserve">prodávajícímu. Nová lhůta </w:t>
      </w:r>
      <w:r w:rsidRPr="00346E49">
        <w:rPr>
          <w:rFonts w:ascii="Tahoma" w:hAnsi="Tahoma" w:cs="Tahoma"/>
          <w:sz w:val="20"/>
          <w:szCs w:val="20"/>
        </w:rPr>
        <w:t>splatnosti běží ode dne doručení nové faktury kupujícímu.</w:t>
      </w:r>
    </w:p>
    <w:p w:rsidR="00A25642" w:rsidRPr="00346E49" w:rsidRDefault="00A25642" w:rsidP="00D42079">
      <w:pPr>
        <w:jc w:val="center"/>
        <w:rPr>
          <w:rFonts w:ascii="Tahoma" w:hAnsi="Tahoma" w:cs="Tahoma"/>
          <w:b/>
          <w:bCs/>
          <w:caps/>
          <w:sz w:val="20"/>
          <w:szCs w:val="20"/>
        </w:rPr>
      </w:pPr>
    </w:p>
    <w:p w:rsidR="001546A7" w:rsidRPr="00346E49" w:rsidRDefault="001546A7" w:rsidP="00D42079">
      <w:pPr>
        <w:jc w:val="center"/>
        <w:rPr>
          <w:rFonts w:ascii="Tahoma" w:hAnsi="Tahoma" w:cs="Tahoma"/>
          <w:b/>
          <w:bCs/>
          <w:caps/>
          <w:sz w:val="20"/>
          <w:szCs w:val="20"/>
        </w:rPr>
      </w:pPr>
      <w:r w:rsidRPr="00346E49">
        <w:rPr>
          <w:rFonts w:ascii="Tahoma" w:hAnsi="Tahoma" w:cs="Tahoma"/>
          <w:b/>
          <w:bCs/>
          <w:caps/>
          <w:sz w:val="20"/>
          <w:szCs w:val="20"/>
        </w:rPr>
        <w:t>vII.</w:t>
      </w:r>
    </w:p>
    <w:p w:rsidR="001546A7" w:rsidRPr="00346E49" w:rsidRDefault="001546A7" w:rsidP="00D42079">
      <w:pPr>
        <w:jc w:val="center"/>
        <w:rPr>
          <w:rFonts w:ascii="Tahoma" w:hAnsi="Tahoma" w:cs="Tahoma"/>
          <w:b/>
          <w:bCs/>
          <w:sz w:val="20"/>
          <w:szCs w:val="20"/>
        </w:rPr>
      </w:pPr>
      <w:r w:rsidRPr="00346E49">
        <w:rPr>
          <w:rFonts w:ascii="Tahoma" w:hAnsi="Tahoma" w:cs="Tahoma"/>
          <w:b/>
          <w:bCs/>
          <w:sz w:val="20"/>
          <w:szCs w:val="20"/>
        </w:rPr>
        <w:t xml:space="preserve">Dodání předmětu smlouvy </w:t>
      </w:r>
    </w:p>
    <w:p w:rsidR="001546A7" w:rsidRPr="00346E49" w:rsidRDefault="001546A7" w:rsidP="00D42079">
      <w:pPr>
        <w:pStyle w:val="Normlnweb1"/>
        <w:suppressAutoHyphens w:val="0"/>
        <w:jc w:val="both"/>
        <w:rPr>
          <w:rFonts w:ascii="Tahoma" w:hAnsi="Tahoma" w:cs="Tahoma"/>
          <w:sz w:val="20"/>
          <w:szCs w:val="20"/>
          <w:lang w:val="cs-CZ"/>
        </w:rPr>
      </w:pPr>
      <w:r w:rsidRPr="00346E49">
        <w:rPr>
          <w:rFonts w:ascii="Tahoma" w:hAnsi="Tahoma" w:cs="Tahoma"/>
          <w:sz w:val="20"/>
          <w:szCs w:val="20"/>
          <w:lang w:val="cs-CZ"/>
        </w:rPr>
        <w:t> </w:t>
      </w:r>
    </w:p>
    <w:p w:rsidR="001546A7" w:rsidRDefault="001546A7" w:rsidP="00D42079">
      <w:pPr>
        <w:numPr>
          <w:ilvl w:val="0"/>
          <w:numId w:val="22"/>
        </w:numPr>
        <w:tabs>
          <w:tab w:val="left" w:pos="360"/>
          <w:tab w:val="left" w:pos="1440"/>
        </w:tabs>
        <w:ind w:left="357" w:hanging="357"/>
        <w:jc w:val="both"/>
        <w:rPr>
          <w:rFonts w:ascii="Tahoma" w:hAnsi="Tahoma" w:cs="Tahoma"/>
          <w:sz w:val="20"/>
          <w:szCs w:val="20"/>
        </w:rPr>
      </w:pPr>
      <w:r w:rsidRPr="00346E49">
        <w:rPr>
          <w:rFonts w:ascii="Tahoma" w:hAnsi="Tahoma" w:cs="Tahoma"/>
          <w:sz w:val="20"/>
          <w:szCs w:val="20"/>
        </w:rPr>
        <w:t>Předmět smlouvy je dodán jeho protokolárním předáním v místě p</w:t>
      </w:r>
      <w:r w:rsidR="00602163">
        <w:rPr>
          <w:rFonts w:ascii="Tahoma" w:hAnsi="Tahoma" w:cs="Tahoma"/>
          <w:sz w:val="20"/>
          <w:szCs w:val="20"/>
        </w:rPr>
        <w:t>lnění ze strany prodávajícího a </w:t>
      </w:r>
      <w:r w:rsidRPr="00346E49">
        <w:rPr>
          <w:rFonts w:ascii="Tahoma" w:hAnsi="Tahoma" w:cs="Tahoma"/>
          <w:sz w:val="20"/>
          <w:szCs w:val="20"/>
        </w:rPr>
        <w:t>převzetím osobami pověřenými jeho převzetím ze strany kupujícího. Při předání předmětu této smlouvy je prodávající povinen předat kupujícímu doklady dle čl. III odst. 4 této smlouvy. Protokolární převzetí předmětu plnění bude provedeno až po dodání zboží, jeho instalaci a seznámení zaměstnanců uživatele s jeho obsluhou.</w:t>
      </w:r>
    </w:p>
    <w:p w:rsidR="00DE0568" w:rsidRPr="00346E49" w:rsidRDefault="00DE0568" w:rsidP="00DE0568">
      <w:pPr>
        <w:tabs>
          <w:tab w:val="left" w:pos="360"/>
          <w:tab w:val="left" w:pos="1440"/>
        </w:tabs>
        <w:jc w:val="both"/>
        <w:rPr>
          <w:rFonts w:ascii="Tahoma" w:hAnsi="Tahoma" w:cs="Tahoma"/>
          <w:sz w:val="20"/>
          <w:szCs w:val="20"/>
        </w:rPr>
      </w:pPr>
    </w:p>
    <w:p w:rsidR="001546A7" w:rsidRPr="00346E49" w:rsidRDefault="001546A7" w:rsidP="00D42079">
      <w:pPr>
        <w:numPr>
          <w:ilvl w:val="0"/>
          <w:numId w:val="22"/>
        </w:numPr>
        <w:tabs>
          <w:tab w:val="left" w:pos="360"/>
          <w:tab w:val="left" w:pos="1440"/>
        </w:tabs>
        <w:spacing w:before="120"/>
        <w:ind w:left="357" w:hanging="357"/>
        <w:jc w:val="both"/>
        <w:rPr>
          <w:rFonts w:ascii="Tahoma" w:hAnsi="Tahoma" w:cs="Tahoma"/>
          <w:sz w:val="20"/>
          <w:szCs w:val="20"/>
        </w:rPr>
      </w:pPr>
      <w:r w:rsidRPr="00346E49">
        <w:rPr>
          <w:rFonts w:ascii="Tahoma" w:hAnsi="Tahoma" w:cs="Tahoma"/>
          <w:sz w:val="20"/>
          <w:szCs w:val="20"/>
        </w:rPr>
        <w:t xml:space="preserve">Seznámení zaměstnanců uživatele s obsluhou přístrojů bude realizováno v prostorách poskytnutých uživatelem v délce nutné pro správné pochopení funkcí přístrojů. </w:t>
      </w:r>
    </w:p>
    <w:p w:rsidR="00602163" w:rsidRDefault="001546A7" w:rsidP="00D42079">
      <w:pPr>
        <w:numPr>
          <w:ilvl w:val="0"/>
          <w:numId w:val="22"/>
        </w:numPr>
        <w:tabs>
          <w:tab w:val="left" w:pos="360"/>
        </w:tabs>
        <w:spacing w:before="120"/>
        <w:ind w:left="357" w:hanging="357"/>
        <w:jc w:val="both"/>
        <w:rPr>
          <w:rFonts w:ascii="Tahoma" w:hAnsi="Tahoma" w:cs="Tahoma"/>
          <w:sz w:val="20"/>
          <w:szCs w:val="20"/>
        </w:rPr>
      </w:pPr>
      <w:r w:rsidRPr="00346E49">
        <w:rPr>
          <w:rFonts w:ascii="Tahoma" w:hAnsi="Tahoma" w:cs="Tahoma"/>
          <w:sz w:val="20"/>
          <w:szCs w:val="20"/>
        </w:rPr>
        <w:t xml:space="preserve">Vlastnické právo ke zboží a nebezpečí škody na něm přechází na kupujícího okamžikem jeho předání a převzetí dle odst. 1 této smlouvy. </w:t>
      </w:r>
    </w:p>
    <w:p w:rsidR="00736887" w:rsidRPr="00DE0568" w:rsidRDefault="00736887" w:rsidP="00736887">
      <w:pPr>
        <w:tabs>
          <w:tab w:val="left" w:pos="360"/>
        </w:tabs>
        <w:spacing w:before="120"/>
        <w:ind w:left="357"/>
        <w:jc w:val="both"/>
        <w:rPr>
          <w:rFonts w:ascii="Tahoma" w:hAnsi="Tahoma" w:cs="Tahoma"/>
          <w:sz w:val="20"/>
          <w:szCs w:val="20"/>
        </w:rPr>
      </w:pPr>
    </w:p>
    <w:p w:rsidR="001546A7" w:rsidRPr="00346E49" w:rsidRDefault="001546A7" w:rsidP="00D42079">
      <w:pPr>
        <w:keepNext/>
        <w:jc w:val="center"/>
        <w:rPr>
          <w:rFonts w:ascii="Tahoma" w:hAnsi="Tahoma" w:cs="Tahoma"/>
          <w:b/>
          <w:bCs/>
          <w:sz w:val="20"/>
          <w:szCs w:val="20"/>
        </w:rPr>
      </w:pPr>
      <w:r w:rsidRPr="00346E49">
        <w:rPr>
          <w:rFonts w:ascii="Tahoma" w:hAnsi="Tahoma" w:cs="Tahoma"/>
          <w:b/>
          <w:bCs/>
          <w:sz w:val="20"/>
          <w:szCs w:val="20"/>
        </w:rPr>
        <w:t xml:space="preserve">VIII. </w:t>
      </w:r>
    </w:p>
    <w:p w:rsidR="001546A7" w:rsidRPr="00346E49" w:rsidRDefault="001546A7" w:rsidP="00D42079">
      <w:pPr>
        <w:jc w:val="center"/>
        <w:rPr>
          <w:rFonts w:ascii="Tahoma" w:hAnsi="Tahoma" w:cs="Tahoma"/>
          <w:b/>
          <w:bCs/>
          <w:sz w:val="20"/>
          <w:szCs w:val="20"/>
          <w:shd w:val="clear" w:color="auto" w:fill="FFFF00"/>
        </w:rPr>
      </w:pPr>
      <w:r w:rsidRPr="00346E49">
        <w:rPr>
          <w:rFonts w:ascii="Tahoma" w:hAnsi="Tahoma" w:cs="Tahoma"/>
          <w:b/>
          <w:bCs/>
          <w:sz w:val="20"/>
          <w:szCs w:val="20"/>
        </w:rPr>
        <w:t>Záruka za jakost, záruční servis</w:t>
      </w:r>
    </w:p>
    <w:p w:rsidR="001546A7" w:rsidRPr="00346E49" w:rsidRDefault="001546A7" w:rsidP="00D42079">
      <w:pPr>
        <w:jc w:val="center"/>
        <w:rPr>
          <w:rFonts w:ascii="Tahoma" w:hAnsi="Tahoma" w:cs="Tahoma"/>
          <w:b/>
          <w:bCs/>
          <w:sz w:val="20"/>
          <w:szCs w:val="20"/>
        </w:rPr>
      </w:pPr>
    </w:p>
    <w:p w:rsidR="001546A7" w:rsidRPr="00E56D95" w:rsidRDefault="001546A7" w:rsidP="00D42079">
      <w:pPr>
        <w:numPr>
          <w:ilvl w:val="0"/>
          <w:numId w:val="8"/>
        </w:numPr>
        <w:tabs>
          <w:tab w:val="left" w:pos="360"/>
        </w:tabs>
        <w:ind w:left="357" w:hanging="357"/>
        <w:jc w:val="both"/>
        <w:rPr>
          <w:rFonts w:ascii="Tahoma" w:hAnsi="Tahoma" w:cs="Tahoma"/>
          <w:sz w:val="20"/>
          <w:szCs w:val="20"/>
        </w:rPr>
      </w:pPr>
      <w:r w:rsidRPr="00E56D95">
        <w:rPr>
          <w:rFonts w:ascii="Tahoma" w:hAnsi="Tahoma" w:cs="Tahoma"/>
          <w:sz w:val="20"/>
          <w:szCs w:val="20"/>
        </w:rPr>
        <w:t xml:space="preserve">Prodávající poskytuje na zboží záruku v délce </w:t>
      </w:r>
      <w:r w:rsidR="00DD4593">
        <w:rPr>
          <w:rFonts w:ascii="Tahoma" w:hAnsi="Tahoma" w:cs="Tahoma"/>
          <w:sz w:val="20"/>
          <w:szCs w:val="20"/>
        </w:rPr>
        <w:t>24</w:t>
      </w:r>
      <w:r w:rsidRPr="00E56D95">
        <w:rPr>
          <w:rFonts w:ascii="Tahoma" w:hAnsi="Tahoma" w:cs="Tahoma"/>
          <w:sz w:val="20"/>
          <w:szCs w:val="20"/>
        </w:rPr>
        <w:t xml:space="preserve"> (</w:t>
      </w:r>
      <w:r w:rsidR="005F0B48" w:rsidRPr="00E56D95">
        <w:rPr>
          <w:rFonts w:ascii="Tahoma" w:hAnsi="Tahoma" w:cs="Tahoma"/>
          <w:sz w:val="20"/>
          <w:szCs w:val="20"/>
        </w:rPr>
        <w:t xml:space="preserve">min. </w:t>
      </w:r>
      <w:r w:rsidR="00386943">
        <w:rPr>
          <w:rFonts w:ascii="Tahoma" w:hAnsi="Tahoma" w:cs="Tahoma"/>
          <w:sz w:val="20"/>
          <w:szCs w:val="20"/>
        </w:rPr>
        <w:t>2</w:t>
      </w:r>
      <w:r w:rsidR="005F0B48" w:rsidRPr="00E56D95">
        <w:rPr>
          <w:rFonts w:ascii="Tahoma" w:hAnsi="Tahoma" w:cs="Tahoma"/>
          <w:sz w:val="20"/>
          <w:szCs w:val="20"/>
        </w:rPr>
        <w:t>4</w:t>
      </w:r>
      <w:r w:rsidR="00E56D95" w:rsidRPr="00E56D95">
        <w:rPr>
          <w:rFonts w:ascii="Tahoma" w:hAnsi="Tahoma" w:cs="Tahoma"/>
          <w:sz w:val="20"/>
          <w:szCs w:val="20"/>
        </w:rPr>
        <w:t xml:space="preserve"> měsíců)</w:t>
      </w:r>
      <w:r w:rsidR="005F0B48" w:rsidRPr="00E56D95">
        <w:rPr>
          <w:rFonts w:ascii="Tahoma" w:hAnsi="Tahoma" w:cs="Tahoma"/>
          <w:sz w:val="20"/>
          <w:szCs w:val="20"/>
        </w:rPr>
        <w:t>,</w:t>
      </w:r>
      <w:r w:rsidR="005F0B48" w:rsidRPr="00E56D95">
        <w:rPr>
          <w:rFonts w:ascii="Tahoma" w:hAnsi="Tahoma" w:cs="Tahoma"/>
          <w:b/>
          <w:sz w:val="20"/>
          <w:szCs w:val="20"/>
        </w:rPr>
        <w:t xml:space="preserve"> </w:t>
      </w:r>
      <w:r w:rsidRPr="00E56D95">
        <w:rPr>
          <w:rFonts w:ascii="Tahoma" w:hAnsi="Tahoma" w:cs="Tahoma"/>
          <w:sz w:val="20"/>
          <w:szCs w:val="20"/>
        </w:rPr>
        <w:t>plynoucí od data jeho protokolárního převzetí ze strany kupujícího (po instalaci a uvedení do provozu). Prodávající bude kupujícímu po dobu uvedenou v prvé větě tohoto odstavce bezplatně poskytovat záruční servis v rozsahu, uvedeném v tomto článku smlouvy.</w:t>
      </w:r>
    </w:p>
    <w:p w:rsidR="001546A7" w:rsidRPr="00346E49" w:rsidRDefault="001546A7" w:rsidP="00D42079">
      <w:pPr>
        <w:numPr>
          <w:ilvl w:val="0"/>
          <w:numId w:val="8"/>
        </w:numPr>
        <w:tabs>
          <w:tab w:val="left" w:pos="360"/>
        </w:tabs>
        <w:spacing w:before="120" w:after="60"/>
        <w:ind w:left="357" w:hanging="357"/>
        <w:jc w:val="both"/>
        <w:rPr>
          <w:rFonts w:ascii="Tahoma" w:hAnsi="Tahoma" w:cs="Tahoma"/>
          <w:sz w:val="20"/>
          <w:szCs w:val="20"/>
        </w:rPr>
      </w:pPr>
      <w:r w:rsidRPr="00346E49">
        <w:rPr>
          <w:rFonts w:ascii="Tahoma" w:hAnsi="Tahoma" w:cs="Tahoma"/>
          <w:sz w:val="20"/>
          <w:szCs w:val="20"/>
        </w:rPr>
        <w:t>Záruční servis podle této smlouvy zahrnuje:</w:t>
      </w:r>
    </w:p>
    <w:p w:rsidR="001546A7" w:rsidRPr="00346E49" w:rsidRDefault="001546A7" w:rsidP="00D42079">
      <w:pPr>
        <w:numPr>
          <w:ilvl w:val="0"/>
          <w:numId w:val="9"/>
        </w:numPr>
        <w:tabs>
          <w:tab w:val="left" w:pos="720"/>
          <w:tab w:val="left" w:pos="2520"/>
        </w:tabs>
        <w:spacing w:after="60"/>
        <w:ind w:left="714" w:hanging="357"/>
        <w:jc w:val="both"/>
        <w:rPr>
          <w:rFonts w:ascii="Tahoma" w:hAnsi="Tahoma" w:cs="Tahoma"/>
          <w:sz w:val="20"/>
          <w:szCs w:val="20"/>
        </w:rPr>
      </w:pPr>
      <w:r w:rsidRPr="00346E49">
        <w:rPr>
          <w:rFonts w:ascii="Tahoma" w:hAnsi="Tahoma" w:cs="Tahoma"/>
          <w:sz w:val="20"/>
          <w:szCs w:val="20"/>
        </w:rPr>
        <w:t>preventivní kontroly a zkoušky všech součástí přístrojů a je</w:t>
      </w:r>
      <w:r w:rsidR="00602163">
        <w:rPr>
          <w:rFonts w:ascii="Tahoma" w:hAnsi="Tahoma" w:cs="Tahoma"/>
          <w:sz w:val="20"/>
          <w:szCs w:val="20"/>
        </w:rPr>
        <w:t>jich příslušenství, kalibrace a </w:t>
      </w:r>
      <w:r w:rsidRPr="00346E49">
        <w:rPr>
          <w:rFonts w:ascii="Tahoma" w:hAnsi="Tahoma" w:cs="Tahoma"/>
          <w:sz w:val="20"/>
          <w:szCs w:val="20"/>
        </w:rPr>
        <w:t xml:space="preserve">nastavení přístroje dle pokynů výrobce a v souladu se </w:t>
      </w:r>
      <w:r w:rsidRPr="004F58F5">
        <w:rPr>
          <w:rFonts w:ascii="Tahoma" w:hAnsi="Tahoma" w:cs="Tahoma"/>
          <w:sz w:val="20"/>
          <w:szCs w:val="20"/>
        </w:rPr>
        <w:t>z</w:t>
      </w:r>
      <w:r w:rsidR="00DD3935" w:rsidRPr="004F58F5">
        <w:rPr>
          <w:rFonts w:ascii="Tahoma" w:hAnsi="Tahoma" w:cs="Tahoma"/>
          <w:sz w:val="20"/>
          <w:szCs w:val="20"/>
        </w:rPr>
        <w:t>ákonem č. 268/2014</w:t>
      </w:r>
      <w:r w:rsidRPr="004F58F5">
        <w:rPr>
          <w:rFonts w:ascii="Tahoma" w:hAnsi="Tahoma" w:cs="Tahoma"/>
          <w:sz w:val="20"/>
          <w:szCs w:val="20"/>
        </w:rPr>
        <w:t xml:space="preserve"> Sb. a platných</w:t>
      </w:r>
      <w:r w:rsidRPr="00346E49">
        <w:rPr>
          <w:rFonts w:ascii="Tahoma" w:hAnsi="Tahoma" w:cs="Tahoma"/>
          <w:sz w:val="20"/>
          <w:szCs w:val="20"/>
        </w:rPr>
        <w:t xml:space="preserve"> norem,</w:t>
      </w:r>
    </w:p>
    <w:p w:rsidR="001546A7" w:rsidRPr="00346E49" w:rsidRDefault="001546A7" w:rsidP="00D42079">
      <w:pPr>
        <w:numPr>
          <w:ilvl w:val="0"/>
          <w:numId w:val="9"/>
        </w:numPr>
        <w:tabs>
          <w:tab w:val="left" w:pos="720"/>
          <w:tab w:val="left" w:pos="2520"/>
        </w:tabs>
        <w:spacing w:after="60"/>
        <w:ind w:left="714" w:hanging="357"/>
        <w:jc w:val="both"/>
        <w:rPr>
          <w:rFonts w:ascii="Tahoma" w:hAnsi="Tahoma" w:cs="Tahoma"/>
          <w:sz w:val="20"/>
          <w:szCs w:val="20"/>
        </w:rPr>
      </w:pPr>
      <w:r w:rsidRPr="00346E49">
        <w:rPr>
          <w:rFonts w:ascii="Tahoma" w:hAnsi="Tahoma" w:cs="Tahoma"/>
          <w:sz w:val="20"/>
          <w:szCs w:val="20"/>
        </w:rPr>
        <w:t>preventivní servisní prohlídky dle doporučení výrobc</w:t>
      </w:r>
      <w:r w:rsidRPr="00BC74CC">
        <w:rPr>
          <w:rFonts w:ascii="Tahoma" w:hAnsi="Tahoma" w:cs="Tahoma"/>
          <w:sz w:val="20"/>
          <w:szCs w:val="20"/>
        </w:rPr>
        <w:t>e,</w:t>
      </w:r>
    </w:p>
    <w:p w:rsidR="001546A7" w:rsidRPr="00346E49" w:rsidRDefault="001546A7" w:rsidP="00D42079">
      <w:pPr>
        <w:numPr>
          <w:ilvl w:val="0"/>
          <w:numId w:val="9"/>
        </w:numPr>
        <w:tabs>
          <w:tab w:val="left" w:pos="720"/>
          <w:tab w:val="left" w:pos="2520"/>
        </w:tabs>
        <w:spacing w:after="60"/>
        <w:ind w:left="714" w:hanging="357"/>
        <w:jc w:val="both"/>
        <w:rPr>
          <w:rFonts w:ascii="Tahoma" w:hAnsi="Tahoma" w:cs="Tahoma"/>
          <w:sz w:val="20"/>
          <w:szCs w:val="20"/>
        </w:rPr>
      </w:pPr>
      <w:r w:rsidRPr="00346E49">
        <w:rPr>
          <w:rFonts w:ascii="Tahoma" w:hAnsi="Tahoma" w:cs="Tahoma"/>
          <w:sz w:val="20"/>
          <w:szCs w:val="20"/>
        </w:rPr>
        <w:t>opravy poruch a závad přístrojů, tj. uvedení přístrojů do stavu plné využitelnosti jeho technických parametrů,</w:t>
      </w:r>
    </w:p>
    <w:p w:rsidR="001546A7" w:rsidRPr="00346E49" w:rsidRDefault="001546A7" w:rsidP="00D42079">
      <w:pPr>
        <w:numPr>
          <w:ilvl w:val="0"/>
          <w:numId w:val="9"/>
        </w:numPr>
        <w:tabs>
          <w:tab w:val="left" w:pos="720"/>
          <w:tab w:val="left" w:pos="2520"/>
        </w:tabs>
        <w:spacing w:after="60"/>
        <w:ind w:left="714" w:hanging="357"/>
        <w:jc w:val="both"/>
        <w:rPr>
          <w:rFonts w:ascii="Tahoma" w:hAnsi="Tahoma" w:cs="Tahoma"/>
          <w:sz w:val="20"/>
          <w:szCs w:val="20"/>
        </w:rPr>
      </w:pPr>
      <w:r w:rsidRPr="00346E49">
        <w:rPr>
          <w:rFonts w:ascii="Tahoma" w:hAnsi="Tahoma" w:cs="Tahoma"/>
          <w:sz w:val="20"/>
          <w:szCs w:val="20"/>
        </w:rPr>
        <w:t>provádění aktualizace a upgrade softwarového vybavení přístrojů,</w:t>
      </w:r>
    </w:p>
    <w:p w:rsidR="001546A7" w:rsidRPr="00346E49" w:rsidRDefault="001546A7" w:rsidP="00D42079">
      <w:pPr>
        <w:numPr>
          <w:ilvl w:val="0"/>
          <w:numId w:val="9"/>
        </w:numPr>
        <w:tabs>
          <w:tab w:val="left" w:pos="720"/>
          <w:tab w:val="left" w:pos="2520"/>
        </w:tabs>
        <w:spacing w:after="60"/>
        <w:ind w:left="714" w:hanging="357"/>
        <w:jc w:val="both"/>
        <w:rPr>
          <w:rFonts w:ascii="Tahoma" w:hAnsi="Tahoma" w:cs="Tahoma"/>
          <w:sz w:val="20"/>
          <w:szCs w:val="20"/>
        </w:rPr>
      </w:pPr>
      <w:r w:rsidRPr="00346E49">
        <w:rPr>
          <w:rFonts w:ascii="Tahoma" w:hAnsi="Tahoma" w:cs="Tahoma"/>
          <w:sz w:val="20"/>
          <w:szCs w:val="20"/>
        </w:rPr>
        <w:t>pravidelné předepsané periodické bezpečnostně-technické kont</w:t>
      </w:r>
      <w:r w:rsidR="00602163">
        <w:rPr>
          <w:rFonts w:ascii="Tahoma" w:hAnsi="Tahoma" w:cs="Tahoma"/>
          <w:sz w:val="20"/>
          <w:szCs w:val="20"/>
        </w:rPr>
        <w:t>roly přístrojů dle zákona č. </w:t>
      </w:r>
      <w:r w:rsidR="00DD3935" w:rsidRPr="004F58F5">
        <w:rPr>
          <w:rFonts w:ascii="Tahoma" w:hAnsi="Tahoma" w:cs="Tahoma"/>
          <w:sz w:val="20"/>
          <w:szCs w:val="20"/>
        </w:rPr>
        <w:t>268/2014</w:t>
      </w:r>
      <w:r w:rsidRPr="004F58F5">
        <w:rPr>
          <w:rFonts w:ascii="Tahoma" w:hAnsi="Tahoma" w:cs="Tahoma"/>
          <w:sz w:val="20"/>
          <w:szCs w:val="20"/>
        </w:rPr>
        <w:t xml:space="preserve"> Sb., ve znění</w:t>
      </w:r>
      <w:r w:rsidRPr="00346E49">
        <w:rPr>
          <w:rFonts w:ascii="Tahoma" w:hAnsi="Tahoma" w:cs="Tahoma"/>
          <w:sz w:val="20"/>
          <w:szCs w:val="20"/>
        </w:rPr>
        <w:t xml:space="preserve"> pozdějších předpisů a dle požadavků výrobce,</w:t>
      </w:r>
    </w:p>
    <w:p w:rsidR="001546A7" w:rsidRPr="00346E49" w:rsidRDefault="001546A7" w:rsidP="00D42079">
      <w:pPr>
        <w:numPr>
          <w:ilvl w:val="0"/>
          <w:numId w:val="8"/>
        </w:numPr>
        <w:tabs>
          <w:tab w:val="left" w:pos="360"/>
        </w:tabs>
        <w:spacing w:before="120"/>
        <w:ind w:left="360" w:hanging="360"/>
        <w:jc w:val="both"/>
        <w:rPr>
          <w:rFonts w:ascii="Tahoma" w:hAnsi="Tahoma" w:cs="Tahoma"/>
          <w:sz w:val="20"/>
          <w:szCs w:val="20"/>
        </w:rPr>
      </w:pPr>
      <w:r w:rsidRPr="00346E49">
        <w:rPr>
          <w:rFonts w:ascii="Tahoma" w:hAnsi="Tahoma" w:cs="Tahoma"/>
          <w:sz w:val="20"/>
          <w:szCs w:val="20"/>
        </w:rPr>
        <w:t xml:space="preserve">V rámci záručního servisu bude prodávající pravidelně provádět </w:t>
      </w:r>
      <w:r w:rsidR="00602163">
        <w:rPr>
          <w:rFonts w:ascii="Tahoma" w:hAnsi="Tahoma" w:cs="Tahoma"/>
          <w:sz w:val="20"/>
          <w:szCs w:val="20"/>
        </w:rPr>
        <w:t>bezplatně prohlídku přístrojů a </w:t>
      </w:r>
      <w:r w:rsidRPr="00346E49">
        <w:rPr>
          <w:rFonts w:ascii="Tahoma" w:hAnsi="Tahoma" w:cs="Tahoma"/>
          <w:sz w:val="20"/>
          <w:szCs w:val="20"/>
        </w:rPr>
        <w:t xml:space="preserve">jejich údržbu (dále též „servisní kontrola“) dle doporučení výrobce nebo po určitém počtu provedených pracovních cyklů na daném přístroji, tak aby byla po celou dobu záruky zajištěna plná funkčnost přístroje. Servisní kontrola dle tohoto odstavce zahrnuje servisní úkony, zejména technickou podporu, práci a cestu technika, servisní prohlídky apod. </w:t>
      </w:r>
    </w:p>
    <w:p w:rsidR="001546A7" w:rsidRPr="00602163" w:rsidRDefault="00602163" w:rsidP="00D42079">
      <w:pPr>
        <w:spacing w:before="240" w:after="60"/>
        <w:jc w:val="both"/>
        <w:rPr>
          <w:rFonts w:ascii="Tahoma" w:hAnsi="Tahoma" w:cs="Tahoma"/>
          <w:b/>
          <w:sz w:val="20"/>
          <w:szCs w:val="20"/>
          <w:u w:val="single"/>
        </w:rPr>
      </w:pPr>
      <w:r>
        <w:rPr>
          <w:rFonts w:ascii="Tahoma" w:hAnsi="Tahoma" w:cs="Tahoma"/>
          <w:b/>
          <w:sz w:val="20"/>
          <w:szCs w:val="20"/>
          <w:u w:val="single"/>
        </w:rPr>
        <w:t>Odstraňování vad</w:t>
      </w:r>
      <w:r w:rsidR="002972E6">
        <w:rPr>
          <w:rFonts w:ascii="Tahoma" w:hAnsi="Tahoma" w:cs="Tahoma"/>
          <w:b/>
          <w:sz w:val="20"/>
          <w:szCs w:val="20"/>
          <w:u w:val="single"/>
        </w:rPr>
        <w:t>:</w:t>
      </w:r>
    </w:p>
    <w:p w:rsidR="001546A7" w:rsidRPr="00346E49" w:rsidRDefault="001546A7" w:rsidP="00D42079">
      <w:pPr>
        <w:numPr>
          <w:ilvl w:val="0"/>
          <w:numId w:val="8"/>
        </w:numPr>
        <w:tabs>
          <w:tab w:val="left" w:pos="360"/>
        </w:tabs>
        <w:spacing w:before="120"/>
        <w:ind w:left="360" w:hanging="360"/>
        <w:jc w:val="both"/>
        <w:rPr>
          <w:rFonts w:ascii="Tahoma" w:hAnsi="Tahoma" w:cs="Tahoma"/>
          <w:sz w:val="20"/>
          <w:szCs w:val="20"/>
        </w:rPr>
      </w:pPr>
      <w:r w:rsidRPr="00346E49">
        <w:rPr>
          <w:rFonts w:ascii="Tahoma" w:hAnsi="Tahoma" w:cs="Tahoma"/>
          <w:sz w:val="20"/>
          <w:szCs w:val="20"/>
        </w:rPr>
        <w:t>Veškeré vady je kupující povinen uplatnit u prodávajícího bez zbytečného odkladu poté, kdy vadu zjistil, a to formou písemného oznámení (popř. faxem nebo e-mailem) obsahujícího co nejpodrobnější specifikaci zjištěné vady (dále též „reklamace“). Kupující bude vady zboží oznamovat na:</w:t>
      </w:r>
    </w:p>
    <w:p w:rsidR="001546A7" w:rsidRPr="00DD4593" w:rsidRDefault="00DD4593" w:rsidP="00D42079">
      <w:pPr>
        <w:numPr>
          <w:ilvl w:val="0"/>
          <w:numId w:val="10"/>
        </w:numPr>
        <w:spacing w:before="120"/>
        <w:ind w:firstLine="0"/>
        <w:jc w:val="both"/>
        <w:rPr>
          <w:rFonts w:ascii="Tahoma" w:hAnsi="Tahoma" w:cs="Tahoma"/>
          <w:sz w:val="20"/>
          <w:szCs w:val="20"/>
        </w:rPr>
      </w:pPr>
      <w:r w:rsidRPr="00DD4593">
        <w:rPr>
          <w:rFonts w:ascii="Tahoma" w:hAnsi="Tahoma" w:cs="Tahoma"/>
          <w:sz w:val="20"/>
          <w:szCs w:val="20"/>
        </w:rPr>
        <w:t>(</w:t>
      </w:r>
      <w:r w:rsidR="001546A7" w:rsidRPr="00DD4593">
        <w:rPr>
          <w:rFonts w:ascii="Tahoma" w:hAnsi="Tahoma" w:cs="Tahoma"/>
          <w:sz w:val="20"/>
          <w:szCs w:val="20"/>
        </w:rPr>
        <w:t>faxové  číslo</w:t>
      </w:r>
      <w:r w:rsidRPr="00DD4593">
        <w:rPr>
          <w:rFonts w:ascii="Tahoma" w:hAnsi="Tahoma" w:cs="Tahoma"/>
          <w:sz w:val="20"/>
          <w:szCs w:val="20"/>
        </w:rPr>
        <w:t>) telefonní číslo</w:t>
      </w:r>
      <w:r w:rsidR="001546A7" w:rsidRPr="00DD4593">
        <w:rPr>
          <w:rFonts w:ascii="Tahoma" w:hAnsi="Tahoma" w:cs="Tahoma"/>
          <w:sz w:val="20"/>
          <w:szCs w:val="20"/>
        </w:rPr>
        <w:t xml:space="preserve">: </w:t>
      </w:r>
      <w:r w:rsidRPr="00DD4593">
        <w:rPr>
          <w:rFonts w:ascii="Tahoma" w:hAnsi="Tahoma" w:cs="Tahoma"/>
          <w:sz w:val="20"/>
          <w:szCs w:val="20"/>
        </w:rPr>
        <w:t>543 553 741-745 nebo 800 169 431</w:t>
      </w:r>
    </w:p>
    <w:p w:rsidR="001546A7" w:rsidRPr="00DD4593" w:rsidRDefault="001546A7" w:rsidP="00D42079">
      <w:pPr>
        <w:numPr>
          <w:ilvl w:val="0"/>
          <w:numId w:val="10"/>
        </w:numPr>
        <w:spacing w:before="120"/>
        <w:ind w:firstLine="0"/>
        <w:jc w:val="both"/>
        <w:rPr>
          <w:rFonts w:ascii="Tahoma" w:hAnsi="Tahoma" w:cs="Tahoma"/>
          <w:sz w:val="20"/>
          <w:szCs w:val="20"/>
        </w:rPr>
      </w:pPr>
      <w:r w:rsidRPr="00DD4593">
        <w:rPr>
          <w:rFonts w:ascii="Tahoma" w:hAnsi="Tahoma" w:cs="Tahoma"/>
          <w:sz w:val="20"/>
          <w:szCs w:val="20"/>
        </w:rPr>
        <w:t xml:space="preserve">e-mail: </w:t>
      </w:r>
      <w:r w:rsidR="00DD4593" w:rsidRPr="00DD4593">
        <w:rPr>
          <w:rFonts w:ascii="Tahoma" w:hAnsi="Tahoma" w:cs="Tahoma"/>
          <w:sz w:val="20"/>
          <w:szCs w:val="20"/>
        </w:rPr>
        <w:t>servis@miele.cz</w:t>
      </w:r>
    </w:p>
    <w:p w:rsidR="001546A7" w:rsidRPr="00DD4593" w:rsidRDefault="001546A7" w:rsidP="00D42079">
      <w:pPr>
        <w:numPr>
          <w:ilvl w:val="0"/>
          <w:numId w:val="10"/>
        </w:numPr>
        <w:spacing w:before="120"/>
        <w:ind w:firstLine="0"/>
        <w:jc w:val="both"/>
        <w:rPr>
          <w:rFonts w:ascii="Tahoma" w:hAnsi="Tahoma" w:cs="Tahoma"/>
          <w:sz w:val="20"/>
          <w:szCs w:val="20"/>
        </w:rPr>
      </w:pPr>
      <w:r w:rsidRPr="00DD4593">
        <w:rPr>
          <w:rFonts w:ascii="Tahoma" w:hAnsi="Tahoma" w:cs="Tahoma"/>
          <w:sz w:val="20"/>
          <w:szCs w:val="20"/>
        </w:rPr>
        <w:t xml:space="preserve">adresu: </w:t>
      </w:r>
      <w:r w:rsidR="00DD4593" w:rsidRPr="00DD4593">
        <w:rPr>
          <w:rFonts w:ascii="Tahoma" w:hAnsi="Tahoma" w:cs="Tahoma"/>
          <w:sz w:val="20"/>
          <w:szCs w:val="20"/>
        </w:rPr>
        <w:t>Holandská 4, 639 00 Brno</w:t>
      </w:r>
    </w:p>
    <w:p w:rsidR="001546A7" w:rsidRPr="00346E49" w:rsidRDefault="001546A7" w:rsidP="00D42079">
      <w:pPr>
        <w:pStyle w:val="Smlouva-slo"/>
        <w:tabs>
          <w:tab w:val="left" w:pos="2410"/>
        </w:tabs>
        <w:spacing w:line="240" w:lineRule="auto"/>
        <w:ind w:left="426"/>
        <w:rPr>
          <w:rFonts w:ascii="Arial" w:hAnsi="Arial" w:cs="Tahoma"/>
          <w:sz w:val="20"/>
        </w:rPr>
      </w:pPr>
      <w:r w:rsidRPr="00346E49">
        <w:rPr>
          <w:rFonts w:ascii="Arial" w:hAnsi="Arial" w:cs="Tahoma"/>
          <w:sz w:val="20"/>
        </w:rPr>
        <w:t xml:space="preserve">Jakmile kupující odešle toto oznámení, bude se mít za to, že požaduje bezplatné odstranění vady, neuvede-li v oznámení jinak. </w:t>
      </w:r>
    </w:p>
    <w:p w:rsidR="001546A7" w:rsidRPr="00346E49" w:rsidRDefault="001546A7" w:rsidP="00D42079">
      <w:pPr>
        <w:numPr>
          <w:ilvl w:val="0"/>
          <w:numId w:val="8"/>
        </w:numPr>
        <w:tabs>
          <w:tab w:val="left" w:pos="360"/>
        </w:tabs>
        <w:spacing w:before="120"/>
        <w:ind w:left="360" w:hanging="360"/>
        <w:jc w:val="both"/>
        <w:rPr>
          <w:rFonts w:ascii="Tahoma" w:hAnsi="Tahoma" w:cs="Tahoma"/>
          <w:sz w:val="20"/>
          <w:szCs w:val="20"/>
        </w:rPr>
      </w:pPr>
      <w:r w:rsidRPr="00346E49">
        <w:rPr>
          <w:rFonts w:ascii="Tahoma" w:hAnsi="Tahoma" w:cs="Tahoma"/>
          <w:sz w:val="20"/>
          <w:szCs w:val="20"/>
        </w:rPr>
        <w:t>K uplatňování vad je oprávněn kromě kupujícího také uživatel. Každé takovéto nahlášení vady uživatelem se považuje za řádné uplatnění vady kupujícím ve smyslu této smlouvy.</w:t>
      </w:r>
    </w:p>
    <w:p w:rsidR="001546A7" w:rsidRPr="00346E49" w:rsidRDefault="001546A7" w:rsidP="00D42079">
      <w:pPr>
        <w:numPr>
          <w:ilvl w:val="0"/>
          <w:numId w:val="8"/>
        </w:numPr>
        <w:tabs>
          <w:tab w:val="left" w:pos="360"/>
        </w:tabs>
        <w:spacing w:before="120"/>
        <w:ind w:left="360" w:hanging="360"/>
        <w:jc w:val="both"/>
        <w:rPr>
          <w:rFonts w:ascii="Tahoma" w:hAnsi="Tahoma" w:cs="Tahoma"/>
          <w:sz w:val="20"/>
          <w:szCs w:val="20"/>
        </w:rPr>
      </w:pPr>
      <w:r w:rsidRPr="00346E49">
        <w:rPr>
          <w:rFonts w:ascii="Tahoma" w:hAnsi="Tahoma" w:cs="Tahoma"/>
          <w:sz w:val="20"/>
          <w:szCs w:val="20"/>
        </w:rPr>
        <w:t>Prodávající neodpovídá za vady, které byly způsobeny nesprávným užíváním uživatele nebo třetí osobou.</w:t>
      </w:r>
    </w:p>
    <w:p w:rsidR="00BD01A4" w:rsidRDefault="00BD01A4" w:rsidP="00BD01A4">
      <w:pPr>
        <w:numPr>
          <w:ilvl w:val="0"/>
          <w:numId w:val="8"/>
        </w:numPr>
        <w:tabs>
          <w:tab w:val="clear" w:pos="283"/>
          <w:tab w:val="left" w:pos="360"/>
          <w:tab w:val="num" w:pos="2694"/>
        </w:tabs>
        <w:spacing w:before="120" w:line="240" w:lineRule="atLeast"/>
        <w:ind w:left="360" w:hanging="360"/>
        <w:jc w:val="both"/>
        <w:rPr>
          <w:rFonts w:ascii="Tahoma" w:hAnsi="Tahoma" w:cs="Tahoma"/>
          <w:sz w:val="20"/>
          <w:szCs w:val="20"/>
        </w:rPr>
      </w:pPr>
      <w:r w:rsidRPr="00601D09">
        <w:rPr>
          <w:rFonts w:ascii="Tahoma" w:hAnsi="Tahoma" w:cs="Tahoma"/>
          <w:sz w:val="20"/>
          <w:szCs w:val="20"/>
        </w:rPr>
        <w:t>Prodávající nas</w:t>
      </w:r>
      <w:r>
        <w:rPr>
          <w:rFonts w:ascii="Tahoma" w:hAnsi="Tahoma" w:cs="Tahoma"/>
          <w:sz w:val="20"/>
          <w:szCs w:val="20"/>
        </w:rPr>
        <w:t xml:space="preserve">toupí na opravu </w:t>
      </w:r>
      <w:r w:rsidRPr="003B6134">
        <w:rPr>
          <w:rFonts w:ascii="Tahoma" w:hAnsi="Tahoma" w:cs="Tahoma"/>
          <w:sz w:val="20"/>
          <w:szCs w:val="20"/>
        </w:rPr>
        <w:t xml:space="preserve">nejpozději do </w:t>
      </w:r>
      <w:r>
        <w:rPr>
          <w:rFonts w:ascii="Tahoma" w:hAnsi="Tahoma" w:cs="Tahoma"/>
          <w:sz w:val="20"/>
          <w:szCs w:val="20"/>
        </w:rPr>
        <w:t>2 pracovních dnů</w:t>
      </w:r>
      <w:r w:rsidRPr="003B6134">
        <w:rPr>
          <w:rFonts w:ascii="Tahoma" w:hAnsi="Tahoma" w:cs="Tahoma"/>
          <w:sz w:val="20"/>
          <w:szCs w:val="20"/>
        </w:rPr>
        <w:t xml:space="preserve"> od nahlášení </w:t>
      </w:r>
      <w:r>
        <w:rPr>
          <w:rFonts w:ascii="Tahoma" w:hAnsi="Tahoma" w:cs="Tahoma"/>
          <w:sz w:val="20"/>
          <w:szCs w:val="20"/>
        </w:rPr>
        <w:t>zá</w:t>
      </w:r>
      <w:r w:rsidRPr="003B6134">
        <w:rPr>
          <w:rFonts w:ascii="Tahoma" w:hAnsi="Tahoma" w:cs="Tahoma"/>
          <w:sz w:val="20"/>
          <w:szCs w:val="20"/>
        </w:rPr>
        <w:t>vady</w:t>
      </w:r>
      <w:r w:rsidRPr="00601D09">
        <w:rPr>
          <w:rFonts w:ascii="Tahoma" w:hAnsi="Tahoma" w:cs="Tahoma"/>
          <w:sz w:val="20"/>
          <w:szCs w:val="20"/>
        </w:rPr>
        <w:t xml:space="preserve">. </w:t>
      </w:r>
      <w:r>
        <w:rPr>
          <w:rFonts w:ascii="Tahoma" w:hAnsi="Tahoma" w:cs="Tahoma"/>
          <w:sz w:val="20"/>
          <w:szCs w:val="20"/>
        </w:rPr>
        <w:t xml:space="preserve">V případě, že závadu nelze odstranit na místě, sdělí prodávající kupujícímu termín odstranění závady. Závada musí být odstraněna nejpozději do 6 pracovních dnů od nahlášení závady. </w:t>
      </w:r>
      <w:r w:rsidRPr="00601D09">
        <w:rPr>
          <w:rFonts w:ascii="Tahoma" w:hAnsi="Tahoma" w:cs="Tahoma"/>
          <w:sz w:val="20"/>
          <w:szCs w:val="20"/>
        </w:rPr>
        <w:t>Prodávající</w:t>
      </w:r>
      <w:r w:rsidRPr="00346E49">
        <w:rPr>
          <w:rFonts w:ascii="Tahoma" w:hAnsi="Tahoma" w:cs="Tahoma"/>
          <w:sz w:val="20"/>
          <w:szCs w:val="20"/>
        </w:rPr>
        <w:t xml:space="preserve"> je povinen </w:t>
      </w:r>
      <w:r>
        <w:rPr>
          <w:rFonts w:ascii="Tahoma" w:hAnsi="Tahoma" w:cs="Tahoma"/>
          <w:sz w:val="20"/>
          <w:szCs w:val="20"/>
        </w:rPr>
        <w:t xml:space="preserve">nejpozději do 7 dnů od provedení opravy </w:t>
      </w:r>
      <w:r w:rsidRPr="00346E49">
        <w:rPr>
          <w:rFonts w:ascii="Tahoma" w:hAnsi="Tahoma" w:cs="Tahoma"/>
          <w:sz w:val="20"/>
          <w:szCs w:val="20"/>
        </w:rPr>
        <w:t>písemně oznámit kupujícímu, z</w:t>
      </w:r>
      <w:r>
        <w:rPr>
          <w:rFonts w:ascii="Tahoma" w:hAnsi="Tahoma" w:cs="Tahoma"/>
          <w:sz w:val="20"/>
          <w:szCs w:val="20"/>
        </w:rPr>
        <w:t>da reklamaci uznává či neuznává.</w:t>
      </w:r>
      <w:r w:rsidRPr="00346E49">
        <w:rPr>
          <w:rFonts w:ascii="Tahoma" w:hAnsi="Tahoma" w:cs="Tahoma"/>
          <w:sz w:val="20"/>
          <w:szCs w:val="20"/>
        </w:rPr>
        <w:t xml:space="preserve"> Pokud tak neučiní, má se za to, že reklamaci uznává.</w:t>
      </w:r>
    </w:p>
    <w:p w:rsidR="001546A7" w:rsidRPr="00346E49" w:rsidRDefault="00BD01A4" w:rsidP="00D42079">
      <w:pPr>
        <w:numPr>
          <w:ilvl w:val="0"/>
          <w:numId w:val="8"/>
        </w:numPr>
        <w:tabs>
          <w:tab w:val="left" w:pos="360"/>
        </w:tabs>
        <w:spacing w:before="120"/>
        <w:ind w:left="360" w:hanging="360"/>
        <w:jc w:val="both"/>
        <w:rPr>
          <w:rFonts w:ascii="Tahoma" w:hAnsi="Tahoma" w:cs="Tahoma"/>
          <w:sz w:val="20"/>
          <w:szCs w:val="20"/>
        </w:rPr>
      </w:pPr>
      <w:r>
        <w:rPr>
          <w:rFonts w:ascii="Tahoma" w:hAnsi="Tahoma" w:cs="Tahoma"/>
          <w:sz w:val="20"/>
          <w:szCs w:val="20"/>
        </w:rPr>
        <w:lastRenderedPageBreak/>
        <w:t>Prodávající musí kupujícímu neprodleně</w:t>
      </w:r>
      <w:r w:rsidR="001546A7" w:rsidRPr="00346E49">
        <w:rPr>
          <w:rFonts w:ascii="Tahoma" w:hAnsi="Tahoma" w:cs="Tahoma"/>
          <w:sz w:val="20"/>
          <w:szCs w:val="20"/>
        </w:rPr>
        <w:t xml:space="preserve"> sdělit, v jakém termínu nastoupí k odstranění vad(y), s tím, že te</w:t>
      </w:r>
      <w:r>
        <w:rPr>
          <w:rFonts w:ascii="Tahoma" w:hAnsi="Tahoma" w:cs="Tahoma"/>
          <w:sz w:val="20"/>
          <w:szCs w:val="20"/>
        </w:rPr>
        <w:t>nto termín nesmí být delší než 2 pracovn</w:t>
      </w:r>
      <w:r w:rsidR="001546A7" w:rsidRPr="00346E49">
        <w:rPr>
          <w:rFonts w:ascii="Tahoma" w:hAnsi="Tahoma" w:cs="Tahoma"/>
          <w:sz w:val="20"/>
          <w:szCs w:val="20"/>
        </w:rPr>
        <w:t>í</w:t>
      </w:r>
      <w:r>
        <w:rPr>
          <w:rFonts w:ascii="Tahoma" w:hAnsi="Tahoma" w:cs="Tahoma"/>
          <w:sz w:val="20"/>
          <w:szCs w:val="20"/>
        </w:rPr>
        <w:t xml:space="preserve"> dny ode dne obdržení reklamace nedohodnou-li se </w:t>
      </w:r>
      <w:r w:rsidR="001546A7" w:rsidRPr="00346E49">
        <w:rPr>
          <w:rFonts w:ascii="Tahoma" w:hAnsi="Tahoma" w:cs="Tahoma"/>
          <w:sz w:val="20"/>
          <w:szCs w:val="20"/>
        </w:rPr>
        <w:t xml:space="preserve"> </w:t>
      </w:r>
      <w:r>
        <w:rPr>
          <w:rFonts w:ascii="Tahoma" w:hAnsi="Tahoma" w:cs="Tahoma"/>
          <w:sz w:val="20"/>
          <w:szCs w:val="20"/>
        </w:rPr>
        <w:t>smluvní strany jinak.</w:t>
      </w:r>
      <w:r w:rsidR="001546A7" w:rsidRPr="00346E49">
        <w:rPr>
          <w:rFonts w:ascii="Tahoma" w:hAnsi="Tahoma" w:cs="Tahoma"/>
          <w:sz w:val="20"/>
          <w:szCs w:val="20"/>
        </w:rPr>
        <w:t xml:space="preserve"> Nastoupit k odstranění vady v těchto termínech je prodávající povinen bez ohledu na to, zda reklamaci uznává či neuznává.</w:t>
      </w:r>
    </w:p>
    <w:p w:rsidR="001546A7" w:rsidRDefault="001546A7" w:rsidP="00BD01A4">
      <w:pPr>
        <w:numPr>
          <w:ilvl w:val="0"/>
          <w:numId w:val="8"/>
        </w:numPr>
        <w:tabs>
          <w:tab w:val="left" w:pos="360"/>
        </w:tabs>
        <w:spacing w:before="120"/>
        <w:ind w:left="360" w:hanging="360"/>
        <w:jc w:val="both"/>
        <w:rPr>
          <w:rFonts w:ascii="Tahoma" w:hAnsi="Tahoma" w:cs="Tahoma"/>
          <w:sz w:val="20"/>
          <w:szCs w:val="20"/>
        </w:rPr>
      </w:pPr>
      <w:r w:rsidRPr="00346E49">
        <w:rPr>
          <w:rFonts w:ascii="Tahoma" w:hAnsi="Tahoma" w:cs="Tahoma"/>
          <w:sz w:val="20"/>
          <w:szCs w:val="20"/>
        </w:rPr>
        <w:t xml:space="preserve">Kupující (uživatel) je povinen umožnit pracovníkům prodávajícího přístup do prostor nezbytných pro odstranění vady. </w:t>
      </w:r>
    </w:p>
    <w:p w:rsidR="00DE0568" w:rsidRPr="00BD01A4" w:rsidRDefault="00DE0568" w:rsidP="00DE0568">
      <w:pPr>
        <w:tabs>
          <w:tab w:val="left" w:pos="360"/>
        </w:tabs>
        <w:spacing w:before="120"/>
        <w:jc w:val="both"/>
        <w:rPr>
          <w:rFonts w:ascii="Tahoma" w:hAnsi="Tahoma" w:cs="Tahoma"/>
          <w:sz w:val="20"/>
          <w:szCs w:val="20"/>
        </w:rPr>
      </w:pPr>
    </w:p>
    <w:p w:rsidR="001546A7" w:rsidRPr="00346E49" w:rsidRDefault="001546A7" w:rsidP="00D42079">
      <w:pPr>
        <w:numPr>
          <w:ilvl w:val="0"/>
          <w:numId w:val="8"/>
        </w:numPr>
        <w:tabs>
          <w:tab w:val="left" w:pos="360"/>
        </w:tabs>
        <w:spacing w:before="120"/>
        <w:ind w:left="360" w:hanging="360"/>
        <w:jc w:val="both"/>
        <w:rPr>
          <w:rFonts w:ascii="Tahoma" w:hAnsi="Tahoma" w:cs="Tahoma"/>
          <w:sz w:val="20"/>
          <w:szCs w:val="20"/>
        </w:rPr>
      </w:pPr>
      <w:r>
        <w:rPr>
          <w:rFonts w:ascii="Tahoma" w:hAnsi="Tahoma" w:cs="Tahoma"/>
          <w:sz w:val="20"/>
          <w:szCs w:val="20"/>
        </w:rPr>
        <w:t xml:space="preserve"> </w:t>
      </w:r>
      <w:r w:rsidRPr="00346E49">
        <w:rPr>
          <w:rFonts w:ascii="Tahoma" w:hAnsi="Tahoma" w:cs="Tahoma"/>
          <w:sz w:val="20"/>
          <w:szCs w:val="20"/>
        </w:rPr>
        <w:t>Odstranění vady, popř. výměna vadného přístroje, bude provedena servisním technikem prodávajícího pokud možno ihned při prv</w:t>
      </w:r>
      <w:r w:rsidR="00BD01A4">
        <w:rPr>
          <w:rFonts w:ascii="Tahoma" w:hAnsi="Tahoma" w:cs="Tahoma"/>
          <w:sz w:val="20"/>
          <w:szCs w:val="20"/>
        </w:rPr>
        <w:t>ní návštěvě, maximálně však do 6</w:t>
      </w:r>
      <w:r w:rsidRPr="00346E49">
        <w:rPr>
          <w:rFonts w:ascii="Tahoma" w:hAnsi="Tahoma" w:cs="Tahoma"/>
          <w:sz w:val="20"/>
          <w:szCs w:val="20"/>
        </w:rPr>
        <w:t xml:space="preserve"> </w:t>
      </w:r>
      <w:r w:rsidR="00BD01A4">
        <w:rPr>
          <w:rFonts w:ascii="Tahoma" w:hAnsi="Tahoma" w:cs="Tahoma"/>
          <w:sz w:val="20"/>
          <w:szCs w:val="20"/>
        </w:rPr>
        <w:t>pracovních</w:t>
      </w:r>
      <w:r w:rsidRPr="00346E49">
        <w:rPr>
          <w:rFonts w:ascii="Tahoma" w:hAnsi="Tahoma" w:cs="Tahoma"/>
          <w:sz w:val="20"/>
          <w:szCs w:val="20"/>
        </w:rPr>
        <w:t xml:space="preserve"> dnů od nahlášení vady, nedohodnou-li se smluvní strany písemně jinak.</w:t>
      </w:r>
    </w:p>
    <w:p w:rsidR="001546A7" w:rsidRPr="00346E49" w:rsidRDefault="001546A7" w:rsidP="00D42079">
      <w:pPr>
        <w:numPr>
          <w:ilvl w:val="0"/>
          <w:numId w:val="8"/>
        </w:numPr>
        <w:tabs>
          <w:tab w:val="left" w:pos="360"/>
        </w:tabs>
        <w:spacing w:before="120"/>
        <w:ind w:left="357" w:hanging="357"/>
        <w:jc w:val="both"/>
        <w:rPr>
          <w:rFonts w:ascii="Tahoma" w:hAnsi="Tahoma" w:cs="Tahoma"/>
          <w:sz w:val="20"/>
          <w:szCs w:val="20"/>
        </w:rPr>
      </w:pPr>
      <w:r w:rsidRPr="00346E49">
        <w:rPr>
          <w:rFonts w:ascii="Tahoma" w:hAnsi="Tahoma" w:cs="Tahoma"/>
          <w:sz w:val="20"/>
          <w:szCs w:val="20"/>
        </w:rPr>
        <w:t>Pokud vadnou část přístroje nebo přístroj není možno opravit, má kupující právo na výměnu vadného přístroje nebo jeho vadné části stejných či vyšších parametrů (včetně bezplatného zajištění konfigurace, je-li to u daného přístroje třeba), případně právo od smlouvy v dané části odstoupit. Nebude-li vada odstraněna do 30 kalendářních dnů od jejího oznámení, považuje se za neodstranitelnou a v téže lhůtě je prodávající povinen vadný přístroj nebo jeho část vyměnit. Pokud dojde k výměně přístroje nebo jeho části, počíná na tento přístroj nebo jeho část běžet dnem výměny záruční doba v délce dle odst. 1 tohoto článku.</w:t>
      </w:r>
    </w:p>
    <w:p w:rsidR="001546A7" w:rsidRPr="00346E49" w:rsidRDefault="001546A7" w:rsidP="00D42079">
      <w:pPr>
        <w:numPr>
          <w:ilvl w:val="0"/>
          <w:numId w:val="8"/>
        </w:numPr>
        <w:tabs>
          <w:tab w:val="left" w:pos="360"/>
        </w:tabs>
        <w:spacing w:before="120"/>
        <w:ind w:left="357" w:hanging="357"/>
        <w:jc w:val="both"/>
        <w:rPr>
          <w:rFonts w:ascii="Tahoma" w:hAnsi="Tahoma" w:cs="Tahoma"/>
          <w:sz w:val="20"/>
          <w:szCs w:val="20"/>
        </w:rPr>
      </w:pPr>
      <w:r>
        <w:rPr>
          <w:rFonts w:ascii="Tahoma" w:hAnsi="Tahoma" w:cs="Tahoma"/>
          <w:sz w:val="20"/>
          <w:szCs w:val="20"/>
        </w:rPr>
        <w:t xml:space="preserve"> </w:t>
      </w:r>
      <w:r w:rsidRPr="00346E49">
        <w:rPr>
          <w:rFonts w:ascii="Tahoma" w:hAnsi="Tahoma" w:cs="Tahoma"/>
          <w:sz w:val="20"/>
          <w:szCs w:val="20"/>
        </w:rPr>
        <w:t>Pokud dojde v průběhu záruční doby k výměně některého dílu přístroje nebo jeho součásti, je kupující povinen prodávajícímu vydat vadnou součást, která byla vyměněna za účelem uplatnění reklamačních nároků prodávajícího vůči výrobci vadného dílu.</w:t>
      </w:r>
    </w:p>
    <w:p w:rsidR="001546A7" w:rsidRPr="00346E49" w:rsidRDefault="001546A7" w:rsidP="00D42079">
      <w:pPr>
        <w:numPr>
          <w:ilvl w:val="0"/>
          <w:numId w:val="8"/>
        </w:numPr>
        <w:tabs>
          <w:tab w:val="left" w:pos="360"/>
        </w:tabs>
        <w:spacing w:before="120"/>
        <w:ind w:left="357" w:hanging="357"/>
        <w:jc w:val="both"/>
        <w:rPr>
          <w:rFonts w:ascii="Tahoma" w:hAnsi="Tahoma" w:cs="Tahoma"/>
          <w:sz w:val="20"/>
          <w:szCs w:val="20"/>
        </w:rPr>
      </w:pPr>
      <w:r>
        <w:rPr>
          <w:rFonts w:ascii="Tahoma" w:hAnsi="Tahoma" w:cs="Tahoma"/>
          <w:sz w:val="20"/>
          <w:szCs w:val="20"/>
        </w:rPr>
        <w:t xml:space="preserve"> </w:t>
      </w:r>
      <w:r w:rsidRPr="00346E49">
        <w:rPr>
          <w:rFonts w:ascii="Tahoma" w:hAnsi="Tahoma" w:cs="Tahoma"/>
          <w:sz w:val="20"/>
          <w:szCs w:val="20"/>
        </w:rPr>
        <w:t xml:space="preserve">Pokud se na přístroji vyskytne třikrát během záruční doby stejná vada, je prodávající povinen dodat kupujícímu přístroj nový, a to v konfiguraci minimálně stejné jako vadný přístroj. Na tento nový přístroj bude poskytnuta nová záruka v délce uvedené v odst. 1 tohoto článku. </w:t>
      </w:r>
    </w:p>
    <w:p w:rsidR="001546A7" w:rsidRPr="00346E49" w:rsidRDefault="001546A7" w:rsidP="00D42079">
      <w:pPr>
        <w:numPr>
          <w:ilvl w:val="0"/>
          <w:numId w:val="8"/>
        </w:numPr>
        <w:tabs>
          <w:tab w:val="left" w:pos="360"/>
        </w:tabs>
        <w:spacing w:before="120"/>
        <w:ind w:left="357" w:hanging="357"/>
        <w:jc w:val="both"/>
        <w:rPr>
          <w:rFonts w:ascii="Tahoma" w:hAnsi="Tahoma" w:cs="Tahoma"/>
          <w:sz w:val="20"/>
          <w:szCs w:val="20"/>
        </w:rPr>
      </w:pPr>
      <w:r>
        <w:rPr>
          <w:rFonts w:ascii="Tahoma" w:hAnsi="Tahoma" w:cs="Tahoma"/>
          <w:sz w:val="20"/>
          <w:szCs w:val="20"/>
        </w:rPr>
        <w:t xml:space="preserve"> </w:t>
      </w:r>
      <w:r w:rsidRPr="00346E49">
        <w:rPr>
          <w:rFonts w:ascii="Tahoma" w:hAnsi="Tahoma" w:cs="Tahoma"/>
          <w:sz w:val="20"/>
          <w:szCs w:val="20"/>
        </w:rPr>
        <w:t>V případě konfliktu mezi dodanou konfigurací přístroje a výše požadavky definovanými v čl. III této smlouvy je prodávající povinen dodanou konfiguraci přístroje upravit do úplného splnění těchto požadavků.</w:t>
      </w:r>
    </w:p>
    <w:p w:rsidR="001546A7" w:rsidRPr="00346E49" w:rsidRDefault="001546A7" w:rsidP="00D42079">
      <w:pPr>
        <w:numPr>
          <w:ilvl w:val="0"/>
          <w:numId w:val="8"/>
        </w:numPr>
        <w:tabs>
          <w:tab w:val="left" w:pos="360"/>
        </w:tabs>
        <w:spacing w:before="120" w:after="60"/>
        <w:ind w:left="357" w:hanging="357"/>
        <w:jc w:val="both"/>
        <w:rPr>
          <w:rFonts w:ascii="Tahoma" w:hAnsi="Tahoma" w:cs="Tahoma"/>
          <w:sz w:val="20"/>
          <w:szCs w:val="20"/>
        </w:rPr>
      </w:pPr>
      <w:r>
        <w:rPr>
          <w:rFonts w:ascii="Tahoma" w:hAnsi="Tahoma" w:cs="Tahoma"/>
          <w:sz w:val="20"/>
          <w:szCs w:val="20"/>
        </w:rPr>
        <w:t xml:space="preserve"> </w:t>
      </w:r>
      <w:r w:rsidRPr="00346E49">
        <w:rPr>
          <w:rFonts w:ascii="Tahoma" w:hAnsi="Tahoma" w:cs="Tahoma"/>
          <w:sz w:val="20"/>
          <w:szCs w:val="20"/>
        </w:rPr>
        <w:t>O odstranění reklamované vady sepíše prodávající protokol, ve kterém potvrdí odstranění vady nebo uvede důvody, pro které kupující odmítá opravu převzít. Protokol bude obsahovat zejména:</w:t>
      </w:r>
    </w:p>
    <w:p w:rsidR="001546A7" w:rsidRPr="00346E49" w:rsidRDefault="001546A7" w:rsidP="00D42079">
      <w:pPr>
        <w:numPr>
          <w:ilvl w:val="1"/>
          <w:numId w:val="11"/>
        </w:numPr>
        <w:tabs>
          <w:tab w:val="left" w:pos="748"/>
          <w:tab w:val="left" w:pos="2520"/>
        </w:tabs>
        <w:spacing w:after="60"/>
        <w:ind w:left="714" w:hanging="357"/>
        <w:jc w:val="both"/>
        <w:rPr>
          <w:rFonts w:ascii="Tahoma" w:hAnsi="Tahoma" w:cs="Tahoma"/>
          <w:sz w:val="20"/>
          <w:szCs w:val="20"/>
        </w:rPr>
      </w:pPr>
      <w:r w:rsidRPr="00346E49">
        <w:rPr>
          <w:rFonts w:ascii="Tahoma" w:hAnsi="Tahoma" w:cs="Tahoma"/>
          <w:sz w:val="20"/>
          <w:szCs w:val="20"/>
        </w:rPr>
        <w:t>označení přístroje,</w:t>
      </w:r>
    </w:p>
    <w:p w:rsidR="001546A7" w:rsidRPr="00346E49" w:rsidRDefault="001546A7" w:rsidP="00D42079">
      <w:pPr>
        <w:numPr>
          <w:ilvl w:val="1"/>
          <w:numId w:val="11"/>
        </w:numPr>
        <w:tabs>
          <w:tab w:val="left" w:pos="748"/>
          <w:tab w:val="left" w:pos="2520"/>
        </w:tabs>
        <w:spacing w:after="60"/>
        <w:ind w:left="714" w:hanging="357"/>
        <w:jc w:val="both"/>
        <w:rPr>
          <w:rFonts w:ascii="Tahoma" w:hAnsi="Tahoma" w:cs="Tahoma"/>
          <w:sz w:val="20"/>
          <w:szCs w:val="20"/>
        </w:rPr>
      </w:pPr>
      <w:r w:rsidRPr="00346E49">
        <w:rPr>
          <w:rFonts w:ascii="Tahoma" w:hAnsi="Tahoma" w:cs="Tahoma"/>
          <w:sz w:val="20"/>
          <w:szCs w:val="20"/>
        </w:rPr>
        <w:t>označení kupujícího resp. uživatele a prodávajícího,</w:t>
      </w:r>
    </w:p>
    <w:p w:rsidR="001546A7" w:rsidRPr="00346E49" w:rsidRDefault="001546A7" w:rsidP="00D42079">
      <w:pPr>
        <w:numPr>
          <w:ilvl w:val="1"/>
          <w:numId w:val="11"/>
        </w:numPr>
        <w:tabs>
          <w:tab w:val="left" w:pos="720"/>
          <w:tab w:val="left" w:pos="748"/>
          <w:tab w:val="left" w:pos="2520"/>
        </w:tabs>
        <w:spacing w:after="60"/>
        <w:ind w:left="714" w:hanging="357"/>
        <w:jc w:val="both"/>
        <w:rPr>
          <w:rFonts w:ascii="Tahoma" w:hAnsi="Tahoma" w:cs="Tahoma"/>
          <w:sz w:val="20"/>
          <w:szCs w:val="20"/>
        </w:rPr>
      </w:pPr>
      <w:r w:rsidRPr="00346E49">
        <w:rPr>
          <w:rFonts w:ascii="Tahoma" w:hAnsi="Tahoma" w:cs="Tahoma"/>
          <w:sz w:val="20"/>
          <w:szCs w:val="20"/>
        </w:rPr>
        <w:t>číslo této smlouvy a datum jejího uzavření,</w:t>
      </w:r>
    </w:p>
    <w:p w:rsidR="001546A7" w:rsidRPr="00346E49" w:rsidRDefault="001546A7" w:rsidP="00D42079">
      <w:pPr>
        <w:numPr>
          <w:ilvl w:val="1"/>
          <w:numId w:val="11"/>
        </w:numPr>
        <w:tabs>
          <w:tab w:val="left" w:pos="748"/>
          <w:tab w:val="left" w:pos="2520"/>
        </w:tabs>
        <w:spacing w:after="60"/>
        <w:ind w:left="714" w:hanging="357"/>
        <w:jc w:val="both"/>
        <w:rPr>
          <w:rFonts w:ascii="Tahoma" w:hAnsi="Tahoma" w:cs="Tahoma"/>
          <w:sz w:val="20"/>
          <w:szCs w:val="20"/>
        </w:rPr>
      </w:pPr>
      <w:r w:rsidRPr="00346E49">
        <w:rPr>
          <w:rFonts w:ascii="Tahoma" w:hAnsi="Tahoma" w:cs="Tahoma"/>
          <w:sz w:val="20"/>
          <w:szCs w:val="20"/>
        </w:rPr>
        <w:t>datum zahájení a dokončení prací,</w:t>
      </w:r>
    </w:p>
    <w:p w:rsidR="001546A7" w:rsidRPr="00346E49" w:rsidRDefault="001546A7" w:rsidP="00D42079">
      <w:pPr>
        <w:numPr>
          <w:ilvl w:val="1"/>
          <w:numId w:val="11"/>
        </w:numPr>
        <w:tabs>
          <w:tab w:val="left" w:pos="748"/>
          <w:tab w:val="left" w:pos="2520"/>
        </w:tabs>
        <w:spacing w:after="60"/>
        <w:ind w:left="714" w:hanging="357"/>
        <w:jc w:val="both"/>
        <w:rPr>
          <w:rFonts w:ascii="Tahoma" w:hAnsi="Tahoma" w:cs="Tahoma"/>
          <w:sz w:val="20"/>
          <w:szCs w:val="20"/>
        </w:rPr>
      </w:pPr>
      <w:r w:rsidRPr="00346E49">
        <w:rPr>
          <w:rFonts w:ascii="Tahoma" w:hAnsi="Tahoma" w:cs="Tahoma"/>
          <w:sz w:val="20"/>
          <w:szCs w:val="20"/>
        </w:rPr>
        <w:t>prohlášení kupujícího, že došlo k odstranění vady nebo že vyměněný přístroj či vyměněná část přístroje přejímá (resp. nepřejímá, v tomto případě budou uvedeny důvody nepřevzetí),</w:t>
      </w:r>
    </w:p>
    <w:p w:rsidR="001546A7" w:rsidRPr="00346E49" w:rsidRDefault="001546A7" w:rsidP="00D42079">
      <w:pPr>
        <w:numPr>
          <w:ilvl w:val="1"/>
          <w:numId w:val="11"/>
        </w:numPr>
        <w:tabs>
          <w:tab w:val="left" w:pos="748"/>
          <w:tab w:val="left" w:pos="2520"/>
        </w:tabs>
        <w:spacing w:after="60"/>
        <w:ind w:left="714" w:hanging="357"/>
        <w:jc w:val="both"/>
        <w:rPr>
          <w:rFonts w:ascii="Tahoma" w:hAnsi="Tahoma" w:cs="Tahoma"/>
          <w:sz w:val="20"/>
          <w:szCs w:val="20"/>
        </w:rPr>
      </w:pPr>
      <w:r w:rsidRPr="00346E49">
        <w:rPr>
          <w:rFonts w:ascii="Tahoma" w:hAnsi="Tahoma" w:cs="Tahoma"/>
          <w:sz w:val="20"/>
          <w:szCs w:val="20"/>
        </w:rPr>
        <w:t>datum a místo sepsání protokolu,</w:t>
      </w:r>
    </w:p>
    <w:p w:rsidR="001546A7" w:rsidRPr="00346E49" w:rsidRDefault="001546A7" w:rsidP="00D42079">
      <w:pPr>
        <w:numPr>
          <w:ilvl w:val="1"/>
          <w:numId w:val="11"/>
        </w:numPr>
        <w:tabs>
          <w:tab w:val="left" w:pos="748"/>
          <w:tab w:val="left" w:pos="2520"/>
        </w:tabs>
        <w:spacing w:after="60"/>
        <w:ind w:left="714" w:hanging="357"/>
        <w:jc w:val="both"/>
        <w:rPr>
          <w:rFonts w:ascii="Tahoma" w:hAnsi="Tahoma" w:cs="Tahoma"/>
          <w:sz w:val="20"/>
          <w:szCs w:val="20"/>
        </w:rPr>
      </w:pPr>
      <w:r w:rsidRPr="00346E49">
        <w:rPr>
          <w:rFonts w:ascii="Tahoma" w:hAnsi="Tahoma" w:cs="Tahoma"/>
          <w:sz w:val="20"/>
          <w:szCs w:val="20"/>
        </w:rPr>
        <w:t>jména a podpisy zástupců kupujícího resp. uživatele a prodávajícího,</w:t>
      </w:r>
    </w:p>
    <w:p w:rsidR="001546A7" w:rsidRPr="00346E49" w:rsidRDefault="001546A7" w:rsidP="00D42079">
      <w:pPr>
        <w:numPr>
          <w:ilvl w:val="1"/>
          <w:numId w:val="11"/>
        </w:numPr>
        <w:tabs>
          <w:tab w:val="left" w:pos="748"/>
          <w:tab w:val="left" w:pos="2520"/>
        </w:tabs>
        <w:spacing w:after="60"/>
        <w:ind w:left="714" w:hanging="357"/>
        <w:jc w:val="both"/>
        <w:rPr>
          <w:rFonts w:ascii="Tahoma" w:hAnsi="Tahoma" w:cs="Tahoma"/>
          <w:sz w:val="20"/>
          <w:szCs w:val="20"/>
        </w:rPr>
      </w:pPr>
      <w:r w:rsidRPr="00346E49">
        <w:rPr>
          <w:rFonts w:ascii="Tahoma" w:hAnsi="Tahoma" w:cs="Tahoma"/>
          <w:sz w:val="20"/>
          <w:szCs w:val="20"/>
        </w:rPr>
        <w:t>uvedení důvodu reklamace a specifikaci vyměněné části přístroje nebo jeho celku.</w:t>
      </w:r>
    </w:p>
    <w:p w:rsidR="001546A7" w:rsidRPr="00346E49" w:rsidRDefault="001546A7" w:rsidP="00D42079">
      <w:pPr>
        <w:numPr>
          <w:ilvl w:val="0"/>
          <w:numId w:val="8"/>
        </w:numPr>
        <w:tabs>
          <w:tab w:val="left" w:pos="360"/>
        </w:tabs>
        <w:spacing w:before="120"/>
        <w:ind w:left="360" w:hanging="360"/>
        <w:jc w:val="both"/>
        <w:rPr>
          <w:rFonts w:ascii="Tahoma" w:hAnsi="Tahoma" w:cs="Tahoma"/>
          <w:sz w:val="20"/>
          <w:szCs w:val="20"/>
        </w:rPr>
      </w:pPr>
      <w:r>
        <w:rPr>
          <w:rFonts w:ascii="Tahoma" w:hAnsi="Tahoma" w:cs="Tahoma"/>
          <w:sz w:val="20"/>
          <w:szCs w:val="20"/>
        </w:rPr>
        <w:t xml:space="preserve"> </w:t>
      </w:r>
      <w:r w:rsidRPr="00346E49">
        <w:rPr>
          <w:rFonts w:ascii="Tahoma" w:hAnsi="Tahoma" w:cs="Tahoma"/>
          <w:sz w:val="20"/>
          <w:szCs w:val="20"/>
        </w:rPr>
        <w:t>Neshodnou-li se smluvní strany v otázce uznatelnosti reklamace, nese náklady na odstranění reklamované vady v těchto sporných případech prodávající až do případného rozhodnutí soudu. Prokáže-li se, že kupující reklamoval neoprávněně, je kupující povinen uhradit prodávajícímu veškeré jemu v souvislosti s odstraněním vady vzniklé náklady.</w:t>
      </w:r>
    </w:p>
    <w:p w:rsidR="001546A7" w:rsidRDefault="001546A7" w:rsidP="00D42079">
      <w:pPr>
        <w:numPr>
          <w:ilvl w:val="0"/>
          <w:numId w:val="8"/>
        </w:numPr>
        <w:tabs>
          <w:tab w:val="left" w:pos="360"/>
        </w:tabs>
        <w:spacing w:before="120"/>
        <w:ind w:left="360" w:hanging="360"/>
        <w:jc w:val="both"/>
        <w:rPr>
          <w:rFonts w:ascii="Tahoma" w:hAnsi="Tahoma" w:cs="Tahoma"/>
          <w:sz w:val="20"/>
          <w:szCs w:val="20"/>
        </w:rPr>
      </w:pPr>
      <w:r>
        <w:rPr>
          <w:rFonts w:ascii="Tahoma" w:hAnsi="Tahoma" w:cs="Tahoma"/>
          <w:sz w:val="20"/>
          <w:szCs w:val="20"/>
        </w:rPr>
        <w:t xml:space="preserve"> </w:t>
      </w:r>
      <w:r w:rsidRPr="00346E49">
        <w:rPr>
          <w:rFonts w:ascii="Tahoma" w:hAnsi="Tahoma" w:cs="Tahoma"/>
          <w:sz w:val="20"/>
          <w:szCs w:val="20"/>
        </w:rPr>
        <w:t xml:space="preserve">Prodávající je povinen uhradit kupujícímu škodu, která mu vznikla vadným plněním, a to v plné výši. Prodávající rovněž kupujícímu uhradí náklady vzniklé při uplatňování práv z odpovědnosti za vady.  </w:t>
      </w:r>
    </w:p>
    <w:p w:rsidR="009A66A3" w:rsidRDefault="00475397" w:rsidP="00D42079">
      <w:pPr>
        <w:numPr>
          <w:ilvl w:val="0"/>
          <w:numId w:val="8"/>
        </w:numPr>
        <w:tabs>
          <w:tab w:val="left" w:pos="360"/>
        </w:tabs>
        <w:spacing w:before="120"/>
        <w:ind w:left="360" w:hanging="360"/>
        <w:jc w:val="both"/>
        <w:rPr>
          <w:rFonts w:ascii="Tahoma" w:hAnsi="Tahoma" w:cs="Tahoma"/>
          <w:sz w:val="20"/>
          <w:szCs w:val="20"/>
        </w:rPr>
      </w:pPr>
      <w:r>
        <w:rPr>
          <w:rFonts w:ascii="Tahoma" w:hAnsi="Tahoma" w:cs="Tahoma"/>
          <w:sz w:val="20"/>
          <w:szCs w:val="20"/>
        </w:rPr>
        <w:t>V případě výskytu 4</w:t>
      </w:r>
      <w:r w:rsidR="009A66A3">
        <w:rPr>
          <w:rFonts w:ascii="Tahoma" w:hAnsi="Tahoma" w:cs="Tahoma"/>
          <w:sz w:val="20"/>
          <w:szCs w:val="20"/>
        </w:rPr>
        <w:t xml:space="preserve"> různých závad soutěženého systému požaduje zadavatel dodávku nového systému dle platných ustanovení občanského zákoníku, zákon č. 89/2012 Sb., v tomto případě </w:t>
      </w:r>
      <w:r w:rsidR="009A66A3" w:rsidRPr="00A03568">
        <w:rPr>
          <w:rFonts w:ascii="Tahoma" w:hAnsi="Tahoma" w:cs="Tahoma"/>
          <w:sz w:val="20"/>
          <w:szCs w:val="20"/>
        </w:rPr>
        <w:t>běží nová záruka dle čl. VIII odst. 1.</w:t>
      </w:r>
    </w:p>
    <w:p w:rsidR="009A66A3" w:rsidRDefault="009A66A3" w:rsidP="00D42079">
      <w:pPr>
        <w:jc w:val="center"/>
        <w:rPr>
          <w:rFonts w:ascii="Tahoma" w:hAnsi="Tahoma" w:cs="Tahoma"/>
          <w:sz w:val="20"/>
          <w:szCs w:val="20"/>
        </w:rPr>
      </w:pPr>
    </w:p>
    <w:p w:rsidR="001546A7" w:rsidRPr="00346E49" w:rsidRDefault="001546A7" w:rsidP="00D42079">
      <w:pPr>
        <w:jc w:val="center"/>
        <w:rPr>
          <w:rFonts w:ascii="Tahoma" w:hAnsi="Tahoma" w:cs="Tahoma"/>
          <w:b/>
          <w:bCs/>
          <w:sz w:val="20"/>
          <w:szCs w:val="20"/>
        </w:rPr>
      </w:pPr>
      <w:r w:rsidRPr="00346E49">
        <w:rPr>
          <w:rFonts w:ascii="Tahoma" w:hAnsi="Tahoma" w:cs="Tahoma"/>
          <w:b/>
          <w:bCs/>
          <w:sz w:val="20"/>
          <w:szCs w:val="20"/>
        </w:rPr>
        <w:lastRenderedPageBreak/>
        <w:t>IX.</w:t>
      </w:r>
    </w:p>
    <w:p w:rsidR="001546A7" w:rsidRPr="00346E49" w:rsidRDefault="001546A7" w:rsidP="00D42079">
      <w:pPr>
        <w:tabs>
          <w:tab w:val="left" w:pos="426"/>
        </w:tabs>
        <w:jc w:val="center"/>
        <w:rPr>
          <w:rFonts w:ascii="Tahoma" w:hAnsi="Tahoma" w:cs="Tahoma"/>
          <w:b/>
          <w:bCs/>
          <w:sz w:val="20"/>
          <w:szCs w:val="20"/>
        </w:rPr>
      </w:pPr>
      <w:r w:rsidRPr="00346E49">
        <w:rPr>
          <w:rFonts w:ascii="Tahoma" w:hAnsi="Tahoma" w:cs="Tahoma"/>
          <w:b/>
          <w:bCs/>
          <w:sz w:val="20"/>
          <w:szCs w:val="20"/>
        </w:rPr>
        <w:t>Zvláštní ujednání</w:t>
      </w:r>
    </w:p>
    <w:p w:rsidR="001546A7" w:rsidRPr="00346E49" w:rsidRDefault="001546A7" w:rsidP="00D42079">
      <w:pPr>
        <w:tabs>
          <w:tab w:val="left" w:pos="566"/>
        </w:tabs>
        <w:ind w:left="283"/>
        <w:jc w:val="both"/>
        <w:rPr>
          <w:rFonts w:ascii="Tahoma" w:hAnsi="Tahoma" w:cs="Tahoma"/>
          <w:sz w:val="20"/>
          <w:szCs w:val="20"/>
        </w:rPr>
      </w:pPr>
    </w:p>
    <w:p w:rsidR="001546A7" w:rsidRPr="00A03568" w:rsidRDefault="001546A7" w:rsidP="00A03568">
      <w:pPr>
        <w:pStyle w:val="Odstavecseseznamem"/>
        <w:numPr>
          <w:ilvl w:val="1"/>
          <w:numId w:val="8"/>
        </w:numPr>
        <w:tabs>
          <w:tab w:val="left" w:pos="360"/>
        </w:tabs>
        <w:spacing w:after="120"/>
        <w:ind w:left="357" w:hanging="357"/>
        <w:jc w:val="both"/>
        <w:rPr>
          <w:rFonts w:ascii="Tahoma" w:hAnsi="Tahoma" w:cs="Tahoma"/>
          <w:sz w:val="20"/>
          <w:szCs w:val="20"/>
        </w:rPr>
      </w:pPr>
      <w:r w:rsidRPr="00346E49">
        <w:rPr>
          <w:rFonts w:ascii="Tahoma" w:hAnsi="Tahoma" w:cs="Tahoma"/>
          <w:sz w:val="20"/>
          <w:szCs w:val="20"/>
        </w:rPr>
        <w:t xml:space="preserve">Prodávající není oprávněn postoupit anebo převést jakákoliv svá práva anebo pohledávky vyplývající z této smlouvy anebo se smlouvou související na třetí osobu bez předchozího písemného souhlasu kupujícího, a to ani částečně. </w:t>
      </w:r>
    </w:p>
    <w:p w:rsidR="001546A7" w:rsidRPr="00346E49" w:rsidRDefault="001546A7" w:rsidP="00736887">
      <w:pPr>
        <w:widowControl/>
        <w:suppressAutoHyphens w:val="0"/>
        <w:spacing w:line="276" w:lineRule="auto"/>
        <w:jc w:val="center"/>
        <w:rPr>
          <w:rFonts w:ascii="Tahoma" w:hAnsi="Tahoma" w:cs="Tahoma"/>
          <w:sz w:val="20"/>
          <w:szCs w:val="20"/>
        </w:rPr>
      </w:pPr>
    </w:p>
    <w:p w:rsidR="001546A7" w:rsidRPr="00346E49" w:rsidRDefault="001546A7" w:rsidP="00D42079">
      <w:pPr>
        <w:jc w:val="center"/>
        <w:rPr>
          <w:rFonts w:ascii="Tahoma" w:hAnsi="Tahoma" w:cs="Tahoma"/>
          <w:b/>
          <w:bCs/>
          <w:sz w:val="20"/>
          <w:szCs w:val="20"/>
        </w:rPr>
      </w:pPr>
      <w:r w:rsidRPr="00346E49">
        <w:rPr>
          <w:rFonts w:ascii="Tahoma" w:hAnsi="Tahoma" w:cs="Tahoma"/>
          <w:b/>
          <w:bCs/>
          <w:sz w:val="20"/>
          <w:szCs w:val="20"/>
        </w:rPr>
        <w:t>X.</w:t>
      </w:r>
    </w:p>
    <w:p w:rsidR="001546A7" w:rsidRPr="00346E49" w:rsidRDefault="001546A7" w:rsidP="00D42079">
      <w:pPr>
        <w:jc w:val="center"/>
        <w:rPr>
          <w:rFonts w:ascii="Tahoma" w:hAnsi="Tahoma" w:cs="Tahoma"/>
          <w:b/>
          <w:bCs/>
          <w:sz w:val="20"/>
          <w:szCs w:val="20"/>
        </w:rPr>
      </w:pPr>
      <w:r w:rsidRPr="00346E49">
        <w:rPr>
          <w:rFonts w:ascii="Tahoma" w:hAnsi="Tahoma" w:cs="Tahoma"/>
          <w:b/>
          <w:bCs/>
          <w:sz w:val="20"/>
          <w:szCs w:val="20"/>
        </w:rPr>
        <w:t xml:space="preserve"> Sankce</w:t>
      </w:r>
    </w:p>
    <w:p w:rsidR="002972E6" w:rsidRPr="00346E49" w:rsidRDefault="002972E6" w:rsidP="002972E6">
      <w:pPr>
        <w:numPr>
          <w:ilvl w:val="0"/>
          <w:numId w:val="13"/>
        </w:numPr>
        <w:tabs>
          <w:tab w:val="clear" w:pos="283"/>
        </w:tabs>
        <w:spacing w:before="120"/>
        <w:ind w:left="360" w:hanging="360"/>
        <w:jc w:val="both"/>
        <w:rPr>
          <w:rFonts w:ascii="Tahoma" w:hAnsi="Tahoma" w:cs="Tahoma"/>
          <w:sz w:val="20"/>
          <w:szCs w:val="20"/>
        </w:rPr>
      </w:pPr>
      <w:r w:rsidRPr="00346E49">
        <w:rPr>
          <w:rFonts w:ascii="Tahoma" w:hAnsi="Tahoma" w:cs="Tahoma"/>
          <w:sz w:val="20"/>
          <w:szCs w:val="20"/>
        </w:rPr>
        <w:t xml:space="preserve">Pokud prodávající nedodá </w:t>
      </w:r>
      <w:r w:rsidRPr="00B818CD">
        <w:rPr>
          <w:rFonts w:ascii="Tahoma" w:hAnsi="Tahoma" w:cs="Tahoma"/>
          <w:sz w:val="20"/>
          <w:szCs w:val="20"/>
        </w:rPr>
        <w:t>kupujícímu zboží ve stanovené lhůtě,</w:t>
      </w:r>
      <w:r>
        <w:rPr>
          <w:rFonts w:ascii="Tahoma" w:hAnsi="Tahoma" w:cs="Tahoma"/>
          <w:sz w:val="20"/>
          <w:szCs w:val="20"/>
        </w:rPr>
        <w:t xml:space="preserve"> je povinen zaplatit kupujícímu </w:t>
      </w:r>
      <w:r w:rsidRPr="00B818CD">
        <w:rPr>
          <w:rFonts w:ascii="Tahoma" w:hAnsi="Tahoma" w:cs="Tahoma"/>
          <w:sz w:val="20"/>
          <w:szCs w:val="20"/>
        </w:rPr>
        <w:t>smluvní pokutu ve výši 1 000,- Kč za každý započatý den prodlení.</w:t>
      </w:r>
      <w:r>
        <w:rPr>
          <w:rFonts w:ascii="Tahoma" w:hAnsi="Tahoma" w:cs="Tahoma"/>
          <w:sz w:val="20"/>
          <w:szCs w:val="20"/>
        </w:rPr>
        <w:t xml:space="preserve"> </w:t>
      </w:r>
    </w:p>
    <w:p w:rsidR="001546A7" w:rsidRPr="002972E6" w:rsidRDefault="001546A7" w:rsidP="002972E6">
      <w:pPr>
        <w:numPr>
          <w:ilvl w:val="0"/>
          <w:numId w:val="13"/>
        </w:numPr>
        <w:tabs>
          <w:tab w:val="clear" w:pos="283"/>
          <w:tab w:val="left" w:pos="-1985"/>
        </w:tabs>
        <w:spacing w:before="120"/>
        <w:ind w:left="360" w:hanging="360"/>
        <w:jc w:val="both"/>
        <w:rPr>
          <w:rFonts w:ascii="Tahoma" w:hAnsi="Tahoma" w:cs="Tahoma"/>
          <w:sz w:val="20"/>
          <w:szCs w:val="20"/>
        </w:rPr>
      </w:pPr>
      <w:r w:rsidRPr="002972E6">
        <w:rPr>
          <w:rFonts w:ascii="Tahoma" w:hAnsi="Tahoma" w:cs="Tahoma"/>
          <w:sz w:val="20"/>
          <w:szCs w:val="20"/>
        </w:rPr>
        <w:t>Pokud prodávající neodstraní vadu zboží ve stanovené lhůtě, je povi</w:t>
      </w:r>
      <w:r w:rsidR="002972E6">
        <w:rPr>
          <w:rFonts w:ascii="Tahoma" w:hAnsi="Tahoma" w:cs="Tahoma"/>
          <w:sz w:val="20"/>
          <w:szCs w:val="20"/>
        </w:rPr>
        <w:t xml:space="preserve">nen zaplatit kupujícímu smluvní </w:t>
      </w:r>
      <w:r w:rsidRPr="002972E6">
        <w:rPr>
          <w:rFonts w:ascii="Tahoma" w:hAnsi="Tahoma" w:cs="Tahoma"/>
          <w:sz w:val="20"/>
          <w:szCs w:val="20"/>
        </w:rPr>
        <w:t xml:space="preserve">pokutu ve výši </w:t>
      </w:r>
      <w:r w:rsidR="002972E6">
        <w:rPr>
          <w:rFonts w:ascii="Tahoma" w:hAnsi="Tahoma" w:cs="Tahoma"/>
          <w:sz w:val="20"/>
          <w:szCs w:val="20"/>
        </w:rPr>
        <w:t>5</w:t>
      </w:r>
      <w:r w:rsidRPr="002972E6">
        <w:rPr>
          <w:rFonts w:ascii="Tahoma" w:hAnsi="Tahoma" w:cs="Tahoma"/>
          <w:sz w:val="20"/>
          <w:szCs w:val="20"/>
        </w:rPr>
        <w:t xml:space="preserve">00 Kč, a to za každý započatý den prodlení. </w:t>
      </w:r>
    </w:p>
    <w:p w:rsidR="001546A7" w:rsidRPr="00346E49" w:rsidRDefault="001546A7" w:rsidP="002972E6">
      <w:pPr>
        <w:numPr>
          <w:ilvl w:val="0"/>
          <w:numId w:val="13"/>
        </w:numPr>
        <w:tabs>
          <w:tab w:val="clear" w:pos="283"/>
          <w:tab w:val="left" w:pos="-1985"/>
        </w:tabs>
        <w:spacing w:before="120"/>
        <w:ind w:left="360" w:hanging="360"/>
        <w:jc w:val="both"/>
        <w:rPr>
          <w:rFonts w:ascii="Tahoma" w:hAnsi="Tahoma" w:cs="Tahoma"/>
          <w:sz w:val="20"/>
          <w:szCs w:val="20"/>
        </w:rPr>
      </w:pPr>
      <w:r w:rsidRPr="00346E49">
        <w:rPr>
          <w:rFonts w:ascii="Tahoma" w:hAnsi="Tahoma" w:cs="Tahoma"/>
          <w:sz w:val="20"/>
          <w:szCs w:val="20"/>
        </w:rPr>
        <w:t>Smluvní pokuty se nezapočítávají na náhradu případně vzniklé škody, kterou lze vymáhat samostatně vedle smluvní pokuty, a to v plné výši.</w:t>
      </w:r>
    </w:p>
    <w:p w:rsidR="001546A7" w:rsidRPr="00346E49" w:rsidRDefault="001546A7" w:rsidP="002972E6">
      <w:pPr>
        <w:numPr>
          <w:ilvl w:val="0"/>
          <w:numId w:val="13"/>
        </w:numPr>
        <w:tabs>
          <w:tab w:val="clear" w:pos="283"/>
          <w:tab w:val="num" w:pos="-1843"/>
        </w:tabs>
        <w:spacing w:before="120"/>
        <w:ind w:left="360" w:hanging="360"/>
        <w:jc w:val="both"/>
        <w:rPr>
          <w:rFonts w:ascii="Tahoma" w:hAnsi="Tahoma" w:cs="Tahoma"/>
          <w:sz w:val="20"/>
          <w:szCs w:val="20"/>
        </w:rPr>
      </w:pPr>
      <w:r w:rsidRPr="00346E49">
        <w:rPr>
          <w:rFonts w:ascii="Tahoma" w:hAnsi="Tahoma" w:cs="Tahoma"/>
          <w:sz w:val="20"/>
          <w:szCs w:val="20"/>
        </w:rPr>
        <w:t xml:space="preserve">V případě prodlení kupujícího s úhradou kupní ceny je prodávající oprávněn požadovat </w:t>
      </w:r>
      <w:r w:rsidRPr="00346E49">
        <w:rPr>
          <w:rFonts w:ascii="Tahoma" w:hAnsi="Tahoma" w:cs="Tahoma"/>
          <w:sz w:val="20"/>
          <w:szCs w:val="20"/>
        </w:rPr>
        <w:br/>
        <w:t>na kupujícím úrok z prodlení z dlužné částky ve výši stanovené občanskoprávními předpisy.</w:t>
      </w:r>
    </w:p>
    <w:p w:rsidR="001546A7" w:rsidRDefault="001546A7" w:rsidP="00736887">
      <w:pPr>
        <w:tabs>
          <w:tab w:val="left" w:pos="426"/>
        </w:tabs>
        <w:spacing w:after="120"/>
        <w:ind w:left="360"/>
        <w:jc w:val="center"/>
        <w:rPr>
          <w:rFonts w:ascii="Tahoma" w:hAnsi="Tahoma" w:cs="Tahoma"/>
          <w:sz w:val="20"/>
          <w:szCs w:val="20"/>
        </w:rPr>
      </w:pPr>
    </w:p>
    <w:p w:rsidR="00542707" w:rsidRPr="0063567C" w:rsidRDefault="00542707" w:rsidP="00542707">
      <w:pPr>
        <w:jc w:val="center"/>
        <w:rPr>
          <w:rFonts w:ascii="Tahoma" w:hAnsi="Tahoma" w:cs="Tahoma"/>
          <w:b/>
          <w:bCs/>
          <w:sz w:val="20"/>
          <w:szCs w:val="20"/>
        </w:rPr>
      </w:pPr>
      <w:r w:rsidRPr="0063567C">
        <w:rPr>
          <w:rFonts w:ascii="Tahoma" w:hAnsi="Tahoma" w:cs="Tahoma"/>
          <w:b/>
          <w:bCs/>
          <w:sz w:val="20"/>
          <w:szCs w:val="20"/>
        </w:rPr>
        <w:t>XII.</w:t>
      </w:r>
    </w:p>
    <w:p w:rsidR="00542707" w:rsidRPr="0063567C" w:rsidRDefault="00542707" w:rsidP="00542707">
      <w:pPr>
        <w:spacing w:after="120"/>
        <w:jc w:val="center"/>
        <w:rPr>
          <w:rFonts w:ascii="Tahoma" w:hAnsi="Tahoma" w:cs="Tahoma"/>
          <w:b/>
          <w:iCs/>
          <w:sz w:val="20"/>
          <w:szCs w:val="20"/>
        </w:rPr>
      </w:pPr>
      <w:r w:rsidRPr="0063567C">
        <w:rPr>
          <w:rFonts w:ascii="Tahoma" w:hAnsi="Tahoma" w:cs="Tahoma"/>
          <w:b/>
          <w:iCs/>
          <w:sz w:val="20"/>
          <w:szCs w:val="20"/>
        </w:rPr>
        <w:t>Registr smluv, - doložka</w:t>
      </w:r>
    </w:p>
    <w:p w:rsidR="00542707" w:rsidRPr="0063567C" w:rsidRDefault="00542707" w:rsidP="00542707">
      <w:pPr>
        <w:pStyle w:val="Odstavecseseznamem"/>
        <w:numPr>
          <w:ilvl w:val="1"/>
          <w:numId w:val="13"/>
        </w:numPr>
        <w:tabs>
          <w:tab w:val="clear" w:pos="1080"/>
          <w:tab w:val="left" w:pos="-7513"/>
          <w:tab w:val="num" w:pos="426"/>
        </w:tabs>
        <w:ind w:left="357" w:hanging="357"/>
        <w:jc w:val="both"/>
        <w:rPr>
          <w:rFonts w:ascii="Tahoma" w:hAnsi="Tahoma" w:cs="Tahoma"/>
          <w:iCs/>
          <w:sz w:val="20"/>
          <w:szCs w:val="20"/>
        </w:rPr>
      </w:pPr>
      <w:r w:rsidRPr="0063567C">
        <w:rPr>
          <w:rFonts w:ascii="Tahoma" w:hAnsi="Tahoma" w:cs="Tahoma"/>
          <w:iCs/>
          <w:sz w:val="20"/>
          <w:szCs w:val="20"/>
        </w:rPr>
        <w:t xml:space="preserve">V </w:t>
      </w:r>
      <w:r w:rsidRPr="00542707">
        <w:rPr>
          <w:rFonts w:ascii="Tahoma" w:hAnsi="Tahoma" w:cs="Tahoma"/>
          <w:sz w:val="20"/>
          <w:szCs w:val="20"/>
        </w:rPr>
        <w:t>souvislosti</w:t>
      </w:r>
      <w:r w:rsidRPr="0063567C">
        <w:rPr>
          <w:rFonts w:ascii="Tahoma" w:hAnsi="Tahoma" w:cs="Tahoma"/>
          <w:iCs/>
          <w:sz w:val="20"/>
          <w:szCs w:val="20"/>
        </w:rPr>
        <w:t xml:space="preserve"> s aplikací zákona č. 340/2015 Sb., o zvláštních podmínkách účinnosti některých smluv, uveřejňování těchto smluv (zákon o registru smluv), ve znění pozdějších předpisů, dále jen „zákon o registru smluv“, a za</w:t>
      </w:r>
      <w:r>
        <w:rPr>
          <w:rFonts w:ascii="Tahoma" w:hAnsi="Tahoma" w:cs="Tahoma"/>
          <w:iCs/>
          <w:sz w:val="20"/>
          <w:szCs w:val="20"/>
        </w:rPr>
        <w:t xml:space="preserve"> předpokladu, že podle zákona o </w:t>
      </w:r>
      <w:r w:rsidRPr="0063567C">
        <w:rPr>
          <w:rFonts w:ascii="Tahoma" w:hAnsi="Tahoma" w:cs="Tahoma"/>
          <w:iCs/>
          <w:sz w:val="20"/>
          <w:szCs w:val="20"/>
        </w:rPr>
        <w:t>registr</w:t>
      </w:r>
      <w:r w:rsidR="00AC2C64">
        <w:rPr>
          <w:rFonts w:ascii="Tahoma" w:hAnsi="Tahoma" w:cs="Tahoma"/>
          <w:iCs/>
          <w:sz w:val="20"/>
          <w:szCs w:val="20"/>
        </w:rPr>
        <w:t>u smluv bude povinné tuto smlouvu</w:t>
      </w:r>
      <w:r w:rsidRPr="0063567C">
        <w:rPr>
          <w:rFonts w:ascii="Tahoma" w:hAnsi="Tahoma" w:cs="Tahoma"/>
          <w:iCs/>
          <w:sz w:val="20"/>
          <w:szCs w:val="20"/>
        </w:rPr>
        <w:t xml:space="preserve"> podle uvedeného zákona publikovat, se strany dohodly následujícím způsobem:</w:t>
      </w:r>
    </w:p>
    <w:p w:rsidR="00542707" w:rsidRPr="0063567C" w:rsidRDefault="00542707" w:rsidP="00542707">
      <w:pPr>
        <w:pStyle w:val="Odstavecseseznamem"/>
        <w:numPr>
          <w:ilvl w:val="0"/>
          <w:numId w:val="28"/>
        </w:numPr>
        <w:tabs>
          <w:tab w:val="left" w:pos="709"/>
        </w:tabs>
        <w:ind w:left="851"/>
        <w:jc w:val="both"/>
        <w:rPr>
          <w:rFonts w:ascii="Tahoma" w:hAnsi="Tahoma" w:cs="Tahoma"/>
          <w:iCs/>
          <w:sz w:val="20"/>
          <w:szCs w:val="20"/>
        </w:rPr>
      </w:pPr>
      <w:r w:rsidRPr="0063567C">
        <w:rPr>
          <w:rFonts w:ascii="Tahoma" w:hAnsi="Tahoma" w:cs="Tahoma"/>
          <w:iCs/>
          <w:sz w:val="20"/>
          <w:szCs w:val="20"/>
        </w:rPr>
        <w:t>Strany pokládají informace obsažené v této smlouvě za obchodní tajemství každé jednotlivé strany, a to nejméně v rozsahu: definice služeb, ceny služeb;</w:t>
      </w:r>
    </w:p>
    <w:p w:rsidR="00542707" w:rsidRPr="0063567C" w:rsidRDefault="00542707" w:rsidP="00542707">
      <w:pPr>
        <w:pStyle w:val="Odstavecseseznamem"/>
        <w:numPr>
          <w:ilvl w:val="0"/>
          <w:numId w:val="28"/>
        </w:numPr>
        <w:tabs>
          <w:tab w:val="left" w:pos="709"/>
        </w:tabs>
        <w:ind w:left="851"/>
        <w:jc w:val="both"/>
        <w:rPr>
          <w:rFonts w:ascii="Tahoma" w:hAnsi="Tahoma" w:cs="Tahoma"/>
          <w:iCs/>
          <w:sz w:val="20"/>
          <w:szCs w:val="20"/>
        </w:rPr>
      </w:pPr>
      <w:r w:rsidRPr="0063567C">
        <w:rPr>
          <w:rFonts w:ascii="Tahoma" w:hAnsi="Tahoma" w:cs="Tahoma"/>
          <w:iCs/>
          <w:sz w:val="20"/>
          <w:szCs w:val="20"/>
        </w:rPr>
        <w:t>Strany souhlasí, že v souladu s ustanovením §5 odst. 2 zákona o registru smluv zašle správci registru smluv elektronický obraz této Smlouvy a metadata vyžadovaná zákonem o registru smluv žadatel, kterým je kupující a to až poté, co v elektronickém obrazu této smlouvy znečitelní data uvedená v písm. a) v sou</w:t>
      </w:r>
      <w:r>
        <w:rPr>
          <w:rFonts w:ascii="Tahoma" w:hAnsi="Tahoma" w:cs="Tahoma"/>
          <w:iCs/>
          <w:sz w:val="20"/>
          <w:szCs w:val="20"/>
        </w:rPr>
        <w:t>ladu s ustanovením §5 odst. 8 a </w:t>
      </w:r>
      <w:r w:rsidRPr="0063567C">
        <w:rPr>
          <w:rFonts w:ascii="Tahoma" w:hAnsi="Tahoma" w:cs="Tahoma"/>
          <w:iCs/>
          <w:sz w:val="20"/>
          <w:szCs w:val="20"/>
        </w:rPr>
        <w:t>příslušná metadata označí jako metadata vyloučená z uveřejnění podle ustanovení §5 odst. 5 a 6 zákona o registru smluv.</w:t>
      </w:r>
    </w:p>
    <w:p w:rsidR="00542707" w:rsidRPr="0063567C" w:rsidRDefault="00542707" w:rsidP="00542707">
      <w:pPr>
        <w:pStyle w:val="Odstavecseseznamem"/>
        <w:numPr>
          <w:ilvl w:val="0"/>
          <w:numId w:val="28"/>
        </w:numPr>
        <w:tabs>
          <w:tab w:val="left" w:pos="709"/>
        </w:tabs>
        <w:ind w:left="851"/>
        <w:jc w:val="both"/>
        <w:rPr>
          <w:rFonts w:ascii="Tahoma" w:hAnsi="Tahoma" w:cs="Tahoma"/>
          <w:iCs/>
          <w:sz w:val="20"/>
          <w:szCs w:val="20"/>
        </w:rPr>
      </w:pPr>
      <w:r w:rsidRPr="0063567C">
        <w:rPr>
          <w:rFonts w:ascii="Tahoma" w:hAnsi="Tahoma" w:cs="Tahoma"/>
          <w:iCs/>
          <w:sz w:val="20"/>
          <w:szCs w:val="20"/>
        </w:rPr>
        <w:t>Žada</w:t>
      </w:r>
      <w:r w:rsidR="00E56D95">
        <w:rPr>
          <w:rFonts w:ascii="Tahoma" w:hAnsi="Tahoma" w:cs="Tahoma"/>
          <w:iCs/>
          <w:sz w:val="20"/>
          <w:szCs w:val="20"/>
        </w:rPr>
        <w:t>tel splní povinnost</w:t>
      </w:r>
      <w:r w:rsidRPr="0063567C">
        <w:rPr>
          <w:rFonts w:ascii="Tahoma" w:hAnsi="Tahoma" w:cs="Tahoma"/>
          <w:iCs/>
          <w:sz w:val="20"/>
          <w:szCs w:val="20"/>
        </w:rPr>
        <w:t xml:space="preserve"> ve lhů</w:t>
      </w:r>
      <w:r>
        <w:rPr>
          <w:rFonts w:ascii="Tahoma" w:hAnsi="Tahoma" w:cs="Tahoma"/>
          <w:iCs/>
          <w:sz w:val="20"/>
          <w:szCs w:val="20"/>
        </w:rPr>
        <w:t>tě 14 dní od uzavření smlouvy a </w:t>
      </w:r>
      <w:r w:rsidRPr="0063567C">
        <w:rPr>
          <w:rFonts w:ascii="Tahoma" w:hAnsi="Tahoma" w:cs="Tahoma"/>
          <w:iCs/>
          <w:sz w:val="20"/>
          <w:szCs w:val="20"/>
        </w:rPr>
        <w:t>neprodleně předá druhé straně potvrzení správce regis</w:t>
      </w:r>
      <w:r>
        <w:rPr>
          <w:rFonts w:ascii="Tahoma" w:hAnsi="Tahoma" w:cs="Tahoma"/>
          <w:iCs/>
          <w:sz w:val="20"/>
          <w:szCs w:val="20"/>
        </w:rPr>
        <w:t>tru podle §5 odst. 4 zákona o re</w:t>
      </w:r>
      <w:r w:rsidRPr="0063567C">
        <w:rPr>
          <w:rFonts w:ascii="Tahoma" w:hAnsi="Tahoma" w:cs="Tahoma"/>
          <w:iCs/>
          <w:sz w:val="20"/>
          <w:szCs w:val="20"/>
        </w:rPr>
        <w:t>gistru smluv,</w:t>
      </w:r>
    </w:p>
    <w:p w:rsidR="00542707" w:rsidRPr="0063567C" w:rsidRDefault="00542707" w:rsidP="00542707">
      <w:pPr>
        <w:pStyle w:val="Odstavecseseznamem"/>
        <w:numPr>
          <w:ilvl w:val="0"/>
          <w:numId w:val="28"/>
        </w:numPr>
        <w:tabs>
          <w:tab w:val="left" w:pos="709"/>
        </w:tabs>
        <w:ind w:left="851"/>
        <w:jc w:val="both"/>
        <w:rPr>
          <w:rFonts w:ascii="Tahoma" w:hAnsi="Tahoma" w:cs="Tahoma"/>
          <w:iCs/>
          <w:sz w:val="20"/>
          <w:szCs w:val="20"/>
        </w:rPr>
      </w:pPr>
      <w:r w:rsidRPr="0063567C">
        <w:rPr>
          <w:rFonts w:ascii="Tahoma" w:hAnsi="Tahoma" w:cs="Tahoma"/>
          <w:iCs/>
          <w:sz w:val="20"/>
          <w:szCs w:val="20"/>
        </w:rPr>
        <w:t>V případě nesplnění povinnosti ve lhůtách tam stanovených je oprávněna předat elektronický obraz smlouvy a metadata po znečitelnění a označení metadat jako vylouče</w:t>
      </w:r>
      <w:r w:rsidR="00E56D95">
        <w:rPr>
          <w:rFonts w:ascii="Tahoma" w:hAnsi="Tahoma" w:cs="Tahoma"/>
          <w:iCs/>
          <w:sz w:val="20"/>
          <w:szCs w:val="20"/>
        </w:rPr>
        <w:t xml:space="preserve">ných z uveřejnění </w:t>
      </w:r>
      <w:r w:rsidRPr="0063567C">
        <w:rPr>
          <w:rFonts w:ascii="Tahoma" w:hAnsi="Tahoma" w:cs="Tahoma"/>
          <w:iCs/>
          <w:sz w:val="20"/>
          <w:szCs w:val="20"/>
        </w:rPr>
        <w:t>druhá strana tak, aby smlouva byla poskytnuta správci registru smluv ve lhůt</w:t>
      </w:r>
      <w:r>
        <w:rPr>
          <w:rFonts w:ascii="Tahoma" w:hAnsi="Tahoma" w:cs="Tahoma"/>
          <w:iCs/>
          <w:sz w:val="20"/>
          <w:szCs w:val="20"/>
        </w:rPr>
        <w:t>ě uvedené v §5 odst. 2 zákona o </w:t>
      </w:r>
      <w:r w:rsidRPr="0063567C">
        <w:rPr>
          <w:rFonts w:ascii="Tahoma" w:hAnsi="Tahoma" w:cs="Tahoma"/>
          <w:iCs/>
          <w:sz w:val="20"/>
          <w:szCs w:val="20"/>
        </w:rPr>
        <w:t>registru smluv.</w:t>
      </w:r>
    </w:p>
    <w:p w:rsidR="00542707" w:rsidRPr="0063567C" w:rsidRDefault="00542707" w:rsidP="00B63830">
      <w:pPr>
        <w:pStyle w:val="Odstavecseseznamem"/>
        <w:numPr>
          <w:ilvl w:val="0"/>
          <w:numId w:val="28"/>
        </w:numPr>
        <w:tabs>
          <w:tab w:val="left" w:pos="709"/>
        </w:tabs>
        <w:spacing w:after="120"/>
        <w:ind w:left="850" w:hanging="357"/>
        <w:contextualSpacing w:val="0"/>
        <w:jc w:val="both"/>
        <w:rPr>
          <w:rFonts w:ascii="Tahoma" w:hAnsi="Tahoma" w:cs="Tahoma"/>
          <w:iCs/>
          <w:sz w:val="20"/>
          <w:szCs w:val="20"/>
        </w:rPr>
      </w:pPr>
      <w:r>
        <w:rPr>
          <w:rFonts w:ascii="Tahoma" w:hAnsi="Tahoma" w:cs="Tahoma"/>
          <w:iCs/>
          <w:sz w:val="20"/>
          <w:szCs w:val="20"/>
        </w:rPr>
        <w:t>Strany souhlasí, že prodávající</w:t>
      </w:r>
      <w:r w:rsidRPr="0063567C">
        <w:rPr>
          <w:rFonts w:ascii="Tahoma" w:hAnsi="Tahoma" w:cs="Tahoma"/>
          <w:iCs/>
          <w:sz w:val="20"/>
          <w:szCs w:val="20"/>
        </w:rPr>
        <w:t xml:space="preserve"> je oprávněn publikovat v registru smluv, stejně jako zpřístupnit podle zákona č. 106/1999 Sb., o svobodném přístupu k informacím, ve znění pozdějších předpisů, a pouze v případě, že bude předchozí postup považován pravomocným rozhodnutím příslušného soudu za nedostatečný.</w:t>
      </w:r>
    </w:p>
    <w:p w:rsidR="00542707" w:rsidRPr="00A03568" w:rsidRDefault="00542707" w:rsidP="00B63830">
      <w:pPr>
        <w:pStyle w:val="Odstavecseseznamem"/>
        <w:numPr>
          <w:ilvl w:val="1"/>
          <w:numId w:val="13"/>
        </w:numPr>
        <w:tabs>
          <w:tab w:val="clear" w:pos="1080"/>
          <w:tab w:val="left" w:pos="-7513"/>
          <w:tab w:val="num" w:pos="426"/>
        </w:tabs>
        <w:spacing w:after="120"/>
        <w:ind w:left="357" w:hanging="357"/>
        <w:contextualSpacing w:val="0"/>
        <w:jc w:val="both"/>
        <w:rPr>
          <w:rFonts w:ascii="Tahoma" w:hAnsi="Tahoma" w:cs="Tahoma"/>
          <w:sz w:val="20"/>
        </w:rPr>
      </w:pPr>
      <w:r>
        <w:rPr>
          <w:rFonts w:ascii="Tahoma" w:hAnsi="Tahoma" w:cs="Tahoma"/>
          <w:sz w:val="20"/>
        </w:rPr>
        <w:t>Prodávající je povinen předat kupujícímu</w:t>
      </w:r>
      <w:r w:rsidRPr="00A03568">
        <w:rPr>
          <w:rFonts w:ascii="Tahoma" w:hAnsi="Tahoma" w:cs="Tahoma"/>
          <w:sz w:val="20"/>
        </w:rPr>
        <w:t>, jí</w:t>
      </w:r>
      <w:r>
        <w:rPr>
          <w:rFonts w:ascii="Tahoma" w:hAnsi="Tahoma" w:cs="Tahoma"/>
          <w:sz w:val="20"/>
        </w:rPr>
        <w:t>m podepsanou tuto smlouvu</w:t>
      </w:r>
      <w:r w:rsidRPr="00A03568">
        <w:rPr>
          <w:rFonts w:ascii="Tahoma" w:hAnsi="Tahoma" w:cs="Tahoma"/>
          <w:sz w:val="20"/>
        </w:rPr>
        <w:t xml:space="preserve">, včetně všech příloh ve </w:t>
      </w:r>
      <w:r w:rsidRPr="00542707">
        <w:rPr>
          <w:rFonts w:ascii="Tahoma" w:hAnsi="Tahoma" w:cs="Tahoma"/>
          <w:sz w:val="20"/>
          <w:szCs w:val="20"/>
        </w:rPr>
        <w:t>formě</w:t>
      </w:r>
      <w:r w:rsidRPr="00A03568">
        <w:rPr>
          <w:rFonts w:ascii="Tahoma" w:hAnsi="Tahoma" w:cs="Tahoma"/>
          <w:sz w:val="20"/>
        </w:rPr>
        <w:t xml:space="preserve"> elektronického obrazu textového obsahu smlouvy v otevřeném a strojově čitelném formátu a to bez zbytečného odkladu.</w:t>
      </w:r>
    </w:p>
    <w:p w:rsidR="00542707" w:rsidRPr="00A03568" w:rsidRDefault="00542707" w:rsidP="00B63830">
      <w:pPr>
        <w:pStyle w:val="Odstavecseseznamem"/>
        <w:numPr>
          <w:ilvl w:val="1"/>
          <w:numId w:val="13"/>
        </w:numPr>
        <w:tabs>
          <w:tab w:val="clear" w:pos="1080"/>
          <w:tab w:val="left" w:pos="-7513"/>
          <w:tab w:val="num" w:pos="426"/>
        </w:tabs>
        <w:spacing w:after="120"/>
        <w:ind w:left="357" w:hanging="357"/>
        <w:contextualSpacing w:val="0"/>
        <w:jc w:val="both"/>
        <w:rPr>
          <w:rFonts w:ascii="Tahoma" w:hAnsi="Tahoma" w:cs="Tahoma"/>
          <w:iCs/>
          <w:sz w:val="20"/>
          <w:szCs w:val="20"/>
        </w:rPr>
      </w:pPr>
      <w:r w:rsidRPr="00A03568">
        <w:rPr>
          <w:rFonts w:ascii="Tahoma" w:hAnsi="Tahoma" w:cs="Tahoma"/>
          <w:iCs/>
          <w:sz w:val="20"/>
          <w:szCs w:val="20"/>
        </w:rPr>
        <w:t xml:space="preserve">V </w:t>
      </w:r>
      <w:r w:rsidRPr="00542707">
        <w:rPr>
          <w:rFonts w:ascii="Tahoma" w:hAnsi="Tahoma" w:cs="Tahoma"/>
          <w:sz w:val="20"/>
        </w:rPr>
        <w:t>případě</w:t>
      </w:r>
      <w:r w:rsidRPr="00A03568">
        <w:rPr>
          <w:rFonts w:ascii="Tahoma" w:hAnsi="Tahoma" w:cs="Tahoma"/>
          <w:iCs/>
          <w:sz w:val="20"/>
          <w:szCs w:val="20"/>
        </w:rPr>
        <w:t xml:space="preserve">, že kterákoliv strana poruší jakoukoliv povinnost uloženou v tomto článku </w:t>
      </w:r>
      <w:r>
        <w:rPr>
          <w:rFonts w:ascii="Tahoma" w:hAnsi="Tahoma" w:cs="Tahoma"/>
          <w:iCs/>
          <w:sz w:val="20"/>
          <w:szCs w:val="20"/>
        </w:rPr>
        <w:t>X</w:t>
      </w:r>
      <w:r w:rsidRPr="00A03568">
        <w:rPr>
          <w:rFonts w:ascii="Tahoma" w:hAnsi="Tahoma" w:cs="Tahoma"/>
          <w:iCs/>
          <w:sz w:val="20"/>
          <w:szCs w:val="20"/>
        </w:rPr>
        <w:t>II</w:t>
      </w:r>
      <w:r>
        <w:rPr>
          <w:rFonts w:ascii="Tahoma" w:hAnsi="Tahoma" w:cs="Tahoma"/>
          <w:iCs/>
          <w:sz w:val="20"/>
          <w:szCs w:val="20"/>
        </w:rPr>
        <w:t>.</w:t>
      </w:r>
      <w:r w:rsidRPr="00A03568">
        <w:rPr>
          <w:rFonts w:ascii="Tahoma" w:hAnsi="Tahoma" w:cs="Tahoma"/>
          <w:iCs/>
          <w:sz w:val="20"/>
          <w:szCs w:val="20"/>
        </w:rPr>
        <w:t>, je druhá strana oprávněna vypovědět tuto smlouvu a</w:t>
      </w:r>
      <w:r>
        <w:rPr>
          <w:rFonts w:ascii="Tahoma" w:hAnsi="Tahoma" w:cs="Tahoma"/>
          <w:iCs/>
          <w:sz w:val="20"/>
          <w:szCs w:val="20"/>
        </w:rPr>
        <w:t xml:space="preserve"> uhradit veškeré škody, které </w:t>
      </w:r>
      <w:r w:rsidRPr="00A03568">
        <w:rPr>
          <w:rFonts w:ascii="Tahoma" w:hAnsi="Tahoma" w:cs="Tahoma"/>
          <w:iCs/>
          <w:sz w:val="20"/>
          <w:szCs w:val="20"/>
        </w:rPr>
        <w:t>vzniknou druhé smluvní straně v důsledku nepublikování této smlouvy v registru smluv.</w:t>
      </w:r>
    </w:p>
    <w:p w:rsidR="00736887" w:rsidRDefault="00736887">
      <w:pPr>
        <w:widowControl/>
        <w:suppressAutoHyphens w:val="0"/>
        <w:spacing w:after="200" w:line="276" w:lineRule="auto"/>
        <w:rPr>
          <w:rFonts w:ascii="Tahoma" w:hAnsi="Tahoma" w:cs="Tahoma"/>
          <w:sz w:val="20"/>
          <w:szCs w:val="20"/>
        </w:rPr>
      </w:pPr>
      <w:r>
        <w:rPr>
          <w:rFonts w:ascii="Tahoma" w:hAnsi="Tahoma" w:cs="Tahoma"/>
          <w:sz w:val="20"/>
          <w:szCs w:val="20"/>
        </w:rPr>
        <w:br w:type="page"/>
      </w:r>
    </w:p>
    <w:p w:rsidR="001546A7" w:rsidRPr="00346E49" w:rsidRDefault="001546A7" w:rsidP="00D42079">
      <w:pPr>
        <w:keepNext/>
        <w:jc w:val="center"/>
        <w:rPr>
          <w:rFonts w:ascii="Tahoma" w:hAnsi="Tahoma" w:cs="Tahoma"/>
          <w:b/>
          <w:bCs/>
          <w:sz w:val="20"/>
          <w:szCs w:val="20"/>
        </w:rPr>
      </w:pPr>
      <w:r w:rsidRPr="00346E49">
        <w:rPr>
          <w:rFonts w:ascii="Tahoma" w:hAnsi="Tahoma" w:cs="Tahoma"/>
          <w:b/>
          <w:bCs/>
          <w:sz w:val="20"/>
          <w:szCs w:val="20"/>
        </w:rPr>
        <w:lastRenderedPageBreak/>
        <w:t>XI.</w:t>
      </w:r>
    </w:p>
    <w:p w:rsidR="001546A7" w:rsidRPr="00346E49" w:rsidRDefault="001546A7" w:rsidP="00D42079">
      <w:pPr>
        <w:jc w:val="center"/>
        <w:rPr>
          <w:rFonts w:ascii="Tahoma" w:hAnsi="Tahoma" w:cs="Tahoma"/>
          <w:b/>
          <w:bCs/>
          <w:sz w:val="20"/>
          <w:szCs w:val="20"/>
        </w:rPr>
      </w:pPr>
      <w:r w:rsidRPr="00346E49">
        <w:rPr>
          <w:rFonts w:ascii="Tahoma" w:hAnsi="Tahoma" w:cs="Tahoma"/>
          <w:b/>
          <w:bCs/>
          <w:sz w:val="20"/>
          <w:szCs w:val="20"/>
        </w:rPr>
        <w:t>Zánik smlouvy</w:t>
      </w:r>
    </w:p>
    <w:p w:rsidR="001546A7" w:rsidRPr="00346E49" w:rsidRDefault="001546A7" w:rsidP="00D42079">
      <w:pPr>
        <w:tabs>
          <w:tab w:val="left" w:pos="0"/>
          <w:tab w:val="left" w:pos="360"/>
        </w:tabs>
        <w:spacing w:before="120" w:after="120"/>
        <w:ind w:left="357" w:hanging="357"/>
        <w:jc w:val="both"/>
        <w:rPr>
          <w:rFonts w:ascii="Tahoma" w:hAnsi="Tahoma" w:cs="Tahoma"/>
          <w:sz w:val="20"/>
          <w:szCs w:val="20"/>
        </w:rPr>
      </w:pPr>
      <w:r w:rsidRPr="00346E49">
        <w:rPr>
          <w:rFonts w:ascii="Tahoma" w:hAnsi="Tahoma" w:cs="Tahoma"/>
          <w:sz w:val="20"/>
          <w:szCs w:val="20"/>
        </w:rPr>
        <w:t>1.</w:t>
      </w:r>
      <w:r w:rsidRPr="00346E49">
        <w:rPr>
          <w:rFonts w:ascii="Tahoma" w:hAnsi="Tahoma" w:cs="Tahoma"/>
          <w:sz w:val="20"/>
          <w:szCs w:val="20"/>
        </w:rPr>
        <w:tab/>
        <w:t>Tato smlouva zaniká:</w:t>
      </w:r>
    </w:p>
    <w:p w:rsidR="001546A7" w:rsidRPr="00346E49" w:rsidRDefault="001546A7" w:rsidP="00D42079">
      <w:pPr>
        <w:pStyle w:val="Import3"/>
        <w:numPr>
          <w:ilvl w:val="0"/>
          <w:numId w:val="23"/>
        </w:numPr>
        <w:tabs>
          <w:tab w:val="clear" w:pos="720"/>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900"/>
          <w:tab w:val="left" w:pos="1134"/>
        </w:tabs>
        <w:autoSpaceDE w:val="0"/>
        <w:spacing w:after="60"/>
        <w:jc w:val="both"/>
        <w:rPr>
          <w:rFonts w:ascii="Tahoma" w:eastAsia="Calibri" w:hAnsi="Tahoma" w:cs="Tahoma"/>
          <w:sz w:val="20"/>
          <w:szCs w:val="20"/>
        </w:rPr>
      </w:pPr>
      <w:r w:rsidRPr="00346E49">
        <w:rPr>
          <w:rFonts w:ascii="Tahoma" w:eastAsia="Calibri" w:hAnsi="Tahoma" w:cs="Tahoma"/>
          <w:sz w:val="20"/>
          <w:szCs w:val="20"/>
        </w:rPr>
        <w:t>písemnou dohodou smluvních stran,</w:t>
      </w:r>
    </w:p>
    <w:p w:rsidR="001546A7" w:rsidRPr="00346E49" w:rsidRDefault="001546A7" w:rsidP="00D42079">
      <w:pPr>
        <w:pStyle w:val="Import5"/>
        <w:numPr>
          <w:ilvl w:val="0"/>
          <w:numId w:val="23"/>
        </w:numPr>
        <w:tabs>
          <w:tab w:val="clear" w:pos="720"/>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900"/>
          <w:tab w:val="left" w:pos="1134"/>
        </w:tabs>
        <w:autoSpaceDE w:val="0"/>
        <w:spacing w:after="60"/>
        <w:jc w:val="both"/>
        <w:rPr>
          <w:rFonts w:ascii="Tahoma" w:eastAsia="Calibri" w:hAnsi="Tahoma" w:cs="Tahoma"/>
          <w:sz w:val="20"/>
          <w:szCs w:val="20"/>
        </w:rPr>
      </w:pPr>
      <w:r w:rsidRPr="00346E49">
        <w:rPr>
          <w:rFonts w:ascii="Tahoma" w:eastAsia="Calibri" w:hAnsi="Tahoma" w:cs="Tahoma"/>
          <w:sz w:val="20"/>
          <w:szCs w:val="20"/>
        </w:rPr>
        <w:t>jednostranným odstoupením od smlouvy pro její podstatné porušení druhou smluvní stranou, s tím, že podstatným porušením smlouvy se rozumí zejména</w:t>
      </w:r>
    </w:p>
    <w:p w:rsidR="001546A7" w:rsidRPr="00346E49" w:rsidRDefault="001546A7" w:rsidP="00D42079">
      <w:pPr>
        <w:pStyle w:val="Import5"/>
        <w:numPr>
          <w:ilvl w:val="1"/>
          <w:numId w:val="24"/>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260"/>
          <w:tab w:val="left" w:pos="1985"/>
        </w:tabs>
        <w:spacing w:after="60"/>
        <w:ind w:left="2268" w:hanging="1134"/>
        <w:jc w:val="both"/>
        <w:rPr>
          <w:rFonts w:ascii="Tahoma" w:eastAsia="Calibri" w:hAnsi="Tahoma" w:cs="Tahoma"/>
          <w:sz w:val="20"/>
          <w:szCs w:val="20"/>
        </w:rPr>
      </w:pPr>
      <w:r w:rsidRPr="00346E49">
        <w:rPr>
          <w:rFonts w:ascii="Tahoma" w:eastAsia="Calibri" w:hAnsi="Tahoma" w:cs="Tahoma"/>
          <w:sz w:val="20"/>
          <w:szCs w:val="20"/>
        </w:rPr>
        <w:t xml:space="preserve">nedodání předmětu plnění ve stanovené době plnění, </w:t>
      </w:r>
    </w:p>
    <w:p w:rsidR="001546A7" w:rsidRPr="00346E49" w:rsidRDefault="001546A7" w:rsidP="00D42079">
      <w:pPr>
        <w:pStyle w:val="Import5"/>
        <w:numPr>
          <w:ilvl w:val="1"/>
          <w:numId w:val="24"/>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260"/>
          <w:tab w:val="left" w:pos="1985"/>
        </w:tabs>
        <w:spacing w:after="60"/>
        <w:ind w:left="1276" w:hanging="142"/>
        <w:jc w:val="both"/>
        <w:rPr>
          <w:rFonts w:ascii="Tahoma" w:eastAsia="Calibri" w:hAnsi="Tahoma" w:cs="Tahoma"/>
          <w:sz w:val="20"/>
          <w:szCs w:val="20"/>
        </w:rPr>
      </w:pPr>
      <w:r w:rsidRPr="00346E49">
        <w:rPr>
          <w:rFonts w:ascii="Tahoma" w:eastAsia="Calibri" w:hAnsi="Tahoma" w:cs="Tahoma"/>
          <w:sz w:val="20"/>
          <w:szCs w:val="20"/>
        </w:rPr>
        <w:t>pokud má předmět plnění vady, které jej činí neupotř</w:t>
      </w:r>
      <w:r>
        <w:rPr>
          <w:rFonts w:ascii="Tahoma" w:eastAsia="Calibri" w:hAnsi="Tahoma" w:cs="Tahoma"/>
          <w:sz w:val="20"/>
          <w:szCs w:val="20"/>
        </w:rPr>
        <w:t xml:space="preserve">ebitelným nebo nemá vlastnosti, </w:t>
      </w:r>
      <w:r w:rsidRPr="00346E49">
        <w:rPr>
          <w:rFonts w:ascii="Tahoma" w:eastAsia="Calibri" w:hAnsi="Tahoma" w:cs="Tahoma"/>
          <w:sz w:val="20"/>
          <w:szCs w:val="20"/>
        </w:rPr>
        <w:t xml:space="preserve">které si kupující vymínil nebo o kterých ho prodávající ujistil, </w:t>
      </w:r>
    </w:p>
    <w:p w:rsidR="001546A7" w:rsidRPr="00346E49" w:rsidRDefault="001546A7" w:rsidP="00D42079">
      <w:pPr>
        <w:pStyle w:val="Import3"/>
        <w:numPr>
          <w:ilvl w:val="1"/>
          <w:numId w:val="24"/>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260"/>
          <w:tab w:val="left" w:pos="1985"/>
        </w:tabs>
        <w:autoSpaceDE w:val="0"/>
        <w:spacing w:after="60"/>
        <w:ind w:left="2268" w:hanging="1134"/>
        <w:jc w:val="both"/>
        <w:rPr>
          <w:rFonts w:ascii="Tahoma" w:eastAsia="Calibri" w:hAnsi="Tahoma" w:cs="Tahoma"/>
          <w:sz w:val="20"/>
          <w:szCs w:val="20"/>
        </w:rPr>
      </w:pPr>
      <w:r w:rsidRPr="00346E49">
        <w:rPr>
          <w:rFonts w:ascii="Tahoma" w:eastAsia="Calibri" w:hAnsi="Tahoma" w:cs="Tahoma"/>
          <w:sz w:val="20"/>
          <w:szCs w:val="20"/>
        </w:rPr>
        <w:t>nedodržení smluvních ujednání o záruce za jakost,</w:t>
      </w:r>
    </w:p>
    <w:p w:rsidR="001546A7" w:rsidRPr="006218EE" w:rsidRDefault="001546A7" w:rsidP="00D42079">
      <w:pPr>
        <w:pStyle w:val="Import5"/>
        <w:numPr>
          <w:ilvl w:val="1"/>
          <w:numId w:val="24"/>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260"/>
          <w:tab w:val="left" w:pos="1985"/>
        </w:tabs>
        <w:autoSpaceDE w:val="0"/>
        <w:spacing w:after="60"/>
        <w:ind w:left="1276" w:hanging="142"/>
        <w:jc w:val="both"/>
        <w:rPr>
          <w:rFonts w:ascii="Tahoma" w:eastAsia="Calibri" w:hAnsi="Tahoma" w:cs="Tahoma"/>
          <w:sz w:val="20"/>
          <w:szCs w:val="20"/>
        </w:rPr>
      </w:pPr>
      <w:r w:rsidRPr="00346E49">
        <w:rPr>
          <w:rFonts w:ascii="Tahoma" w:eastAsia="Calibri" w:hAnsi="Tahoma" w:cs="Tahoma"/>
          <w:sz w:val="20"/>
          <w:szCs w:val="20"/>
        </w:rPr>
        <w:t>neuhrazení kupní ceny kupujícím po druhé výzvě prodávajícího k</w:t>
      </w:r>
      <w:r>
        <w:rPr>
          <w:rFonts w:ascii="Tahoma" w:eastAsia="Calibri" w:hAnsi="Tahoma" w:cs="Tahoma"/>
          <w:sz w:val="20"/>
          <w:szCs w:val="20"/>
        </w:rPr>
        <w:t> </w:t>
      </w:r>
      <w:r w:rsidRPr="00346E49">
        <w:rPr>
          <w:rFonts w:ascii="Tahoma" w:eastAsia="Calibri" w:hAnsi="Tahoma" w:cs="Tahoma"/>
          <w:sz w:val="20"/>
          <w:szCs w:val="20"/>
        </w:rPr>
        <w:t>uhrazení</w:t>
      </w:r>
      <w:r>
        <w:rPr>
          <w:rFonts w:ascii="Tahoma" w:eastAsia="Calibri" w:hAnsi="Tahoma" w:cs="Tahoma"/>
          <w:sz w:val="20"/>
          <w:szCs w:val="20"/>
        </w:rPr>
        <w:t xml:space="preserve"> </w:t>
      </w:r>
      <w:r w:rsidRPr="006218EE">
        <w:rPr>
          <w:rFonts w:ascii="Tahoma" w:eastAsia="Calibri" w:hAnsi="Tahoma" w:cs="Tahoma"/>
          <w:sz w:val="20"/>
          <w:szCs w:val="20"/>
        </w:rPr>
        <w:t>dlužné částky, přičemž druhá výzva nesmí následovat dříve než 30 dnů po doručení první výzvy.</w:t>
      </w:r>
    </w:p>
    <w:p w:rsidR="001546A7" w:rsidRPr="00346E49" w:rsidRDefault="001546A7" w:rsidP="00D42079">
      <w:pPr>
        <w:pStyle w:val="Zkladntextodsazen"/>
        <w:tabs>
          <w:tab w:val="left" w:pos="360"/>
        </w:tabs>
        <w:spacing w:before="120"/>
        <w:ind w:left="360" w:right="71" w:hanging="360"/>
        <w:jc w:val="both"/>
        <w:rPr>
          <w:rFonts w:ascii="Tahoma" w:hAnsi="Tahoma" w:cs="Tahoma"/>
        </w:rPr>
      </w:pPr>
      <w:r w:rsidRPr="00A03568">
        <w:rPr>
          <w:rFonts w:ascii="Tahoma" w:hAnsi="Tahoma" w:cs="Tahoma"/>
          <w:sz w:val="20"/>
        </w:rPr>
        <w:t>2.</w:t>
      </w:r>
      <w:r w:rsidRPr="00346E49">
        <w:rPr>
          <w:rFonts w:ascii="Tahoma" w:hAnsi="Tahoma" w:cs="Tahoma"/>
        </w:rPr>
        <w:tab/>
      </w:r>
      <w:r w:rsidRPr="001546A7">
        <w:rPr>
          <w:rFonts w:ascii="Tahoma" w:hAnsi="Tahoma" w:cs="Tahoma"/>
          <w:sz w:val="20"/>
          <w:szCs w:val="20"/>
        </w:rPr>
        <w:t>Pro účely této smlouvy se pod pojmem „bez zbytečného odkladu“ uvedeným v § 2002 občanského zákoníku rozumí „nejpozději do 30-ti dnů“.</w:t>
      </w:r>
    </w:p>
    <w:p w:rsidR="00F53693" w:rsidRDefault="00F53693" w:rsidP="00D42079">
      <w:pPr>
        <w:jc w:val="center"/>
        <w:rPr>
          <w:rFonts w:ascii="Tahoma" w:hAnsi="Tahoma" w:cs="Tahoma"/>
          <w:b/>
          <w:bCs/>
          <w:sz w:val="20"/>
          <w:szCs w:val="20"/>
        </w:rPr>
      </w:pPr>
    </w:p>
    <w:p w:rsidR="001546A7" w:rsidRPr="00346E49" w:rsidRDefault="001546A7" w:rsidP="00D42079">
      <w:pPr>
        <w:jc w:val="center"/>
        <w:rPr>
          <w:rFonts w:ascii="Tahoma" w:hAnsi="Tahoma" w:cs="Tahoma"/>
          <w:b/>
          <w:bCs/>
          <w:sz w:val="20"/>
          <w:szCs w:val="20"/>
        </w:rPr>
      </w:pPr>
      <w:r w:rsidRPr="00346E49">
        <w:rPr>
          <w:rFonts w:ascii="Tahoma" w:hAnsi="Tahoma" w:cs="Tahoma"/>
          <w:b/>
          <w:bCs/>
          <w:sz w:val="20"/>
          <w:szCs w:val="20"/>
        </w:rPr>
        <w:t>XI</w:t>
      </w:r>
      <w:r w:rsidR="00F53693">
        <w:rPr>
          <w:rFonts w:ascii="Tahoma" w:hAnsi="Tahoma" w:cs="Tahoma"/>
          <w:b/>
          <w:bCs/>
          <w:sz w:val="20"/>
          <w:szCs w:val="20"/>
        </w:rPr>
        <w:t>I</w:t>
      </w:r>
      <w:r w:rsidRPr="00346E49">
        <w:rPr>
          <w:rFonts w:ascii="Tahoma" w:hAnsi="Tahoma" w:cs="Tahoma"/>
          <w:b/>
          <w:bCs/>
          <w:sz w:val="20"/>
          <w:szCs w:val="20"/>
        </w:rPr>
        <w:t>I.</w:t>
      </w:r>
    </w:p>
    <w:p w:rsidR="001546A7" w:rsidRPr="00346E49" w:rsidRDefault="001546A7" w:rsidP="00D42079">
      <w:pPr>
        <w:jc w:val="center"/>
        <w:rPr>
          <w:rFonts w:ascii="Tahoma" w:hAnsi="Tahoma" w:cs="Tahoma"/>
          <w:b/>
          <w:bCs/>
          <w:sz w:val="20"/>
          <w:szCs w:val="20"/>
        </w:rPr>
      </w:pPr>
      <w:r w:rsidRPr="00346E49">
        <w:rPr>
          <w:rFonts w:ascii="Tahoma" w:hAnsi="Tahoma" w:cs="Tahoma"/>
          <w:b/>
          <w:bCs/>
          <w:sz w:val="20"/>
          <w:szCs w:val="20"/>
        </w:rPr>
        <w:t>Závěrečná ustanovení</w:t>
      </w:r>
    </w:p>
    <w:p w:rsidR="001546A7" w:rsidRPr="00346E49" w:rsidRDefault="001546A7" w:rsidP="00D42079">
      <w:pPr>
        <w:jc w:val="both"/>
        <w:rPr>
          <w:rFonts w:ascii="Tahoma" w:hAnsi="Tahoma" w:cs="Tahoma"/>
          <w:sz w:val="20"/>
          <w:szCs w:val="20"/>
        </w:rPr>
      </w:pPr>
    </w:p>
    <w:p w:rsidR="001546A7" w:rsidRPr="00346E49" w:rsidRDefault="001546A7" w:rsidP="00D42079">
      <w:pPr>
        <w:numPr>
          <w:ilvl w:val="0"/>
          <w:numId w:val="14"/>
        </w:numPr>
        <w:tabs>
          <w:tab w:val="left" w:pos="566"/>
        </w:tabs>
        <w:spacing w:after="120"/>
        <w:jc w:val="both"/>
        <w:rPr>
          <w:rFonts w:ascii="Tahoma" w:hAnsi="Tahoma" w:cs="Tahoma"/>
          <w:sz w:val="20"/>
          <w:szCs w:val="20"/>
        </w:rPr>
      </w:pPr>
      <w:r w:rsidRPr="00346E49">
        <w:rPr>
          <w:rFonts w:ascii="Tahoma" w:hAnsi="Tahoma" w:cs="Tahoma"/>
          <w:sz w:val="20"/>
          <w:szCs w:val="20"/>
        </w:rPr>
        <w:t>Tato smlouva nabývá platnosti dnem jejího podpisu oběma smluvními stranami a účinnosti dnem nabytí účinnosti smlouvy.</w:t>
      </w:r>
    </w:p>
    <w:p w:rsidR="001546A7" w:rsidRPr="00346E49" w:rsidRDefault="001546A7" w:rsidP="00D42079">
      <w:pPr>
        <w:numPr>
          <w:ilvl w:val="0"/>
          <w:numId w:val="14"/>
        </w:numPr>
        <w:tabs>
          <w:tab w:val="left" w:pos="566"/>
        </w:tabs>
        <w:spacing w:after="120"/>
        <w:jc w:val="both"/>
        <w:rPr>
          <w:rFonts w:ascii="Tahoma" w:hAnsi="Tahoma" w:cs="Tahoma"/>
          <w:sz w:val="20"/>
          <w:szCs w:val="20"/>
        </w:rPr>
      </w:pPr>
      <w:r w:rsidRPr="00346E49">
        <w:rPr>
          <w:rFonts w:ascii="Tahoma" w:hAnsi="Tahoma" w:cs="Tahoma"/>
          <w:sz w:val="20"/>
          <w:szCs w:val="20"/>
        </w:rPr>
        <w:t>Změnit nebo doplnit smlouvu mohou smluvní strany pouze formou písemných dodatků, které budou vzestupně číslovány, výslovně prohlášeny za dodatek této smlouvy a podepsány oprávněnými zástupci smluvních stran.</w:t>
      </w:r>
    </w:p>
    <w:p w:rsidR="001546A7" w:rsidRPr="00346E49" w:rsidRDefault="001546A7" w:rsidP="00D42079">
      <w:pPr>
        <w:numPr>
          <w:ilvl w:val="0"/>
          <w:numId w:val="14"/>
        </w:numPr>
        <w:tabs>
          <w:tab w:val="left" w:pos="566"/>
        </w:tabs>
        <w:spacing w:after="120"/>
        <w:jc w:val="both"/>
        <w:rPr>
          <w:rFonts w:ascii="Tahoma" w:hAnsi="Tahoma" w:cs="Tahoma"/>
          <w:sz w:val="20"/>
          <w:szCs w:val="20"/>
        </w:rPr>
      </w:pPr>
      <w:r w:rsidRPr="00346E49">
        <w:rPr>
          <w:rFonts w:ascii="Tahoma" w:hAnsi="Tahoma" w:cs="Tahoma"/>
          <w:sz w:val="20"/>
          <w:szCs w:val="20"/>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1546A7" w:rsidRPr="00346E49" w:rsidRDefault="001546A7" w:rsidP="00D42079">
      <w:pPr>
        <w:numPr>
          <w:ilvl w:val="0"/>
          <w:numId w:val="14"/>
        </w:numPr>
        <w:tabs>
          <w:tab w:val="left" w:pos="566"/>
        </w:tabs>
        <w:spacing w:after="120"/>
        <w:jc w:val="both"/>
        <w:rPr>
          <w:rFonts w:ascii="Tahoma" w:hAnsi="Tahoma" w:cs="Tahoma"/>
          <w:sz w:val="20"/>
          <w:szCs w:val="20"/>
        </w:rPr>
      </w:pPr>
      <w:r w:rsidRPr="00346E49">
        <w:rPr>
          <w:rFonts w:ascii="Tahoma" w:hAnsi="Tahoma" w:cs="Tahoma"/>
          <w:sz w:val="20"/>
          <w:szCs w:val="20"/>
        </w:rPr>
        <w:t>Tato smlouva je vyhotovena v 2 stejnopisech, z nichž po podpisu</w:t>
      </w:r>
      <w:r w:rsidR="002972E6">
        <w:rPr>
          <w:rFonts w:ascii="Tahoma" w:hAnsi="Tahoma" w:cs="Tahoma"/>
          <w:sz w:val="20"/>
          <w:szCs w:val="20"/>
        </w:rPr>
        <w:t xml:space="preserve"> kupující obdrží 1 vyhotovení a </w:t>
      </w:r>
      <w:r w:rsidRPr="00346E49">
        <w:rPr>
          <w:rFonts w:ascii="Tahoma" w:hAnsi="Tahoma" w:cs="Tahoma"/>
          <w:sz w:val="20"/>
          <w:szCs w:val="20"/>
        </w:rPr>
        <w:t>prodávající 1 vyhotovení.</w:t>
      </w:r>
    </w:p>
    <w:p w:rsidR="001546A7" w:rsidRPr="00346E49" w:rsidRDefault="001546A7" w:rsidP="00D42079">
      <w:pPr>
        <w:numPr>
          <w:ilvl w:val="0"/>
          <w:numId w:val="14"/>
        </w:numPr>
        <w:tabs>
          <w:tab w:val="left" w:pos="566"/>
        </w:tabs>
        <w:spacing w:after="120"/>
        <w:jc w:val="both"/>
        <w:rPr>
          <w:rFonts w:ascii="Tahoma" w:hAnsi="Tahoma" w:cs="Tahoma"/>
          <w:sz w:val="20"/>
          <w:szCs w:val="20"/>
        </w:rPr>
      </w:pPr>
      <w:r w:rsidRPr="00346E49">
        <w:rPr>
          <w:rFonts w:ascii="Tahoma" w:hAnsi="Tahoma" w:cs="Tahoma"/>
          <w:sz w:val="20"/>
          <w:szCs w:val="20"/>
        </w:rPr>
        <w:t>Součástí smlouvy jsou:</w:t>
      </w:r>
    </w:p>
    <w:p w:rsidR="001546A7" w:rsidRDefault="00C96BB2" w:rsidP="00D42079">
      <w:pPr>
        <w:tabs>
          <w:tab w:val="left" w:pos="360"/>
        </w:tabs>
        <w:spacing w:after="120"/>
        <w:ind w:left="360"/>
        <w:jc w:val="both"/>
        <w:rPr>
          <w:rFonts w:ascii="Tahoma" w:hAnsi="Tahoma" w:cs="Tahoma"/>
          <w:sz w:val="20"/>
          <w:szCs w:val="20"/>
        </w:rPr>
      </w:pPr>
      <w:r>
        <w:rPr>
          <w:rFonts w:ascii="Tahoma" w:hAnsi="Tahoma" w:cs="Tahoma"/>
          <w:sz w:val="20"/>
          <w:szCs w:val="20"/>
        </w:rPr>
        <w:t>Příloha č. 1</w:t>
      </w:r>
      <w:r w:rsidR="001546A7" w:rsidRPr="00346E49">
        <w:rPr>
          <w:rFonts w:ascii="Tahoma" w:hAnsi="Tahoma" w:cs="Tahoma"/>
          <w:sz w:val="20"/>
          <w:szCs w:val="20"/>
        </w:rPr>
        <w:t xml:space="preserve"> Specifikace zboží </w:t>
      </w:r>
    </w:p>
    <w:p w:rsidR="00C96BB2" w:rsidRPr="00346E49" w:rsidRDefault="00C96BB2" w:rsidP="00D42079">
      <w:pPr>
        <w:tabs>
          <w:tab w:val="left" w:pos="360"/>
        </w:tabs>
        <w:spacing w:after="120"/>
        <w:ind w:left="360"/>
        <w:jc w:val="both"/>
        <w:rPr>
          <w:rFonts w:ascii="Tahoma" w:hAnsi="Tahoma" w:cs="Tahoma"/>
          <w:sz w:val="20"/>
          <w:szCs w:val="20"/>
        </w:rPr>
      </w:pPr>
      <w:r>
        <w:rPr>
          <w:rFonts w:ascii="Tahoma" w:hAnsi="Tahoma" w:cs="Tahoma"/>
          <w:sz w:val="20"/>
          <w:szCs w:val="20"/>
        </w:rPr>
        <w:t xml:space="preserve">Příloha č. 2 Cenová kalkulace </w:t>
      </w:r>
    </w:p>
    <w:p w:rsidR="001546A7" w:rsidRPr="00346E49" w:rsidRDefault="001546A7" w:rsidP="00D42079">
      <w:pPr>
        <w:rPr>
          <w:rFonts w:ascii="Tahoma" w:hAnsi="Tahoma" w:cs="Tahoma"/>
          <w:sz w:val="20"/>
          <w:szCs w:val="20"/>
        </w:rPr>
      </w:pPr>
    </w:p>
    <w:p w:rsidR="001546A7" w:rsidRPr="00346E49" w:rsidRDefault="001546A7" w:rsidP="00D42079">
      <w:pPr>
        <w:rPr>
          <w:rFonts w:ascii="Tahoma" w:hAnsi="Tahoma" w:cs="Tahoma"/>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3544"/>
        <w:gridCol w:w="1316"/>
        <w:gridCol w:w="4212"/>
      </w:tblGrid>
      <w:tr w:rsidR="001546A7" w:rsidRPr="00346E49" w:rsidTr="00D83DC3">
        <w:tc>
          <w:tcPr>
            <w:tcW w:w="3544" w:type="dxa"/>
            <w:shd w:val="clear" w:color="auto" w:fill="auto"/>
          </w:tcPr>
          <w:p w:rsidR="001546A7" w:rsidRPr="00346E49" w:rsidRDefault="002972E6" w:rsidP="00D42079">
            <w:pPr>
              <w:snapToGrid w:val="0"/>
              <w:rPr>
                <w:rFonts w:ascii="Tahoma" w:hAnsi="Tahoma" w:cs="Tahoma"/>
                <w:sz w:val="20"/>
                <w:szCs w:val="20"/>
              </w:rPr>
            </w:pPr>
            <w:r>
              <w:rPr>
                <w:rFonts w:ascii="Tahoma" w:hAnsi="Tahoma" w:cs="Tahoma"/>
                <w:sz w:val="20"/>
                <w:szCs w:val="20"/>
              </w:rPr>
              <w:t>V Krnov</w:t>
            </w:r>
            <w:r w:rsidR="001546A7" w:rsidRPr="00346E49">
              <w:rPr>
                <w:rFonts w:ascii="Tahoma" w:hAnsi="Tahoma" w:cs="Tahoma"/>
                <w:sz w:val="20"/>
                <w:szCs w:val="20"/>
              </w:rPr>
              <w:t xml:space="preserve">ě dne </w:t>
            </w:r>
            <w:r>
              <w:rPr>
                <w:rFonts w:ascii="Tahoma" w:hAnsi="Tahoma" w:cs="Tahoma"/>
                <w:sz w:val="20"/>
                <w:szCs w:val="20"/>
              </w:rPr>
              <w:t>……………</w:t>
            </w:r>
          </w:p>
        </w:tc>
        <w:tc>
          <w:tcPr>
            <w:tcW w:w="1316" w:type="dxa"/>
            <w:shd w:val="clear" w:color="auto" w:fill="auto"/>
          </w:tcPr>
          <w:p w:rsidR="001546A7" w:rsidRPr="00346E49" w:rsidRDefault="001546A7" w:rsidP="00D42079">
            <w:pPr>
              <w:snapToGrid w:val="0"/>
              <w:rPr>
                <w:rFonts w:ascii="Tahoma" w:hAnsi="Tahoma" w:cs="Tahoma"/>
                <w:sz w:val="20"/>
                <w:szCs w:val="20"/>
              </w:rPr>
            </w:pPr>
          </w:p>
        </w:tc>
        <w:tc>
          <w:tcPr>
            <w:tcW w:w="4212" w:type="dxa"/>
            <w:shd w:val="clear" w:color="auto" w:fill="auto"/>
          </w:tcPr>
          <w:p w:rsidR="001546A7" w:rsidRPr="00403003" w:rsidRDefault="001546A7" w:rsidP="00D42079">
            <w:pPr>
              <w:snapToGrid w:val="0"/>
              <w:rPr>
                <w:rFonts w:ascii="Tahoma" w:hAnsi="Tahoma" w:cs="Tahoma"/>
                <w:sz w:val="20"/>
                <w:szCs w:val="20"/>
              </w:rPr>
            </w:pPr>
            <w:r w:rsidRPr="00403003">
              <w:rPr>
                <w:rFonts w:ascii="Tahoma" w:hAnsi="Tahoma" w:cs="Tahoma"/>
                <w:sz w:val="20"/>
                <w:szCs w:val="20"/>
              </w:rPr>
              <w:t xml:space="preserve">V </w:t>
            </w:r>
            <w:r w:rsidR="00DD4593" w:rsidRPr="00403003">
              <w:rPr>
                <w:rFonts w:ascii="Tahoma" w:hAnsi="Tahoma" w:cs="Tahoma"/>
                <w:sz w:val="20"/>
                <w:szCs w:val="20"/>
              </w:rPr>
              <w:t xml:space="preserve">Brně </w:t>
            </w:r>
            <w:r w:rsidRPr="00403003">
              <w:rPr>
                <w:rFonts w:ascii="Tahoma" w:hAnsi="Tahoma" w:cs="Tahoma"/>
                <w:sz w:val="20"/>
                <w:szCs w:val="20"/>
              </w:rPr>
              <w:t>dne</w:t>
            </w:r>
            <w:r w:rsidR="00736887">
              <w:rPr>
                <w:rFonts w:ascii="Tahoma" w:hAnsi="Tahoma" w:cs="Tahoma"/>
                <w:sz w:val="20"/>
                <w:szCs w:val="20"/>
              </w:rPr>
              <w:t xml:space="preserve"> ………………….</w:t>
            </w:r>
          </w:p>
          <w:p w:rsidR="00A03568" w:rsidRPr="00403003" w:rsidRDefault="00A03568" w:rsidP="00D42079">
            <w:pPr>
              <w:snapToGrid w:val="0"/>
              <w:rPr>
                <w:rFonts w:ascii="Tahoma" w:hAnsi="Tahoma" w:cs="Tahoma"/>
                <w:sz w:val="20"/>
                <w:szCs w:val="20"/>
              </w:rPr>
            </w:pPr>
          </w:p>
          <w:p w:rsidR="00A03568" w:rsidRPr="00403003" w:rsidRDefault="00A03568" w:rsidP="00D42079">
            <w:pPr>
              <w:snapToGrid w:val="0"/>
              <w:rPr>
                <w:rFonts w:ascii="Tahoma" w:hAnsi="Tahoma" w:cs="Tahoma"/>
                <w:sz w:val="20"/>
                <w:szCs w:val="20"/>
              </w:rPr>
            </w:pPr>
          </w:p>
          <w:p w:rsidR="00A03568" w:rsidRPr="00403003" w:rsidRDefault="00A03568" w:rsidP="00D42079">
            <w:pPr>
              <w:snapToGrid w:val="0"/>
              <w:rPr>
                <w:rFonts w:ascii="Tahoma" w:hAnsi="Tahoma" w:cs="Tahoma"/>
                <w:sz w:val="20"/>
                <w:szCs w:val="20"/>
              </w:rPr>
            </w:pPr>
          </w:p>
          <w:p w:rsidR="00A03568" w:rsidRPr="00403003" w:rsidRDefault="00A03568" w:rsidP="00D42079">
            <w:pPr>
              <w:snapToGrid w:val="0"/>
              <w:rPr>
                <w:rFonts w:ascii="Tahoma" w:hAnsi="Tahoma" w:cs="Tahoma"/>
                <w:sz w:val="20"/>
                <w:szCs w:val="20"/>
              </w:rPr>
            </w:pPr>
          </w:p>
          <w:p w:rsidR="00A03568" w:rsidRPr="00403003" w:rsidRDefault="00A03568" w:rsidP="00D42079">
            <w:pPr>
              <w:snapToGrid w:val="0"/>
              <w:rPr>
                <w:rFonts w:ascii="Tahoma" w:hAnsi="Tahoma" w:cs="Tahoma"/>
                <w:sz w:val="20"/>
                <w:szCs w:val="20"/>
              </w:rPr>
            </w:pPr>
          </w:p>
          <w:p w:rsidR="00A03568" w:rsidRPr="00403003" w:rsidRDefault="00A03568" w:rsidP="00D42079">
            <w:pPr>
              <w:snapToGrid w:val="0"/>
              <w:rPr>
                <w:rFonts w:ascii="Tahoma" w:hAnsi="Tahoma" w:cs="Tahoma"/>
                <w:sz w:val="20"/>
                <w:szCs w:val="20"/>
              </w:rPr>
            </w:pPr>
          </w:p>
          <w:p w:rsidR="00A03568" w:rsidRPr="00403003" w:rsidRDefault="00A03568" w:rsidP="00D42079">
            <w:pPr>
              <w:snapToGrid w:val="0"/>
              <w:rPr>
                <w:rFonts w:ascii="Tahoma" w:hAnsi="Tahoma" w:cs="Tahoma"/>
                <w:sz w:val="20"/>
                <w:szCs w:val="20"/>
              </w:rPr>
            </w:pPr>
          </w:p>
        </w:tc>
      </w:tr>
      <w:tr w:rsidR="001546A7" w:rsidRPr="00346E49" w:rsidTr="00403003">
        <w:tc>
          <w:tcPr>
            <w:tcW w:w="3544" w:type="dxa"/>
            <w:tcBorders>
              <w:top w:val="single" w:sz="4" w:space="0" w:color="000000"/>
              <w:bottom w:val="single" w:sz="4" w:space="0" w:color="000000"/>
            </w:tcBorders>
            <w:shd w:val="clear" w:color="auto" w:fill="auto"/>
          </w:tcPr>
          <w:p w:rsidR="001546A7" w:rsidRPr="00346E49" w:rsidRDefault="001546A7" w:rsidP="00D42079">
            <w:pPr>
              <w:snapToGrid w:val="0"/>
              <w:jc w:val="center"/>
              <w:rPr>
                <w:rFonts w:ascii="Tahoma" w:hAnsi="Tahoma" w:cs="Tahoma"/>
                <w:sz w:val="20"/>
                <w:szCs w:val="20"/>
              </w:rPr>
            </w:pPr>
            <w:r w:rsidRPr="00346E49">
              <w:rPr>
                <w:rFonts w:ascii="Tahoma" w:hAnsi="Tahoma" w:cs="Tahoma"/>
                <w:sz w:val="20"/>
                <w:szCs w:val="20"/>
              </w:rPr>
              <w:t>za kupujícího</w:t>
            </w:r>
          </w:p>
          <w:p w:rsidR="001546A7" w:rsidRPr="00346E49" w:rsidRDefault="001546A7" w:rsidP="00D42079">
            <w:pPr>
              <w:jc w:val="center"/>
              <w:rPr>
                <w:rFonts w:ascii="Tahoma" w:hAnsi="Tahoma" w:cs="Tahoma"/>
                <w:sz w:val="20"/>
                <w:szCs w:val="20"/>
              </w:rPr>
            </w:pPr>
            <w:r w:rsidRPr="00346E49">
              <w:rPr>
                <w:rFonts w:ascii="Tahoma" w:hAnsi="Tahoma" w:cs="Tahoma"/>
                <w:sz w:val="20"/>
                <w:szCs w:val="20"/>
              </w:rPr>
              <w:t>MUDr. Ladislav Václavec, MBA, ředitel</w:t>
            </w:r>
          </w:p>
        </w:tc>
        <w:tc>
          <w:tcPr>
            <w:tcW w:w="1316" w:type="dxa"/>
            <w:shd w:val="clear" w:color="auto" w:fill="auto"/>
            <w:vAlign w:val="center"/>
          </w:tcPr>
          <w:p w:rsidR="001546A7" w:rsidRPr="00346E49" w:rsidRDefault="001546A7" w:rsidP="00D42079">
            <w:pPr>
              <w:snapToGrid w:val="0"/>
              <w:jc w:val="center"/>
              <w:rPr>
                <w:rFonts w:ascii="Tahoma" w:hAnsi="Tahoma" w:cs="Tahoma"/>
                <w:sz w:val="20"/>
                <w:szCs w:val="20"/>
              </w:rPr>
            </w:pPr>
          </w:p>
        </w:tc>
        <w:tc>
          <w:tcPr>
            <w:tcW w:w="4212" w:type="dxa"/>
            <w:tcBorders>
              <w:top w:val="single" w:sz="4" w:space="0" w:color="000000"/>
              <w:bottom w:val="single" w:sz="4" w:space="0" w:color="000000"/>
            </w:tcBorders>
            <w:shd w:val="clear" w:color="auto" w:fill="auto"/>
          </w:tcPr>
          <w:p w:rsidR="001546A7" w:rsidRPr="00403003" w:rsidRDefault="001546A7" w:rsidP="00D42079">
            <w:pPr>
              <w:snapToGrid w:val="0"/>
              <w:jc w:val="center"/>
              <w:rPr>
                <w:rFonts w:ascii="Tahoma" w:hAnsi="Tahoma" w:cs="Tahoma"/>
                <w:sz w:val="20"/>
                <w:szCs w:val="20"/>
              </w:rPr>
            </w:pPr>
            <w:r w:rsidRPr="00403003">
              <w:rPr>
                <w:rFonts w:ascii="Tahoma" w:hAnsi="Tahoma" w:cs="Tahoma"/>
                <w:sz w:val="20"/>
                <w:szCs w:val="20"/>
              </w:rPr>
              <w:t>za prodávajícího</w:t>
            </w:r>
          </w:p>
          <w:p w:rsidR="00403003" w:rsidRDefault="00403003" w:rsidP="00D42079">
            <w:pPr>
              <w:snapToGrid w:val="0"/>
              <w:jc w:val="center"/>
              <w:rPr>
                <w:rFonts w:ascii="Tahoma" w:hAnsi="Tahoma" w:cs="Tahoma"/>
                <w:sz w:val="20"/>
                <w:szCs w:val="20"/>
              </w:rPr>
            </w:pPr>
            <w:r w:rsidRPr="00403003">
              <w:rPr>
                <w:rFonts w:ascii="Tahoma" w:hAnsi="Tahoma" w:cs="Tahoma"/>
                <w:sz w:val="20"/>
                <w:szCs w:val="20"/>
              </w:rPr>
              <w:t>Ing. Filip Pospíšek, Ppa., prokurista</w:t>
            </w:r>
          </w:p>
          <w:p w:rsidR="00403003" w:rsidRPr="00403003" w:rsidRDefault="00403003" w:rsidP="00D42079">
            <w:pPr>
              <w:snapToGrid w:val="0"/>
              <w:jc w:val="center"/>
              <w:rPr>
                <w:rFonts w:ascii="Tahoma" w:hAnsi="Tahoma" w:cs="Tahoma"/>
                <w:sz w:val="20"/>
                <w:szCs w:val="20"/>
              </w:rPr>
            </w:pPr>
          </w:p>
          <w:p w:rsidR="001546A7" w:rsidRPr="00346E49" w:rsidRDefault="001546A7" w:rsidP="00403003">
            <w:pPr>
              <w:rPr>
                <w:rFonts w:ascii="Tahoma" w:hAnsi="Tahoma" w:cs="Tahoma"/>
                <w:sz w:val="20"/>
                <w:szCs w:val="20"/>
                <w:highlight w:val="yellow"/>
              </w:rPr>
            </w:pPr>
          </w:p>
          <w:p w:rsidR="001546A7" w:rsidRPr="00346E49" w:rsidRDefault="001546A7" w:rsidP="00D42079">
            <w:pPr>
              <w:jc w:val="center"/>
              <w:rPr>
                <w:rFonts w:ascii="Tahoma" w:hAnsi="Tahoma" w:cs="Tahoma"/>
                <w:sz w:val="20"/>
                <w:szCs w:val="20"/>
                <w:highlight w:val="yellow"/>
              </w:rPr>
            </w:pPr>
          </w:p>
        </w:tc>
      </w:tr>
      <w:tr w:rsidR="00403003" w:rsidRPr="00346E49" w:rsidTr="00D83DC3">
        <w:tc>
          <w:tcPr>
            <w:tcW w:w="3544" w:type="dxa"/>
            <w:tcBorders>
              <w:top w:val="single" w:sz="4" w:space="0" w:color="000000"/>
            </w:tcBorders>
            <w:shd w:val="clear" w:color="auto" w:fill="auto"/>
          </w:tcPr>
          <w:p w:rsidR="00403003" w:rsidRPr="00346E49" w:rsidRDefault="00403003" w:rsidP="00D42079">
            <w:pPr>
              <w:snapToGrid w:val="0"/>
              <w:jc w:val="center"/>
              <w:rPr>
                <w:rFonts w:ascii="Tahoma" w:hAnsi="Tahoma" w:cs="Tahoma"/>
                <w:sz w:val="20"/>
                <w:szCs w:val="20"/>
              </w:rPr>
            </w:pPr>
          </w:p>
        </w:tc>
        <w:tc>
          <w:tcPr>
            <w:tcW w:w="1316" w:type="dxa"/>
            <w:shd w:val="clear" w:color="auto" w:fill="auto"/>
            <w:vAlign w:val="center"/>
          </w:tcPr>
          <w:p w:rsidR="00403003" w:rsidRPr="00346E49" w:rsidRDefault="00403003" w:rsidP="00D42079">
            <w:pPr>
              <w:snapToGrid w:val="0"/>
              <w:jc w:val="center"/>
              <w:rPr>
                <w:rFonts w:ascii="Tahoma" w:hAnsi="Tahoma" w:cs="Tahoma"/>
                <w:sz w:val="20"/>
                <w:szCs w:val="20"/>
              </w:rPr>
            </w:pPr>
          </w:p>
        </w:tc>
        <w:tc>
          <w:tcPr>
            <w:tcW w:w="4212" w:type="dxa"/>
            <w:tcBorders>
              <w:top w:val="single" w:sz="4" w:space="0" w:color="000000"/>
            </w:tcBorders>
            <w:shd w:val="clear" w:color="auto" w:fill="auto"/>
          </w:tcPr>
          <w:p w:rsidR="00403003" w:rsidRPr="00346E49" w:rsidRDefault="00403003" w:rsidP="00D42079">
            <w:pPr>
              <w:snapToGrid w:val="0"/>
              <w:jc w:val="center"/>
              <w:rPr>
                <w:rFonts w:ascii="Tahoma" w:hAnsi="Tahoma" w:cs="Tahoma"/>
                <w:sz w:val="20"/>
                <w:szCs w:val="20"/>
                <w:highlight w:val="yellow"/>
              </w:rPr>
            </w:pPr>
          </w:p>
        </w:tc>
      </w:tr>
    </w:tbl>
    <w:p w:rsidR="001546A7" w:rsidRPr="00346E49" w:rsidRDefault="00AC2C64" w:rsidP="002972E6">
      <w:pPr>
        <w:pStyle w:val="Normlnweb1"/>
        <w:pageBreakBefore/>
        <w:suppressAutoHyphens w:val="0"/>
        <w:spacing w:line="276" w:lineRule="auto"/>
        <w:rPr>
          <w:rFonts w:ascii="Tahoma" w:hAnsi="Tahoma" w:cs="Tahoma"/>
          <w:b/>
          <w:sz w:val="20"/>
          <w:szCs w:val="20"/>
          <w:u w:val="single"/>
          <w:lang w:val="cs-CZ"/>
        </w:rPr>
      </w:pPr>
      <w:r>
        <w:rPr>
          <w:rFonts w:ascii="Tahoma" w:hAnsi="Tahoma" w:cs="Tahoma"/>
          <w:b/>
          <w:sz w:val="20"/>
          <w:szCs w:val="20"/>
          <w:u w:val="single"/>
          <w:lang w:val="cs-CZ"/>
        </w:rPr>
        <w:lastRenderedPageBreak/>
        <w:t xml:space="preserve">Příloha č. 1 </w:t>
      </w:r>
      <w:r w:rsidR="001546A7" w:rsidRPr="00346E49">
        <w:rPr>
          <w:rFonts w:ascii="Tahoma" w:hAnsi="Tahoma" w:cs="Tahoma"/>
          <w:b/>
          <w:sz w:val="20"/>
          <w:szCs w:val="20"/>
          <w:u w:val="single"/>
          <w:lang w:val="cs-CZ"/>
        </w:rPr>
        <w:t>Specifikace zboží</w:t>
      </w:r>
    </w:p>
    <w:p w:rsidR="00125AC8" w:rsidRDefault="00125AC8" w:rsidP="00125AC8">
      <w:pPr>
        <w:pStyle w:val="Zkladntext"/>
        <w:jc w:val="both"/>
        <w:rPr>
          <w:rFonts w:ascii="Arial" w:hAnsi="Arial" w:cs="Arial"/>
          <w:sz w:val="20"/>
          <w:szCs w:val="20"/>
        </w:rPr>
      </w:pPr>
    </w:p>
    <w:p w:rsidR="00125AC8" w:rsidRPr="00125AC8" w:rsidRDefault="00125AC8" w:rsidP="00125AC8">
      <w:pPr>
        <w:pStyle w:val="Zkladntext"/>
        <w:jc w:val="both"/>
        <w:rPr>
          <w:rFonts w:ascii="Arial" w:hAnsi="Arial" w:cs="Arial"/>
          <w:sz w:val="20"/>
          <w:szCs w:val="20"/>
        </w:rPr>
      </w:pPr>
      <w:r w:rsidRPr="00125AC8">
        <w:rPr>
          <w:rFonts w:ascii="Arial" w:hAnsi="Arial" w:cs="Arial"/>
          <w:sz w:val="20"/>
          <w:szCs w:val="20"/>
        </w:rPr>
        <w:t>Prokládací mycí a dezinfekční automat Miele s horkovzdušným sušením (TA), s elektrickým ohřevem (EL) a bojlerem pro předehřev DEMI oplachované vody (BO)</w:t>
      </w:r>
    </w:p>
    <w:p w:rsidR="00125AC8" w:rsidRDefault="00125AC8" w:rsidP="00125AC8">
      <w:pPr>
        <w:tabs>
          <w:tab w:val="right" w:pos="5669"/>
          <w:tab w:val="right" w:pos="6236"/>
          <w:tab w:val="right" w:pos="7654"/>
          <w:tab w:val="right" w:pos="9014"/>
        </w:tabs>
        <w:spacing w:line="20" w:lineRule="atLeast"/>
        <w:rPr>
          <w:rFonts w:ascii="Arial" w:hAnsi="Arial" w:cs="Arial"/>
          <w:sz w:val="20"/>
        </w:rPr>
      </w:pPr>
    </w:p>
    <w:p w:rsidR="00125AC8" w:rsidRDefault="00125AC8" w:rsidP="00125AC8">
      <w:pPr>
        <w:tabs>
          <w:tab w:val="right" w:pos="5669"/>
          <w:tab w:val="right" w:pos="6236"/>
          <w:tab w:val="right" w:pos="7654"/>
          <w:tab w:val="right" w:pos="9014"/>
        </w:tabs>
        <w:spacing w:line="20" w:lineRule="atLeast"/>
        <w:rPr>
          <w:rFonts w:ascii="Arial" w:hAnsi="Arial" w:cs="Arial"/>
          <w:b/>
          <w:sz w:val="20"/>
        </w:rPr>
      </w:pPr>
      <w:r>
        <w:rPr>
          <w:rFonts w:ascii="Arial" w:hAnsi="Arial" w:cs="Arial"/>
          <w:b/>
          <w:sz w:val="20"/>
        </w:rPr>
        <w:t xml:space="preserve">62782622CZ                         </w:t>
      </w:r>
    </w:p>
    <w:p w:rsidR="00125AC8" w:rsidRDefault="00125AC8" w:rsidP="00125AC8">
      <w:pPr>
        <w:tabs>
          <w:tab w:val="right" w:pos="5669"/>
          <w:tab w:val="right" w:pos="6236"/>
          <w:tab w:val="right" w:pos="7654"/>
          <w:tab w:val="right" w:pos="9014"/>
        </w:tabs>
        <w:spacing w:line="20" w:lineRule="atLeast"/>
        <w:rPr>
          <w:rFonts w:ascii="Arial" w:hAnsi="Arial" w:cs="Arial"/>
          <w:b/>
          <w:sz w:val="20"/>
        </w:rPr>
      </w:pPr>
      <w:r>
        <w:rPr>
          <w:rFonts w:ascii="Arial" w:hAnsi="Arial" w:cs="Arial"/>
          <w:b/>
          <w:sz w:val="20"/>
        </w:rPr>
        <w:t xml:space="preserve">G7826 EL TA BO AV                                 </w:t>
      </w:r>
      <w:r>
        <w:rPr>
          <w:rFonts w:ascii="Arial" w:hAnsi="Arial" w:cs="Arial"/>
          <w:b/>
          <w:sz w:val="20"/>
        </w:rPr>
        <w:tab/>
        <w:t>1</w:t>
      </w:r>
      <w:r>
        <w:rPr>
          <w:rFonts w:ascii="Arial" w:hAnsi="Arial" w:cs="Arial"/>
          <w:b/>
          <w:sz w:val="20"/>
        </w:rPr>
        <w:tab/>
        <w:t xml:space="preserve">KS   </w:t>
      </w:r>
      <w:r>
        <w:rPr>
          <w:rFonts w:ascii="Arial" w:hAnsi="Arial" w:cs="Arial"/>
          <w:b/>
          <w:sz w:val="20"/>
        </w:rPr>
        <w:tab/>
      </w:r>
    </w:p>
    <w:p w:rsidR="00125AC8" w:rsidRDefault="00125AC8" w:rsidP="00125AC8">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Prokládací mycí a dezinfekční automat Miele.      </w:t>
      </w:r>
    </w:p>
    <w:p w:rsidR="00125AC8" w:rsidRDefault="00125AC8" w:rsidP="00125AC8">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Vytápění elektrické (EL).                         </w:t>
      </w:r>
    </w:p>
    <w:p w:rsidR="00125AC8" w:rsidRDefault="00125AC8" w:rsidP="00125AC8">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dopředu výklopné dveře,                           </w:t>
      </w:r>
    </w:p>
    <w:p w:rsidR="00125AC8" w:rsidRDefault="00125AC8" w:rsidP="00125AC8">
      <w:pPr>
        <w:tabs>
          <w:tab w:val="right" w:pos="5669"/>
          <w:tab w:val="right" w:pos="6236"/>
          <w:tab w:val="right" w:pos="7654"/>
          <w:tab w:val="right" w:pos="9014"/>
        </w:tabs>
        <w:spacing w:line="20" w:lineRule="atLeast"/>
        <w:rPr>
          <w:rFonts w:ascii="Arial" w:hAnsi="Arial" w:cs="Arial"/>
          <w:sz w:val="20"/>
        </w:rPr>
      </w:pPr>
      <w:r>
        <w:rPr>
          <w:noProof/>
          <w:lang w:eastAsia="cs-CZ" w:bidi="ar-SA"/>
        </w:rPr>
        <w:drawing>
          <wp:anchor distT="0" distB="0" distL="114300" distR="114300" simplePos="0" relativeHeight="251656192" behindDoc="0" locked="0" layoutInCell="1" allowOverlap="1">
            <wp:simplePos x="0" y="0"/>
            <wp:positionH relativeFrom="margin">
              <wp:posOffset>4133643</wp:posOffset>
            </wp:positionH>
            <wp:positionV relativeFrom="margin">
              <wp:posOffset>1487533</wp:posOffset>
            </wp:positionV>
            <wp:extent cx="1638300" cy="2308860"/>
            <wp:effectExtent l="0" t="0" r="0" b="0"/>
            <wp:wrapSquare wrapText="bothSides"/>
            <wp:docPr id="8" name="Obrázek 8" descr="https://degtsaw75.de.miele.net/mms/admin/ImageServer.php?ID=63d62a90050@miele.de&amp;rand=7824678174466a81ab4351e2ef192209&amp;force=true"/>
            <wp:cNvGraphicFramePr/>
            <a:graphic xmlns:a="http://schemas.openxmlformats.org/drawingml/2006/main">
              <a:graphicData uri="http://schemas.openxmlformats.org/drawingml/2006/picture">
                <pic:pic xmlns:pic="http://schemas.openxmlformats.org/drawingml/2006/picture">
                  <pic:nvPicPr>
                    <pic:cNvPr id="2" name="Obrázek 2" descr="https://degtsaw75.de.miele.net/mms/admin/ImageServer.php?ID=63d62a90050@miele.de&amp;rand=7824678174466a81ab4351e2ef192209&amp;force=true"/>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8300" cy="2308860"/>
                    </a:xfrm>
                    <a:prstGeom prst="rect">
                      <a:avLst/>
                    </a:prstGeom>
                    <a:noFill/>
                    <a:ln>
                      <a:noFill/>
                    </a:ln>
                  </pic:spPr>
                </pic:pic>
              </a:graphicData>
            </a:graphic>
          </wp:anchor>
        </w:drawing>
      </w:r>
      <w:r>
        <w:rPr>
          <w:rFonts w:ascii="Courier New" w:hAnsi="Courier New" w:cs="Courier New"/>
          <w:sz w:val="20"/>
        </w:rPr>
        <w:t xml:space="preserve">          </w:t>
      </w:r>
      <w:r>
        <w:rPr>
          <w:rFonts w:ascii="Arial" w:hAnsi="Arial" w:cs="Arial"/>
          <w:sz w:val="20"/>
        </w:rPr>
        <w:t>2-plášťové provedení s tepelnou a zvukovou izolací</w:t>
      </w:r>
    </w:p>
    <w:p w:rsidR="00125AC8" w:rsidRDefault="00125AC8" w:rsidP="00125AC8">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celý přístroj je v provedení nerez-plech,         </w:t>
      </w:r>
    </w:p>
    <w:p w:rsidR="00125AC8" w:rsidRDefault="00125AC8" w:rsidP="00125AC8">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2 oběhová čerpadla o výkonu 300 a 400 l/min,      </w:t>
      </w:r>
    </w:p>
    <w:p w:rsidR="00125AC8" w:rsidRDefault="00125AC8" w:rsidP="00125AC8">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2 mycí ramena,                                    </w:t>
      </w:r>
    </w:p>
    <w:p w:rsidR="00125AC8" w:rsidRDefault="00125AC8" w:rsidP="00125AC8">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systém přímého připojení pro různé koše,          </w:t>
      </w:r>
    </w:p>
    <w:p w:rsidR="00125AC8" w:rsidRDefault="00125AC8" w:rsidP="00125AC8">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vypouštěcí ventil na dně přístroje (AV),          </w:t>
      </w:r>
    </w:p>
    <w:p w:rsidR="00125AC8" w:rsidRDefault="00125AC8" w:rsidP="00125AC8">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elektronická řídící mikroprocesorová jednotka     </w:t>
      </w:r>
    </w:p>
    <w:p w:rsidR="00125AC8" w:rsidRDefault="00125AC8" w:rsidP="00125AC8">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Profitronic,                                      </w:t>
      </w:r>
    </w:p>
    <w:p w:rsidR="00125AC8" w:rsidRDefault="00125AC8" w:rsidP="00125AC8">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možnost vybavení košů magnetickým kódem pro       </w:t>
      </w:r>
    </w:p>
    <w:p w:rsidR="00125AC8" w:rsidRDefault="00125AC8" w:rsidP="00125AC8">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automatické definování programu,                  </w:t>
      </w:r>
    </w:p>
    <w:p w:rsidR="00125AC8" w:rsidRDefault="00125AC8" w:rsidP="00125AC8">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elektrické blokování dveří,                       </w:t>
      </w:r>
    </w:p>
    <w:p w:rsidR="00125AC8" w:rsidRDefault="00125AC8" w:rsidP="00125AC8">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možnost vybavení vestavitelnou tiskárnou pro tisk </w:t>
      </w:r>
    </w:p>
    <w:p w:rsidR="00125AC8" w:rsidRDefault="00125AC8" w:rsidP="00125AC8">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průběhu šarže                                     </w:t>
      </w:r>
    </w:p>
    <w:p w:rsidR="00125AC8" w:rsidRDefault="00125AC8" w:rsidP="00125AC8">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dva sušící agregáty s el. vytápěním (TA):         </w:t>
      </w:r>
    </w:p>
    <w:p w:rsidR="00125AC8" w:rsidRDefault="00125AC8" w:rsidP="00125AC8">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výkon: 250 - 450 m3/hod                           </w:t>
      </w:r>
    </w:p>
    <w:p w:rsidR="00125AC8" w:rsidRDefault="00125AC8" w:rsidP="00125AC8">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volba teplot: 60 - 115°C                          </w:t>
      </w:r>
    </w:p>
    <w:p w:rsidR="00125AC8" w:rsidRDefault="00125AC8" w:rsidP="00125AC8">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volba času: 1 - 240 min                           </w:t>
      </w:r>
    </w:p>
    <w:p w:rsidR="00125AC8" w:rsidRDefault="00125AC8" w:rsidP="00125AC8">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vestavěný bojler pro ohřev DEMI vody (BO).        </w:t>
      </w:r>
    </w:p>
    <w:p w:rsidR="00125AC8" w:rsidRDefault="00125AC8" w:rsidP="00125AC8">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Vnější rozměry: v,š,h: 1975 (vč.vany),900,750 mm  </w:t>
      </w:r>
    </w:p>
    <w:p w:rsidR="00125AC8" w:rsidRDefault="00125AC8" w:rsidP="00125AC8">
      <w:pPr>
        <w:tabs>
          <w:tab w:val="right" w:pos="5669"/>
          <w:tab w:val="right" w:pos="6236"/>
          <w:tab w:val="right" w:pos="7654"/>
          <w:tab w:val="right" w:pos="9014"/>
        </w:tabs>
        <w:spacing w:line="20" w:lineRule="atLeast"/>
        <w:rPr>
          <w:rFonts w:ascii="Arial" w:hAnsi="Arial" w:cs="Arial"/>
          <w:sz w:val="20"/>
        </w:rPr>
      </w:pPr>
    </w:p>
    <w:p w:rsidR="00125AC8" w:rsidRDefault="00125AC8" w:rsidP="00125AC8">
      <w:pPr>
        <w:tabs>
          <w:tab w:val="right" w:pos="5669"/>
          <w:tab w:val="right" w:pos="6236"/>
          <w:tab w:val="right" w:pos="7654"/>
          <w:tab w:val="right" w:pos="9014"/>
        </w:tabs>
        <w:spacing w:line="20" w:lineRule="atLeast"/>
        <w:rPr>
          <w:rFonts w:ascii="Arial" w:hAnsi="Arial" w:cs="Arial"/>
          <w:b/>
          <w:sz w:val="20"/>
        </w:rPr>
      </w:pPr>
      <w:r>
        <w:rPr>
          <w:rFonts w:ascii="Arial" w:hAnsi="Arial" w:cs="Arial"/>
          <w:b/>
          <w:sz w:val="20"/>
        </w:rPr>
        <w:t xml:space="preserve">69570502D                          </w:t>
      </w:r>
    </w:p>
    <w:p w:rsidR="00125AC8" w:rsidRDefault="00125AC8" w:rsidP="00125AC8">
      <w:pPr>
        <w:tabs>
          <w:tab w:val="right" w:pos="5669"/>
          <w:tab w:val="right" w:pos="6236"/>
          <w:tab w:val="right" w:pos="7654"/>
          <w:tab w:val="right" w:pos="9014"/>
        </w:tabs>
        <w:spacing w:line="20" w:lineRule="atLeast"/>
        <w:rPr>
          <w:rFonts w:ascii="Arial" w:hAnsi="Arial" w:cs="Arial"/>
          <w:b/>
          <w:sz w:val="20"/>
        </w:rPr>
      </w:pPr>
      <w:r>
        <w:rPr>
          <w:rFonts w:ascii="Arial" w:hAnsi="Arial" w:cs="Arial"/>
          <w:b/>
          <w:sz w:val="20"/>
        </w:rPr>
        <w:t xml:space="preserve">INJEKTOROVÝ VOZÍK E705/1                          </w:t>
      </w:r>
      <w:r>
        <w:rPr>
          <w:rFonts w:ascii="Arial" w:hAnsi="Arial" w:cs="Arial"/>
          <w:b/>
          <w:sz w:val="20"/>
        </w:rPr>
        <w:tab/>
        <w:t>1</w:t>
      </w:r>
      <w:r>
        <w:rPr>
          <w:rFonts w:ascii="Arial" w:hAnsi="Arial" w:cs="Arial"/>
          <w:b/>
          <w:sz w:val="20"/>
        </w:rPr>
        <w:tab/>
        <w:t xml:space="preserve">KS   </w:t>
      </w:r>
      <w:r>
        <w:rPr>
          <w:rFonts w:ascii="Arial" w:hAnsi="Arial" w:cs="Arial"/>
          <w:b/>
          <w:sz w:val="20"/>
        </w:rPr>
        <w:tab/>
      </w:r>
    </w:p>
    <w:p w:rsidR="00125AC8" w:rsidRDefault="00125AC8" w:rsidP="00125AC8">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s přípojkou pro horkovzdušné sušení,pro uložení   </w:t>
      </w:r>
    </w:p>
    <w:p w:rsidR="00125AC8" w:rsidRDefault="00125AC8" w:rsidP="00125AC8">
      <w:pPr>
        <w:tabs>
          <w:tab w:val="right" w:pos="5669"/>
          <w:tab w:val="right" w:pos="6236"/>
          <w:tab w:val="right" w:pos="7654"/>
          <w:tab w:val="right" w:pos="9014"/>
        </w:tabs>
        <w:spacing w:line="20" w:lineRule="atLeast"/>
        <w:rPr>
          <w:rFonts w:ascii="Arial" w:hAnsi="Arial" w:cs="Arial"/>
          <w:sz w:val="20"/>
        </w:rPr>
      </w:pPr>
      <w:r>
        <w:rPr>
          <w:rFonts w:ascii="Arial" w:hAnsi="Arial" w:cs="Arial"/>
          <w:sz w:val="20"/>
        </w:rPr>
        <w:t xml:space="preserve">                      MIC instrumentaria max.délky 600 mm ve třech      </w:t>
      </w:r>
    </w:p>
    <w:p w:rsidR="00125AC8" w:rsidRDefault="00125AC8" w:rsidP="00125AC8">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úrovních, využití: laparoskopie, endoskopie atd.  </w:t>
      </w:r>
    </w:p>
    <w:p w:rsidR="00125AC8" w:rsidRDefault="00125AC8" w:rsidP="00125AC8">
      <w:pPr>
        <w:tabs>
          <w:tab w:val="right" w:pos="5669"/>
          <w:tab w:val="right" w:pos="6236"/>
          <w:tab w:val="right" w:pos="7654"/>
          <w:tab w:val="right" w:pos="9014"/>
        </w:tabs>
        <w:spacing w:line="20" w:lineRule="atLeast"/>
        <w:rPr>
          <w:rFonts w:ascii="Arial" w:hAnsi="Arial" w:cs="Arial"/>
          <w:b/>
          <w:sz w:val="20"/>
        </w:rPr>
      </w:pPr>
    </w:p>
    <w:p w:rsidR="00125AC8" w:rsidRDefault="00125AC8" w:rsidP="00125AC8">
      <w:pPr>
        <w:tabs>
          <w:tab w:val="right" w:pos="5669"/>
          <w:tab w:val="right" w:pos="6236"/>
          <w:tab w:val="right" w:pos="7654"/>
          <w:tab w:val="right" w:pos="9014"/>
        </w:tabs>
        <w:spacing w:line="20" w:lineRule="atLeast"/>
        <w:rPr>
          <w:rFonts w:ascii="Arial" w:hAnsi="Arial" w:cs="Arial"/>
          <w:b/>
          <w:sz w:val="20"/>
        </w:rPr>
      </w:pPr>
      <w:r>
        <w:rPr>
          <w:rFonts w:ascii="Arial" w:hAnsi="Arial" w:cs="Arial"/>
          <w:b/>
          <w:sz w:val="20"/>
        </w:rPr>
        <w:t xml:space="preserve">4618030                            </w:t>
      </w:r>
    </w:p>
    <w:p w:rsidR="00125AC8" w:rsidRDefault="00125AC8" w:rsidP="00125AC8">
      <w:pPr>
        <w:tabs>
          <w:tab w:val="right" w:pos="5669"/>
          <w:tab w:val="right" w:pos="6236"/>
          <w:tab w:val="right" w:pos="7654"/>
          <w:tab w:val="right" w:pos="9014"/>
        </w:tabs>
        <w:spacing w:line="20" w:lineRule="atLeast"/>
        <w:rPr>
          <w:rFonts w:ascii="Arial" w:hAnsi="Arial" w:cs="Arial"/>
          <w:b/>
          <w:sz w:val="20"/>
        </w:rPr>
      </w:pPr>
      <w:r>
        <w:rPr>
          <w:rFonts w:ascii="Arial" w:hAnsi="Arial" w:cs="Arial"/>
          <w:b/>
          <w:sz w:val="20"/>
        </w:rPr>
        <w:t xml:space="preserve">KOŠ E457 1/2                                      </w:t>
      </w:r>
      <w:r>
        <w:rPr>
          <w:rFonts w:ascii="Arial" w:hAnsi="Arial" w:cs="Arial"/>
          <w:b/>
          <w:sz w:val="20"/>
        </w:rPr>
        <w:tab/>
        <w:t>1</w:t>
      </w:r>
      <w:r>
        <w:rPr>
          <w:rFonts w:ascii="Arial" w:hAnsi="Arial" w:cs="Arial"/>
          <w:b/>
          <w:sz w:val="20"/>
        </w:rPr>
        <w:tab/>
        <w:t xml:space="preserve">KS   </w:t>
      </w:r>
      <w:r>
        <w:rPr>
          <w:rFonts w:ascii="Arial" w:hAnsi="Arial" w:cs="Arial"/>
          <w:b/>
          <w:sz w:val="20"/>
        </w:rPr>
        <w:tab/>
      </w:r>
    </w:p>
    <w:p w:rsidR="00125AC8" w:rsidRDefault="00125AC8" w:rsidP="00125AC8">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Nástavec 1/2 na rozkládací MIC nástroje,          </w:t>
      </w:r>
    </w:p>
    <w:p w:rsidR="00125AC8" w:rsidRDefault="00125AC8" w:rsidP="00125AC8">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dno z drátěného pletiva s velikostí ok 3 mm,      </w:t>
      </w:r>
    </w:p>
    <w:p w:rsidR="00125AC8" w:rsidRDefault="00125AC8" w:rsidP="00125AC8">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bočnice plné, přivařený držák                     </w:t>
      </w:r>
    </w:p>
    <w:p w:rsidR="00125AC8" w:rsidRDefault="00125AC8" w:rsidP="00125AC8">
      <w:pPr>
        <w:tabs>
          <w:tab w:val="right" w:pos="5669"/>
          <w:tab w:val="right" w:pos="6236"/>
          <w:tab w:val="right" w:pos="7654"/>
          <w:tab w:val="right" w:pos="9014"/>
        </w:tabs>
        <w:spacing w:line="20" w:lineRule="atLeast"/>
        <w:rPr>
          <w:rFonts w:ascii="Arial" w:hAnsi="Arial" w:cs="Arial"/>
          <w:sz w:val="20"/>
        </w:rPr>
      </w:pPr>
    </w:p>
    <w:p w:rsidR="00125AC8" w:rsidRDefault="00125AC8" w:rsidP="00125AC8">
      <w:pPr>
        <w:tabs>
          <w:tab w:val="right" w:pos="5669"/>
          <w:tab w:val="right" w:pos="6236"/>
          <w:tab w:val="right" w:pos="7654"/>
          <w:tab w:val="right" w:pos="9014"/>
        </w:tabs>
        <w:spacing w:line="20" w:lineRule="atLeast"/>
        <w:rPr>
          <w:rFonts w:ascii="Arial" w:hAnsi="Arial" w:cs="Arial"/>
          <w:b/>
          <w:sz w:val="20"/>
        </w:rPr>
      </w:pPr>
      <w:r>
        <w:rPr>
          <w:rFonts w:ascii="Arial" w:hAnsi="Arial" w:cs="Arial"/>
          <w:b/>
          <w:sz w:val="20"/>
        </w:rPr>
        <w:t xml:space="preserve">4637700                            </w:t>
      </w:r>
    </w:p>
    <w:p w:rsidR="00125AC8" w:rsidRDefault="00125AC8" w:rsidP="00125AC8">
      <w:pPr>
        <w:tabs>
          <w:tab w:val="right" w:pos="5669"/>
          <w:tab w:val="right" w:pos="6236"/>
          <w:tab w:val="right" w:pos="7654"/>
          <w:tab w:val="right" w:pos="9014"/>
        </w:tabs>
        <w:spacing w:line="20" w:lineRule="atLeast"/>
        <w:rPr>
          <w:rFonts w:ascii="Arial" w:hAnsi="Arial" w:cs="Arial"/>
          <w:b/>
          <w:sz w:val="20"/>
        </w:rPr>
      </w:pPr>
      <w:r>
        <w:rPr>
          <w:rFonts w:ascii="Arial" w:hAnsi="Arial" w:cs="Arial"/>
          <w:b/>
          <w:sz w:val="20"/>
        </w:rPr>
        <w:t xml:space="preserve">KOŠ E444                                          </w:t>
      </w:r>
      <w:r>
        <w:rPr>
          <w:rFonts w:ascii="Arial" w:hAnsi="Arial" w:cs="Arial"/>
          <w:b/>
          <w:sz w:val="20"/>
        </w:rPr>
        <w:tab/>
        <w:t>1</w:t>
      </w:r>
      <w:r>
        <w:rPr>
          <w:rFonts w:ascii="Arial" w:hAnsi="Arial" w:cs="Arial"/>
          <w:b/>
          <w:sz w:val="20"/>
        </w:rPr>
        <w:tab/>
        <w:t xml:space="preserve">KS   </w:t>
      </w:r>
      <w:r>
        <w:rPr>
          <w:rFonts w:ascii="Arial" w:hAnsi="Arial" w:cs="Arial"/>
          <w:b/>
          <w:sz w:val="20"/>
        </w:rPr>
        <w:tab/>
      </w:r>
    </w:p>
    <w:p w:rsidR="00125AC8" w:rsidRDefault="00125AC8" w:rsidP="00125AC8">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Nástavec/buben pro optické kabely a odsávací      </w:t>
      </w:r>
    </w:p>
    <w:p w:rsidR="00125AC8" w:rsidRDefault="00125AC8" w:rsidP="00125AC8">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hadice, které se spirálovitě navíjejí             </w:t>
      </w:r>
    </w:p>
    <w:p w:rsidR="00125AC8" w:rsidRDefault="00125AC8" w:rsidP="00125AC8">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kolem bubnu a jsou přidržovány opěrkami, napojený </w:t>
      </w:r>
    </w:p>
    <w:p w:rsidR="00125AC8" w:rsidRDefault="00125AC8" w:rsidP="00125AC8">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na dýzu přívodu vody,                             </w:t>
      </w:r>
    </w:p>
    <w:p w:rsidR="00125AC8" w:rsidRDefault="00125AC8" w:rsidP="00125AC8">
      <w:pPr>
        <w:tabs>
          <w:tab w:val="right" w:pos="5669"/>
          <w:tab w:val="right" w:pos="6236"/>
          <w:tab w:val="right" w:pos="7654"/>
          <w:tab w:val="right" w:pos="9014"/>
        </w:tabs>
        <w:spacing w:line="20" w:lineRule="atLeast"/>
        <w:rPr>
          <w:rFonts w:ascii="Arial" w:hAnsi="Arial" w:cs="Arial"/>
          <w:sz w:val="20"/>
        </w:rPr>
      </w:pPr>
    </w:p>
    <w:p w:rsidR="006478EA" w:rsidRPr="00007710" w:rsidRDefault="006478EA" w:rsidP="006478EA">
      <w:pPr>
        <w:tabs>
          <w:tab w:val="right" w:pos="5669"/>
          <w:tab w:val="right" w:pos="6236"/>
          <w:tab w:val="right" w:pos="7654"/>
          <w:tab w:val="right" w:pos="9014"/>
        </w:tabs>
        <w:spacing w:line="20" w:lineRule="atLeast"/>
        <w:rPr>
          <w:rFonts w:ascii="Arial" w:hAnsi="Arial" w:cs="Arial"/>
          <w:sz w:val="20"/>
          <w:szCs w:val="20"/>
          <w:u w:val="single"/>
        </w:rPr>
      </w:pPr>
      <w:r w:rsidRPr="00007710">
        <w:rPr>
          <w:rFonts w:ascii="Arial" w:hAnsi="Arial" w:cs="Arial"/>
          <w:sz w:val="20"/>
          <w:szCs w:val="20"/>
          <w:u w:val="single"/>
        </w:rPr>
        <w:t xml:space="preserve">Jednodveřový mycí a dezinfekční automat Miele s horkovzdušným sušením pro přípravu  </w:t>
      </w:r>
      <w:r>
        <w:rPr>
          <w:rFonts w:ascii="Arial" w:hAnsi="Arial" w:cs="Arial"/>
          <w:sz w:val="20"/>
          <w:szCs w:val="20"/>
          <w:u w:val="single"/>
        </w:rPr>
        <w:t xml:space="preserve">                  </w:t>
      </w:r>
      <w:r w:rsidRPr="00007710">
        <w:rPr>
          <w:rFonts w:ascii="Arial" w:hAnsi="Arial" w:cs="Arial"/>
          <w:sz w:val="20"/>
          <w:szCs w:val="20"/>
          <w:u w:val="single"/>
        </w:rPr>
        <w:t xml:space="preserve">           OP instrumentaria</w:t>
      </w:r>
    </w:p>
    <w:p w:rsidR="006478EA" w:rsidRDefault="006478EA" w:rsidP="006478EA">
      <w:pPr>
        <w:tabs>
          <w:tab w:val="right" w:pos="5669"/>
          <w:tab w:val="right" w:pos="6236"/>
          <w:tab w:val="right" w:pos="7654"/>
          <w:tab w:val="right" w:pos="9014"/>
        </w:tabs>
        <w:spacing w:line="20" w:lineRule="atLeast"/>
        <w:rPr>
          <w:rFonts w:ascii="Arial" w:hAnsi="Arial" w:cs="Arial"/>
          <w:sz w:val="20"/>
        </w:rPr>
      </w:pPr>
    </w:p>
    <w:p w:rsidR="006478EA" w:rsidRDefault="006478EA" w:rsidP="006478EA">
      <w:pPr>
        <w:tabs>
          <w:tab w:val="right" w:pos="5669"/>
          <w:tab w:val="right" w:pos="6236"/>
          <w:tab w:val="right" w:pos="7654"/>
          <w:tab w:val="right" w:pos="9014"/>
        </w:tabs>
        <w:spacing w:line="20" w:lineRule="atLeast"/>
        <w:rPr>
          <w:rFonts w:ascii="Arial" w:hAnsi="Arial" w:cs="Arial"/>
          <w:b/>
          <w:sz w:val="20"/>
        </w:rPr>
      </w:pPr>
      <w:r>
        <w:rPr>
          <w:rFonts w:ascii="Arial" w:hAnsi="Arial" w:cs="Arial"/>
          <w:b/>
          <w:sz w:val="20"/>
        </w:rPr>
        <w:t xml:space="preserve">62859201CZ                         </w:t>
      </w:r>
    </w:p>
    <w:p w:rsidR="006478EA" w:rsidRDefault="006478EA" w:rsidP="006478EA">
      <w:pPr>
        <w:tabs>
          <w:tab w:val="right" w:pos="5669"/>
          <w:tab w:val="right" w:pos="6236"/>
          <w:tab w:val="right" w:pos="7654"/>
          <w:tab w:val="right" w:pos="9014"/>
        </w:tabs>
        <w:spacing w:line="20" w:lineRule="atLeast"/>
        <w:rPr>
          <w:rFonts w:ascii="Arial" w:hAnsi="Arial" w:cs="Arial"/>
          <w:b/>
          <w:sz w:val="20"/>
        </w:rPr>
      </w:pPr>
      <w:r>
        <w:rPr>
          <w:rFonts w:ascii="Arial" w:hAnsi="Arial" w:cs="Arial"/>
          <w:b/>
          <w:sz w:val="20"/>
        </w:rPr>
        <w:t xml:space="preserve">MYČKA PG8592 AE WW AD                             </w:t>
      </w:r>
      <w:r>
        <w:rPr>
          <w:rFonts w:ascii="Arial" w:hAnsi="Arial" w:cs="Arial"/>
          <w:b/>
          <w:sz w:val="20"/>
        </w:rPr>
        <w:tab/>
        <w:t>1</w:t>
      </w:r>
      <w:r>
        <w:rPr>
          <w:rFonts w:ascii="Arial" w:hAnsi="Arial" w:cs="Arial"/>
          <w:b/>
          <w:sz w:val="20"/>
        </w:rPr>
        <w:tab/>
        <w:t xml:space="preserve">KS   </w:t>
      </w:r>
      <w:r>
        <w:rPr>
          <w:rFonts w:ascii="Arial" w:hAnsi="Arial" w:cs="Arial"/>
          <w:b/>
          <w:sz w:val="20"/>
        </w:rPr>
        <w:tab/>
      </w:r>
    </w:p>
    <w:p w:rsidR="006478EA" w:rsidRDefault="006478EA" w:rsidP="006478EA">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Výkon/šarže např. 6 sít DIN, 48 GYN zrcátek       </w:t>
      </w:r>
    </w:p>
    <w:p w:rsidR="006478EA" w:rsidRDefault="006478EA" w:rsidP="006478EA">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Podstavný/volně stojící přístroj s víkem          </w:t>
      </w:r>
    </w:p>
    <w:p w:rsidR="006478EA" w:rsidRDefault="006478EA" w:rsidP="006478EA">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Vnější opláštění nerezové (AE)                    </w:t>
      </w:r>
    </w:p>
    <w:p w:rsidR="006478EA" w:rsidRDefault="006478EA" w:rsidP="006478EA">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lastRenderedPageBreak/>
        <w:t xml:space="preserve">          </w:t>
      </w:r>
      <w:r>
        <w:rPr>
          <w:rFonts w:ascii="Arial" w:hAnsi="Arial" w:cs="Arial"/>
          <w:sz w:val="20"/>
        </w:rPr>
        <w:t xml:space="preserve">Řídicí jednotka TouchControl, ovládací panel s    </w:t>
      </w:r>
    </w:p>
    <w:p w:rsidR="006478EA" w:rsidRDefault="006478EA" w:rsidP="006478EA">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3řádkovým displejem                               </w:t>
      </w:r>
    </w:p>
    <w:p w:rsidR="006478EA" w:rsidRDefault="006478EA" w:rsidP="006478EA">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Indikace programu, požadované/aktuální teploty,   </w:t>
      </w:r>
    </w:p>
    <w:p w:rsidR="006478EA" w:rsidRDefault="006478EA" w:rsidP="006478EA">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zbývajícího času, chybových hlášení               </w:t>
      </w:r>
    </w:p>
    <w:p w:rsidR="006478EA" w:rsidRDefault="00450A4B" w:rsidP="006478EA">
      <w:pPr>
        <w:tabs>
          <w:tab w:val="right" w:pos="5669"/>
          <w:tab w:val="right" w:pos="6236"/>
          <w:tab w:val="right" w:pos="7654"/>
          <w:tab w:val="right" w:pos="9014"/>
        </w:tabs>
        <w:spacing w:line="20" w:lineRule="atLeast"/>
        <w:rPr>
          <w:rFonts w:ascii="Arial" w:hAnsi="Arial" w:cs="Arial"/>
          <w:sz w:val="20"/>
        </w:rPr>
      </w:pPr>
      <w:r>
        <w:rPr>
          <w:rFonts w:ascii="Arial" w:hAnsi="Arial" w:cs="Arial"/>
          <w:noProof/>
          <w:color w:val="333333"/>
          <w:sz w:val="18"/>
          <w:szCs w:val="18"/>
          <w:lang w:eastAsia="cs-CZ" w:bidi="ar-SA"/>
        </w:rPr>
        <w:drawing>
          <wp:anchor distT="0" distB="0" distL="114300" distR="114300" simplePos="0" relativeHeight="251660288" behindDoc="0" locked="0" layoutInCell="1" allowOverlap="1">
            <wp:simplePos x="0" y="0"/>
            <wp:positionH relativeFrom="margin">
              <wp:posOffset>4310743</wp:posOffset>
            </wp:positionH>
            <wp:positionV relativeFrom="margin">
              <wp:posOffset>453745</wp:posOffset>
            </wp:positionV>
            <wp:extent cx="1440815" cy="1924050"/>
            <wp:effectExtent l="0" t="0" r="6985" b="0"/>
            <wp:wrapSquare wrapText="bothSides"/>
            <wp:docPr id="1" name="Obrázek 1" descr="PG 8592 AE-WW-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G 8592 AE-WW-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815" cy="1924050"/>
                    </a:xfrm>
                    <a:prstGeom prst="rect">
                      <a:avLst/>
                    </a:prstGeom>
                    <a:noFill/>
                    <a:ln>
                      <a:noFill/>
                    </a:ln>
                  </pic:spPr>
                </pic:pic>
              </a:graphicData>
            </a:graphic>
          </wp:anchor>
        </w:drawing>
      </w:r>
      <w:r w:rsidR="006478EA">
        <w:rPr>
          <w:rFonts w:ascii="Courier New" w:hAnsi="Courier New" w:cs="Courier New"/>
          <w:sz w:val="20"/>
        </w:rPr>
        <w:t xml:space="preserve">          </w:t>
      </w:r>
      <w:r w:rsidR="006478EA">
        <w:rPr>
          <w:rFonts w:ascii="Arial" w:hAnsi="Arial" w:cs="Arial"/>
          <w:sz w:val="20"/>
        </w:rPr>
        <w:t xml:space="preserve">Dotykové ovládání na nerezu                       </w:t>
      </w:r>
    </w:p>
    <w:p w:rsidR="006478EA" w:rsidRDefault="006478EA" w:rsidP="006478EA">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Programy: Vario TD Instr 4 sítka, Vario TD Instr 6</w:t>
      </w:r>
    </w:p>
    <w:p w:rsidR="006478EA" w:rsidRDefault="006478EA" w:rsidP="006478EA">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sítek, Vario TD MIC, Vario TD AN, Vario TD GYN,   </w:t>
      </w:r>
    </w:p>
    <w:p w:rsidR="006478EA" w:rsidRDefault="006478EA" w:rsidP="006478EA">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oční lékařství, Vario TD ORL, Vario TD ORL optika,</w:t>
      </w:r>
    </w:p>
    <w:p w:rsidR="006478EA" w:rsidRDefault="006478EA" w:rsidP="006478EA">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kojenecké láhve, staniční pomůcky, OP obuv,       </w:t>
      </w:r>
    </w:p>
    <w:p w:rsidR="006478EA" w:rsidRDefault="006478EA" w:rsidP="006478EA">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univerzální, speciální 93°C-10', oplach, sušení,  </w:t>
      </w:r>
    </w:p>
    <w:p w:rsidR="006478EA" w:rsidRDefault="006478EA" w:rsidP="006478EA">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2 volná programová místa                          </w:t>
      </w:r>
    </w:p>
    <w:p w:rsidR="006478EA" w:rsidRDefault="006478EA" w:rsidP="006478EA">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Dokumentace procesů přes software (modul Ethernet)</w:t>
      </w:r>
    </w:p>
    <w:p w:rsidR="006478EA" w:rsidRDefault="006478EA" w:rsidP="006478EA">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nebo přes USB (modul RS 232)                      </w:t>
      </w:r>
    </w:p>
    <w:p w:rsidR="006478EA" w:rsidRDefault="006478EA" w:rsidP="006478EA">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4násobný filtrační systém s plochým sítem, hrubým </w:t>
      </w:r>
    </w:p>
    <w:p w:rsidR="006478EA" w:rsidRDefault="006478EA" w:rsidP="006478EA">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filtrem, sítkem na rozbité sklo a jemným          </w:t>
      </w:r>
    </w:p>
    <w:p w:rsidR="006478EA" w:rsidRDefault="006478EA" w:rsidP="006478EA">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mikrofiltrem, dvouplášťová konstrukce s izolací   </w:t>
      </w:r>
    </w:p>
    <w:p w:rsidR="006478EA" w:rsidRDefault="006478EA" w:rsidP="006478EA">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pro maximální tlumení hluku, průtokoměr pro       </w:t>
      </w:r>
    </w:p>
    <w:p w:rsidR="006478EA" w:rsidRDefault="006478EA" w:rsidP="006478EA">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kontrolu množství napouštěné vody, AutoClose -    </w:t>
      </w:r>
    </w:p>
    <w:p w:rsidR="006478EA" w:rsidRDefault="006478EA" w:rsidP="006478EA">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automatické zablokování dvířek, bzučák, akustický </w:t>
      </w:r>
    </w:p>
    <w:p w:rsidR="006478EA" w:rsidRDefault="006478EA" w:rsidP="006478EA">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signál při skončení programu, 2 kontrolní snímače </w:t>
      </w:r>
    </w:p>
    <w:p w:rsidR="006478EA" w:rsidRDefault="006478EA" w:rsidP="006478EA">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teploty, mnoho bezpečnostních zařízení, přístup   </w:t>
      </w:r>
    </w:p>
    <w:p w:rsidR="006478EA" w:rsidRDefault="006478EA" w:rsidP="006478EA">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pro snadné měření a umístění měřicích čidel v     </w:t>
      </w:r>
    </w:p>
    <w:p w:rsidR="006478EA" w:rsidRDefault="006478EA" w:rsidP="006478EA">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rámci validace                                    </w:t>
      </w:r>
    </w:p>
    <w:p w:rsidR="006478EA" w:rsidRDefault="006478EA" w:rsidP="006478EA">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Čisticí technika: Hygiena - mycí systém s čerstvou</w:t>
      </w:r>
    </w:p>
    <w:p w:rsidR="006478EA" w:rsidRDefault="006478EA" w:rsidP="006478EA">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vodou s výměnou vody po každé fázi mytí           </w:t>
      </w:r>
    </w:p>
    <w:p w:rsidR="006478EA" w:rsidRDefault="006478EA" w:rsidP="006478EA">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BLPM čerpadlo s variabilními otáčkami pro         </w:t>
      </w:r>
    </w:p>
    <w:p w:rsidR="006478EA" w:rsidRDefault="006478EA" w:rsidP="006478EA">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optimálně přizpůsobený mycí tlak v jednotlivých   </w:t>
      </w:r>
    </w:p>
    <w:p w:rsidR="006478EA" w:rsidRDefault="006478EA" w:rsidP="006478EA">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fázích programu                                   </w:t>
      </w:r>
    </w:p>
    <w:p w:rsidR="006478EA" w:rsidRDefault="006478EA" w:rsidP="006478EA">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Napojení košů vzadu pro kratší rozvody vody a     </w:t>
      </w:r>
    </w:p>
    <w:p w:rsidR="006478EA" w:rsidRDefault="006478EA" w:rsidP="006478EA">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vyšší mycí tlak                                   </w:t>
      </w:r>
    </w:p>
    <w:p w:rsidR="006478EA" w:rsidRDefault="006478EA" w:rsidP="006478EA">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Nově vyvinutá ostřikovací ramena s přepracovaným  </w:t>
      </w:r>
    </w:p>
    <w:p w:rsidR="006478EA" w:rsidRDefault="006478EA" w:rsidP="006478EA">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uspořádáním a tvarem trysek pro vysoce účinný     </w:t>
      </w:r>
    </w:p>
    <w:p w:rsidR="006478EA" w:rsidRDefault="006478EA" w:rsidP="006478EA">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obrazec postřiku                                  </w:t>
      </w:r>
    </w:p>
    <w:p w:rsidR="006478EA" w:rsidRDefault="006478EA" w:rsidP="006478EA">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Systém pro důkladné injektorové mytí dutých těles </w:t>
      </w:r>
    </w:p>
    <w:p w:rsidR="006478EA" w:rsidRPr="00007710" w:rsidRDefault="006478EA" w:rsidP="006478EA">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Díky laserové technologii je mycí prostor z       </w:t>
      </w:r>
    </w:p>
    <w:p w:rsidR="006478EA" w:rsidRDefault="006478EA" w:rsidP="006478EA">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kvalitní nerezové oceli svařen bez jakýchkoliv    </w:t>
      </w:r>
    </w:p>
    <w:p w:rsidR="006478EA" w:rsidRDefault="006478EA" w:rsidP="006478EA">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nerovností, s obzvláště hladkými sváry, díky tomu </w:t>
      </w:r>
    </w:p>
    <w:p w:rsidR="006478EA" w:rsidRDefault="006478EA" w:rsidP="006478EA">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nehrozí žádné usazování nečistot či krve          </w:t>
      </w:r>
    </w:p>
    <w:p w:rsidR="006478EA" w:rsidRDefault="006478EA" w:rsidP="006478EA">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Výkonné oběhové čerpadlo s Qmax. 500 l/min.       </w:t>
      </w:r>
    </w:p>
    <w:p w:rsidR="006478EA" w:rsidRDefault="006478EA" w:rsidP="006478EA">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Dávkovací technika                                </w:t>
      </w:r>
    </w:p>
    <w:p w:rsidR="006478EA" w:rsidRDefault="006478EA" w:rsidP="006478EA">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1 dávkovací přístroj/dveře pro leštidlo           </w:t>
      </w:r>
    </w:p>
    <w:p w:rsidR="006478EA" w:rsidRDefault="006478EA" w:rsidP="006478EA">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1 dávkovací zařízení pro tekuté prostředky        </w:t>
      </w:r>
    </w:p>
    <w:p w:rsidR="006478EA" w:rsidRDefault="006478EA" w:rsidP="006478EA">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2 přípojky pro dávkovací modul DOS K 85 nebo DOS K</w:t>
      </w:r>
    </w:p>
    <w:p w:rsidR="006478EA" w:rsidRDefault="006478EA" w:rsidP="006478EA">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85/1 na tekutá média                              </w:t>
      </w:r>
    </w:p>
    <w:p w:rsidR="006478EA" w:rsidRDefault="006478EA" w:rsidP="006478EA">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Změkčovač vody pro studenou a teplou vodu do 65°C </w:t>
      </w:r>
    </w:p>
    <w:p w:rsidR="006478EA" w:rsidRDefault="00450A4B" w:rsidP="006478EA">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sidR="006478EA">
        <w:rPr>
          <w:rFonts w:ascii="Courier New" w:hAnsi="Courier New" w:cs="Courier New"/>
          <w:sz w:val="20"/>
        </w:rPr>
        <w:t xml:space="preserve">          </w:t>
      </w:r>
      <w:r w:rsidR="006478EA">
        <w:rPr>
          <w:rFonts w:ascii="Arial" w:hAnsi="Arial" w:cs="Arial"/>
          <w:sz w:val="20"/>
        </w:rPr>
        <w:t xml:space="preserve">Efektivní kondenzátor par s rozstřikovačem        </w:t>
      </w:r>
    </w:p>
    <w:p w:rsidR="00450A4B" w:rsidRDefault="00450A4B" w:rsidP="00450A4B">
      <w:pPr>
        <w:tabs>
          <w:tab w:val="right" w:pos="5669"/>
          <w:tab w:val="right" w:pos="6236"/>
          <w:tab w:val="right" w:pos="7654"/>
          <w:tab w:val="right" w:pos="9014"/>
        </w:tabs>
        <w:spacing w:line="20" w:lineRule="atLeast"/>
        <w:rPr>
          <w:rFonts w:ascii="Arial" w:hAnsi="Arial" w:cs="Arial"/>
          <w:sz w:val="20"/>
        </w:rPr>
      </w:pPr>
      <w:r>
        <w:rPr>
          <w:rFonts w:ascii="Arial" w:hAnsi="Arial" w:cs="Arial"/>
          <w:sz w:val="20"/>
        </w:rPr>
        <w:t xml:space="preserve">                      Připojení vody: 1x studená voda (KW), 1x studená voda</w:t>
      </w:r>
    </w:p>
    <w:p w:rsidR="00450A4B" w:rsidRDefault="00450A4B" w:rsidP="00450A4B">
      <w:pPr>
        <w:tabs>
          <w:tab w:val="right" w:pos="5669"/>
          <w:tab w:val="right" w:pos="6236"/>
          <w:tab w:val="right" w:pos="7654"/>
          <w:tab w:val="right" w:pos="9014"/>
        </w:tabs>
        <w:spacing w:line="20" w:lineRule="atLeast"/>
        <w:rPr>
          <w:rFonts w:ascii="Arial" w:hAnsi="Arial" w:cs="Arial"/>
          <w:sz w:val="20"/>
        </w:rPr>
      </w:pPr>
      <w:r>
        <w:rPr>
          <w:rFonts w:ascii="Arial" w:hAnsi="Arial" w:cs="Arial"/>
          <w:sz w:val="20"/>
        </w:rPr>
        <w:t xml:space="preserve">                      pro kondenzátor par, 1x AD-voda (AD),        </w:t>
      </w:r>
    </w:p>
    <w:p w:rsidR="00450A4B" w:rsidRDefault="00450A4B" w:rsidP="00450A4B">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1x teplá voda (WW)                                </w:t>
      </w:r>
    </w:p>
    <w:p w:rsidR="00450A4B" w:rsidRDefault="00450A4B" w:rsidP="00450A4B">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WaterproofSystem (WPS)                            </w:t>
      </w:r>
    </w:p>
    <w:p w:rsidR="00450A4B" w:rsidRDefault="00450A4B" w:rsidP="00450A4B">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Odvádění vody: 1 odtoková hadice                  </w:t>
      </w:r>
    </w:p>
    <w:p w:rsidR="00450A4B" w:rsidRDefault="00450A4B" w:rsidP="00450A4B">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Elektrické připojení: 3 N AC 400 V 50 Hz, Topení  </w:t>
      </w:r>
    </w:p>
    <w:p w:rsidR="00450A4B" w:rsidRDefault="00450A4B" w:rsidP="00450A4B">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[kW]: 8,5, Oběhové čerpadlo [kW]: 0,8             </w:t>
      </w:r>
    </w:p>
    <w:p w:rsidR="00450A4B" w:rsidRDefault="00450A4B" w:rsidP="00450A4B">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Celkový příkon [kW]: 9,3, Jištění [A]: 3 x 16,    </w:t>
      </w:r>
    </w:p>
    <w:p w:rsidR="00450A4B" w:rsidRDefault="00450A4B" w:rsidP="00450A4B">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přepojitelné na:, AC 230V 50 Hz, Topení [kW]: 2,5 </w:t>
      </w:r>
    </w:p>
    <w:p w:rsidR="00450A4B" w:rsidRDefault="00450A4B" w:rsidP="00450A4B">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Oběhové čerpadlo [kW]: 0,8, Celkový příkon [kW]:  </w:t>
      </w:r>
    </w:p>
    <w:p w:rsidR="00450A4B" w:rsidRDefault="00450A4B" w:rsidP="00450A4B">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3,3, Jištění [A]: 16                              </w:t>
      </w:r>
    </w:p>
    <w:p w:rsidR="00450A4B" w:rsidRDefault="00450A4B" w:rsidP="00450A4B">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Vnější rozměry V/Š/H [mm]: 835 (820)/600/600      </w:t>
      </w:r>
    </w:p>
    <w:p w:rsidR="00450A4B" w:rsidRDefault="00450A4B" w:rsidP="00450A4B">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Shoda s normami: DIN EN ISO 15883-1/2/6, EN       </w:t>
      </w:r>
    </w:p>
    <w:p w:rsidR="00450A4B" w:rsidRDefault="00450A4B" w:rsidP="00450A4B">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lastRenderedPageBreak/>
        <w:t xml:space="preserve">          </w:t>
      </w:r>
      <w:r>
        <w:rPr>
          <w:rFonts w:ascii="Arial" w:hAnsi="Arial" w:cs="Arial"/>
          <w:sz w:val="20"/>
        </w:rPr>
        <w:t xml:space="preserve">61010-2-40, EN 61326 -1                           </w:t>
      </w:r>
    </w:p>
    <w:p w:rsidR="00450A4B" w:rsidRDefault="00450A4B" w:rsidP="00450A4B">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CE 297                                          </w:t>
      </w:r>
    </w:p>
    <w:p w:rsidR="00450A4B" w:rsidRDefault="00450A4B" w:rsidP="00450A4B">
      <w:pPr>
        <w:tabs>
          <w:tab w:val="right" w:pos="5669"/>
          <w:tab w:val="right" w:pos="6236"/>
          <w:tab w:val="right" w:pos="7654"/>
          <w:tab w:val="right" w:pos="9014"/>
        </w:tabs>
        <w:spacing w:line="20" w:lineRule="atLeast"/>
        <w:rPr>
          <w:rFonts w:ascii="Arial" w:hAnsi="Arial" w:cs="Arial"/>
          <w:sz w:val="20"/>
        </w:rPr>
      </w:pPr>
    </w:p>
    <w:p w:rsidR="00450A4B" w:rsidRDefault="00450A4B" w:rsidP="00450A4B">
      <w:pPr>
        <w:tabs>
          <w:tab w:val="right" w:pos="5669"/>
          <w:tab w:val="right" w:pos="6236"/>
          <w:tab w:val="right" w:pos="7654"/>
          <w:tab w:val="right" w:pos="9014"/>
        </w:tabs>
        <w:spacing w:line="20" w:lineRule="atLeast"/>
        <w:rPr>
          <w:rFonts w:ascii="Arial" w:hAnsi="Arial" w:cs="Arial"/>
          <w:sz w:val="20"/>
        </w:rPr>
      </w:pPr>
    </w:p>
    <w:p w:rsidR="00450A4B" w:rsidRPr="009F3A93" w:rsidRDefault="00450A4B" w:rsidP="00450A4B">
      <w:pPr>
        <w:tabs>
          <w:tab w:val="right" w:pos="5669"/>
          <w:tab w:val="right" w:pos="6236"/>
          <w:tab w:val="right" w:pos="7654"/>
          <w:tab w:val="right" w:pos="9014"/>
        </w:tabs>
        <w:spacing w:line="20" w:lineRule="atLeast"/>
        <w:rPr>
          <w:rFonts w:ascii="Arial" w:hAnsi="Arial" w:cs="Arial"/>
          <w:sz w:val="20"/>
          <w:u w:val="single"/>
        </w:rPr>
      </w:pPr>
      <w:r w:rsidRPr="009F3A93">
        <w:rPr>
          <w:rFonts w:ascii="Arial" w:hAnsi="Arial" w:cs="Arial"/>
          <w:sz w:val="20"/>
          <w:u w:val="single"/>
        </w:rPr>
        <w:t>Příslušenství k mycímu a dezinfekčnímu automatu Miele</w:t>
      </w:r>
      <w:r>
        <w:rPr>
          <w:rFonts w:ascii="Arial" w:hAnsi="Arial" w:cs="Arial"/>
          <w:sz w:val="20"/>
          <w:u w:val="single"/>
        </w:rPr>
        <w:t xml:space="preserve"> PG 8592</w:t>
      </w:r>
      <w:r w:rsidRPr="009F3A93">
        <w:rPr>
          <w:rFonts w:ascii="Arial" w:hAnsi="Arial" w:cs="Arial"/>
          <w:sz w:val="20"/>
          <w:u w:val="single"/>
        </w:rPr>
        <w:t>:</w:t>
      </w:r>
    </w:p>
    <w:p w:rsidR="00450A4B" w:rsidRDefault="00450A4B" w:rsidP="00450A4B">
      <w:pPr>
        <w:tabs>
          <w:tab w:val="right" w:pos="5669"/>
          <w:tab w:val="right" w:pos="6236"/>
          <w:tab w:val="right" w:pos="7654"/>
          <w:tab w:val="right" w:pos="9014"/>
        </w:tabs>
        <w:spacing w:line="20" w:lineRule="atLeast"/>
        <w:rPr>
          <w:rFonts w:ascii="Arial" w:hAnsi="Arial" w:cs="Arial"/>
          <w:sz w:val="20"/>
        </w:rPr>
      </w:pPr>
    </w:p>
    <w:p w:rsidR="00450A4B" w:rsidRDefault="00450A4B" w:rsidP="00450A4B">
      <w:pPr>
        <w:tabs>
          <w:tab w:val="right" w:pos="5669"/>
          <w:tab w:val="right" w:pos="6236"/>
          <w:tab w:val="right" w:pos="7654"/>
          <w:tab w:val="right" w:pos="9014"/>
        </w:tabs>
        <w:spacing w:line="20" w:lineRule="atLeast"/>
        <w:rPr>
          <w:rFonts w:ascii="Arial" w:hAnsi="Arial" w:cs="Arial"/>
          <w:b/>
          <w:sz w:val="20"/>
        </w:rPr>
      </w:pPr>
      <w:r>
        <w:rPr>
          <w:rFonts w:ascii="Arial" w:hAnsi="Arial" w:cs="Arial"/>
          <w:b/>
          <w:sz w:val="20"/>
        </w:rPr>
        <w:t xml:space="preserve">69620200D                          </w:t>
      </w:r>
    </w:p>
    <w:p w:rsidR="00450A4B" w:rsidRDefault="00450A4B" w:rsidP="00450A4B">
      <w:pPr>
        <w:tabs>
          <w:tab w:val="right" w:pos="5669"/>
          <w:tab w:val="right" w:pos="6236"/>
          <w:tab w:val="right" w:pos="7654"/>
          <w:tab w:val="right" w:pos="9014"/>
        </w:tabs>
        <w:spacing w:line="20" w:lineRule="atLeast"/>
        <w:rPr>
          <w:rFonts w:ascii="Arial" w:hAnsi="Arial" w:cs="Arial"/>
          <w:b/>
          <w:sz w:val="20"/>
        </w:rPr>
      </w:pPr>
      <w:r>
        <w:rPr>
          <w:rFonts w:ascii="Arial" w:hAnsi="Arial" w:cs="Arial"/>
          <w:b/>
          <w:sz w:val="20"/>
        </w:rPr>
        <w:t xml:space="preserve">VOZÍK A 202 PRO SÍTOVÉ MISKY                      </w:t>
      </w:r>
      <w:r>
        <w:rPr>
          <w:rFonts w:ascii="Arial" w:hAnsi="Arial" w:cs="Arial"/>
          <w:b/>
          <w:sz w:val="20"/>
        </w:rPr>
        <w:tab/>
        <w:t>1</w:t>
      </w:r>
      <w:r>
        <w:rPr>
          <w:rFonts w:ascii="Arial" w:hAnsi="Arial" w:cs="Arial"/>
          <w:b/>
          <w:sz w:val="20"/>
        </w:rPr>
        <w:tab/>
        <w:t xml:space="preserve">KS   </w:t>
      </w:r>
      <w:r>
        <w:rPr>
          <w:rFonts w:ascii="Arial" w:hAnsi="Arial" w:cs="Arial"/>
          <w:b/>
          <w:sz w:val="20"/>
        </w:rPr>
        <w:tab/>
      </w:r>
    </w:p>
    <w:p w:rsidR="00450A4B" w:rsidRDefault="00450A4B" w:rsidP="00450A4B">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pro 4 sítové misky DIN                            </w:t>
      </w:r>
    </w:p>
    <w:p w:rsidR="00450A4B" w:rsidRDefault="00450A4B" w:rsidP="00450A4B">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ve 2 úrovních                                     </w:t>
      </w:r>
    </w:p>
    <w:p w:rsidR="00450A4B" w:rsidRDefault="00450A4B" w:rsidP="00450A4B">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vestavěné ostřikovací rameno                      </w:t>
      </w:r>
    </w:p>
    <w:p w:rsidR="00450A4B" w:rsidRDefault="00450A4B" w:rsidP="00450A4B">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rozměry pro osazení odspodu:                      </w:t>
      </w:r>
    </w:p>
    <w:p w:rsidR="00450A4B" w:rsidRDefault="00450A4B" w:rsidP="00450A4B">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úroveň 1: s úložným rámem                         </w:t>
      </w:r>
    </w:p>
    <w:p w:rsidR="00450A4B" w:rsidRDefault="00450A4B" w:rsidP="00450A4B">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V 95, Š 519, H 485 mm,                            </w:t>
      </w:r>
    </w:p>
    <w:p w:rsidR="00450A4B" w:rsidRDefault="00450A4B" w:rsidP="00450A4B">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bez úložného rámu                                 </w:t>
      </w:r>
    </w:p>
    <w:p w:rsidR="00450A4B" w:rsidRDefault="00450A4B" w:rsidP="00450A4B">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V 135, Š 494, H 500 mm                            </w:t>
      </w:r>
    </w:p>
    <w:p w:rsidR="00450A4B" w:rsidRDefault="00450A4B" w:rsidP="00450A4B">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úroveň 2: V 135, Š 516, H 462                     </w:t>
      </w:r>
    </w:p>
    <w:p w:rsidR="00450A4B" w:rsidRDefault="00450A4B" w:rsidP="00450A4B">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úložný rám pro sítové misky                       </w:t>
      </w:r>
    </w:p>
    <w:p w:rsidR="00450A4B" w:rsidRDefault="00450A4B" w:rsidP="00450A4B">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DIN (pro mytí vyšších předmětů                    </w:t>
      </w:r>
    </w:p>
    <w:p w:rsidR="00450A4B" w:rsidRDefault="00450A4B" w:rsidP="00450A4B">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jako např. ledvinových misek lze                  </w:t>
      </w:r>
    </w:p>
    <w:p w:rsidR="00450A4B" w:rsidRDefault="00450A4B" w:rsidP="00450A4B">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odejmout)                                         </w:t>
      </w:r>
    </w:p>
    <w:p w:rsidR="00450A4B" w:rsidRDefault="00450A4B" w:rsidP="00450A4B">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6 možností připojení navíc pro                    </w:t>
      </w:r>
    </w:p>
    <w:p w:rsidR="00450A4B" w:rsidRDefault="00450A4B" w:rsidP="00450A4B">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duté nástroje pomocí spojky                       </w:t>
      </w:r>
    </w:p>
    <w:p w:rsidR="00450A4B" w:rsidRDefault="00450A4B" w:rsidP="00450A4B">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Luer-Lock (z výroby uzavřeno                      </w:t>
      </w:r>
    </w:p>
    <w:p w:rsidR="00450A4B" w:rsidRDefault="00450A4B" w:rsidP="00450A4B">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čtyřmi šroubovými záslepkami                      </w:t>
      </w:r>
    </w:p>
    <w:p w:rsidR="00450A4B" w:rsidRDefault="00450A4B" w:rsidP="00450A4B">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E 362)                                            </w:t>
      </w:r>
    </w:p>
    <w:p w:rsidR="00450A4B" w:rsidRDefault="00450A4B" w:rsidP="00450A4B">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V 223, Š 531, H 542 mm                            </w:t>
      </w:r>
    </w:p>
    <w:p w:rsidR="00450A4B" w:rsidRDefault="00450A4B" w:rsidP="00450A4B">
      <w:pPr>
        <w:tabs>
          <w:tab w:val="right" w:pos="5669"/>
          <w:tab w:val="right" w:pos="6236"/>
          <w:tab w:val="right" w:pos="7654"/>
          <w:tab w:val="right" w:pos="9014"/>
        </w:tabs>
        <w:spacing w:line="20" w:lineRule="atLeast"/>
        <w:rPr>
          <w:rFonts w:ascii="Arial" w:hAnsi="Arial" w:cs="Arial"/>
          <w:b/>
          <w:sz w:val="20"/>
        </w:rPr>
      </w:pPr>
    </w:p>
    <w:p w:rsidR="00450A4B" w:rsidRDefault="00450A4B" w:rsidP="00450A4B">
      <w:pPr>
        <w:tabs>
          <w:tab w:val="right" w:pos="5669"/>
          <w:tab w:val="right" w:pos="6236"/>
          <w:tab w:val="right" w:pos="7654"/>
          <w:tab w:val="right" w:pos="9014"/>
        </w:tabs>
        <w:spacing w:line="20" w:lineRule="atLeast"/>
        <w:rPr>
          <w:rFonts w:ascii="Arial" w:hAnsi="Arial" w:cs="Arial"/>
          <w:b/>
          <w:sz w:val="20"/>
        </w:rPr>
      </w:pPr>
      <w:r>
        <w:rPr>
          <w:rFonts w:ascii="Arial" w:hAnsi="Arial" w:cs="Arial"/>
          <w:b/>
          <w:sz w:val="20"/>
        </w:rPr>
        <w:t xml:space="preserve">69610300D                          </w:t>
      </w:r>
    </w:p>
    <w:p w:rsidR="00450A4B" w:rsidRDefault="00450A4B" w:rsidP="00450A4B">
      <w:pPr>
        <w:tabs>
          <w:tab w:val="right" w:pos="5669"/>
          <w:tab w:val="right" w:pos="6236"/>
          <w:tab w:val="right" w:pos="7654"/>
          <w:tab w:val="right" w:pos="9014"/>
        </w:tabs>
        <w:spacing w:line="20" w:lineRule="atLeast"/>
        <w:rPr>
          <w:rFonts w:ascii="Arial" w:hAnsi="Arial" w:cs="Arial"/>
          <w:b/>
          <w:sz w:val="20"/>
        </w:rPr>
      </w:pPr>
      <w:r>
        <w:rPr>
          <w:rFonts w:ascii="Arial" w:hAnsi="Arial" w:cs="Arial"/>
          <w:b/>
          <w:sz w:val="20"/>
        </w:rPr>
        <w:t xml:space="preserve">KOŠ/LAFETA A 103 HORNÍ                            </w:t>
      </w:r>
      <w:r>
        <w:rPr>
          <w:rFonts w:ascii="Arial" w:hAnsi="Arial" w:cs="Arial"/>
          <w:b/>
          <w:sz w:val="20"/>
        </w:rPr>
        <w:tab/>
        <w:t>1</w:t>
      </w:r>
      <w:r>
        <w:rPr>
          <w:rFonts w:ascii="Arial" w:hAnsi="Arial" w:cs="Arial"/>
          <w:b/>
          <w:sz w:val="20"/>
        </w:rPr>
        <w:tab/>
        <w:t xml:space="preserve">KS   </w:t>
      </w:r>
      <w:r>
        <w:rPr>
          <w:rFonts w:ascii="Arial" w:hAnsi="Arial" w:cs="Arial"/>
          <w:b/>
          <w:sz w:val="20"/>
        </w:rPr>
        <w:tab/>
      </w:r>
    </w:p>
    <w:p w:rsidR="00450A4B" w:rsidRDefault="00450A4B" w:rsidP="00450A4B">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zepředu otevřený                                  </w:t>
      </w:r>
    </w:p>
    <w:p w:rsidR="00450A4B" w:rsidRDefault="00450A4B" w:rsidP="00450A4B">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pro uložení nástavců                              </w:t>
      </w:r>
    </w:p>
    <w:p w:rsidR="00450A4B" w:rsidRDefault="00450A4B" w:rsidP="00450A4B">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výška osazení 95 mm                               </w:t>
      </w:r>
    </w:p>
    <w:p w:rsidR="00450A4B" w:rsidRDefault="00450A4B" w:rsidP="00450A4B">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vestavěné ostřikovací rameno                      </w:t>
      </w:r>
    </w:p>
    <w:p w:rsidR="00450A4B" w:rsidRDefault="00450A4B" w:rsidP="00450A4B">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zvláště vhodný pro přípravu                       </w:t>
      </w:r>
    </w:p>
    <w:p w:rsidR="00450A4B" w:rsidRDefault="00450A4B" w:rsidP="00450A4B">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sítových misek DIN a další                        </w:t>
      </w:r>
    </w:p>
    <w:p w:rsidR="00450A4B" w:rsidRDefault="00450A4B" w:rsidP="00450A4B">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použití s malými výškami mytých                   </w:t>
      </w:r>
    </w:p>
    <w:p w:rsidR="00450A4B" w:rsidRDefault="00450A4B" w:rsidP="00450A4B">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předmětů v kombinaci s vozíkem  A202                  </w:t>
      </w:r>
    </w:p>
    <w:p w:rsidR="00450A4B" w:rsidRDefault="00450A4B" w:rsidP="00450A4B">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       V 133, Š 528, H 528 mm                            </w:t>
      </w:r>
    </w:p>
    <w:p w:rsidR="00450A4B" w:rsidRDefault="00450A4B" w:rsidP="00450A4B">
      <w:pPr>
        <w:tabs>
          <w:tab w:val="right" w:pos="5669"/>
          <w:tab w:val="right" w:pos="6236"/>
          <w:tab w:val="right" w:pos="7654"/>
          <w:tab w:val="right" w:pos="9014"/>
        </w:tabs>
        <w:spacing w:line="20" w:lineRule="atLeast"/>
        <w:rPr>
          <w:rFonts w:ascii="Arial" w:hAnsi="Arial" w:cs="Arial"/>
          <w:sz w:val="20"/>
        </w:rPr>
      </w:pPr>
    </w:p>
    <w:p w:rsidR="00450A4B" w:rsidRDefault="00450A4B" w:rsidP="00450A4B">
      <w:pPr>
        <w:tabs>
          <w:tab w:val="right" w:pos="5669"/>
          <w:tab w:val="right" w:pos="6236"/>
          <w:tab w:val="right" w:pos="7654"/>
          <w:tab w:val="right" w:pos="9014"/>
        </w:tabs>
        <w:spacing w:line="20" w:lineRule="atLeast"/>
        <w:rPr>
          <w:rFonts w:ascii="Arial" w:hAnsi="Arial" w:cs="Arial"/>
          <w:sz w:val="20"/>
        </w:rPr>
      </w:pPr>
    </w:p>
    <w:p w:rsidR="00450A4B" w:rsidRDefault="00450A4B" w:rsidP="00450A4B">
      <w:pPr>
        <w:tabs>
          <w:tab w:val="right" w:pos="5669"/>
          <w:tab w:val="right" w:pos="6236"/>
          <w:tab w:val="right" w:pos="7654"/>
          <w:tab w:val="right" w:pos="9014"/>
        </w:tabs>
        <w:spacing w:line="20" w:lineRule="atLeast"/>
        <w:rPr>
          <w:rFonts w:ascii="Arial" w:hAnsi="Arial" w:cs="Arial"/>
          <w:b/>
          <w:sz w:val="20"/>
        </w:rPr>
      </w:pPr>
      <w:r>
        <w:rPr>
          <w:rFonts w:ascii="Arial" w:hAnsi="Arial" w:cs="Arial"/>
          <w:b/>
          <w:sz w:val="20"/>
        </w:rPr>
        <w:t xml:space="preserve">3830300                            </w:t>
      </w:r>
    </w:p>
    <w:p w:rsidR="00450A4B" w:rsidRDefault="00450A4B" w:rsidP="00450A4B">
      <w:pPr>
        <w:tabs>
          <w:tab w:val="right" w:pos="5669"/>
          <w:tab w:val="right" w:pos="6236"/>
          <w:tab w:val="right" w:pos="7654"/>
          <w:tab w:val="right" w:pos="9014"/>
        </w:tabs>
        <w:spacing w:line="20" w:lineRule="atLeast"/>
        <w:rPr>
          <w:rFonts w:ascii="Arial" w:hAnsi="Arial" w:cs="Arial"/>
          <w:b/>
          <w:sz w:val="20"/>
        </w:rPr>
      </w:pPr>
      <w:r>
        <w:rPr>
          <w:rFonts w:ascii="Arial" w:hAnsi="Arial" w:cs="Arial"/>
          <w:b/>
          <w:sz w:val="20"/>
        </w:rPr>
        <w:t xml:space="preserve">MISKA DIN E142 NÁSTAVEC/SÍT.                      </w:t>
      </w:r>
      <w:r>
        <w:rPr>
          <w:rFonts w:ascii="Arial" w:hAnsi="Arial" w:cs="Arial"/>
          <w:b/>
          <w:sz w:val="20"/>
        </w:rPr>
        <w:tab/>
        <w:t>6</w:t>
      </w:r>
      <w:r>
        <w:rPr>
          <w:rFonts w:ascii="Arial" w:hAnsi="Arial" w:cs="Arial"/>
          <w:b/>
          <w:sz w:val="20"/>
        </w:rPr>
        <w:tab/>
        <w:t xml:space="preserve">KS   </w:t>
      </w:r>
      <w:r>
        <w:rPr>
          <w:rFonts w:ascii="Arial" w:hAnsi="Arial" w:cs="Arial"/>
          <w:b/>
          <w:sz w:val="20"/>
        </w:rPr>
        <w:tab/>
      </w:r>
    </w:p>
    <w:p w:rsidR="00450A4B" w:rsidRDefault="00450A4B" w:rsidP="00450A4B">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Sítová miska 1/2 DIN k uložení OP instrumentaria, </w:t>
      </w:r>
    </w:p>
    <w:p w:rsidR="00450A4B" w:rsidRDefault="00450A4B" w:rsidP="00450A4B">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2 výklopná madla, velikost ok 5 mm                </w:t>
      </w:r>
    </w:p>
    <w:p w:rsidR="00450A4B" w:rsidRDefault="00450A4B" w:rsidP="00450A4B">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v 45/55, š 255, h 480 mm                          </w:t>
      </w:r>
    </w:p>
    <w:p w:rsidR="00450A4B" w:rsidRDefault="00450A4B" w:rsidP="00450A4B">
      <w:pPr>
        <w:tabs>
          <w:tab w:val="right" w:pos="5669"/>
          <w:tab w:val="right" w:pos="6236"/>
          <w:tab w:val="right" w:pos="7654"/>
          <w:tab w:val="right" w:pos="9014"/>
        </w:tabs>
        <w:spacing w:line="20" w:lineRule="atLeast"/>
        <w:rPr>
          <w:rFonts w:ascii="Arial" w:hAnsi="Arial" w:cs="Arial"/>
          <w:sz w:val="20"/>
        </w:rPr>
      </w:pPr>
    </w:p>
    <w:p w:rsidR="00450A4B" w:rsidRDefault="00450A4B" w:rsidP="00450A4B">
      <w:pPr>
        <w:tabs>
          <w:tab w:val="right" w:pos="5669"/>
          <w:tab w:val="right" w:pos="6236"/>
          <w:tab w:val="right" w:pos="7654"/>
          <w:tab w:val="right" w:pos="9014"/>
        </w:tabs>
        <w:spacing w:line="20" w:lineRule="atLeast"/>
        <w:rPr>
          <w:rFonts w:ascii="Arial" w:hAnsi="Arial" w:cs="Arial"/>
          <w:b/>
          <w:sz w:val="20"/>
        </w:rPr>
      </w:pPr>
      <w:r>
        <w:rPr>
          <w:rFonts w:ascii="Arial" w:hAnsi="Arial" w:cs="Arial"/>
          <w:b/>
          <w:sz w:val="20"/>
        </w:rPr>
        <w:t xml:space="preserve">10440980                           </w:t>
      </w:r>
    </w:p>
    <w:p w:rsidR="00450A4B" w:rsidRDefault="00450A4B" w:rsidP="00450A4B">
      <w:pPr>
        <w:tabs>
          <w:tab w:val="right" w:pos="5669"/>
          <w:tab w:val="right" w:pos="6236"/>
          <w:tab w:val="right" w:pos="7654"/>
          <w:tab w:val="right" w:pos="9014"/>
        </w:tabs>
        <w:spacing w:line="20" w:lineRule="atLeast"/>
        <w:rPr>
          <w:rFonts w:ascii="Arial" w:hAnsi="Arial" w:cs="Arial"/>
          <w:b/>
          <w:sz w:val="20"/>
        </w:rPr>
      </w:pPr>
      <w:r>
        <w:rPr>
          <w:rFonts w:ascii="Arial" w:hAnsi="Arial" w:cs="Arial"/>
          <w:b/>
          <w:sz w:val="20"/>
        </w:rPr>
        <w:t xml:space="preserve">MODUL ETHERNET XKM 3000LMed                                      </w:t>
      </w:r>
      <w:r>
        <w:rPr>
          <w:rFonts w:ascii="Arial" w:hAnsi="Arial" w:cs="Arial"/>
          <w:b/>
          <w:sz w:val="20"/>
        </w:rPr>
        <w:tab/>
        <w:t>1</w:t>
      </w:r>
      <w:r>
        <w:rPr>
          <w:rFonts w:ascii="Arial" w:hAnsi="Arial" w:cs="Arial"/>
          <w:b/>
          <w:sz w:val="20"/>
        </w:rPr>
        <w:tab/>
        <w:t xml:space="preserve">KS   </w:t>
      </w:r>
      <w:r>
        <w:rPr>
          <w:rFonts w:ascii="Arial" w:hAnsi="Arial" w:cs="Arial"/>
          <w:b/>
          <w:sz w:val="20"/>
        </w:rPr>
        <w:tab/>
      </w:r>
    </w:p>
    <w:p w:rsidR="00450A4B" w:rsidRDefault="00450A4B" w:rsidP="00450A4B">
      <w:pPr>
        <w:tabs>
          <w:tab w:val="right" w:pos="5669"/>
          <w:tab w:val="right" w:pos="6236"/>
          <w:tab w:val="right" w:pos="7654"/>
          <w:tab w:val="right" w:pos="9014"/>
        </w:tabs>
        <w:spacing w:line="20" w:lineRule="atLeast"/>
        <w:rPr>
          <w:rFonts w:ascii="Arial" w:hAnsi="Arial" w:cs="Arial"/>
          <w:sz w:val="20"/>
        </w:rPr>
      </w:pPr>
    </w:p>
    <w:p w:rsidR="00450A4B" w:rsidRDefault="00450A4B" w:rsidP="00450A4B">
      <w:pPr>
        <w:tabs>
          <w:tab w:val="right" w:pos="5669"/>
          <w:tab w:val="right" w:pos="6236"/>
          <w:tab w:val="right" w:pos="7654"/>
          <w:tab w:val="right" w:pos="9014"/>
        </w:tabs>
        <w:spacing w:line="20" w:lineRule="atLeast"/>
        <w:rPr>
          <w:rFonts w:ascii="Arial" w:hAnsi="Arial" w:cs="Arial"/>
          <w:b/>
          <w:sz w:val="20"/>
        </w:rPr>
      </w:pPr>
      <w:r>
        <w:rPr>
          <w:rFonts w:ascii="Arial" w:hAnsi="Arial" w:cs="Arial"/>
          <w:b/>
          <w:sz w:val="20"/>
        </w:rPr>
        <w:t xml:space="preserve">CZNEO0062                          </w:t>
      </w:r>
    </w:p>
    <w:p w:rsidR="00450A4B" w:rsidRDefault="00450A4B" w:rsidP="00450A4B">
      <w:pPr>
        <w:tabs>
          <w:tab w:val="right" w:pos="5669"/>
          <w:tab w:val="right" w:pos="6236"/>
          <w:tab w:val="right" w:pos="7654"/>
          <w:tab w:val="right" w:pos="9014"/>
        </w:tabs>
        <w:spacing w:line="20" w:lineRule="atLeast"/>
        <w:rPr>
          <w:rFonts w:ascii="Arial" w:hAnsi="Arial" w:cs="Arial"/>
          <w:b/>
          <w:sz w:val="20"/>
        </w:rPr>
      </w:pPr>
      <w:r>
        <w:rPr>
          <w:rFonts w:ascii="Arial" w:hAnsi="Arial" w:cs="Arial"/>
          <w:b/>
          <w:sz w:val="20"/>
        </w:rPr>
        <w:t xml:space="preserve">Neodisher MediClean Forte 10L                     </w:t>
      </w:r>
      <w:r>
        <w:rPr>
          <w:rFonts w:ascii="Arial" w:hAnsi="Arial" w:cs="Arial"/>
          <w:b/>
          <w:sz w:val="20"/>
        </w:rPr>
        <w:tab/>
        <w:t>1</w:t>
      </w:r>
      <w:r>
        <w:rPr>
          <w:rFonts w:ascii="Arial" w:hAnsi="Arial" w:cs="Arial"/>
          <w:b/>
          <w:sz w:val="20"/>
        </w:rPr>
        <w:tab/>
        <w:t xml:space="preserve">KS   </w:t>
      </w:r>
      <w:r>
        <w:rPr>
          <w:rFonts w:ascii="Arial" w:hAnsi="Arial" w:cs="Arial"/>
          <w:b/>
          <w:sz w:val="20"/>
        </w:rPr>
        <w:tab/>
      </w:r>
    </w:p>
    <w:p w:rsidR="00450A4B" w:rsidRDefault="00450A4B" w:rsidP="00450A4B">
      <w:pPr>
        <w:tabs>
          <w:tab w:val="right" w:pos="5669"/>
          <w:tab w:val="right" w:pos="6236"/>
          <w:tab w:val="right" w:pos="7654"/>
          <w:tab w:val="right" w:pos="9014"/>
        </w:tabs>
        <w:spacing w:line="20" w:lineRule="atLeast"/>
        <w:rPr>
          <w:rFonts w:ascii="Arial" w:hAnsi="Arial" w:cs="Arial"/>
          <w:sz w:val="20"/>
        </w:rPr>
      </w:pPr>
    </w:p>
    <w:p w:rsidR="00450A4B" w:rsidRDefault="00450A4B" w:rsidP="00450A4B">
      <w:pPr>
        <w:tabs>
          <w:tab w:val="right" w:pos="5669"/>
          <w:tab w:val="right" w:pos="6236"/>
          <w:tab w:val="right" w:pos="7654"/>
          <w:tab w:val="right" w:pos="9014"/>
        </w:tabs>
        <w:spacing w:line="20" w:lineRule="atLeast"/>
        <w:rPr>
          <w:rFonts w:ascii="Arial" w:hAnsi="Arial" w:cs="Arial"/>
          <w:b/>
          <w:sz w:val="20"/>
        </w:rPr>
      </w:pPr>
      <w:r>
        <w:rPr>
          <w:rFonts w:ascii="Arial" w:hAnsi="Arial" w:cs="Arial"/>
          <w:b/>
          <w:sz w:val="20"/>
        </w:rPr>
        <w:t xml:space="preserve">10248580                           </w:t>
      </w:r>
    </w:p>
    <w:p w:rsidR="00450A4B" w:rsidRDefault="00450A4B" w:rsidP="00450A4B">
      <w:pPr>
        <w:tabs>
          <w:tab w:val="right" w:pos="5669"/>
          <w:tab w:val="right" w:pos="6236"/>
          <w:tab w:val="right" w:pos="7654"/>
          <w:tab w:val="right" w:pos="9014"/>
        </w:tabs>
        <w:spacing w:line="20" w:lineRule="atLeast"/>
        <w:rPr>
          <w:rFonts w:ascii="Arial" w:hAnsi="Arial" w:cs="Arial"/>
          <w:b/>
          <w:sz w:val="20"/>
        </w:rPr>
      </w:pPr>
      <w:r>
        <w:rPr>
          <w:rFonts w:ascii="Arial" w:hAnsi="Arial" w:cs="Arial"/>
          <w:b/>
          <w:sz w:val="20"/>
        </w:rPr>
        <w:t xml:space="preserve">Miele Sůl do myčky 1,5Kg                          </w:t>
      </w:r>
      <w:r>
        <w:rPr>
          <w:rFonts w:ascii="Arial" w:hAnsi="Arial" w:cs="Arial"/>
          <w:b/>
          <w:sz w:val="20"/>
        </w:rPr>
        <w:tab/>
        <w:t>1</w:t>
      </w:r>
      <w:r>
        <w:rPr>
          <w:rFonts w:ascii="Arial" w:hAnsi="Arial" w:cs="Arial"/>
          <w:b/>
          <w:sz w:val="20"/>
        </w:rPr>
        <w:tab/>
        <w:t xml:space="preserve">KS   </w:t>
      </w:r>
      <w:r>
        <w:rPr>
          <w:rFonts w:ascii="Arial" w:hAnsi="Arial" w:cs="Arial"/>
          <w:b/>
          <w:sz w:val="20"/>
        </w:rPr>
        <w:tab/>
      </w:r>
    </w:p>
    <w:p w:rsidR="00450A4B" w:rsidRDefault="00450A4B" w:rsidP="00450A4B">
      <w:pPr>
        <w:tabs>
          <w:tab w:val="right" w:pos="5669"/>
          <w:tab w:val="right" w:pos="6236"/>
          <w:tab w:val="right" w:pos="7654"/>
          <w:tab w:val="right" w:pos="9014"/>
        </w:tabs>
        <w:spacing w:line="20" w:lineRule="atLeast"/>
        <w:rPr>
          <w:rFonts w:ascii="Arial" w:hAnsi="Arial" w:cs="Arial"/>
          <w:sz w:val="20"/>
        </w:rPr>
      </w:pPr>
    </w:p>
    <w:p w:rsidR="00125AC8" w:rsidRDefault="00125AC8" w:rsidP="00125AC8">
      <w:pPr>
        <w:tabs>
          <w:tab w:val="right" w:pos="5669"/>
          <w:tab w:val="right" w:pos="6236"/>
          <w:tab w:val="right" w:pos="7654"/>
          <w:tab w:val="right" w:pos="9014"/>
        </w:tabs>
        <w:spacing w:line="20" w:lineRule="atLeast"/>
        <w:rPr>
          <w:rFonts w:ascii="Arial" w:hAnsi="Arial" w:cs="Arial"/>
          <w:b/>
          <w:sz w:val="20"/>
        </w:rPr>
      </w:pPr>
    </w:p>
    <w:p w:rsidR="00125AC8" w:rsidRDefault="00125AC8" w:rsidP="00AC2C64">
      <w:pPr>
        <w:pStyle w:val="Normlnweb1"/>
        <w:suppressAutoHyphens w:val="0"/>
        <w:spacing w:line="276" w:lineRule="auto"/>
        <w:jc w:val="both"/>
        <w:rPr>
          <w:rFonts w:ascii="Tahoma" w:hAnsi="Tahoma" w:cs="Tahoma"/>
          <w:b/>
          <w:sz w:val="20"/>
          <w:szCs w:val="20"/>
          <w:u w:val="single"/>
          <w:lang w:val="cs-CZ"/>
        </w:rPr>
      </w:pPr>
    </w:p>
    <w:p w:rsidR="00125AC8" w:rsidRDefault="00125AC8" w:rsidP="00AC2C64">
      <w:pPr>
        <w:pStyle w:val="Normlnweb1"/>
        <w:suppressAutoHyphens w:val="0"/>
        <w:spacing w:line="276" w:lineRule="auto"/>
        <w:jc w:val="both"/>
        <w:rPr>
          <w:rFonts w:ascii="Tahoma" w:hAnsi="Tahoma" w:cs="Tahoma"/>
          <w:b/>
          <w:sz w:val="20"/>
          <w:szCs w:val="20"/>
          <w:u w:val="single"/>
          <w:lang w:val="cs-CZ"/>
        </w:rPr>
      </w:pPr>
    </w:p>
    <w:p w:rsidR="00125AC8" w:rsidRDefault="00125AC8" w:rsidP="00AC2C64">
      <w:pPr>
        <w:pStyle w:val="Normlnweb1"/>
        <w:suppressAutoHyphens w:val="0"/>
        <w:spacing w:line="276" w:lineRule="auto"/>
        <w:jc w:val="both"/>
        <w:rPr>
          <w:rFonts w:ascii="Tahoma" w:hAnsi="Tahoma" w:cs="Tahoma"/>
          <w:b/>
          <w:sz w:val="20"/>
          <w:szCs w:val="20"/>
          <w:u w:val="single"/>
          <w:lang w:val="cs-CZ"/>
        </w:rPr>
      </w:pPr>
    </w:p>
    <w:p w:rsidR="00125AC8" w:rsidRDefault="00125AC8" w:rsidP="00AC2C64">
      <w:pPr>
        <w:pStyle w:val="Normlnweb1"/>
        <w:suppressAutoHyphens w:val="0"/>
        <w:spacing w:line="276" w:lineRule="auto"/>
        <w:jc w:val="both"/>
        <w:rPr>
          <w:rFonts w:ascii="Tahoma" w:hAnsi="Tahoma" w:cs="Tahoma"/>
          <w:b/>
          <w:sz w:val="20"/>
          <w:szCs w:val="20"/>
          <w:u w:val="single"/>
          <w:lang w:val="cs-CZ"/>
        </w:rPr>
      </w:pPr>
    </w:p>
    <w:p w:rsidR="00125AC8" w:rsidRDefault="00125AC8" w:rsidP="00AC2C64">
      <w:pPr>
        <w:pStyle w:val="Normlnweb1"/>
        <w:suppressAutoHyphens w:val="0"/>
        <w:spacing w:line="276" w:lineRule="auto"/>
        <w:jc w:val="both"/>
        <w:rPr>
          <w:rFonts w:ascii="Tahoma" w:hAnsi="Tahoma" w:cs="Tahoma"/>
          <w:b/>
          <w:sz w:val="20"/>
          <w:szCs w:val="20"/>
          <w:u w:val="single"/>
          <w:lang w:val="cs-CZ"/>
        </w:rPr>
      </w:pPr>
    </w:p>
    <w:p w:rsidR="00722F97" w:rsidRDefault="00722F97" w:rsidP="00AC2C64">
      <w:pPr>
        <w:pStyle w:val="Normlnweb1"/>
        <w:suppressAutoHyphens w:val="0"/>
        <w:spacing w:line="276" w:lineRule="auto"/>
        <w:jc w:val="both"/>
        <w:rPr>
          <w:rFonts w:ascii="Tahoma" w:hAnsi="Tahoma" w:cs="Tahoma"/>
          <w:b/>
          <w:sz w:val="20"/>
          <w:szCs w:val="20"/>
          <w:u w:val="single"/>
          <w:lang w:val="cs-CZ"/>
        </w:rPr>
      </w:pPr>
      <w:r>
        <w:rPr>
          <w:rFonts w:ascii="Tahoma" w:hAnsi="Tahoma" w:cs="Tahoma"/>
          <w:b/>
          <w:sz w:val="20"/>
          <w:szCs w:val="20"/>
          <w:u w:val="single"/>
          <w:lang w:val="cs-CZ"/>
        </w:rPr>
        <w:t xml:space="preserve">Příloha č. 2 </w:t>
      </w:r>
      <w:r w:rsidR="00AC2C64">
        <w:rPr>
          <w:rFonts w:ascii="Tahoma" w:hAnsi="Tahoma" w:cs="Tahoma"/>
          <w:b/>
          <w:sz w:val="20"/>
          <w:szCs w:val="20"/>
          <w:u w:val="single"/>
          <w:lang w:val="cs-CZ"/>
        </w:rPr>
        <w:t>Cenová kalkulace</w:t>
      </w:r>
    </w:p>
    <w:p w:rsidR="00AC2C64" w:rsidRPr="00346E49" w:rsidRDefault="00AC2C64" w:rsidP="00AC2C64">
      <w:pPr>
        <w:pStyle w:val="Normlnweb1"/>
        <w:suppressAutoHyphens w:val="0"/>
        <w:spacing w:line="276" w:lineRule="auto"/>
        <w:rPr>
          <w:rFonts w:ascii="Tahoma" w:hAnsi="Tahoma" w:cs="Tahoma"/>
          <w:i/>
          <w:color w:val="FF0000"/>
          <w:sz w:val="20"/>
          <w:szCs w:val="20"/>
          <w:lang w:val="cs-CZ"/>
        </w:rPr>
      </w:pPr>
      <w:r>
        <w:rPr>
          <w:rFonts w:ascii="Tahoma" w:hAnsi="Tahoma" w:cs="Tahoma"/>
          <w:i/>
          <w:color w:val="FF0000"/>
          <w:sz w:val="20"/>
          <w:szCs w:val="20"/>
          <w:lang w:val="cs-CZ"/>
        </w:rPr>
        <w:t xml:space="preserve">(doplní prodávající v souladu se svou </w:t>
      </w:r>
      <w:r w:rsidRPr="00346E49">
        <w:rPr>
          <w:rFonts w:ascii="Tahoma" w:hAnsi="Tahoma" w:cs="Tahoma"/>
          <w:i/>
          <w:color w:val="FF0000"/>
          <w:sz w:val="20"/>
          <w:szCs w:val="20"/>
          <w:lang w:val="cs-CZ"/>
        </w:rPr>
        <w:t>nabídkou)</w:t>
      </w:r>
    </w:p>
    <w:p w:rsidR="00722F97" w:rsidRDefault="00722F97" w:rsidP="002972E6">
      <w:pPr>
        <w:pStyle w:val="Normlnweb1"/>
        <w:suppressAutoHyphens w:val="0"/>
        <w:spacing w:line="276" w:lineRule="auto"/>
        <w:rPr>
          <w:rFonts w:ascii="Tahoma" w:hAnsi="Tahoma" w:cs="Tahoma"/>
          <w:b/>
          <w:sz w:val="20"/>
          <w:szCs w:val="20"/>
          <w:u w:val="single"/>
          <w:lang w:val="cs-CZ"/>
        </w:rPr>
      </w:pPr>
    </w:p>
    <w:tbl>
      <w:tblPr>
        <w:tblW w:w="8804" w:type="dxa"/>
        <w:tblInd w:w="55" w:type="dxa"/>
        <w:tblLayout w:type="fixed"/>
        <w:tblCellMar>
          <w:left w:w="70" w:type="dxa"/>
          <w:right w:w="70" w:type="dxa"/>
        </w:tblCellMar>
        <w:tblLook w:val="04A0" w:firstRow="1" w:lastRow="0" w:firstColumn="1" w:lastColumn="0" w:noHBand="0" w:noVBand="1"/>
      </w:tblPr>
      <w:tblGrid>
        <w:gridCol w:w="2709"/>
        <w:gridCol w:w="2126"/>
        <w:gridCol w:w="1843"/>
        <w:gridCol w:w="2126"/>
      </w:tblGrid>
      <w:tr w:rsidR="00BC3BDD" w:rsidRPr="00722F97" w:rsidTr="00BC3BDD">
        <w:trPr>
          <w:trHeight w:val="615"/>
        </w:trPr>
        <w:tc>
          <w:tcPr>
            <w:tcW w:w="270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BC3BDD" w:rsidRPr="00722F97" w:rsidRDefault="00BC3BDD" w:rsidP="00722F97">
            <w:pPr>
              <w:widowControl/>
              <w:suppressAutoHyphens w:val="0"/>
              <w:rPr>
                <w:rFonts w:ascii="Verdana" w:eastAsia="Times New Roman" w:hAnsi="Verdana" w:cs="Calibri"/>
                <w:color w:val="000000"/>
                <w:kern w:val="0"/>
                <w:sz w:val="18"/>
                <w:szCs w:val="18"/>
                <w:lang w:eastAsia="cs-CZ" w:bidi="ar-SA"/>
              </w:rPr>
            </w:pPr>
            <w:r w:rsidRPr="00722F97">
              <w:rPr>
                <w:rFonts w:ascii="Verdana" w:eastAsia="Times New Roman" w:hAnsi="Verdana" w:cs="Calibri"/>
                <w:color w:val="000000"/>
                <w:kern w:val="0"/>
                <w:sz w:val="18"/>
                <w:szCs w:val="18"/>
                <w:lang w:eastAsia="cs-CZ" w:bidi="ar-SA"/>
              </w:rPr>
              <w:t> </w:t>
            </w:r>
          </w:p>
        </w:tc>
        <w:tc>
          <w:tcPr>
            <w:tcW w:w="2126" w:type="dxa"/>
            <w:tcBorders>
              <w:top w:val="single" w:sz="4" w:space="0" w:color="auto"/>
              <w:left w:val="nil"/>
              <w:bottom w:val="single" w:sz="4" w:space="0" w:color="auto"/>
              <w:right w:val="single" w:sz="4" w:space="0" w:color="auto"/>
            </w:tcBorders>
            <w:shd w:val="clear" w:color="000000" w:fill="F2F2F2"/>
            <w:vAlign w:val="center"/>
            <w:hideMark/>
          </w:tcPr>
          <w:p w:rsidR="00BC3BDD" w:rsidRPr="00722F97" w:rsidRDefault="00BC3BDD" w:rsidP="00BC3BDD">
            <w:pPr>
              <w:widowControl/>
              <w:suppressAutoHyphens w:val="0"/>
              <w:jc w:val="center"/>
              <w:rPr>
                <w:rFonts w:ascii="Verdana" w:eastAsia="Times New Roman" w:hAnsi="Verdana" w:cs="Calibri"/>
                <w:b/>
                <w:bCs/>
                <w:color w:val="000000"/>
                <w:kern w:val="0"/>
                <w:sz w:val="18"/>
                <w:szCs w:val="18"/>
                <w:lang w:eastAsia="cs-CZ" w:bidi="ar-SA"/>
              </w:rPr>
            </w:pPr>
            <w:r>
              <w:rPr>
                <w:rFonts w:ascii="Verdana" w:eastAsia="Times New Roman" w:hAnsi="Verdana" w:cs="Calibri"/>
                <w:b/>
                <w:bCs/>
                <w:color w:val="000000"/>
                <w:kern w:val="0"/>
                <w:sz w:val="18"/>
                <w:szCs w:val="18"/>
                <w:lang w:eastAsia="cs-CZ" w:bidi="ar-SA"/>
              </w:rPr>
              <w:t xml:space="preserve">Cena </w:t>
            </w:r>
            <w:r w:rsidRPr="00722F97">
              <w:rPr>
                <w:rFonts w:ascii="Verdana" w:eastAsia="Times New Roman" w:hAnsi="Verdana" w:cs="Calibri"/>
                <w:b/>
                <w:bCs/>
                <w:color w:val="000000"/>
                <w:kern w:val="0"/>
                <w:sz w:val="18"/>
                <w:szCs w:val="18"/>
                <w:lang w:eastAsia="cs-CZ" w:bidi="ar-SA"/>
              </w:rPr>
              <w:t>v Kč bez DPH</w:t>
            </w:r>
          </w:p>
        </w:tc>
        <w:tc>
          <w:tcPr>
            <w:tcW w:w="1843" w:type="dxa"/>
            <w:tcBorders>
              <w:top w:val="single" w:sz="4" w:space="0" w:color="auto"/>
              <w:left w:val="nil"/>
              <w:bottom w:val="single" w:sz="4" w:space="0" w:color="auto"/>
              <w:right w:val="single" w:sz="4" w:space="0" w:color="auto"/>
            </w:tcBorders>
            <w:shd w:val="clear" w:color="000000" w:fill="F2F2F2"/>
            <w:vAlign w:val="center"/>
            <w:hideMark/>
          </w:tcPr>
          <w:p w:rsidR="00BC3BDD" w:rsidRPr="00722F97" w:rsidRDefault="00BC3BDD" w:rsidP="00722F97">
            <w:pPr>
              <w:widowControl/>
              <w:suppressAutoHyphens w:val="0"/>
              <w:jc w:val="center"/>
              <w:rPr>
                <w:rFonts w:ascii="Verdana" w:eastAsia="Times New Roman" w:hAnsi="Verdana" w:cs="Calibri"/>
                <w:b/>
                <w:bCs/>
                <w:color w:val="000000"/>
                <w:kern w:val="0"/>
                <w:sz w:val="18"/>
                <w:szCs w:val="18"/>
                <w:lang w:eastAsia="cs-CZ" w:bidi="ar-SA"/>
              </w:rPr>
            </w:pPr>
            <w:r w:rsidRPr="00722F97">
              <w:rPr>
                <w:rFonts w:ascii="Verdana" w:eastAsia="Times New Roman" w:hAnsi="Verdana" w:cs="Calibri"/>
                <w:b/>
                <w:bCs/>
                <w:color w:val="000000"/>
                <w:kern w:val="0"/>
                <w:sz w:val="18"/>
                <w:szCs w:val="18"/>
                <w:lang w:eastAsia="cs-CZ" w:bidi="ar-SA"/>
              </w:rPr>
              <w:t xml:space="preserve">DPH </w:t>
            </w:r>
            <w:r>
              <w:rPr>
                <w:rFonts w:ascii="Verdana" w:eastAsia="Times New Roman" w:hAnsi="Verdana" w:cs="Calibri"/>
                <w:b/>
                <w:bCs/>
                <w:color w:val="000000"/>
                <w:kern w:val="0"/>
                <w:sz w:val="18"/>
                <w:szCs w:val="18"/>
                <w:lang w:eastAsia="cs-CZ" w:bidi="ar-SA"/>
              </w:rPr>
              <w:t>(</w:t>
            </w:r>
            <w:r w:rsidRPr="00722F97">
              <w:rPr>
                <w:rFonts w:ascii="Verdana" w:eastAsia="Times New Roman" w:hAnsi="Verdana" w:cs="Calibri"/>
                <w:b/>
                <w:bCs/>
                <w:color w:val="000000"/>
                <w:kern w:val="0"/>
                <w:sz w:val="18"/>
                <w:szCs w:val="18"/>
                <w:lang w:eastAsia="cs-CZ" w:bidi="ar-SA"/>
              </w:rPr>
              <w:t>21%</w:t>
            </w:r>
            <w:r>
              <w:rPr>
                <w:rFonts w:ascii="Verdana" w:eastAsia="Times New Roman" w:hAnsi="Verdana" w:cs="Calibri"/>
                <w:b/>
                <w:bCs/>
                <w:color w:val="000000"/>
                <w:kern w:val="0"/>
                <w:sz w:val="18"/>
                <w:szCs w:val="18"/>
                <w:lang w:eastAsia="cs-CZ" w:bidi="ar-SA"/>
              </w:rPr>
              <w:t>) v Kč</w:t>
            </w:r>
          </w:p>
        </w:tc>
        <w:tc>
          <w:tcPr>
            <w:tcW w:w="2126" w:type="dxa"/>
            <w:tcBorders>
              <w:top w:val="single" w:sz="4" w:space="0" w:color="auto"/>
              <w:left w:val="nil"/>
              <w:bottom w:val="single" w:sz="4" w:space="0" w:color="auto"/>
              <w:right w:val="single" w:sz="4" w:space="0" w:color="auto"/>
            </w:tcBorders>
            <w:shd w:val="clear" w:color="000000" w:fill="F2F2F2"/>
            <w:vAlign w:val="center"/>
            <w:hideMark/>
          </w:tcPr>
          <w:p w:rsidR="00BC3BDD" w:rsidRPr="00722F97" w:rsidRDefault="00BC3BDD" w:rsidP="00BC3BDD">
            <w:pPr>
              <w:widowControl/>
              <w:suppressAutoHyphens w:val="0"/>
              <w:jc w:val="center"/>
              <w:rPr>
                <w:rFonts w:ascii="Verdana" w:eastAsia="Times New Roman" w:hAnsi="Verdana" w:cs="Calibri"/>
                <w:b/>
                <w:bCs/>
                <w:color w:val="000000"/>
                <w:kern w:val="0"/>
                <w:sz w:val="18"/>
                <w:szCs w:val="18"/>
                <w:lang w:eastAsia="cs-CZ" w:bidi="ar-SA"/>
              </w:rPr>
            </w:pPr>
            <w:r>
              <w:rPr>
                <w:rFonts w:ascii="Verdana" w:eastAsia="Times New Roman" w:hAnsi="Verdana" w:cs="Calibri"/>
                <w:b/>
                <w:bCs/>
                <w:color w:val="000000"/>
                <w:kern w:val="0"/>
                <w:sz w:val="18"/>
                <w:szCs w:val="18"/>
                <w:lang w:eastAsia="cs-CZ" w:bidi="ar-SA"/>
              </w:rPr>
              <w:t xml:space="preserve">cena </w:t>
            </w:r>
            <w:r w:rsidRPr="00722F97">
              <w:rPr>
                <w:rFonts w:ascii="Verdana" w:eastAsia="Times New Roman" w:hAnsi="Verdana" w:cs="Calibri"/>
                <w:b/>
                <w:bCs/>
                <w:color w:val="000000"/>
                <w:kern w:val="0"/>
                <w:sz w:val="18"/>
                <w:szCs w:val="18"/>
                <w:lang w:eastAsia="cs-CZ" w:bidi="ar-SA"/>
              </w:rPr>
              <w:t>v Kč vč. DPH</w:t>
            </w:r>
          </w:p>
        </w:tc>
      </w:tr>
      <w:tr w:rsidR="00BC3BDD" w:rsidRPr="00722F97" w:rsidTr="0050338D">
        <w:trPr>
          <w:trHeight w:val="546"/>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C3BDD" w:rsidRPr="00BC3BDD" w:rsidRDefault="00BC3BDD" w:rsidP="00722F97">
            <w:pPr>
              <w:widowControl/>
              <w:suppressAutoHyphens w:val="0"/>
              <w:rPr>
                <w:rFonts w:ascii="Verdana" w:eastAsia="Times New Roman" w:hAnsi="Verdana" w:cs="Calibri"/>
                <w:color w:val="000000"/>
                <w:kern w:val="0"/>
                <w:sz w:val="18"/>
                <w:szCs w:val="18"/>
                <w:lang w:eastAsia="cs-CZ" w:bidi="ar-SA"/>
              </w:rPr>
            </w:pPr>
            <w:r>
              <w:rPr>
                <w:rFonts w:ascii="Verdana" w:hAnsi="Verdana"/>
                <w:bCs/>
                <w:sz w:val="18"/>
                <w:szCs w:val="18"/>
              </w:rPr>
              <w:t xml:space="preserve">1x </w:t>
            </w:r>
            <w:r w:rsidRPr="00BC3BDD">
              <w:rPr>
                <w:rFonts w:ascii="Verdana" w:hAnsi="Verdana"/>
                <w:bCs/>
                <w:sz w:val="18"/>
                <w:szCs w:val="18"/>
              </w:rPr>
              <w:t>prokládací mycí a desinfekční automat</w:t>
            </w:r>
          </w:p>
        </w:tc>
        <w:tc>
          <w:tcPr>
            <w:tcW w:w="2126" w:type="dxa"/>
            <w:tcBorders>
              <w:top w:val="nil"/>
              <w:left w:val="nil"/>
              <w:bottom w:val="single" w:sz="4" w:space="0" w:color="auto"/>
              <w:right w:val="single" w:sz="4" w:space="0" w:color="auto"/>
            </w:tcBorders>
            <w:shd w:val="clear" w:color="auto" w:fill="auto"/>
            <w:noWrap/>
            <w:vAlign w:val="center"/>
          </w:tcPr>
          <w:p w:rsidR="00BC3BDD" w:rsidRPr="00722F97" w:rsidRDefault="00BC3BDD" w:rsidP="00736887">
            <w:pPr>
              <w:widowControl/>
              <w:suppressAutoHyphens w:val="0"/>
              <w:jc w:val="center"/>
              <w:rPr>
                <w:rFonts w:ascii="Verdana" w:eastAsia="Times New Roman" w:hAnsi="Verdana" w:cs="Calibri"/>
                <w:color w:val="000000"/>
                <w:kern w:val="0"/>
                <w:sz w:val="18"/>
                <w:szCs w:val="18"/>
                <w:lang w:eastAsia="cs-CZ" w:bidi="ar-SA"/>
              </w:rPr>
            </w:pPr>
            <w:bookmarkStart w:id="0" w:name="_GoBack"/>
            <w:bookmarkEnd w:id="0"/>
          </w:p>
        </w:tc>
        <w:tc>
          <w:tcPr>
            <w:tcW w:w="1843" w:type="dxa"/>
            <w:tcBorders>
              <w:top w:val="nil"/>
              <w:left w:val="nil"/>
              <w:bottom w:val="single" w:sz="4" w:space="0" w:color="auto"/>
              <w:right w:val="single" w:sz="4" w:space="0" w:color="auto"/>
            </w:tcBorders>
            <w:shd w:val="clear" w:color="auto" w:fill="auto"/>
            <w:noWrap/>
            <w:vAlign w:val="center"/>
          </w:tcPr>
          <w:p w:rsidR="00BC3BDD" w:rsidRPr="00722F97" w:rsidRDefault="00BC3BDD" w:rsidP="00736887">
            <w:pPr>
              <w:widowControl/>
              <w:suppressAutoHyphens w:val="0"/>
              <w:jc w:val="center"/>
              <w:rPr>
                <w:rFonts w:ascii="Verdana" w:eastAsia="Times New Roman" w:hAnsi="Verdana" w:cs="Calibri"/>
                <w:color w:val="000000"/>
                <w:kern w:val="0"/>
                <w:sz w:val="18"/>
                <w:szCs w:val="18"/>
                <w:lang w:eastAsia="cs-CZ" w:bidi="ar-SA"/>
              </w:rPr>
            </w:pPr>
          </w:p>
        </w:tc>
        <w:tc>
          <w:tcPr>
            <w:tcW w:w="2126" w:type="dxa"/>
            <w:tcBorders>
              <w:top w:val="nil"/>
              <w:left w:val="nil"/>
              <w:bottom w:val="single" w:sz="4" w:space="0" w:color="auto"/>
              <w:right w:val="single" w:sz="4" w:space="0" w:color="auto"/>
            </w:tcBorders>
            <w:shd w:val="clear" w:color="auto" w:fill="auto"/>
            <w:noWrap/>
            <w:vAlign w:val="center"/>
          </w:tcPr>
          <w:p w:rsidR="00BC3BDD" w:rsidRPr="00722F97" w:rsidRDefault="00BC3BDD" w:rsidP="00736887">
            <w:pPr>
              <w:widowControl/>
              <w:suppressAutoHyphens w:val="0"/>
              <w:jc w:val="center"/>
              <w:rPr>
                <w:rFonts w:ascii="Verdana" w:eastAsia="Times New Roman" w:hAnsi="Verdana" w:cs="Calibri"/>
                <w:color w:val="000000"/>
                <w:kern w:val="0"/>
                <w:sz w:val="18"/>
                <w:szCs w:val="18"/>
                <w:lang w:eastAsia="cs-CZ" w:bidi="ar-SA"/>
              </w:rPr>
            </w:pPr>
          </w:p>
        </w:tc>
      </w:tr>
      <w:tr w:rsidR="00BC3BDD" w:rsidRPr="00722F97" w:rsidTr="0050338D">
        <w:trPr>
          <w:trHeight w:val="554"/>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C3BDD" w:rsidRPr="00BC3BDD" w:rsidRDefault="00BC3BDD" w:rsidP="00722F97">
            <w:pPr>
              <w:widowControl/>
              <w:suppressAutoHyphens w:val="0"/>
              <w:rPr>
                <w:rFonts w:ascii="Verdana" w:eastAsia="Times New Roman" w:hAnsi="Verdana" w:cs="Calibri"/>
                <w:color w:val="000000"/>
                <w:kern w:val="0"/>
                <w:sz w:val="18"/>
                <w:szCs w:val="18"/>
                <w:lang w:eastAsia="cs-CZ" w:bidi="ar-SA"/>
              </w:rPr>
            </w:pPr>
            <w:r>
              <w:rPr>
                <w:rFonts w:ascii="Verdana" w:hAnsi="Verdana"/>
                <w:bCs/>
                <w:sz w:val="18"/>
                <w:szCs w:val="18"/>
              </w:rPr>
              <w:t xml:space="preserve">1x </w:t>
            </w:r>
            <w:r w:rsidRPr="00BC3BDD">
              <w:rPr>
                <w:rFonts w:ascii="Verdana" w:hAnsi="Verdana"/>
                <w:bCs/>
                <w:sz w:val="18"/>
                <w:szCs w:val="18"/>
              </w:rPr>
              <w:t>volně stojící mycí a desinfekční automat</w:t>
            </w:r>
          </w:p>
        </w:tc>
        <w:tc>
          <w:tcPr>
            <w:tcW w:w="2126" w:type="dxa"/>
            <w:tcBorders>
              <w:top w:val="nil"/>
              <w:left w:val="nil"/>
              <w:bottom w:val="single" w:sz="4" w:space="0" w:color="auto"/>
              <w:right w:val="single" w:sz="4" w:space="0" w:color="auto"/>
            </w:tcBorders>
            <w:shd w:val="clear" w:color="auto" w:fill="auto"/>
            <w:noWrap/>
            <w:vAlign w:val="center"/>
          </w:tcPr>
          <w:p w:rsidR="00BC3BDD" w:rsidRPr="00722F97" w:rsidRDefault="00BC3BDD" w:rsidP="00736887">
            <w:pPr>
              <w:widowControl/>
              <w:suppressAutoHyphens w:val="0"/>
              <w:jc w:val="center"/>
              <w:rPr>
                <w:rFonts w:ascii="Verdana" w:eastAsia="Times New Roman" w:hAnsi="Verdana" w:cs="Calibri"/>
                <w:color w:val="000000"/>
                <w:kern w:val="0"/>
                <w:sz w:val="18"/>
                <w:szCs w:val="18"/>
                <w:lang w:eastAsia="cs-CZ" w:bidi="ar-SA"/>
              </w:rPr>
            </w:pPr>
          </w:p>
        </w:tc>
        <w:tc>
          <w:tcPr>
            <w:tcW w:w="1843" w:type="dxa"/>
            <w:tcBorders>
              <w:top w:val="nil"/>
              <w:left w:val="nil"/>
              <w:bottom w:val="single" w:sz="4" w:space="0" w:color="auto"/>
              <w:right w:val="single" w:sz="4" w:space="0" w:color="auto"/>
            </w:tcBorders>
            <w:shd w:val="clear" w:color="auto" w:fill="auto"/>
            <w:noWrap/>
            <w:vAlign w:val="center"/>
          </w:tcPr>
          <w:p w:rsidR="00BC3BDD" w:rsidRPr="00722F97" w:rsidRDefault="00BC3BDD" w:rsidP="00736887">
            <w:pPr>
              <w:widowControl/>
              <w:suppressAutoHyphens w:val="0"/>
              <w:jc w:val="center"/>
              <w:rPr>
                <w:rFonts w:ascii="Verdana" w:eastAsia="Times New Roman" w:hAnsi="Verdana" w:cs="Calibri"/>
                <w:color w:val="000000"/>
                <w:kern w:val="0"/>
                <w:sz w:val="18"/>
                <w:szCs w:val="18"/>
                <w:lang w:eastAsia="cs-CZ" w:bidi="ar-SA"/>
              </w:rPr>
            </w:pPr>
          </w:p>
        </w:tc>
        <w:tc>
          <w:tcPr>
            <w:tcW w:w="2126" w:type="dxa"/>
            <w:tcBorders>
              <w:top w:val="nil"/>
              <w:left w:val="nil"/>
              <w:bottom w:val="single" w:sz="4" w:space="0" w:color="auto"/>
              <w:right w:val="single" w:sz="4" w:space="0" w:color="auto"/>
            </w:tcBorders>
            <w:shd w:val="clear" w:color="auto" w:fill="auto"/>
            <w:noWrap/>
            <w:vAlign w:val="center"/>
          </w:tcPr>
          <w:p w:rsidR="00BC3BDD" w:rsidRPr="00722F97" w:rsidRDefault="00BC3BDD" w:rsidP="00736887">
            <w:pPr>
              <w:widowControl/>
              <w:suppressAutoHyphens w:val="0"/>
              <w:jc w:val="center"/>
              <w:rPr>
                <w:rFonts w:ascii="Verdana" w:eastAsia="Times New Roman" w:hAnsi="Verdana" w:cs="Calibri"/>
                <w:color w:val="000000"/>
                <w:kern w:val="0"/>
                <w:sz w:val="18"/>
                <w:szCs w:val="18"/>
                <w:lang w:eastAsia="cs-CZ" w:bidi="ar-SA"/>
              </w:rPr>
            </w:pPr>
          </w:p>
        </w:tc>
      </w:tr>
      <w:tr w:rsidR="00BC3BDD" w:rsidRPr="00722F97" w:rsidTr="00736887">
        <w:trPr>
          <w:trHeight w:val="548"/>
        </w:trPr>
        <w:tc>
          <w:tcPr>
            <w:tcW w:w="2709" w:type="dxa"/>
            <w:tcBorders>
              <w:top w:val="nil"/>
              <w:left w:val="single" w:sz="4" w:space="0" w:color="auto"/>
              <w:bottom w:val="single" w:sz="4" w:space="0" w:color="auto"/>
              <w:right w:val="single" w:sz="4" w:space="0" w:color="auto"/>
            </w:tcBorders>
            <w:shd w:val="clear" w:color="000000" w:fill="F2F2F2"/>
            <w:noWrap/>
            <w:vAlign w:val="center"/>
            <w:hideMark/>
          </w:tcPr>
          <w:p w:rsidR="00BC3BDD" w:rsidRPr="00722F97" w:rsidRDefault="00BC3BDD" w:rsidP="00722F97">
            <w:pPr>
              <w:widowControl/>
              <w:suppressAutoHyphens w:val="0"/>
              <w:rPr>
                <w:rFonts w:ascii="Verdana" w:eastAsia="Times New Roman" w:hAnsi="Verdana" w:cs="Calibri"/>
                <w:b/>
                <w:bCs/>
                <w:color w:val="000000"/>
                <w:kern w:val="0"/>
                <w:sz w:val="18"/>
                <w:szCs w:val="18"/>
                <w:lang w:eastAsia="cs-CZ" w:bidi="ar-SA"/>
              </w:rPr>
            </w:pPr>
            <w:r w:rsidRPr="00722F97">
              <w:rPr>
                <w:rFonts w:ascii="Verdana" w:eastAsia="Times New Roman" w:hAnsi="Verdana" w:cs="Calibri"/>
                <w:b/>
                <w:bCs/>
                <w:color w:val="000000"/>
                <w:kern w:val="0"/>
                <w:sz w:val="18"/>
                <w:szCs w:val="18"/>
                <w:lang w:eastAsia="cs-CZ" w:bidi="ar-SA"/>
              </w:rPr>
              <w:t>Cena celkem</w:t>
            </w:r>
          </w:p>
        </w:tc>
        <w:tc>
          <w:tcPr>
            <w:tcW w:w="2126" w:type="dxa"/>
            <w:tcBorders>
              <w:top w:val="nil"/>
              <w:left w:val="single" w:sz="4" w:space="0" w:color="auto"/>
              <w:bottom w:val="single" w:sz="4" w:space="0" w:color="auto"/>
              <w:right w:val="single" w:sz="4" w:space="0" w:color="auto"/>
            </w:tcBorders>
            <w:shd w:val="clear" w:color="000000" w:fill="F2F2F2"/>
            <w:vAlign w:val="center"/>
          </w:tcPr>
          <w:p w:rsidR="00BC3BDD" w:rsidRPr="00722F97" w:rsidRDefault="00403003" w:rsidP="00736887">
            <w:pPr>
              <w:widowControl/>
              <w:suppressAutoHyphens w:val="0"/>
              <w:jc w:val="center"/>
              <w:rPr>
                <w:rFonts w:ascii="Verdana" w:eastAsia="Times New Roman" w:hAnsi="Verdana" w:cs="Calibri"/>
                <w:b/>
                <w:bCs/>
                <w:color w:val="000000"/>
                <w:kern w:val="0"/>
                <w:sz w:val="18"/>
                <w:szCs w:val="18"/>
                <w:lang w:eastAsia="cs-CZ" w:bidi="ar-SA"/>
              </w:rPr>
            </w:pPr>
            <w:r>
              <w:rPr>
                <w:rFonts w:ascii="Verdana" w:eastAsia="Times New Roman" w:hAnsi="Verdana" w:cs="Calibri"/>
                <w:b/>
                <w:bCs/>
                <w:color w:val="000000"/>
                <w:kern w:val="0"/>
                <w:sz w:val="18"/>
                <w:szCs w:val="18"/>
                <w:lang w:eastAsia="cs-CZ" w:bidi="ar-SA"/>
              </w:rPr>
              <w:t>1 229 073,-</w:t>
            </w:r>
          </w:p>
        </w:tc>
        <w:tc>
          <w:tcPr>
            <w:tcW w:w="1843" w:type="dxa"/>
            <w:tcBorders>
              <w:top w:val="nil"/>
              <w:left w:val="single" w:sz="4" w:space="0" w:color="auto"/>
              <w:bottom w:val="single" w:sz="4" w:space="0" w:color="auto"/>
              <w:right w:val="single" w:sz="4" w:space="0" w:color="auto"/>
            </w:tcBorders>
            <w:shd w:val="clear" w:color="000000" w:fill="F2F2F2"/>
            <w:vAlign w:val="center"/>
          </w:tcPr>
          <w:p w:rsidR="00BC3BDD" w:rsidRPr="00722F97" w:rsidRDefault="00403003" w:rsidP="00736887">
            <w:pPr>
              <w:widowControl/>
              <w:suppressAutoHyphens w:val="0"/>
              <w:jc w:val="center"/>
              <w:rPr>
                <w:rFonts w:ascii="Verdana" w:eastAsia="Times New Roman" w:hAnsi="Verdana" w:cs="Calibri"/>
                <w:b/>
                <w:bCs/>
                <w:color w:val="000000"/>
                <w:kern w:val="0"/>
                <w:sz w:val="18"/>
                <w:szCs w:val="18"/>
                <w:lang w:eastAsia="cs-CZ" w:bidi="ar-SA"/>
              </w:rPr>
            </w:pPr>
            <w:r>
              <w:rPr>
                <w:rFonts w:ascii="Verdana" w:eastAsia="Times New Roman" w:hAnsi="Verdana" w:cs="Calibri"/>
                <w:b/>
                <w:bCs/>
                <w:color w:val="000000"/>
                <w:kern w:val="0"/>
                <w:sz w:val="18"/>
                <w:szCs w:val="18"/>
                <w:lang w:eastAsia="cs-CZ" w:bidi="ar-SA"/>
              </w:rPr>
              <w:t>258 105,33</w:t>
            </w:r>
          </w:p>
        </w:tc>
        <w:tc>
          <w:tcPr>
            <w:tcW w:w="2126" w:type="dxa"/>
            <w:tcBorders>
              <w:top w:val="nil"/>
              <w:left w:val="nil"/>
              <w:bottom w:val="single" w:sz="4" w:space="0" w:color="auto"/>
              <w:right w:val="single" w:sz="4" w:space="0" w:color="auto"/>
            </w:tcBorders>
            <w:shd w:val="clear" w:color="auto" w:fill="F2F2F2" w:themeFill="background1" w:themeFillShade="F2"/>
            <w:noWrap/>
            <w:vAlign w:val="center"/>
            <w:hideMark/>
          </w:tcPr>
          <w:p w:rsidR="00BC3BDD" w:rsidRPr="00722F97" w:rsidRDefault="00403003" w:rsidP="00736887">
            <w:pPr>
              <w:widowControl/>
              <w:suppressAutoHyphens w:val="0"/>
              <w:jc w:val="center"/>
              <w:rPr>
                <w:rFonts w:ascii="Verdana" w:eastAsia="Times New Roman" w:hAnsi="Verdana" w:cs="Calibri"/>
                <w:b/>
                <w:bCs/>
                <w:color w:val="000000"/>
                <w:kern w:val="0"/>
                <w:sz w:val="18"/>
                <w:szCs w:val="18"/>
                <w:lang w:eastAsia="cs-CZ" w:bidi="ar-SA"/>
              </w:rPr>
            </w:pPr>
            <w:r>
              <w:rPr>
                <w:rFonts w:ascii="Verdana" w:eastAsia="Times New Roman" w:hAnsi="Verdana" w:cs="Calibri"/>
                <w:b/>
                <w:bCs/>
                <w:color w:val="000000"/>
                <w:kern w:val="0"/>
                <w:sz w:val="18"/>
                <w:szCs w:val="18"/>
                <w:lang w:eastAsia="cs-CZ" w:bidi="ar-SA"/>
              </w:rPr>
              <w:t>1 487 178,-</w:t>
            </w:r>
          </w:p>
        </w:tc>
      </w:tr>
    </w:tbl>
    <w:p w:rsidR="00722F97" w:rsidRDefault="00722F97" w:rsidP="002972E6">
      <w:pPr>
        <w:pStyle w:val="Normlnweb1"/>
        <w:suppressAutoHyphens w:val="0"/>
        <w:spacing w:line="276" w:lineRule="auto"/>
        <w:rPr>
          <w:rFonts w:ascii="Tahoma" w:hAnsi="Tahoma" w:cs="Tahoma"/>
          <w:b/>
          <w:sz w:val="20"/>
          <w:szCs w:val="20"/>
          <w:u w:val="single"/>
          <w:lang w:val="cs-CZ"/>
        </w:rPr>
      </w:pPr>
    </w:p>
    <w:sectPr w:rsidR="00722F97" w:rsidSect="000027B3">
      <w:footerReference w:type="default" r:id="rId9"/>
      <w:pgSz w:w="11906" w:h="16838"/>
      <w:pgMar w:top="1417"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394F" w:rsidRDefault="007A394F" w:rsidP="00273BC0">
      <w:r>
        <w:separator/>
      </w:r>
    </w:p>
  </w:endnote>
  <w:endnote w:type="continuationSeparator" w:id="0">
    <w:p w:rsidR="007A394F" w:rsidRDefault="007A394F" w:rsidP="00273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angal">
    <w:panose1 w:val="020B0502040204020203"/>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sz w:val="18"/>
        <w:szCs w:val="18"/>
      </w:rPr>
      <w:id w:val="19530941"/>
      <w:docPartObj>
        <w:docPartGallery w:val="Page Numbers (Bottom of Page)"/>
        <w:docPartUnique/>
      </w:docPartObj>
    </w:sdtPr>
    <w:sdtEndPr>
      <w:rPr>
        <w:sz w:val="16"/>
        <w:szCs w:val="16"/>
      </w:rPr>
    </w:sdtEndPr>
    <w:sdtContent>
      <w:sdt>
        <w:sdtPr>
          <w:rPr>
            <w:rFonts w:ascii="Tahoma" w:hAnsi="Tahoma" w:cs="Tahoma"/>
            <w:sz w:val="18"/>
            <w:szCs w:val="18"/>
          </w:rPr>
          <w:id w:val="37899295"/>
          <w:docPartObj>
            <w:docPartGallery w:val="Page Numbers (Top of Page)"/>
            <w:docPartUnique/>
          </w:docPartObj>
        </w:sdtPr>
        <w:sdtEndPr>
          <w:rPr>
            <w:sz w:val="16"/>
            <w:szCs w:val="16"/>
          </w:rPr>
        </w:sdtEndPr>
        <w:sdtContent>
          <w:p w:rsidR="00B3172F" w:rsidRPr="000B5857" w:rsidRDefault="007A394F">
            <w:pPr>
              <w:pStyle w:val="Zpat"/>
              <w:jc w:val="center"/>
              <w:rPr>
                <w:rFonts w:ascii="Tahoma" w:hAnsi="Tahoma" w:cs="Tahoma"/>
                <w:sz w:val="18"/>
                <w:szCs w:val="18"/>
              </w:rPr>
            </w:pPr>
            <w:r>
              <w:rPr>
                <w:rFonts w:ascii="Tahoma" w:hAnsi="Tahoma" w:cs="Tahoma"/>
                <w:sz w:val="18"/>
                <w:szCs w:val="18"/>
              </w:rPr>
              <w:pict>
                <v:rect id="_x0000_i1025" style="width:0;height:1.5pt" o:hralign="center" o:hrstd="t" o:hr="t" fillcolor="#a0a0a0" stroked="f"/>
              </w:pict>
            </w:r>
          </w:p>
          <w:p w:rsidR="00D42079" w:rsidRDefault="00B3172F" w:rsidP="00D42079">
            <w:pPr>
              <w:pStyle w:val="Zpat"/>
              <w:jc w:val="center"/>
              <w:rPr>
                <w:rFonts w:ascii="Tahoma" w:hAnsi="Tahoma" w:cs="Tahoma"/>
                <w:b/>
                <w:sz w:val="18"/>
                <w:szCs w:val="18"/>
              </w:rPr>
            </w:pPr>
            <w:r w:rsidRPr="000B5857">
              <w:rPr>
                <w:rFonts w:ascii="Tahoma" w:hAnsi="Tahoma" w:cs="Tahoma"/>
                <w:sz w:val="18"/>
                <w:szCs w:val="18"/>
              </w:rPr>
              <w:t xml:space="preserve">Stránka </w:t>
            </w:r>
            <w:r w:rsidR="00DC4631" w:rsidRPr="000B5857">
              <w:rPr>
                <w:rFonts w:ascii="Tahoma" w:hAnsi="Tahoma" w:cs="Tahoma"/>
                <w:b/>
                <w:sz w:val="18"/>
                <w:szCs w:val="18"/>
              </w:rPr>
              <w:fldChar w:fldCharType="begin"/>
            </w:r>
            <w:r w:rsidRPr="000B5857">
              <w:rPr>
                <w:rFonts w:ascii="Tahoma" w:hAnsi="Tahoma" w:cs="Tahoma"/>
                <w:b/>
                <w:sz w:val="18"/>
                <w:szCs w:val="18"/>
              </w:rPr>
              <w:instrText>PAGE</w:instrText>
            </w:r>
            <w:r w:rsidR="00DC4631" w:rsidRPr="000B5857">
              <w:rPr>
                <w:rFonts w:ascii="Tahoma" w:hAnsi="Tahoma" w:cs="Tahoma"/>
                <w:b/>
                <w:sz w:val="18"/>
                <w:szCs w:val="18"/>
              </w:rPr>
              <w:fldChar w:fldCharType="separate"/>
            </w:r>
            <w:r w:rsidR="0050338D">
              <w:rPr>
                <w:rFonts w:ascii="Tahoma" w:hAnsi="Tahoma" w:cs="Tahoma"/>
                <w:b/>
                <w:noProof/>
                <w:sz w:val="18"/>
                <w:szCs w:val="18"/>
              </w:rPr>
              <w:t>11</w:t>
            </w:r>
            <w:r w:rsidR="00DC4631" w:rsidRPr="000B5857">
              <w:rPr>
                <w:rFonts w:ascii="Tahoma" w:hAnsi="Tahoma" w:cs="Tahoma"/>
                <w:b/>
                <w:sz w:val="18"/>
                <w:szCs w:val="18"/>
              </w:rPr>
              <w:fldChar w:fldCharType="end"/>
            </w:r>
            <w:r w:rsidRPr="000B5857">
              <w:rPr>
                <w:rFonts w:ascii="Tahoma" w:hAnsi="Tahoma" w:cs="Tahoma"/>
                <w:sz w:val="18"/>
                <w:szCs w:val="18"/>
              </w:rPr>
              <w:t xml:space="preserve"> z </w:t>
            </w:r>
            <w:r w:rsidR="00DC4631" w:rsidRPr="000B5857">
              <w:rPr>
                <w:rFonts w:ascii="Tahoma" w:hAnsi="Tahoma" w:cs="Tahoma"/>
                <w:b/>
                <w:sz w:val="18"/>
                <w:szCs w:val="18"/>
              </w:rPr>
              <w:fldChar w:fldCharType="begin"/>
            </w:r>
            <w:r w:rsidRPr="000B5857">
              <w:rPr>
                <w:rFonts w:ascii="Tahoma" w:hAnsi="Tahoma" w:cs="Tahoma"/>
                <w:b/>
                <w:sz w:val="18"/>
                <w:szCs w:val="18"/>
              </w:rPr>
              <w:instrText>NUMPAGES</w:instrText>
            </w:r>
            <w:r w:rsidR="00DC4631" w:rsidRPr="000B5857">
              <w:rPr>
                <w:rFonts w:ascii="Tahoma" w:hAnsi="Tahoma" w:cs="Tahoma"/>
                <w:b/>
                <w:sz w:val="18"/>
                <w:szCs w:val="18"/>
              </w:rPr>
              <w:fldChar w:fldCharType="separate"/>
            </w:r>
            <w:r w:rsidR="0050338D">
              <w:rPr>
                <w:rFonts w:ascii="Tahoma" w:hAnsi="Tahoma" w:cs="Tahoma"/>
                <w:b/>
                <w:noProof/>
                <w:sz w:val="18"/>
                <w:szCs w:val="18"/>
              </w:rPr>
              <w:t>11</w:t>
            </w:r>
            <w:r w:rsidR="00DC4631" w:rsidRPr="000B5857">
              <w:rPr>
                <w:rFonts w:ascii="Tahoma" w:hAnsi="Tahoma" w:cs="Tahoma"/>
                <w:b/>
                <w:sz w:val="18"/>
                <w:szCs w:val="18"/>
              </w:rPr>
              <w:fldChar w:fldCharType="end"/>
            </w:r>
          </w:p>
          <w:p w:rsidR="00B3172F" w:rsidRPr="000B5857" w:rsidRDefault="00BC3BDD" w:rsidP="000B5857">
            <w:pPr>
              <w:pStyle w:val="Zpat"/>
              <w:jc w:val="right"/>
              <w:rPr>
                <w:rFonts w:ascii="Tahoma" w:hAnsi="Tahoma" w:cs="Tahoma"/>
                <w:b/>
                <w:sz w:val="18"/>
                <w:szCs w:val="18"/>
              </w:rPr>
            </w:pPr>
            <w:r>
              <w:rPr>
                <w:rFonts w:ascii="Tahoma" w:hAnsi="Tahoma" w:cs="Tahoma"/>
                <w:color w:val="808080" w:themeColor="background1" w:themeShade="80"/>
                <w:sz w:val="18"/>
                <w:szCs w:val="18"/>
              </w:rPr>
              <w:t>KS k VZ SZZ</w:t>
            </w:r>
            <w:r w:rsidR="00BD01A4">
              <w:rPr>
                <w:rFonts w:ascii="Tahoma" w:hAnsi="Tahoma" w:cs="Tahoma"/>
                <w:color w:val="808080" w:themeColor="background1" w:themeShade="80"/>
                <w:sz w:val="18"/>
                <w:szCs w:val="18"/>
              </w:rPr>
              <w:t>/Otr/2017/</w:t>
            </w:r>
            <w:r>
              <w:rPr>
                <w:rFonts w:ascii="Tahoma" w:hAnsi="Tahoma" w:cs="Tahoma"/>
                <w:color w:val="808080" w:themeColor="background1" w:themeShade="80"/>
                <w:sz w:val="18"/>
                <w:szCs w:val="18"/>
              </w:rPr>
              <w:t>08</w:t>
            </w:r>
            <w:r w:rsidR="00D42079" w:rsidRPr="00D42079">
              <w:rPr>
                <w:rFonts w:ascii="Tahoma" w:hAnsi="Tahoma" w:cs="Tahoma"/>
                <w:color w:val="808080" w:themeColor="background1" w:themeShade="80"/>
                <w:sz w:val="18"/>
                <w:szCs w:val="18"/>
              </w:rPr>
              <w:t>/</w:t>
            </w:r>
            <w:r w:rsidR="003A60D4">
              <w:rPr>
                <w:rFonts w:ascii="Tahoma" w:hAnsi="Tahoma" w:cs="Tahoma"/>
                <w:color w:val="808080" w:themeColor="background1" w:themeShade="80"/>
                <w:sz w:val="18"/>
                <w:szCs w:val="18"/>
              </w:rPr>
              <w:t>2 ks mycích</w:t>
            </w:r>
            <w:r>
              <w:rPr>
                <w:rFonts w:ascii="Tahoma" w:hAnsi="Tahoma" w:cs="Tahoma"/>
                <w:color w:val="808080" w:themeColor="background1" w:themeShade="80"/>
                <w:sz w:val="18"/>
                <w:szCs w:val="18"/>
              </w:rPr>
              <w:t xml:space="preserve"> a desinf. automat</w:t>
            </w:r>
            <w:r w:rsidR="003A60D4">
              <w:rPr>
                <w:rFonts w:ascii="Tahoma" w:hAnsi="Tahoma" w:cs="Tahoma"/>
                <w:color w:val="808080" w:themeColor="background1" w:themeShade="80"/>
                <w:sz w:val="18"/>
                <w:szCs w:val="18"/>
              </w:rPr>
              <w:t>ů</w:t>
            </w:r>
            <w:r>
              <w:rPr>
                <w:rFonts w:ascii="Tahoma" w:hAnsi="Tahoma" w:cs="Tahoma"/>
                <w:color w:val="808080" w:themeColor="background1" w:themeShade="80"/>
                <w:sz w:val="18"/>
                <w:szCs w:val="18"/>
              </w:rPr>
              <w:t>-COS</w:t>
            </w:r>
          </w:p>
        </w:sdtContent>
      </w:sdt>
    </w:sdtContent>
  </w:sdt>
  <w:p w:rsidR="00DF6DAD" w:rsidRPr="00B3172F" w:rsidRDefault="00DF6DAD">
    <w:pPr>
      <w:pStyle w:val="Zpat"/>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394F" w:rsidRDefault="007A394F" w:rsidP="00273BC0">
      <w:r>
        <w:separator/>
      </w:r>
    </w:p>
  </w:footnote>
  <w:footnote w:type="continuationSeparator" w:id="0">
    <w:p w:rsidR="007A394F" w:rsidRDefault="007A394F" w:rsidP="00273B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pStyle w:val="Styl-normln-slo-odsazen"/>
      <w:lvlText w:val="%1."/>
      <w:lvlJc w:val="left"/>
      <w:pPr>
        <w:tabs>
          <w:tab w:val="num" w:pos="720"/>
        </w:tabs>
        <w:ind w:left="720" w:hanging="360"/>
      </w:pPr>
    </w:lvl>
  </w:abstractNum>
  <w:abstractNum w:abstractNumId="2" w15:restartNumberingAfterBreak="0">
    <w:nsid w:val="00000005"/>
    <w:multiLevelType w:val="multilevel"/>
    <w:tmpl w:val="00000005"/>
    <w:name w:val="WW8Num5"/>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8"/>
    <w:multiLevelType w:val="multilevel"/>
    <w:tmpl w:val="00000008"/>
    <w:name w:val="WW8Num12"/>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4" w15:restartNumberingAfterBreak="0">
    <w:nsid w:val="00000009"/>
    <w:multiLevelType w:val="multilevel"/>
    <w:tmpl w:val="6698614A"/>
    <w:name w:val="WW8Num10"/>
    <w:lvl w:ilvl="0">
      <w:start w:val="1"/>
      <w:numFmt w:val="decimal"/>
      <w:lvlText w:val="%1."/>
      <w:lvlJc w:val="left"/>
      <w:pPr>
        <w:tabs>
          <w:tab w:val="num" w:pos="283"/>
        </w:tabs>
        <w:ind w:left="0" w:firstLine="0"/>
      </w:pPr>
      <w:rPr>
        <w:rFonts w:ascii="Tahoma" w:hAnsi="Tahoma" w:cs="Tahoma" w:hint="default"/>
        <w:color w:val="auto"/>
      </w:rPr>
    </w:lvl>
    <w:lvl w:ilvl="1">
      <w:start w:val="1"/>
      <w:numFmt w:val="decimal"/>
      <w:lvlText w:val="%2."/>
      <w:lvlJc w:val="left"/>
      <w:pPr>
        <w:tabs>
          <w:tab w:val="num" w:pos="1440"/>
        </w:tabs>
        <w:ind w:left="0" w:firstLine="0"/>
      </w:pPr>
      <w:rPr>
        <w:rFonts w:ascii="Symbol" w:hAnsi="Symbol"/>
        <w:color w:val="auto"/>
      </w:rPr>
    </w:lvl>
    <w:lvl w:ilvl="2">
      <w:start w:val="1"/>
      <w:numFmt w:val="decimal"/>
      <w:lvlText w:val="%3."/>
      <w:lvlJc w:val="left"/>
      <w:pPr>
        <w:tabs>
          <w:tab w:val="num" w:pos="1440"/>
        </w:tabs>
        <w:ind w:left="0" w:firstLine="0"/>
      </w:pPr>
      <w:rPr>
        <w:rFonts w:ascii="Symbol" w:hAnsi="Symbol"/>
        <w:color w:val="auto"/>
      </w:rPr>
    </w:lvl>
    <w:lvl w:ilvl="3">
      <w:start w:val="1"/>
      <w:numFmt w:val="decimal"/>
      <w:lvlText w:val="%4."/>
      <w:lvlJc w:val="left"/>
      <w:pPr>
        <w:tabs>
          <w:tab w:val="num" w:pos="1800"/>
        </w:tabs>
        <w:ind w:left="0" w:firstLine="0"/>
      </w:pPr>
      <w:rPr>
        <w:rFonts w:ascii="Symbol" w:hAnsi="Symbol"/>
        <w:color w:val="auto"/>
      </w:rPr>
    </w:lvl>
    <w:lvl w:ilvl="4">
      <w:start w:val="1"/>
      <w:numFmt w:val="decimal"/>
      <w:lvlText w:val="%5."/>
      <w:lvlJc w:val="left"/>
      <w:pPr>
        <w:tabs>
          <w:tab w:val="num" w:pos="2160"/>
        </w:tabs>
        <w:ind w:left="0" w:firstLine="0"/>
      </w:pPr>
      <w:rPr>
        <w:rFonts w:ascii="Symbol" w:hAnsi="Symbol"/>
        <w:color w:val="auto"/>
      </w:rPr>
    </w:lvl>
    <w:lvl w:ilvl="5">
      <w:start w:val="1"/>
      <w:numFmt w:val="decimal"/>
      <w:lvlText w:val="%6."/>
      <w:lvlJc w:val="left"/>
      <w:pPr>
        <w:tabs>
          <w:tab w:val="num" w:pos="2520"/>
        </w:tabs>
        <w:ind w:left="0" w:firstLine="0"/>
      </w:pPr>
      <w:rPr>
        <w:rFonts w:ascii="Symbol" w:hAnsi="Symbol"/>
        <w:color w:val="auto"/>
      </w:rPr>
    </w:lvl>
    <w:lvl w:ilvl="6">
      <w:start w:val="1"/>
      <w:numFmt w:val="decimal"/>
      <w:lvlText w:val="%7."/>
      <w:lvlJc w:val="left"/>
      <w:pPr>
        <w:tabs>
          <w:tab w:val="num" w:pos="2880"/>
        </w:tabs>
        <w:ind w:left="0" w:firstLine="0"/>
      </w:pPr>
      <w:rPr>
        <w:rFonts w:ascii="Symbol" w:hAnsi="Symbol"/>
        <w:color w:val="auto"/>
      </w:rPr>
    </w:lvl>
    <w:lvl w:ilvl="7">
      <w:start w:val="1"/>
      <w:numFmt w:val="decimal"/>
      <w:lvlText w:val="%8."/>
      <w:lvlJc w:val="left"/>
      <w:pPr>
        <w:tabs>
          <w:tab w:val="num" w:pos="3240"/>
        </w:tabs>
        <w:ind w:left="0" w:firstLine="0"/>
      </w:pPr>
      <w:rPr>
        <w:rFonts w:ascii="Symbol" w:hAnsi="Symbol"/>
        <w:color w:val="auto"/>
      </w:rPr>
    </w:lvl>
    <w:lvl w:ilvl="8">
      <w:start w:val="1"/>
      <w:numFmt w:val="decimal"/>
      <w:lvlText w:val="%9."/>
      <w:lvlJc w:val="left"/>
      <w:pPr>
        <w:tabs>
          <w:tab w:val="num" w:pos="3600"/>
        </w:tabs>
        <w:ind w:left="0" w:firstLine="0"/>
      </w:pPr>
      <w:rPr>
        <w:rFonts w:ascii="Symbol" w:hAnsi="Symbol"/>
        <w:color w:val="auto"/>
      </w:rPr>
    </w:lvl>
  </w:abstractNum>
  <w:abstractNum w:abstractNumId="5" w15:restartNumberingAfterBreak="0">
    <w:nsid w:val="0000000A"/>
    <w:multiLevelType w:val="multilevel"/>
    <w:tmpl w:val="0000000A"/>
    <w:name w:val="WW8Num14"/>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6" w15:restartNumberingAfterBreak="0">
    <w:nsid w:val="0000000B"/>
    <w:multiLevelType w:val="multilevel"/>
    <w:tmpl w:val="0000000B"/>
    <w:name w:val="WW8Num19"/>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7" w15:restartNumberingAfterBreak="0">
    <w:nsid w:val="0000000C"/>
    <w:multiLevelType w:val="multilevel"/>
    <w:tmpl w:val="0000000C"/>
    <w:name w:val="WW8Num8"/>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8" w15:restartNumberingAfterBreak="0">
    <w:nsid w:val="0000000D"/>
    <w:multiLevelType w:val="singleLevel"/>
    <w:tmpl w:val="0000000D"/>
    <w:name w:val="WW8Num17"/>
    <w:lvl w:ilvl="0">
      <w:start w:val="1"/>
      <w:numFmt w:val="lowerLetter"/>
      <w:lvlText w:val="%1)"/>
      <w:lvlJc w:val="left"/>
      <w:pPr>
        <w:tabs>
          <w:tab w:val="num" w:pos="1842"/>
        </w:tabs>
        <w:ind w:left="1842" w:hanging="360"/>
      </w:pPr>
    </w:lvl>
  </w:abstractNum>
  <w:abstractNum w:abstractNumId="9" w15:restartNumberingAfterBreak="0">
    <w:nsid w:val="0000000E"/>
    <w:multiLevelType w:val="multilevel"/>
    <w:tmpl w:val="0000000E"/>
    <w:name w:val="WW8Num9"/>
    <w:lvl w:ilvl="0">
      <w:start w:val="1"/>
      <w:numFmt w:val="bullet"/>
      <w:lvlText w:val=""/>
      <w:lvlJc w:val="left"/>
      <w:pPr>
        <w:tabs>
          <w:tab w:val="num" w:pos="360"/>
        </w:tabs>
        <w:ind w:left="360" w:hanging="360"/>
      </w:pPr>
      <w:rPr>
        <w:rFonts w:ascii="Symbol" w:hAnsi="Symbol" w:cs="Times New Roman"/>
        <w:b w:val="0"/>
        <w:i w:val="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10" w15:restartNumberingAfterBreak="0">
    <w:nsid w:val="0000000F"/>
    <w:multiLevelType w:val="multilevel"/>
    <w:tmpl w:val="0000000F"/>
    <w:name w:val="WW8Num1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ascii="Times New Roman" w:eastAsia="Times New Roman" w:hAnsi="Times New Roman"/>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 w15:restartNumberingAfterBreak="0">
    <w:nsid w:val="00000010"/>
    <w:multiLevelType w:val="singleLevel"/>
    <w:tmpl w:val="00000010"/>
    <w:name w:val="WW8Num21"/>
    <w:lvl w:ilvl="0">
      <w:start w:val="1"/>
      <w:numFmt w:val="lowerLetter"/>
      <w:lvlText w:val="%1)"/>
      <w:lvlJc w:val="left"/>
      <w:pPr>
        <w:tabs>
          <w:tab w:val="num" w:pos="644"/>
        </w:tabs>
        <w:ind w:left="644" w:hanging="360"/>
      </w:pPr>
      <w:rPr>
        <w:rFonts w:cs="Times New Roman"/>
      </w:rPr>
    </w:lvl>
  </w:abstractNum>
  <w:abstractNum w:abstractNumId="12" w15:restartNumberingAfterBreak="0">
    <w:nsid w:val="00000011"/>
    <w:multiLevelType w:val="multilevel"/>
    <w:tmpl w:val="00000011"/>
    <w:name w:val="WW8Num13"/>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13" w15:restartNumberingAfterBreak="0">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14" w15:restartNumberingAfterBreak="0">
    <w:nsid w:val="2A05351A"/>
    <w:multiLevelType w:val="hybridMultilevel"/>
    <w:tmpl w:val="ECD8CFA8"/>
    <w:lvl w:ilvl="0" w:tplc="0405000F">
      <w:start w:val="1"/>
      <w:numFmt w:val="decimal"/>
      <w:lvlText w:val="%1."/>
      <w:lvlJc w:val="left"/>
      <w:pPr>
        <w:ind w:left="4897" w:hanging="360"/>
      </w:pPr>
    </w:lvl>
    <w:lvl w:ilvl="1" w:tplc="04050019" w:tentative="1">
      <w:start w:val="1"/>
      <w:numFmt w:val="lowerLetter"/>
      <w:lvlText w:val="%2."/>
      <w:lvlJc w:val="left"/>
      <w:pPr>
        <w:ind w:left="5617" w:hanging="360"/>
      </w:pPr>
    </w:lvl>
    <w:lvl w:ilvl="2" w:tplc="0405001B" w:tentative="1">
      <w:start w:val="1"/>
      <w:numFmt w:val="lowerRoman"/>
      <w:lvlText w:val="%3."/>
      <w:lvlJc w:val="right"/>
      <w:pPr>
        <w:ind w:left="6337" w:hanging="180"/>
      </w:pPr>
    </w:lvl>
    <w:lvl w:ilvl="3" w:tplc="0405000F" w:tentative="1">
      <w:start w:val="1"/>
      <w:numFmt w:val="decimal"/>
      <w:lvlText w:val="%4."/>
      <w:lvlJc w:val="left"/>
      <w:pPr>
        <w:ind w:left="7057" w:hanging="360"/>
      </w:pPr>
    </w:lvl>
    <w:lvl w:ilvl="4" w:tplc="04050019" w:tentative="1">
      <w:start w:val="1"/>
      <w:numFmt w:val="lowerLetter"/>
      <w:lvlText w:val="%5."/>
      <w:lvlJc w:val="left"/>
      <w:pPr>
        <w:ind w:left="7777" w:hanging="360"/>
      </w:pPr>
    </w:lvl>
    <w:lvl w:ilvl="5" w:tplc="0405001B" w:tentative="1">
      <w:start w:val="1"/>
      <w:numFmt w:val="lowerRoman"/>
      <w:lvlText w:val="%6."/>
      <w:lvlJc w:val="right"/>
      <w:pPr>
        <w:ind w:left="8497" w:hanging="180"/>
      </w:pPr>
    </w:lvl>
    <w:lvl w:ilvl="6" w:tplc="0405000F" w:tentative="1">
      <w:start w:val="1"/>
      <w:numFmt w:val="decimal"/>
      <w:lvlText w:val="%7."/>
      <w:lvlJc w:val="left"/>
      <w:pPr>
        <w:ind w:left="9217" w:hanging="360"/>
      </w:pPr>
    </w:lvl>
    <w:lvl w:ilvl="7" w:tplc="04050019" w:tentative="1">
      <w:start w:val="1"/>
      <w:numFmt w:val="lowerLetter"/>
      <w:lvlText w:val="%8."/>
      <w:lvlJc w:val="left"/>
      <w:pPr>
        <w:ind w:left="9937" w:hanging="360"/>
      </w:pPr>
    </w:lvl>
    <w:lvl w:ilvl="8" w:tplc="0405001B" w:tentative="1">
      <w:start w:val="1"/>
      <w:numFmt w:val="lowerRoman"/>
      <w:lvlText w:val="%9."/>
      <w:lvlJc w:val="right"/>
      <w:pPr>
        <w:ind w:left="10657" w:hanging="180"/>
      </w:pPr>
    </w:lvl>
  </w:abstractNum>
  <w:abstractNum w:abstractNumId="15" w15:restartNumberingAfterBreak="0">
    <w:nsid w:val="3AE233FD"/>
    <w:multiLevelType w:val="hybridMultilevel"/>
    <w:tmpl w:val="B4803A64"/>
    <w:lvl w:ilvl="0" w:tplc="42B0DB96">
      <w:start w:val="1"/>
      <w:numFmt w:val="decimal"/>
      <w:lvlText w:val="%1."/>
      <w:lvlJc w:val="left"/>
      <w:pPr>
        <w:ind w:left="284" w:hanging="360"/>
      </w:pPr>
      <w:rPr>
        <w:rFonts w:hint="default"/>
      </w:rPr>
    </w:lvl>
    <w:lvl w:ilvl="1" w:tplc="04050019" w:tentative="1">
      <w:start w:val="1"/>
      <w:numFmt w:val="lowerLetter"/>
      <w:lvlText w:val="%2."/>
      <w:lvlJc w:val="left"/>
      <w:pPr>
        <w:ind w:left="1004" w:hanging="360"/>
      </w:pPr>
    </w:lvl>
    <w:lvl w:ilvl="2" w:tplc="0405001B" w:tentative="1">
      <w:start w:val="1"/>
      <w:numFmt w:val="lowerRoman"/>
      <w:lvlText w:val="%3."/>
      <w:lvlJc w:val="right"/>
      <w:pPr>
        <w:ind w:left="1724" w:hanging="180"/>
      </w:pPr>
    </w:lvl>
    <w:lvl w:ilvl="3" w:tplc="0405000F" w:tentative="1">
      <w:start w:val="1"/>
      <w:numFmt w:val="decimal"/>
      <w:lvlText w:val="%4."/>
      <w:lvlJc w:val="left"/>
      <w:pPr>
        <w:ind w:left="2444" w:hanging="360"/>
      </w:pPr>
    </w:lvl>
    <w:lvl w:ilvl="4" w:tplc="04050019" w:tentative="1">
      <w:start w:val="1"/>
      <w:numFmt w:val="lowerLetter"/>
      <w:lvlText w:val="%5."/>
      <w:lvlJc w:val="left"/>
      <w:pPr>
        <w:ind w:left="3164" w:hanging="360"/>
      </w:pPr>
    </w:lvl>
    <w:lvl w:ilvl="5" w:tplc="0405001B" w:tentative="1">
      <w:start w:val="1"/>
      <w:numFmt w:val="lowerRoman"/>
      <w:lvlText w:val="%6."/>
      <w:lvlJc w:val="right"/>
      <w:pPr>
        <w:ind w:left="3884" w:hanging="180"/>
      </w:pPr>
    </w:lvl>
    <w:lvl w:ilvl="6" w:tplc="0405000F" w:tentative="1">
      <w:start w:val="1"/>
      <w:numFmt w:val="decimal"/>
      <w:lvlText w:val="%7."/>
      <w:lvlJc w:val="left"/>
      <w:pPr>
        <w:ind w:left="4604" w:hanging="360"/>
      </w:pPr>
    </w:lvl>
    <w:lvl w:ilvl="7" w:tplc="04050019" w:tentative="1">
      <w:start w:val="1"/>
      <w:numFmt w:val="lowerLetter"/>
      <w:lvlText w:val="%8."/>
      <w:lvlJc w:val="left"/>
      <w:pPr>
        <w:ind w:left="5324" w:hanging="360"/>
      </w:pPr>
    </w:lvl>
    <w:lvl w:ilvl="8" w:tplc="0405001B" w:tentative="1">
      <w:start w:val="1"/>
      <w:numFmt w:val="lowerRoman"/>
      <w:lvlText w:val="%9."/>
      <w:lvlJc w:val="right"/>
      <w:pPr>
        <w:ind w:left="6044" w:hanging="180"/>
      </w:pPr>
    </w:lvl>
  </w:abstractNum>
  <w:abstractNum w:abstractNumId="16" w15:restartNumberingAfterBreak="0">
    <w:nsid w:val="3B8344F4"/>
    <w:multiLevelType w:val="hybridMultilevel"/>
    <w:tmpl w:val="3064D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FB00317"/>
    <w:multiLevelType w:val="hybridMultilevel"/>
    <w:tmpl w:val="3064D2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3184342"/>
    <w:multiLevelType w:val="hybridMultilevel"/>
    <w:tmpl w:val="F954C776"/>
    <w:name w:val="WW8Num922"/>
    <w:lvl w:ilvl="0" w:tplc="04050017">
      <w:start w:val="1"/>
      <w:numFmt w:val="lowerLetter"/>
      <w:lvlText w:val="%1)"/>
      <w:lvlJc w:val="left"/>
      <w:pPr>
        <w:ind w:left="720" w:hanging="360"/>
      </w:pPr>
    </w:lvl>
    <w:lvl w:ilvl="1" w:tplc="6E507C56">
      <w:numFmt w:val="bullet"/>
      <w:lvlText w:val="-"/>
      <w:lvlJc w:val="left"/>
      <w:pPr>
        <w:ind w:left="1440" w:hanging="360"/>
      </w:pPr>
      <w:rPr>
        <w:rFonts w:ascii="Tahoma" w:eastAsia="Calibri"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87D7DEE"/>
    <w:multiLevelType w:val="hybridMultilevel"/>
    <w:tmpl w:val="3064D2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90137FE"/>
    <w:multiLevelType w:val="multilevel"/>
    <w:tmpl w:val="A75E50B8"/>
    <w:lvl w:ilvl="0">
      <w:start w:val="1"/>
      <w:numFmt w:val="decimal"/>
      <w:lvlText w:val="%1."/>
      <w:lvlJc w:val="left"/>
      <w:pPr>
        <w:tabs>
          <w:tab w:val="num" w:pos="502"/>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595E43E6"/>
    <w:multiLevelType w:val="hybridMultilevel"/>
    <w:tmpl w:val="2D00AA3C"/>
    <w:lvl w:ilvl="0" w:tplc="0405000F">
      <w:start w:val="1"/>
      <w:numFmt w:val="bullet"/>
      <w:lvlText w:val=""/>
      <w:lvlJc w:val="left"/>
      <w:pPr>
        <w:ind w:left="1155" w:hanging="360"/>
      </w:pPr>
      <w:rPr>
        <w:rFonts w:ascii="Symbol" w:hAnsi="Symbol" w:hint="default"/>
      </w:rPr>
    </w:lvl>
    <w:lvl w:ilvl="1" w:tplc="997A8E00">
      <w:numFmt w:val="bullet"/>
      <w:lvlText w:val="-"/>
      <w:lvlJc w:val="left"/>
      <w:pPr>
        <w:ind w:left="1875" w:hanging="360"/>
      </w:pPr>
      <w:rPr>
        <w:rFonts w:ascii="Tahoma" w:eastAsia="SimSun" w:hAnsi="Tahoma" w:cs="Tahoma"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22" w15:restartNumberingAfterBreak="0">
    <w:nsid w:val="59F37EBA"/>
    <w:multiLevelType w:val="hybridMultilevel"/>
    <w:tmpl w:val="F246F3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9262B52"/>
    <w:multiLevelType w:val="multilevel"/>
    <w:tmpl w:val="067AEE50"/>
    <w:name w:val="WW8Num8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b w:val="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4" w15:restartNumberingAfterBreak="0">
    <w:nsid w:val="6CC80ADF"/>
    <w:multiLevelType w:val="hybridMultilevel"/>
    <w:tmpl w:val="82D238C2"/>
    <w:lvl w:ilvl="0" w:tplc="0405000B">
      <w:start w:val="1"/>
      <w:numFmt w:val="bullet"/>
      <w:lvlText w:val=""/>
      <w:lvlJc w:val="left"/>
      <w:pPr>
        <w:ind w:left="720" w:hanging="360"/>
      </w:pPr>
      <w:rPr>
        <w:rFonts w:ascii="Wingdings" w:hAnsi="Wingdings"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720E19"/>
    <w:multiLevelType w:val="hybridMultilevel"/>
    <w:tmpl w:val="FDD6C058"/>
    <w:name w:val="WW8Num9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BF2EB1"/>
    <w:multiLevelType w:val="hybridMultilevel"/>
    <w:tmpl w:val="F0F470E4"/>
    <w:lvl w:ilvl="0" w:tplc="997A8E00">
      <w:numFmt w:val="bullet"/>
      <w:lvlText w:val="-"/>
      <w:lvlJc w:val="left"/>
      <w:pPr>
        <w:ind w:left="1429" w:hanging="360"/>
      </w:pPr>
      <w:rPr>
        <w:rFonts w:ascii="Tahoma" w:eastAsia="SimSun" w:hAnsi="Tahoma" w:cs="Tahoma"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7" w15:restartNumberingAfterBreak="0">
    <w:nsid w:val="7DC25AB4"/>
    <w:multiLevelType w:val="hybridMultilevel"/>
    <w:tmpl w:val="2A08EAEE"/>
    <w:lvl w:ilvl="0" w:tplc="04050001">
      <w:start w:val="1"/>
      <w:numFmt w:val="bullet"/>
      <w:lvlText w:val=""/>
      <w:lvlJc w:val="left"/>
      <w:pPr>
        <w:ind w:left="1429" w:hanging="360"/>
      </w:pPr>
      <w:rPr>
        <w:rFonts w:ascii="Symbol" w:hAnsi="Symbol" w:hint="default"/>
      </w:rPr>
    </w:lvl>
    <w:lvl w:ilvl="1" w:tplc="5B8C738E">
      <w:numFmt w:val="bullet"/>
      <w:lvlText w:val="•"/>
      <w:lvlJc w:val="left"/>
      <w:pPr>
        <w:ind w:left="2494" w:hanging="705"/>
      </w:pPr>
      <w:rPr>
        <w:rFonts w:ascii="Tahoma" w:eastAsia="SimSun" w:hAnsi="Tahoma" w:cs="Tahoma"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21"/>
  </w:num>
  <w:num w:numId="16">
    <w:abstractNumId w:val="15"/>
  </w:num>
  <w:num w:numId="17">
    <w:abstractNumId w:val="14"/>
  </w:num>
  <w:num w:numId="18">
    <w:abstractNumId w:val="26"/>
  </w:num>
  <w:num w:numId="19">
    <w:abstractNumId w:val="16"/>
  </w:num>
  <w:num w:numId="20">
    <w:abstractNumId w:val="22"/>
  </w:num>
  <w:num w:numId="21">
    <w:abstractNumId w:val="25"/>
  </w:num>
  <w:num w:numId="22">
    <w:abstractNumId w:val="20"/>
  </w:num>
  <w:num w:numId="23">
    <w:abstractNumId w:val="18"/>
  </w:num>
  <w:num w:numId="24">
    <w:abstractNumId w:val="24"/>
  </w:num>
  <w:num w:numId="25">
    <w:abstractNumId w:val="17"/>
  </w:num>
  <w:num w:numId="26">
    <w:abstractNumId w:val="19"/>
  </w:num>
  <w:num w:numId="27">
    <w:abstractNumId w:val="23"/>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3A0"/>
    <w:rsid w:val="000027B3"/>
    <w:rsid w:val="00006675"/>
    <w:rsid w:val="00011083"/>
    <w:rsid w:val="00016945"/>
    <w:rsid w:val="0002077C"/>
    <w:rsid w:val="00022262"/>
    <w:rsid w:val="00024BEB"/>
    <w:rsid w:val="00030557"/>
    <w:rsid w:val="000345E0"/>
    <w:rsid w:val="000425C6"/>
    <w:rsid w:val="00044F91"/>
    <w:rsid w:val="000519F4"/>
    <w:rsid w:val="00053C3C"/>
    <w:rsid w:val="0005473A"/>
    <w:rsid w:val="00055CEA"/>
    <w:rsid w:val="00062401"/>
    <w:rsid w:val="000725E7"/>
    <w:rsid w:val="00073687"/>
    <w:rsid w:val="000757E9"/>
    <w:rsid w:val="0008498C"/>
    <w:rsid w:val="000875B8"/>
    <w:rsid w:val="00091568"/>
    <w:rsid w:val="00091571"/>
    <w:rsid w:val="0009331C"/>
    <w:rsid w:val="000A6426"/>
    <w:rsid w:val="000B4A15"/>
    <w:rsid w:val="000B5857"/>
    <w:rsid w:val="000D16A0"/>
    <w:rsid w:val="000D4A00"/>
    <w:rsid w:val="000E1C06"/>
    <w:rsid w:val="000E3E3F"/>
    <w:rsid w:val="000E45CF"/>
    <w:rsid w:val="000E62A2"/>
    <w:rsid w:val="000F60EF"/>
    <w:rsid w:val="00101470"/>
    <w:rsid w:val="00102895"/>
    <w:rsid w:val="0010532F"/>
    <w:rsid w:val="00106AC1"/>
    <w:rsid w:val="00113C59"/>
    <w:rsid w:val="001146BB"/>
    <w:rsid w:val="001206CE"/>
    <w:rsid w:val="00125AC8"/>
    <w:rsid w:val="00125D86"/>
    <w:rsid w:val="00127F28"/>
    <w:rsid w:val="00133F92"/>
    <w:rsid w:val="00137243"/>
    <w:rsid w:val="00143826"/>
    <w:rsid w:val="001448E0"/>
    <w:rsid w:val="00145F77"/>
    <w:rsid w:val="00146528"/>
    <w:rsid w:val="001472AC"/>
    <w:rsid w:val="00147BBD"/>
    <w:rsid w:val="001546A7"/>
    <w:rsid w:val="0016115A"/>
    <w:rsid w:val="0016280A"/>
    <w:rsid w:val="00164360"/>
    <w:rsid w:val="00181BF5"/>
    <w:rsid w:val="00190FD2"/>
    <w:rsid w:val="001941F9"/>
    <w:rsid w:val="00196BEA"/>
    <w:rsid w:val="001A25B9"/>
    <w:rsid w:val="001A3A80"/>
    <w:rsid w:val="001B7859"/>
    <w:rsid w:val="001C21DD"/>
    <w:rsid w:val="001C22A6"/>
    <w:rsid w:val="001C251A"/>
    <w:rsid w:val="001C399C"/>
    <w:rsid w:val="001D6161"/>
    <w:rsid w:val="001E1760"/>
    <w:rsid w:val="001E316E"/>
    <w:rsid w:val="001E38F0"/>
    <w:rsid w:val="001E51D3"/>
    <w:rsid w:val="001E5225"/>
    <w:rsid w:val="001F25DF"/>
    <w:rsid w:val="001F4715"/>
    <w:rsid w:val="001F5594"/>
    <w:rsid w:val="002012AB"/>
    <w:rsid w:val="002023F2"/>
    <w:rsid w:val="00207034"/>
    <w:rsid w:val="00216C4E"/>
    <w:rsid w:val="00217295"/>
    <w:rsid w:val="00217C15"/>
    <w:rsid w:val="00221C70"/>
    <w:rsid w:val="00223421"/>
    <w:rsid w:val="0022572A"/>
    <w:rsid w:val="00232068"/>
    <w:rsid w:val="002339AE"/>
    <w:rsid w:val="002340C8"/>
    <w:rsid w:val="00234FB4"/>
    <w:rsid w:val="0023653A"/>
    <w:rsid w:val="00236777"/>
    <w:rsid w:val="002442E7"/>
    <w:rsid w:val="00253949"/>
    <w:rsid w:val="0025518D"/>
    <w:rsid w:val="00270A3D"/>
    <w:rsid w:val="00273BC0"/>
    <w:rsid w:val="002756B2"/>
    <w:rsid w:val="00283F33"/>
    <w:rsid w:val="00285367"/>
    <w:rsid w:val="00287A26"/>
    <w:rsid w:val="00293C91"/>
    <w:rsid w:val="002972E6"/>
    <w:rsid w:val="002A0801"/>
    <w:rsid w:val="002A179E"/>
    <w:rsid w:val="002A1F1C"/>
    <w:rsid w:val="002A2B9C"/>
    <w:rsid w:val="002A471F"/>
    <w:rsid w:val="002B0D87"/>
    <w:rsid w:val="002B2D78"/>
    <w:rsid w:val="002B4592"/>
    <w:rsid w:val="002B7B3D"/>
    <w:rsid w:val="002C635B"/>
    <w:rsid w:val="002D0A44"/>
    <w:rsid w:val="002D1EFE"/>
    <w:rsid w:val="002D2D91"/>
    <w:rsid w:val="002D2E28"/>
    <w:rsid w:val="002D64EA"/>
    <w:rsid w:val="002D7D59"/>
    <w:rsid w:val="002E182C"/>
    <w:rsid w:val="002E1F5A"/>
    <w:rsid w:val="002E39B9"/>
    <w:rsid w:val="002E3B58"/>
    <w:rsid w:val="002F500D"/>
    <w:rsid w:val="00300FBF"/>
    <w:rsid w:val="00305ABB"/>
    <w:rsid w:val="00325976"/>
    <w:rsid w:val="00331044"/>
    <w:rsid w:val="003352A7"/>
    <w:rsid w:val="0033726E"/>
    <w:rsid w:val="00342F57"/>
    <w:rsid w:val="00345779"/>
    <w:rsid w:val="00346E49"/>
    <w:rsid w:val="00347664"/>
    <w:rsid w:val="003615B6"/>
    <w:rsid w:val="00365449"/>
    <w:rsid w:val="0037578F"/>
    <w:rsid w:val="0037660F"/>
    <w:rsid w:val="00385DFA"/>
    <w:rsid w:val="00386426"/>
    <w:rsid w:val="00386943"/>
    <w:rsid w:val="003929F1"/>
    <w:rsid w:val="003A2B58"/>
    <w:rsid w:val="003A5107"/>
    <w:rsid w:val="003A60D4"/>
    <w:rsid w:val="003B140B"/>
    <w:rsid w:val="003C2BE8"/>
    <w:rsid w:val="003C7295"/>
    <w:rsid w:val="003D1544"/>
    <w:rsid w:val="003D5653"/>
    <w:rsid w:val="003D7941"/>
    <w:rsid w:val="003E096A"/>
    <w:rsid w:val="003E1692"/>
    <w:rsid w:val="003E3C8F"/>
    <w:rsid w:val="003E5D6C"/>
    <w:rsid w:val="003E61B6"/>
    <w:rsid w:val="003E7F27"/>
    <w:rsid w:val="003F16D8"/>
    <w:rsid w:val="003F4A80"/>
    <w:rsid w:val="003F7926"/>
    <w:rsid w:val="0040172F"/>
    <w:rsid w:val="00403003"/>
    <w:rsid w:val="004062A8"/>
    <w:rsid w:val="00406395"/>
    <w:rsid w:val="004140F7"/>
    <w:rsid w:val="00416745"/>
    <w:rsid w:val="00420067"/>
    <w:rsid w:val="0042103E"/>
    <w:rsid w:val="004235BE"/>
    <w:rsid w:val="00423B44"/>
    <w:rsid w:val="00433B01"/>
    <w:rsid w:val="004370D8"/>
    <w:rsid w:val="0044203C"/>
    <w:rsid w:val="00445889"/>
    <w:rsid w:val="0044715F"/>
    <w:rsid w:val="00450A4B"/>
    <w:rsid w:val="00451A42"/>
    <w:rsid w:val="00455A0A"/>
    <w:rsid w:val="0046053E"/>
    <w:rsid w:val="0046387E"/>
    <w:rsid w:val="00467528"/>
    <w:rsid w:val="0047049C"/>
    <w:rsid w:val="00475397"/>
    <w:rsid w:val="004754A0"/>
    <w:rsid w:val="00480839"/>
    <w:rsid w:val="00480FF6"/>
    <w:rsid w:val="00482405"/>
    <w:rsid w:val="00491958"/>
    <w:rsid w:val="00493DB0"/>
    <w:rsid w:val="0049408C"/>
    <w:rsid w:val="004A4563"/>
    <w:rsid w:val="004B058D"/>
    <w:rsid w:val="004B2420"/>
    <w:rsid w:val="004B311C"/>
    <w:rsid w:val="004B43A3"/>
    <w:rsid w:val="004B553B"/>
    <w:rsid w:val="004B7F96"/>
    <w:rsid w:val="004D369D"/>
    <w:rsid w:val="004E1901"/>
    <w:rsid w:val="004E5A83"/>
    <w:rsid w:val="004E7E2B"/>
    <w:rsid w:val="004F58F5"/>
    <w:rsid w:val="004F5FCE"/>
    <w:rsid w:val="0050338D"/>
    <w:rsid w:val="005034ED"/>
    <w:rsid w:val="0050400A"/>
    <w:rsid w:val="00506CC0"/>
    <w:rsid w:val="005150AD"/>
    <w:rsid w:val="00516924"/>
    <w:rsid w:val="005308CA"/>
    <w:rsid w:val="005314CF"/>
    <w:rsid w:val="00542707"/>
    <w:rsid w:val="005465F4"/>
    <w:rsid w:val="00546BE9"/>
    <w:rsid w:val="005476BA"/>
    <w:rsid w:val="00554023"/>
    <w:rsid w:val="005669BD"/>
    <w:rsid w:val="00573609"/>
    <w:rsid w:val="00582877"/>
    <w:rsid w:val="00585972"/>
    <w:rsid w:val="00590D01"/>
    <w:rsid w:val="005958C6"/>
    <w:rsid w:val="005A4C33"/>
    <w:rsid w:val="005C418A"/>
    <w:rsid w:val="005D04D4"/>
    <w:rsid w:val="005E382C"/>
    <w:rsid w:val="005E500E"/>
    <w:rsid w:val="005F0B48"/>
    <w:rsid w:val="005F4968"/>
    <w:rsid w:val="00602163"/>
    <w:rsid w:val="00605E58"/>
    <w:rsid w:val="00610973"/>
    <w:rsid w:val="0061337D"/>
    <w:rsid w:val="006150C4"/>
    <w:rsid w:val="00622020"/>
    <w:rsid w:val="0062216D"/>
    <w:rsid w:val="00632C19"/>
    <w:rsid w:val="00642C8E"/>
    <w:rsid w:val="006478EA"/>
    <w:rsid w:val="006504A3"/>
    <w:rsid w:val="00650D58"/>
    <w:rsid w:val="006535C9"/>
    <w:rsid w:val="0065571E"/>
    <w:rsid w:val="00682B8C"/>
    <w:rsid w:val="00685890"/>
    <w:rsid w:val="006A031C"/>
    <w:rsid w:val="006B0902"/>
    <w:rsid w:val="006C3EB4"/>
    <w:rsid w:val="006C3F10"/>
    <w:rsid w:val="006D1BA9"/>
    <w:rsid w:val="006D2102"/>
    <w:rsid w:val="006D676C"/>
    <w:rsid w:val="006E265C"/>
    <w:rsid w:val="006F16FB"/>
    <w:rsid w:val="006F46BC"/>
    <w:rsid w:val="006F7BA8"/>
    <w:rsid w:val="00702B78"/>
    <w:rsid w:val="007101C6"/>
    <w:rsid w:val="00715BE1"/>
    <w:rsid w:val="00722F97"/>
    <w:rsid w:val="00724554"/>
    <w:rsid w:val="00736887"/>
    <w:rsid w:val="00743770"/>
    <w:rsid w:val="00747289"/>
    <w:rsid w:val="00754C64"/>
    <w:rsid w:val="007556A1"/>
    <w:rsid w:val="007556CD"/>
    <w:rsid w:val="00764A42"/>
    <w:rsid w:val="00766F00"/>
    <w:rsid w:val="007703E8"/>
    <w:rsid w:val="007737F5"/>
    <w:rsid w:val="00774516"/>
    <w:rsid w:val="00774641"/>
    <w:rsid w:val="00776568"/>
    <w:rsid w:val="007772E6"/>
    <w:rsid w:val="007811A1"/>
    <w:rsid w:val="00781A96"/>
    <w:rsid w:val="00782BDE"/>
    <w:rsid w:val="00787839"/>
    <w:rsid w:val="0079009C"/>
    <w:rsid w:val="00791787"/>
    <w:rsid w:val="00791994"/>
    <w:rsid w:val="00794EFE"/>
    <w:rsid w:val="007A394F"/>
    <w:rsid w:val="007B3CF1"/>
    <w:rsid w:val="007B5C7C"/>
    <w:rsid w:val="007C0AB5"/>
    <w:rsid w:val="007C3BF5"/>
    <w:rsid w:val="007C754A"/>
    <w:rsid w:val="007E0839"/>
    <w:rsid w:val="007E391E"/>
    <w:rsid w:val="007E7831"/>
    <w:rsid w:val="007F45C7"/>
    <w:rsid w:val="0080287C"/>
    <w:rsid w:val="00803790"/>
    <w:rsid w:val="008140AD"/>
    <w:rsid w:val="00815E84"/>
    <w:rsid w:val="00835737"/>
    <w:rsid w:val="008361B3"/>
    <w:rsid w:val="00841B75"/>
    <w:rsid w:val="00850DFC"/>
    <w:rsid w:val="00864D67"/>
    <w:rsid w:val="00865FDA"/>
    <w:rsid w:val="00881903"/>
    <w:rsid w:val="00884103"/>
    <w:rsid w:val="00884FC7"/>
    <w:rsid w:val="00892AE2"/>
    <w:rsid w:val="0089308B"/>
    <w:rsid w:val="00893956"/>
    <w:rsid w:val="008A1FB8"/>
    <w:rsid w:val="008A4116"/>
    <w:rsid w:val="008A4416"/>
    <w:rsid w:val="008C7573"/>
    <w:rsid w:val="008D1FAB"/>
    <w:rsid w:val="008D4375"/>
    <w:rsid w:val="008D5D4E"/>
    <w:rsid w:val="008D6D2E"/>
    <w:rsid w:val="008F2300"/>
    <w:rsid w:val="00900384"/>
    <w:rsid w:val="00905424"/>
    <w:rsid w:val="00913B23"/>
    <w:rsid w:val="0091410F"/>
    <w:rsid w:val="009176C1"/>
    <w:rsid w:val="0093255D"/>
    <w:rsid w:val="009325C3"/>
    <w:rsid w:val="00943EFA"/>
    <w:rsid w:val="009471F4"/>
    <w:rsid w:val="009502F8"/>
    <w:rsid w:val="00951CF1"/>
    <w:rsid w:val="0095293A"/>
    <w:rsid w:val="00955037"/>
    <w:rsid w:val="00964640"/>
    <w:rsid w:val="00973793"/>
    <w:rsid w:val="00987F77"/>
    <w:rsid w:val="00992312"/>
    <w:rsid w:val="00997413"/>
    <w:rsid w:val="009A1C73"/>
    <w:rsid w:val="009A576B"/>
    <w:rsid w:val="009A66A3"/>
    <w:rsid w:val="009A672E"/>
    <w:rsid w:val="009B4C95"/>
    <w:rsid w:val="009C634E"/>
    <w:rsid w:val="009D159D"/>
    <w:rsid w:val="009E0288"/>
    <w:rsid w:val="009E4BE0"/>
    <w:rsid w:val="009F119F"/>
    <w:rsid w:val="009F36D2"/>
    <w:rsid w:val="00A02DD9"/>
    <w:rsid w:val="00A03568"/>
    <w:rsid w:val="00A0748A"/>
    <w:rsid w:val="00A1377D"/>
    <w:rsid w:val="00A25642"/>
    <w:rsid w:val="00A368F9"/>
    <w:rsid w:val="00A36E9A"/>
    <w:rsid w:val="00A43069"/>
    <w:rsid w:val="00A45EE4"/>
    <w:rsid w:val="00A5031B"/>
    <w:rsid w:val="00A540EB"/>
    <w:rsid w:val="00A54527"/>
    <w:rsid w:val="00A62525"/>
    <w:rsid w:val="00A62DF2"/>
    <w:rsid w:val="00A64E36"/>
    <w:rsid w:val="00A65B11"/>
    <w:rsid w:val="00A65BFA"/>
    <w:rsid w:val="00A65DD2"/>
    <w:rsid w:val="00A8118F"/>
    <w:rsid w:val="00A82927"/>
    <w:rsid w:val="00A83252"/>
    <w:rsid w:val="00A94087"/>
    <w:rsid w:val="00AA524A"/>
    <w:rsid w:val="00AA663D"/>
    <w:rsid w:val="00AB0779"/>
    <w:rsid w:val="00AB5BE4"/>
    <w:rsid w:val="00AB6C3C"/>
    <w:rsid w:val="00AB738B"/>
    <w:rsid w:val="00AC2C64"/>
    <w:rsid w:val="00AC63E4"/>
    <w:rsid w:val="00AC6C77"/>
    <w:rsid w:val="00AC7BB1"/>
    <w:rsid w:val="00AD19B4"/>
    <w:rsid w:val="00AD4C32"/>
    <w:rsid w:val="00AD5C39"/>
    <w:rsid w:val="00AD79F3"/>
    <w:rsid w:val="00AE0744"/>
    <w:rsid w:val="00AE21C0"/>
    <w:rsid w:val="00AF43B6"/>
    <w:rsid w:val="00B005B8"/>
    <w:rsid w:val="00B017CD"/>
    <w:rsid w:val="00B03694"/>
    <w:rsid w:val="00B04028"/>
    <w:rsid w:val="00B04EC0"/>
    <w:rsid w:val="00B1406A"/>
    <w:rsid w:val="00B24454"/>
    <w:rsid w:val="00B246D4"/>
    <w:rsid w:val="00B27009"/>
    <w:rsid w:val="00B3172F"/>
    <w:rsid w:val="00B33C22"/>
    <w:rsid w:val="00B53B9F"/>
    <w:rsid w:val="00B604BB"/>
    <w:rsid w:val="00B63830"/>
    <w:rsid w:val="00B813A0"/>
    <w:rsid w:val="00BA0CB0"/>
    <w:rsid w:val="00BA281E"/>
    <w:rsid w:val="00BC3BDD"/>
    <w:rsid w:val="00BC6576"/>
    <w:rsid w:val="00BC66A5"/>
    <w:rsid w:val="00BC74CC"/>
    <w:rsid w:val="00BD01A4"/>
    <w:rsid w:val="00BD3BDA"/>
    <w:rsid w:val="00BD58B7"/>
    <w:rsid w:val="00BD6D9F"/>
    <w:rsid w:val="00BE0433"/>
    <w:rsid w:val="00BF4BB2"/>
    <w:rsid w:val="00C001BF"/>
    <w:rsid w:val="00C012ED"/>
    <w:rsid w:val="00C0665D"/>
    <w:rsid w:val="00C107AA"/>
    <w:rsid w:val="00C10E1C"/>
    <w:rsid w:val="00C10FA0"/>
    <w:rsid w:val="00C11697"/>
    <w:rsid w:val="00C1181F"/>
    <w:rsid w:val="00C141DE"/>
    <w:rsid w:val="00C207E4"/>
    <w:rsid w:val="00C24C01"/>
    <w:rsid w:val="00C33316"/>
    <w:rsid w:val="00C35DC0"/>
    <w:rsid w:val="00C41F26"/>
    <w:rsid w:val="00C45630"/>
    <w:rsid w:val="00C46E0A"/>
    <w:rsid w:val="00C53B2E"/>
    <w:rsid w:val="00C55C48"/>
    <w:rsid w:val="00C64DE7"/>
    <w:rsid w:val="00C73C97"/>
    <w:rsid w:val="00C773C8"/>
    <w:rsid w:val="00C81D96"/>
    <w:rsid w:val="00C82686"/>
    <w:rsid w:val="00C83A81"/>
    <w:rsid w:val="00C83CF4"/>
    <w:rsid w:val="00C901C5"/>
    <w:rsid w:val="00C90BE9"/>
    <w:rsid w:val="00C92E83"/>
    <w:rsid w:val="00C96BB2"/>
    <w:rsid w:val="00CB3142"/>
    <w:rsid w:val="00CB3E62"/>
    <w:rsid w:val="00CD1B69"/>
    <w:rsid w:val="00CD5C7D"/>
    <w:rsid w:val="00CD6165"/>
    <w:rsid w:val="00CE6FF5"/>
    <w:rsid w:val="00CF6396"/>
    <w:rsid w:val="00D065EC"/>
    <w:rsid w:val="00D152FA"/>
    <w:rsid w:val="00D3784D"/>
    <w:rsid w:val="00D42079"/>
    <w:rsid w:val="00D4574D"/>
    <w:rsid w:val="00D52586"/>
    <w:rsid w:val="00D70E41"/>
    <w:rsid w:val="00D82D82"/>
    <w:rsid w:val="00D86BD3"/>
    <w:rsid w:val="00D9415E"/>
    <w:rsid w:val="00DA2292"/>
    <w:rsid w:val="00DA356C"/>
    <w:rsid w:val="00DA388D"/>
    <w:rsid w:val="00DA397A"/>
    <w:rsid w:val="00DA4405"/>
    <w:rsid w:val="00DC4631"/>
    <w:rsid w:val="00DD0EBC"/>
    <w:rsid w:val="00DD1C58"/>
    <w:rsid w:val="00DD3935"/>
    <w:rsid w:val="00DD4593"/>
    <w:rsid w:val="00DD5713"/>
    <w:rsid w:val="00DE0568"/>
    <w:rsid w:val="00DF2EB8"/>
    <w:rsid w:val="00DF6DAD"/>
    <w:rsid w:val="00E00ED6"/>
    <w:rsid w:val="00E01E98"/>
    <w:rsid w:val="00E071C7"/>
    <w:rsid w:val="00E13EC2"/>
    <w:rsid w:val="00E15565"/>
    <w:rsid w:val="00E254B7"/>
    <w:rsid w:val="00E27D03"/>
    <w:rsid w:val="00E43824"/>
    <w:rsid w:val="00E509AD"/>
    <w:rsid w:val="00E51413"/>
    <w:rsid w:val="00E52215"/>
    <w:rsid w:val="00E56D95"/>
    <w:rsid w:val="00E60802"/>
    <w:rsid w:val="00E64AD4"/>
    <w:rsid w:val="00E711E1"/>
    <w:rsid w:val="00E73EF4"/>
    <w:rsid w:val="00E77B32"/>
    <w:rsid w:val="00E84D29"/>
    <w:rsid w:val="00E96AC5"/>
    <w:rsid w:val="00EB4D30"/>
    <w:rsid w:val="00EB567D"/>
    <w:rsid w:val="00EB7F2B"/>
    <w:rsid w:val="00ED1D14"/>
    <w:rsid w:val="00ED7E77"/>
    <w:rsid w:val="00EE56A1"/>
    <w:rsid w:val="00EE68C8"/>
    <w:rsid w:val="00EE73F9"/>
    <w:rsid w:val="00EF28DC"/>
    <w:rsid w:val="00EF4E03"/>
    <w:rsid w:val="00EF53E7"/>
    <w:rsid w:val="00F0171C"/>
    <w:rsid w:val="00F10988"/>
    <w:rsid w:val="00F13648"/>
    <w:rsid w:val="00F23A5D"/>
    <w:rsid w:val="00F3364E"/>
    <w:rsid w:val="00F36F7F"/>
    <w:rsid w:val="00F37B6D"/>
    <w:rsid w:val="00F52E18"/>
    <w:rsid w:val="00F53693"/>
    <w:rsid w:val="00F53D76"/>
    <w:rsid w:val="00F620CC"/>
    <w:rsid w:val="00F65E70"/>
    <w:rsid w:val="00F71E66"/>
    <w:rsid w:val="00F76732"/>
    <w:rsid w:val="00F8339F"/>
    <w:rsid w:val="00F8557B"/>
    <w:rsid w:val="00F93867"/>
    <w:rsid w:val="00F93A50"/>
    <w:rsid w:val="00FA1F00"/>
    <w:rsid w:val="00FA33FF"/>
    <w:rsid w:val="00FA6AA9"/>
    <w:rsid w:val="00FB63A9"/>
    <w:rsid w:val="00FC102F"/>
    <w:rsid w:val="00FC7FB9"/>
    <w:rsid w:val="00FD1963"/>
    <w:rsid w:val="00FE68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166A0"/>
  <w15:docId w15:val="{48332CFE-F45C-406B-A462-C7D62187F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813A0"/>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Nadpis1">
    <w:name w:val="heading 1"/>
    <w:basedOn w:val="Normln"/>
    <w:next w:val="Zkladntext"/>
    <w:link w:val="Nadpis1Char"/>
    <w:qFormat/>
    <w:rsid w:val="00416745"/>
    <w:pPr>
      <w:keepNext/>
      <w:numPr>
        <w:numId w:val="1"/>
      </w:numPr>
      <w:spacing w:before="240" w:after="120"/>
      <w:outlineLvl w:val="0"/>
    </w:pPr>
    <w:rPr>
      <w:rFonts w:ascii="Arial" w:eastAsia="Microsoft YaHei" w:hAnsi="Arial"/>
      <w:b/>
      <w:bCs/>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oxananadpis">
    <w:name w:val="roxana nadpis"/>
    <w:basedOn w:val="Normln"/>
    <w:link w:val="roxananadpisChar"/>
    <w:qFormat/>
    <w:rsid w:val="00416745"/>
    <w:pPr>
      <w:shd w:val="clear" w:color="auto" w:fill="D9D9D9" w:themeFill="background1" w:themeFillShade="D9"/>
      <w:tabs>
        <w:tab w:val="center" w:pos="4536"/>
        <w:tab w:val="right" w:pos="9072"/>
      </w:tabs>
      <w:jc w:val="both"/>
    </w:pPr>
    <w:rPr>
      <w:rFonts w:ascii="Verdana" w:hAnsi="Verdana"/>
      <w:b/>
      <w:bCs/>
      <w:sz w:val="20"/>
      <w:szCs w:val="20"/>
    </w:rPr>
  </w:style>
  <w:style w:type="paragraph" w:styleId="Zhlav">
    <w:name w:val="header"/>
    <w:next w:val="roxananadpis"/>
    <w:link w:val="ZhlavChar"/>
    <w:uiPriority w:val="99"/>
    <w:semiHidden/>
    <w:unhideWhenUsed/>
    <w:rsid w:val="00F76732"/>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F76732"/>
  </w:style>
  <w:style w:type="character" w:customStyle="1" w:styleId="roxananadpisChar">
    <w:name w:val="roxana nadpis Char"/>
    <w:basedOn w:val="ZhlavChar"/>
    <w:link w:val="roxananadpis"/>
    <w:rsid w:val="00416745"/>
    <w:rPr>
      <w:rFonts w:ascii="Verdana" w:eastAsia="SimSun" w:hAnsi="Verdana" w:cs="Mangal"/>
      <w:b/>
      <w:bCs/>
      <w:kern w:val="1"/>
      <w:sz w:val="20"/>
      <w:szCs w:val="20"/>
      <w:shd w:val="clear" w:color="auto" w:fill="D9D9D9" w:themeFill="background1" w:themeFillShade="D9"/>
      <w:lang w:eastAsia="hi-IN" w:bidi="hi-IN"/>
    </w:rPr>
  </w:style>
  <w:style w:type="character" w:customStyle="1" w:styleId="Nadpis1Char">
    <w:name w:val="Nadpis 1 Char"/>
    <w:basedOn w:val="Standardnpsmoodstavce"/>
    <w:link w:val="Nadpis1"/>
    <w:rsid w:val="00416745"/>
    <w:rPr>
      <w:rFonts w:ascii="Arial" w:eastAsia="Microsoft YaHei" w:hAnsi="Arial" w:cs="Mangal"/>
      <w:b/>
      <w:bCs/>
      <w:kern w:val="1"/>
      <w:sz w:val="32"/>
      <w:szCs w:val="32"/>
      <w:lang w:eastAsia="hi-IN" w:bidi="hi-IN"/>
    </w:rPr>
  </w:style>
  <w:style w:type="paragraph" w:styleId="Zkladntext">
    <w:name w:val="Body Text"/>
    <w:basedOn w:val="Normln"/>
    <w:link w:val="ZkladntextChar"/>
    <w:uiPriority w:val="99"/>
    <w:semiHidden/>
    <w:unhideWhenUsed/>
    <w:rsid w:val="00416745"/>
    <w:pPr>
      <w:spacing w:after="120"/>
    </w:pPr>
    <w:rPr>
      <w:szCs w:val="21"/>
    </w:rPr>
  </w:style>
  <w:style w:type="character" w:customStyle="1" w:styleId="ZkladntextChar">
    <w:name w:val="Základní text Char"/>
    <w:basedOn w:val="Standardnpsmoodstavce"/>
    <w:link w:val="Zkladntext"/>
    <w:uiPriority w:val="99"/>
    <w:semiHidden/>
    <w:rsid w:val="00416745"/>
    <w:rPr>
      <w:rFonts w:ascii="Times New Roman" w:eastAsia="SimSun" w:hAnsi="Times New Roman" w:cs="Mangal"/>
      <w:kern w:val="1"/>
      <w:sz w:val="24"/>
      <w:szCs w:val="21"/>
      <w:lang w:eastAsia="hi-IN" w:bidi="hi-IN"/>
    </w:rPr>
  </w:style>
  <w:style w:type="paragraph" w:styleId="Odstavecseseznamem">
    <w:name w:val="List Paragraph"/>
    <w:basedOn w:val="Normln"/>
    <w:link w:val="OdstavecseseznamemChar"/>
    <w:uiPriority w:val="34"/>
    <w:qFormat/>
    <w:rsid w:val="00416745"/>
    <w:pPr>
      <w:ind w:left="720"/>
      <w:contextualSpacing/>
    </w:pPr>
    <w:rPr>
      <w:szCs w:val="21"/>
    </w:rPr>
  </w:style>
  <w:style w:type="paragraph" w:customStyle="1" w:styleId="Styl-normln-slo-odsazen">
    <w:name w:val="Styl-normální-číslo-odsazený"/>
    <w:basedOn w:val="Odstavecseseznamem"/>
    <w:rsid w:val="00B813A0"/>
    <w:pPr>
      <w:widowControl/>
      <w:numPr>
        <w:numId w:val="2"/>
      </w:numPr>
      <w:suppressAutoHyphens w:val="0"/>
      <w:spacing w:after="60"/>
      <w:ind w:left="-76" w:firstLine="0"/>
      <w:contextualSpacing w:val="0"/>
      <w:jc w:val="both"/>
    </w:pPr>
    <w:rPr>
      <w:rFonts w:ascii="Calibri" w:eastAsia="Calibri" w:hAnsi="Calibri"/>
      <w:sz w:val="22"/>
      <w:szCs w:val="22"/>
    </w:rPr>
  </w:style>
  <w:style w:type="paragraph" w:styleId="Nzev">
    <w:name w:val="Title"/>
    <w:basedOn w:val="Normln"/>
    <w:next w:val="Podnadpis"/>
    <w:link w:val="NzevChar"/>
    <w:qFormat/>
    <w:rsid w:val="00B813A0"/>
    <w:pPr>
      <w:jc w:val="center"/>
    </w:pPr>
    <w:rPr>
      <w:rFonts w:ascii="Arial" w:hAnsi="Arial" w:cs="Arial"/>
      <w:b/>
      <w:bCs/>
      <w:sz w:val="28"/>
      <w:u w:val="single"/>
    </w:rPr>
  </w:style>
  <w:style w:type="character" w:customStyle="1" w:styleId="NzevChar">
    <w:name w:val="Název Char"/>
    <w:basedOn w:val="Standardnpsmoodstavce"/>
    <w:link w:val="Nzev"/>
    <w:rsid w:val="00B813A0"/>
    <w:rPr>
      <w:rFonts w:ascii="Arial" w:eastAsia="SimSun" w:hAnsi="Arial" w:cs="Arial"/>
      <w:b/>
      <w:bCs/>
      <w:kern w:val="1"/>
      <w:sz w:val="28"/>
      <w:szCs w:val="24"/>
      <w:u w:val="single"/>
      <w:lang w:eastAsia="hi-IN" w:bidi="hi-IN"/>
    </w:rPr>
  </w:style>
  <w:style w:type="paragraph" w:customStyle="1" w:styleId="Normlnweb1">
    <w:name w:val="Normální (web)1"/>
    <w:basedOn w:val="Normln"/>
    <w:rsid w:val="00B813A0"/>
    <w:rPr>
      <w:rFonts w:eastAsia="Times New Roman"/>
      <w:color w:val="000000"/>
      <w:lang w:val="en-US"/>
    </w:rPr>
  </w:style>
  <w:style w:type="paragraph" w:customStyle="1" w:styleId="Normlnweb2">
    <w:name w:val="Normální (web)2"/>
    <w:basedOn w:val="Normln"/>
    <w:rsid w:val="00B813A0"/>
    <w:rPr>
      <w:rFonts w:eastAsia="Lucida Sans Unicode" w:cs="Tahoma"/>
      <w:color w:val="000000"/>
      <w:lang w:val="en-US"/>
    </w:rPr>
  </w:style>
  <w:style w:type="paragraph" w:customStyle="1" w:styleId="Smlouva-slo">
    <w:name w:val="Smlouva-číslo"/>
    <w:basedOn w:val="Normln"/>
    <w:rsid w:val="00B813A0"/>
    <w:pPr>
      <w:spacing w:before="120" w:line="240" w:lineRule="atLeast"/>
      <w:jc w:val="both"/>
    </w:pPr>
    <w:rPr>
      <w:rFonts w:eastAsia="Times New Roman"/>
    </w:rPr>
  </w:style>
  <w:style w:type="paragraph" w:customStyle="1" w:styleId="Import3">
    <w:name w:val="Import 3"/>
    <w:basedOn w:val="Normln"/>
    <w:rsid w:val="00B813A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eastAsia="Times New Roman" w:hAnsi="Courier New" w:cs="Courier New"/>
    </w:rPr>
  </w:style>
  <w:style w:type="paragraph" w:customStyle="1" w:styleId="Import5">
    <w:name w:val="Import 5"/>
    <w:basedOn w:val="Normln"/>
    <w:rsid w:val="00B813A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eastAsia="Times New Roman" w:hAnsi="Courier New" w:cs="Courier New"/>
    </w:rPr>
  </w:style>
  <w:style w:type="paragraph" w:styleId="Zkladntextodsazen">
    <w:name w:val="Body Text Indent"/>
    <w:basedOn w:val="Normln"/>
    <w:link w:val="ZkladntextodsazenChar"/>
    <w:rsid w:val="00B813A0"/>
    <w:pPr>
      <w:spacing w:after="120"/>
      <w:ind w:left="283"/>
    </w:pPr>
  </w:style>
  <w:style w:type="character" w:customStyle="1" w:styleId="ZkladntextodsazenChar">
    <w:name w:val="Základní text odsazený Char"/>
    <w:basedOn w:val="Standardnpsmoodstavce"/>
    <w:link w:val="Zkladntextodsazen"/>
    <w:rsid w:val="00B813A0"/>
    <w:rPr>
      <w:rFonts w:ascii="Times New Roman" w:eastAsia="SimSun" w:hAnsi="Times New Roman" w:cs="Mangal"/>
      <w:kern w:val="1"/>
      <w:sz w:val="24"/>
      <w:szCs w:val="24"/>
      <w:lang w:eastAsia="hi-IN" w:bidi="hi-IN"/>
    </w:rPr>
  </w:style>
  <w:style w:type="paragraph" w:styleId="Podnadpis">
    <w:name w:val="Subtitle"/>
    <w:basedOn w:val="Normln"/>
    <w:next w:val="Normln"/>
    <w:link w:val="PodnadpisChar"/>
    <w:uiPriority w:val="11"/>
    <w:qFormat/>
    <w:rsid w:val="00B813A0"/>
    <w:pPr>
      <w:numPr>
        <w:ilvl w:val="1"/>
      </w:numPr>
    </w:pPr>
    <w:rPr>
      <w:rFonts w:asciiTheme="majorHAnsi" w:eastAsiaTheme="majorEastAsia" w:hAnsiTheme="majorHAnsi"/>
      <w:i/>
      <w:iCs/>
      <w:color w:val="4F81BD" w:themeColor="accent1"/>
      <w:spacing w:val="15"/>
      <w:szCs w:val="21"/>
    </w:rPr>
  </w:style>
  <w:style w:type="character" w:customStyle="1" w:styleId="PodnadpisChar">
    <w:name w:val="Podnadpis Char"/>
    <w:basedOn w:val="Standardnpsmoodstavce"/>
    <w:link w:val="Podnadpis"/>
    <w:uiPriority w:val="11"/>
    <w:rsid w:val="00B813A0"/>
    <w:rPr>
      <w:rFonts w:asciiTheme="majorHAnsi" w:eastAsiaTheme="majorEastAsia" w:hAnsiTheme="majorHAnsi" w:cs="Mangal"/>
      <w:i/>
      <w:iCs/>
      <w:color w:val="4F81BD" w:themeColor="accent1"/>
      <w:spacing w:val="15"/>
      <w:kern w:val="1"/>
      <w:sz w:val="24"/>
      <w:szCs w:val="21"/>
      <w:lang w:eastAsia="hi-IN" w:bidi="hi-IN"/>
    </w:rPr>
  </w:style>
  <w:style w:type="paragraph" w:styleId="Zpat">
    <w:name w:val="footer"/>
    <w:basedOn w:val="Normln"/>
    <w:link w:val="ZpatChar"/>
    <w:uiPriority w:val="99"/>
    <w:unhideWhenUsed/>
    <w:rsid w:val="00273BC0"/>
    <w:pPr>
      <w:tabs>
        <w:tab w:val="center" w:pos="4536"/>
        <w:tab w:val="right" w:pos="9072"/>
      </w:tabs>
    </w:pPr>
    <w:rPr>
      <w:szCs w:val="21"/>
    </w:rPr>
  </w:style>
  <w:style w:type="character" w:customStyle="1" w:styleId="ZpatChar">
    <w:name w:val="Zápatí Char"/>
    <w:basedOn w:val="Standardnpsmoodstavce"/>
    <w:link w:val="Zpat"/>
    <w:uiPriority w:val="99"/>
    <w:rsid w:val="00273BC0"/>
    <w:rPr>
      <w:rFonts w:ascii="Times New Roman" w:eastAsia="SimSun" w:hAnsi="Times New Roman" w:cs="Mangal"/>
      <w:kern w:val="1"/>
      <w:sz w:val="24"/>
      <w:szCs w:val="21"/>
      <w:lang w:eastAsia="hi-IN" w:bidi="hi-IN"/>
    </w:rPr>
  </w:style>
  <w:style w:type="character" w:styleId="Odkaznakoment">
    <w:name w:val="annotation reference"/>
    <w:basedOn w:val="Standardnpsmoodstavce"/>
    <w:uiPriority w:val="99"/>
    <w:semiHidden/>
    <w:unhideWhenUsed/>
    <w:rsid w:val="00582877"/>
    <w:rPr>
      <w:sz w:val="16"/>
      <w:szCs w:val="16"/>
    </w:rPr>
  </w:style>
  <w:style w:type="paragraph" w:styleId="Textkomente">
    <w:name w:val="annotation text"/>
    <w:basedOn w:val="Normln"/>
    <w:link w:val="TextkomenteChar"/>
    <w:uiPriority w:val="99"/>
    <w:semiHidden/>
    <w:unhideWhenUsed/>
    <w:rsid w:val="00582877"/>
    <w:rPr>
      <w:sz w:val="20"/>
      <w:szCs w:val="18"/>
    </w:rPr>
  </w:style>
  <w:style w:type="character" w:customStyle="1" w:styleId="TextkomenteChar">
    <w:name w:val="Text komentáře Char"/>
    <w:basedOn w:val="Standardnpsmoodstavce"/>
    <w:link w:val="Textkomente"/>
    <w:uiPriority w:val="99"/>
    <w:semiHidden/>
    <w:rsid w:val="00582877"/>
    <w:rPr>
      <w:rFonts w:ascii="Times New Roman" w:eastAsia="SimSun" w:hAnsi="Times New Roman" w:cs="Mangal"/>
      <w:kern w:val="1"/>
      <w:sz w:val="20"/>
      <w:szCs w:val="18"/>
      <w:lang w:eastAsia="hi-IN" w:bidi="hi-IN"/>
    </w:rPr>
  </w:style>
  <w:style w:type="paragraph" w:styleId="Pedmtkomente">
    <w:name w:val="annotation subject"/>
    <w:basedOn w:val="Textkomente"/>
    <w:next w:val="Textkomente"/>
    <w:link w:val="PedmtkomenteChar"/>
    <w:uiPriority w:val="99"/>
    <w:semiHidden/>
    <w:unhideWhenUsed/>
    <w:rsid w:val="00582877"/>
    <w:rPr>
      <w:b/>
      <w:bCs/>
    </w:rPr>
  </w:style>
  <w:style w:type="character" w:customStyle="1" w:styleId="PedmtkomenteChar">
    <w:name w:val="Předmět komentáře Char"/>
    <w:basedOn w:val="TextkomenteChar"/>
    <w:link w:val="Pedmtkomente"/>
    <w:uiPriority w:val="99"/>
    <w:semiHidden/>
    <w:rsid w:val="00582877"/>
    <w:rPr>
      <w:rFonts w:ascii="Times New Roman" w:eastAsia="SimSun" w:hAnsi="Times New Roman" w:cs="Mangal"/>
      <w:b/>
      <w:bCs/>
      <w:kern w:val="1"/>
      <w:sz w:val="20"/>
      <w:szCs w:val="18"/>
      <w:lang w:eastAsia="hi-IN" w:bidi="hi-IN"/>
    </w:rPr>
  </w:style>
  <w:style w:type="paragraph" w:styleId="Textbubliny">
    <w:name w:val="Balloon Text"/>
    <w:basedOn w:val="Normln"/>
    <w:link w:val="TextbublinyChar"/>
    <w:uiPriority w:val="99"/>
    <w:semiHidden/>
    <w:unhideWhenUsed/>
    <w:rsid w:val="00582877"/>
    <w:rPr>
      <w:rFonts w:ascii="Tahoma" w:hAnsi="Tahoma"/>
      <w:sz w:val="16"/>
      <w:szCs w:val="14"/>
    </w:rPr>
  </w:style>
  <w:style w:type="character" w:customStyle="1" w:styleId="TextbublinyChar">
    <w:name w:val="Text bubliny Char"/>
    <w:basedOn w:val="Standardnpsmoodstavce"/>
    <w:link w:val="Textbubliny"/>
    <w:uiPriority w:val="99"/>
    <w:semiHidden/>
    <w:rsid w:val="00582877"/>
    <w:rPr>
      <w:rFonts w:ascii="Tahoma" w:eastAsia="SimSun" w:hAnsi="Tahoma" w:cs="Mangal"/>
      <w:kern w:val="1"/>
      <w:sz w:val="16"/>
      <w:szCs w:val="14"/>
      <w:lang w:eastAsia="hi-IN" w:bidi="hi-IN"/>
    </w:rPr>
  </w:style>
  <w:style w:type="character" w:customStyle="1" w:styleId="OdstavecseseznamemChar">
    <w:name w:val="Odstavec se seznamem Char"/>
    <w:link w:val="Odstavecseseznamem"/>
    <w:uiPriority w:val="34"/>
    <w:locked/>
    <w:rsid w:val="001546A7"/>
    <w:rPr>
      <w:rFonts w:ascii="Times New Roman" w:eastAsia="SimSun" w:hAnsi="Times New Roman" w:cs="Mangal"/>
      <w:kern w:val="1"/>
      <w:sz w:val="24"/>
      <w:szCs w:val="21"/>
      <w:lang w:eastAsia="hi-IN" w:bidi="hi-IN"/>
    </w:rPr>
  </w:style>
  <w:style w:type="table" w:styleId="Mkatabulky">
    <w:name w:val="Table Grid"/>
    <w:basedOn w:val="Normlntabulka"/>
    <w:uiPriority w:val="59"/>
    <w:rsid w:val="009A1C73"/>
    <w:pPr>
      <w:widowControl w:val="0"/>
      <w:suppressAutoHyphens/>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49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4148</Words>
  <Characters>24477</Characters>
  <Application>Microsoft Office Word</Application>
  <DocSecurity>0</DocSecurity>
  <Lines>203</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 Otrubová</dc:creator>
  <cp:lastModifiedBy>Luděk Zakopal</cp:lastModifiedBy>
  <cp:revision>2</cp:revision>
  <cp:lastPrinted>2017-12-01T08:30:00Z</cp:lastPrinted>
  <dcterms:created xsi:type="dcterms:W3CDTF">2017-12-28T09:09:00Z</dcterms:created>
  <dcterms:modified xsi:type="dcterms:W3CDTF">2017-12-28T09:09:00Z</dcterms:modified>
</cp:coreProperties>
</file>