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382"/>
      </w:pPr>
      <w:r>
        <w:pict>
          <v:shape type="#_x0000_t75" style="width:128.4pt;height:74.5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1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b/>
          <w:spacing w:val="3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9"/>
          <w:sz w:val="32"/>
          <w:szCs w:val="32"/>
        </w:rPr>
        <w:t>196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ě</w:t>
      </w:r>
      <w:r>
        <w:rPr>
          <w:rFonts w:cs="Times New Roman" w:hAnsi="Times New Roman" w:eastAsia="Times New Roman" w:ascii="Times New Roman"/>
          <w:b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9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9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9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/>
        <w:ind w:left="11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4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8"/>
      </w:pPr>
      <w:r>
        <w:rPr>
          <w:rFonts w:cs="Times New Roman" w:hAnsi="Times New Roman" w:eastAsia="Times New Roman" w:ascii="Times New Roman"/>
          <w:b/>
          <w:w w:val="81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4"/>
          <w:sz w:val="28"/>
          <w:szCs w:val="28"/>
        </w:rPr>
        <w:t>š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ť</w:t>
      </w:r>
      <w:r>
        <w:rPr>
          <w:rFonts w:cs="Times New Roman" w:hAnsi="Times New Roman" w:eastAsia="Times New Roman" w:ascii="Times New Roman"/>
          <w:b/>
          <w:spacing w:val="-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5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4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9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 w:lineRule="auto" w:line="250"/>
        <w:ind w:left="118" w:right="281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1897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68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8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7"/>
        <w:ind w:left="118" w:right="348"/>
      </w:pP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8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ť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ň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326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377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417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111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377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417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999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96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b/>
          <w:spacing w:val="-1"/>
          <w:w w:val="96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6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6"/>
          <w:sz w:val="32"/>
          <w:szCs w:val="32"/>
        </w:rPr>
        <w:t>ž</w:t>
      </w:r>
      <w:r>
        <w:rPr>
          <w:rFonts w:cs="Times New Roman" w:hAnsi="Times New Roman" w:eastAsia="Times New Roman" w:ascii="Times New Roman"/>
          <w:b/>
          <w:spacing w:val="-1"/>
          <w:w w:val="96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96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1"/>
          <w:w w:val="96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6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8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97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7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11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97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4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95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12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11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,</w:t>
      </w:r>
      <w:r>
        <w:rPr>
          <w:rFonts w:cs="Times New Roman" w:hAnsi="Times New Roman" w:eastAsia="Times New Roman" w:ascii="Times New Roman"/>
          <w:b/>
          <w:spacing w:val="-3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7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7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14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7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čc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5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9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 w:lineRule="auto" w:line="250"/>
        <w:ind w:left="118" w:right="295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8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1197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76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1523" w:right="448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w w:val="9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ť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8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8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8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6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7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9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1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5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9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11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4845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0"/>
          <w:w w:val="80"/>
          <w:sz w:val="20"/>
          <w:szCs w:val="20"/>
        </w:rPr>
        <w:t>ť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-1"/>
          <w:w w:val="76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  <w:sectPr>
          <w:pgSz w:w="11900" w:h="16840"/>
          <w:pgMar w:top="1160" w:bottom="280" w:left="960" w:right="1680"/>
        </w:sectPr>
      </w:pPr>
      <w:r>
        <w:rPr>
          <w:rFonts w:cs="Times New Roman" w:hAnsi="Times New Roman" w:eastAsia="Times New Roman" w:ascii="Times New Roman"/>
          <w:b/>
          <w:spacing w:val="-1"/>
          <w:w w:val="8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0"/>
          <w:w w:val="80"/>
          <w:sz w:val="20"/>
          <w:szCs w:val="20"/>
        </w:rPr>
        <w:t>ť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7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9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7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9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9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9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1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360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72" w:lineRule="exact" w:line="220"/>
        <w:ind w:right="109"/>
      </w:pP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ana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 w:lineRule="auto" w:line="250"/>
        <w:ind w:left="4274" w:right="4232" w:firstLine="163"/>
      </w:pP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/>
      </w:pPr>
      <w:r>
        <w:rPr>
          <w:rFonts w:cs="Times New Roman" w:hAnsi="Times New Roman" w:eastAsia="Times New Roman" w:ascii="Times New Roman"/>
          <w:spacing w:val="1"/>
          <w:w w:val="9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87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8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87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b/>
          <w:spacing w:val="22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88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7"/>
          <w:w w:val="88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K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pgSz w:w="11900" w:h="16840"/>
          <w:pgMar w:top="640" w:bottom="280" w:left="960" w:right="96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 w:right="-5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9"/>
        <w:ind w:left="995" w:right="4520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-35" w:right="3491"/>
        <w:sectPr>
          <w:type w:val="continuous"/>
          <w:pgSz w:w="11900" w:h="16840"/>
          <w:pgMar w:top="1160" w:bottom="280" w:left="960" w:right="960"/>
          <w:cols w:num="2" w:equalWidth="off">
            <w:col w:w="1689" w:space="1846"/>
            <w:col w:w="6445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Vý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ů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75"/>
        <w:ind w:left="118" w:right="19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9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3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8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vy</w:t>
      </w:r>
      <w:r>
        <w:rPr>
          <w:rFonts w:cs="Times New Roman" w:hAnsi="Times New Roman" w:eastAsia="Times New Roman" w:ascii="Times New Roman"/>
          <w:b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vý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b/>
          <w:spacing w:val="8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8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8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118" w:right="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7220843001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5500</w:t>
      </w:r>
      <w:r>
        <w:rPr>
          <w:rFonts w:cs="Times New Roman" w:hAnsi="Times New Roman" w:eastAsia="Times New Roman" w:ascii="Times New Roman"/>
          <w:spacing w:val="3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545"/>
      </w:pP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2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1716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3558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5400775066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auto" w:line="250"/>
        <w:ind w:left="4020" w:right="4012" w:firstLine="2"/>
      </w:pP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8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38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9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7"/>
        <w:ind w:left="475" w:right="74" w:hanging="35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ť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0"/>
        <w:ind w:left="475" w:right="598" w:hanging="35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76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76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340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ů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ů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 w:lineRule="auto" w:line="247"/>
        <w:ind w:left="475" w:right="224"/>
      </w:pP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8"/>
        <w:ind w:left="478" w:right="8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1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b/>
          <w:spacing w:val="1"/>
          <w:w w:val="9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„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vy</w:t>
      </w:r>
      <w:r>
        <w:rPr>
          <w:rFonts w:cs="Times New Roman" w:hAnsi="Times New Roman" w:eastAsia="Times New Roman" w:ascii="Times New Roman"/>
          <w:spacing w:val="0"/>
          <w:w w:val="76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ů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 w:lineRule="auto" w:line="247"/>
        <w:ind w:left="478" w:right="226"/>
      </w:pPr>
      <w:r>
        <w:rPr>
          <w:rFonts w:cs="Times New Roman" w:hAnsi="Times New Roman" w:eastAsia="Times New Roman" w:ascii="Times New Roman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ě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8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563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47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0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536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8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7"/>
        <w:ind w:left="910" w:right="1030" w:hanging="792"/>
      </w:pP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………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031" w:right="159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636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7"/>
        <w:ind w:left="1068" w:right="1373" w:hanging="950"/>
      </w:pP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8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ř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č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172" w:right="1787"/>
      </w:pP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4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1900" w:h="16840"/>
      <w:pgMar w:top="1160" w:bottom="280" w:left="960" w:right="9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