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991" w:rsidRPr="002B3505" w:rsidRDefault="00CE0991" w:rsidP="005F60B5">
      <w:pPr>
        <w:pStyle w:val="SMLOUVACISLO"/>
        <w:tabs>
          <w:tab w:val="decimal" w:pos="1316"/>
        </w:tabs>
        <w:ind w:left="0" w:firstLine="0"/>
        <w:jc w:val="center"/>
        <w:rPr>
          <w:rFonts w:asciiTheme="majorHAnsi" w:hAnsiTheme="majorHAnsi" w:cstheme="majorHAnsi"/>
          <w:szCs w:val="24"/>
        </w:rPr>
      </w:pPr>
      <w:bookmarkStart w:id="0" w:name="_GoBack"/>
      <w:bookmarkEnd w:id="0"/>
    </w:p>
    <w:p w:rsidR="00CE0991" w:rsidRPr="002B3505" w:rsidRDefault="00CE0991" w:rsidP="005F60B5">
      <w:pPr>
        <w:pStyle w:val="SMLOUVACISLO"/>
        <w:tabs>
          <w:tab w:val="decimal" w:pos="1316"/>
        </w:tabs>
        <w:ind w:left="0" w:firstLine="0"/>
        <w:jc w:val="center"/>
        <w:rPr>
          <w:rFonts w:asciiTheme="majorHAnsi" w:hAnsiTheme="majorHAnsi" w:cstheme="majorHAnsi"/>
          <w:szCs w:val="24"/>
        </w:rPr>
      </w:pPr>
    </w:p>
    <w:p w:rsidR="005F60B5" w:rsidRPr="002B3505" w:rsidRDefault="006104EA" w:rsidP="005F60B5">
      <w:pPr>
        <w:pStyle w:val="SMLOUVACISLO"/>
        <w:tabs>
          <w:tab w:val="decimal" w:pos="1316"/>
        </w:tabs>
        <w:ind w:left="0" w:firstLine="0"/>
        <w:jc w:val="center"/>
        <w:rPr>
          <w:rFonts w:asciiTheme="majorHAnsi" w:hAnsiTheme="majorHAnsi" w:cstheme="majorHAnsi"/>
          <w:szCs w:val="24"/>
        </w:rPr>
      </w:pPr>
      <w:r w:rsidRPr="002B3505">
        <w:rPr>
          <w:rFonts w:asciiTheme="majorHAnsi" w:hAnsiTheme="majorHAnsi" w:cstheme="majorHAnsi"/>
          <w:szCs w:val="24"/>
        </w:rPr>
        <w:t>KUPNÍ SMLOUVA</w:t>
      </w:r>
    </w:p>
    <w:p w:rsidR="005F60B5" w:rsidRPr="002B3505" w:rsidRDefault="005F60B5" w:rsidP="005F60B5">
      <w:pPr>
        <w:pStyle w:val="SMLOUVACISLO"/>
        <w:tabs>
          <w:tab w:val="decimal" w:pos="1316"/>
        </w:tabs>
        <w:ind w:left="0" w:firstLine="0"/>
        <w:jc w:val="center"/>
        <w:rPr>
          <w:rFonts w:asciiTheme="majorHAnsi" w:hAnsiTheme="majorHAnsi" w:cstheme="majorHAnsi"/>
          <w:szCs w:val="24"/>
        </w:rPr>
      </w:pPr>
    </w:p>
    <w:p w:rsidR="006104EA" w:rsidRPr="002B3505" w:rsidRDefault="006104EA" w:rsidP="006104EA">
      <w:pPr>
        <w:jc w:val="center"/>
        <w:rPr>
          <w:rFonts w:asciiTheme="majorHAnsi" w:hAnsiTheme="majorHAnsi" w:cstheme="majorHAnsi"/>
        </w:rPr>
      </w:pPr>
      <w:r w:rsidRPr="002B3505">
        <w:rPr>
          <w:rFonts w:asciiTheme="majorHAnsi" w:hAnsiTheme="majorHAnsi" w:cstheme="majorHAnsi"/>
        </w:rPr>
        <w:t>uzavřená podle zákona č. 89/2012 Sb., občanský zákoník,</w:t>
      </w:r>
    </w:p>
    <w:p w:rsidR="006104EA" w:rsidRPr="002B3505" w:rsidRDefault="006104EA" w:rsidP="006104EA">
      <w:pPr>
        <w:jc w:val="center"/>
        <w:rPr>
          <w:rFonts w:asciiTheme="majorHAnsi" w:hAnsiTheme="majorHAnsi" w:cstheme="majorHAnsi"/>
        </w:rPr>
      </w:pPr>
      <w:r w:rsidRPr="002B3505">
        <w:rPr>
          <w:rFonts w:asciiTheme="majorHAnsi" w:hAnsiTheme="majorHAnsi" w:cstheme="majorHAnsi"/>
        </w:rPr>
        <w:t xml:space="preserve"> ve znění pozdějších předpisů, (dále jen „</w:t>
      </w:r>
      <w:r w:rsidRPr="002B3505">
        <w:rPr>
          <w:rFonts w:asciiTheme="majorHAnsi" w:hAnsiTheme="majorHAnsi" w:cstheme="majorHAnsi"/>
          <w:b/>
        </w:rPr>
        <w:t>smlouva</w:t>
      </w:r>
      <w:r w:rsidRPr="002B3505">
        <w:rPr>
          <w:rFonts w:asciiTheme="majorHAnsi" w:hAnsiTheme="majorHAnsi" w:cstheme="majorHAnsi"/>
        </w:rPr>
        <w:t xml:space="preserve">“) </w:t>
      </w:r>
    </w:p>
    <w:p w:rsidR="006104EA" w:rsidRPr="002B3505" w:rsidRDefault="006104EA" w:rsidP="006104EA">
      <w:pPr>
        <w:jc w:val="center"/>
        <w:rPr>
          <w:rFonts w:asciiTheme="majorHAnsi" w:hAnsiTheme="majorHAnsi" w:cstheme="majorHAnsi"/>
        </w:rPr>
      </w:pPr>
    </w:p>
    <w:p w:rsidR="006104EA" w:rsidRPr="002B3505" w:rsidRDefault="006104EA" w:rsidP="006104EA">
      <w:pPr>
        <w:pStyle w:val="AAALNEK"/>
        <w:tabs>
          <w:tab w:val="clear" w:pos="644"/>
          <w:tab w:val="left" w:pos="1428"/>
        </w:tabs>
        <w:spacing w:before="0" w:after="0"/>
        <w:jc w:val="center"/>
        <w:rPr>
          <w:rFonts w:asciiTheme="majorHAnsi" w:hAnsiTheme="majorHAnsi" w:cstheme="majorHAnsi"/>
          <w:b w:val="0"/>
          <w:caps w:val="0"/>
          <w:sz w:val="24"/>
        </w:rPr>
      </w:pPr>
      <w:r w:rsidRPr="002B3505">
        <w:rPr>
          <w:rFonts w:asciiTheme="majorHAnsi" w:hAnsiTheme="majorHAnsi" w:cstheme="majorHAnsi"/>
          <w:b w:val="0"/>
          <w:caps w:val="0"/>
          <w:sz w:val="24"/>
        </w:rPr>
        <w:t>mezi</w:t>
      </w:r>
    </w:p>
    <w:p w:rsidR="006104EA" w:rsidRPr="002B3505" w:rsidRDefault="006104EA" w:rsidP="006104EA">
      <w:pPr>
        <w:pStyle w:val="AAALNEK"/>
        <w:tabs>
          <w:tab w:val="clear" w:pos="644"/>
          <w:tab w:val="left" w:pos="1428"/>
        </w:tabs>
        <w:spacing w:before="0" w:after="0"/>
        <w:jc w:val="center"/>
        <w:rPr>
          <w:rFonts w:asciiTheme="majorHAnsi" w:hAnsiTheme="majorHAnsi" w:cstheme="majorHAnsi"/>
          <w:caps w:val="0"/>
          <w:sz w:val="24"/>
        </w:rPr>
      </w:pPr>
    </w:p>
    <w:p w:rsidR="00CE0991" w:rsidRPr="002B3505" w:rsidRDefault="00CE0991" w:rsidP="006104EA">
      <w:pPr>
        <w:pStyle w:val="AAALNEK"/>
        <w:tabs>
          <w:tab w:val="clear" w:pos="644"/>
          <w:tab w:val="left" w:pos="1428"/>
        </w:tabs>
        <w:spacing w:before="0" w:after="0"/>
        <w:jc w:val="center"/>
        <w:rPr>
          <w:rFonts w:asciiTheme="majorHAnsi" w:hAnsiTheme="majorHAnsi" w:cstheme="majorHAnsi"/>
          <w:caps w:val="0"/>
          <w:sz w:val="24"/>
        </w:rPr>
      </w:pPr>
    </w:p>
    <w:p w:rsidR="006104EA" w:rsidRPr="002B3505" w:rsidRDefault="006104EA" w:rsidP="006104EA">
      <w:pPr>
        <w:pStyle w:val="AAALNEK"/>
        <w:tabs>
          <w:tab w:val="clear" w:pos="644"/>
          <w:tab w:val="left" w:pos="1428"/>
        </w:tabs>
        <w:spacing w:before="0" w:after="0"/>
        <w:jc w:val="center"/>
        <w:rPr>
          <w:rFonts w:asciiTheme="majorHAnsi" w:hAnsiTheme="majorHAnsi" w:cstheme="majorHAnsi"/>
          <w:caps w:val="0"/>
          <w:sz w:val="24"/>
        </w:rPr>
      </w:pPr>
    </w:p>
    <w:p w:rsidR="006104EA" w:rsidRPr="00A460A8" w:rsidRDefault="006104EA" w:rsidP="006104EA">
      <w:pPr>
        <w:pStyle w:val="Firma"/>
        <w:spacing w:before="0"/>
        <w:ind w:left="567" w:hanging="567"/>
        <w:rPr>
          <w:rFonts w:asciiTheme="majorHAnsi" w:hAnsiTheme="majorHAnsi" w:cstheme="majorHAnsi"/>
          <w:szCs w:val="24"/>
          <w:lang w:eastAsia="en-US"/>
        </w:rPr>
      </w:pPr>
    </w:p>
    <w:p w:rsidR="009F0D88" w:rsidRPr="00930272" w:rsidRDefault="009A3A56" w:rsidP="00630D83">
      <w:pPr>
        <w:pStyle w:val="Normln0"/>
        <w:ind w:firstLine="851"/>
        <w:jc w:val="both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 xml:space="preserve">Česká republika - </w:t>
      </w:r>
      <w:r w:rsidR="00805B99" w:rsidRPr="00930272">
        <w:rPr>
          <w:rFonts w:asciiTheme="majorHAnsi" w:hAnsiTheme="majorHAnsi" w:cstheme="majorHAnsi"/>
          <w:b/>
          <w:sz w:val="24"/>
          <w:szCs w:val="24"/>
        </w:rPr>
        <w:t>Agentura ochrany přírody a krajiny</w:t>
      </w:r>
      <w:r>
        <w:rPr>
          <w:rFonts w:asciiTheme="majorHAnsi" w:hAnsiTheme="majorHAnsi" w:cstheme="majorHAnsi"/>
          <w:b/>
          <w:sz w:val="24"/>
          <w:szCs w:val="24"/>
        </w:rPr>
        <w:t xml:space="preserve"> České republiky</w:t>
      </w:r>
    </w:p>
    <w:p w:rsidR="009F0D88" w:rsidRPr="00A460A8" w:rsidRDefault="002B3505" w:rsidP="002B3505">
      <w:pPr>
        <w:pStyle w:val="HLAVICKA"/>
        <w:tabs>
          <w:tab w:val="clear" w:pos="1134"/>
          <w:tab w:val="left" w:pos="851"/>
        </w:tabs>
        <w:rPr>
          <w:rFonts w:asciiTheme="majorHAnsi" w:hAnsiTheme="majorHAnsi" w:cstheme="majorHAnsi"/>
          <w:sz w:val="24"/>
          <w:szCs w:val="24"/>
        </w:rPr>
      </w:pPr>
      <w:r w:rsidRPr="00A460A8">
        <w:rPr>
          <w:rFonts w:asciiTheme="majorHAnsi" w:hAnsiTheme="majorHAnsi" w:cstheme="majorHAnsi"/>
          <w:sz w:val="24"/>
          <w:szCs w:val="24"/>
        </w:rPr>
        <w:tab/>
      </w:r>
      <w:r w:rsidRPr="00A460A8">
        <w:rPr>
          <w:rFonts w:asciiTheme="majorHAnsi" w:hAnsiTheme="majorHAnsi" w:cstheme="majorHAnsi"/>
          <w:sz w:val="24"/>
          <w:szCs w:val="24"/>
        </w:rPr>
        <w:tab/>
        <w:t>Se sídlem:</w:t>
      </w:r>
      <w:r w:rsidR="00805B99" w:rsidRPr="00A460A8">
        <w:rPr>
          <w:rFonts w:asciiTheme="majorHAnsi" w:hAnsiTheme="majorHAnsi" w:cstheme="majorHAnsi"/>
          <w:sz w:val="24"/>
          <w:szCs w:val="24"/>
        </w:rPr>
        <w:tab/>
      </w:r>
      <w:r w:rsidR="00805B99" w:rsidRPr="00A460A8">
        <w:rPr>
          <w:rFonts w:asciiTheme="majorHAnsi" w:hAnsiTheme="majorHAnsi" w:cstheme="majorHAnsi"/>
          <w:sz w:val="24"/>
          <w:szCs w:val="24"/>
        </w:rPr>
        <w:tab/>
        <w:t>Kaplanova 1931/1, 148 00 Praha 11 - Chodov</w:t>
      </w:r>
    </w:p>
    <w:p w:rsidR="00630D83" w:rsidRPr="00A460A8" w:rsidRDefault="00630D83" w:rsidP="00630D83">
      <w:pPr>
        <w:pStyle w:val="HLAVICKA"/>
        <w:ind w:firstLine="851"/>
        <w:rPr>
          <w:rFonts w:asciiTheme="majorHAnsi" w:hAnsiTheme="majorHAnsi" w:cstheme="majorHAnsi"/>
          <w:sz w:val="24"/>
          <w:szCs w:val="24"/>
        </w:rPr>
      </w:pPr>
      <w:r w:rsidRPr="00A460A8">
        <w:rPr>
          <w:rFonts w:asciiTheme="majorHAnsi" w:hAnsiTheme="majorHAnsi" w:cstheme="majorHAnsi"/>
          <w:sz w:val="24"/>
          <w:szCs w:val="24"/>
        </w:rPr>
        <w:t xml:space="preserve">IČ: </w:t>
      </w:r>
      <w:r w:rsidR="00F63401" w:rsidRPr="00A460A8">
        <w:rPr>
          <w:rFonts w:asciiTheme="majorHAnsi" w:hAnsiTheme="majorHAnsi" w:cstheme="majorHAnsi"/>
          <w:sz w:val="24"/>
          <w:szCs w:val="24"/>
        </w:rPr>
        <w:tab/>
      </w:r>
      <w:r w:rsidR="00F63401" w:rsidRPr="00A460A8">
        <w:rPr>
          <w:rFonts w:asciiTheme="majorHAnsi" w:hAnsiTheme="majorHAnsi" w:cstheme="majorHAnsi"/>
          <w:sz w:val="24"/>
          <w:szCs w:val="24"/>
        </w:rPr>
        <w:tab/>
      </w:r>
      <w:r w:rsidR="00F63401" w:rsidRPr="00A460A8">
        <w:rPr>
          <w:rFonts w:asciiTheme="majorHAnsi" w:hAnsiTheme="majorHAnsi" w:cstheme="majorHAnsi"/>
          <w:sz w:val="24"/>
          <w:szCs w:val="24"/>
        </w:rPr>
        <w:tab/>
        <w:t>62933591</w:t>
      </w:r>
    </w:p>
    <w:p w:rsidR="00F63401" w:rsidRPr="00A460A8" w:rsidRDefault="00F63401" w:rsidP="00630D83">
      <w:pPr>
        <w:pStyle w:val="HLAVICKA"/>
        <w:ind w:firstLine="851"/>
        <w:rPr>
          <w:rFonts w:asciiTheme="majorHAnsi" w:hAnsiTheme="majorHAnsi" w:cstheme="majorHAnsi"/>
          <w:sz w:val="24"/>
          <w:szCs w:val="24"/>
        </w:rPr>
      </w:pPr>
      <w:r w:rsidRPr="00A460A8">
        <w:rPr>
          <w:rFonts w:asciiTheme="majorHAnsi" w:hAnsiTheme="majorHAnsi" w:cstheme="majorHAnsi"/>
          <w:sz w:val="24"/>
          <w:szCs w:val="24"/>
        </w:rPr>
        <w:t>ID datové schránky: dkkdkdj</w:t>
      </w:r>
    </w:p>
    <w:p w:rsidR="00630D83" w:rsidRPr="00A460A8" w:rsidRDefault="00630D83" w:rsidP="00630D83">
      <w:pPr>
        <w:pStyle w:val="HLAVICKA"/>
        <w:ind w:firstLine="851"/>
        <w:jc w:val="both"/>
        <w:rPr>
          <w:rFonts w:asciiTheme="majorHAnsi" w:hAnsiTheme="majorHAnsi" w:cstheme="majorHAnsi"/>
          <w:sz w:val="24"/>
          <w:szCs w:val="24"/>
        </w:rPr>
      </w:pPr>
      <w:r w:rsidRPr="00A460A8">
        <w:rPr>
          <w:rFonts w:asciiTheme="majorHAnsi" w:hAnsiTheme="majorHAnsi" w:cstheme="majorHAnsi"/>
          <w:sz w:val="24"/>
          <w:szCs w:val="24"/>
        </w:rPr>
        <w:t xml:space="preserve">Zastoupená: </w:t>
      </w:r>
      <w:r w:rsidR="009A3A56">
        <w:rPr>
          <w:rFonts w:asciiTheme="majorHAnsi" w:hAnsiTheme="majorHAnsi" w:cstheme="majorHAnsi"/>
          <w:sz w:val="24"/>
          <w:szCs w:val="24"/>
        </w:rPr>
        <w:tab/>
      </w:r>
      <w:r w:rsidR="009A3A56">
        <w:rPr>
          <w:rFonts w:asciiTheme="majorHAnsi" w:hAnsiTheme="majorHAnsi" w:cstheme="majorHAnsi"/>
          <w:sz w:val="24"/>
          <w:szCs w:val="24"/>
        </w:rPr>
        <w:tab/>
      </w:r>
      <w:r w:rsidR="00690EFD">
        <w:rPr>
          <w:rFonts w:asciiTheme="majorHAnsi" w:hAnsiTheme="majorHAnsi" w:cstheme="majorHAnsi"/>
          <w:sz w:val="24"/>
          <w:szCs w:val="24"/>
        </w:rPr>
        <w:t>Ing. Janem Zohornou</w:t>
      </w:r>
    </w:p>
    <w:p w:rsidR="00630D83" w:rsidRPr="00A460A8" w:rsidRDefault="00630D83" w:rsidP="00630D83">
      <w:pPr>
        <w:pStyle w:val="HLAVICKA"/>
        <w:ind w:firstLine="851"/>
        <w:outlineLvl w:val="0"/>
        <w:rPr>
          <w:rFonts w:asciiTheme="majorHAnsi" w:hAnsiTheme="majorHAnsi" w:cstheme="majorHAnsi"/>
          <w:sz w:val="24"/>
          <w:szCs w:val="24"/>
        </w:rPr>
      </w:pPr>
      <w:r w:rsidRPr="00A460A8">
        <w:rPr>
          <w:rFonts w:asciiTheme="majorHAnsi" w:hAnsiTheme="majorHAnsi" w:cstheme="majorHAnsi"/>
          <w:sz w:val="24"/>
          <w:szCs w:val="24"/>
        </w:rPr>
        <w:t xml:space="preserve">Bankovní spojení: </w:t>
      </w:r>
      <w:r w:rsidR="00E47FB0">
        <w:rPr>
          <w:rFonts w:asciiTheme="majorHAnsi" w:hAnsiTheme="majorHAnsi" w:cstheme="majorHAnsi"/>
          <w:sz w:val="24"/>
          <w:szCs w:val="24"/>
        </w:rPr>
        <w:tab/>
      </w:r>
      <w:r w:rsidR="00E47FB0" w:rsidRPr="00E47FB0">
        <w:rPr>
          <w:rFonts w:asciiTheme="majorHAnsi" w:hAnsiTheme="majorHAnsi" w:cstheme="majorHAnsi"/>
          <w:sz w:val="24"/>
          <w:szCs w:val="24"/>
        </w:rPr>
        <w:t>ČNB Praha</w:t>
      </w:r>
    </w:p>
    <w:p w:rsidR="00630D83" w:rsidRPr="00A460A8" w:rsidRDefault="00630D83" w:rsidP="00630D83">
      <w:pPr>
        <w:pStyle w:val="HLAVICKA"/>
        <w:ind w:firstLine="851"/>
        <w:rPr>
          <w:rFonts w:asciiTheme="majorHAnsi" w:hAnsiTheme="majorHAnsi" w:cstheme="majorHAnsi"/>
          <w:sz w:val="24"/>
          <w:szCs w:val="24"/>
        </w:rPr>
      </w:pPr>
      <w:r w:rsidRPr="00A460A8">
        <w:rPr>
          <w:rFonts w:asciiTheme="majorHAnsi" w:hAnsiTheme="majorHAnsi" w:cstheme="majorHAnsi"/>
          <w:sz w:val="24"/>
          <w:szCs w:val="24"/>
        </w:rPr>
        <w:t xml:space="preserve">Číslo účtu: </w:t>
      </w:r>
      <w:r w:rsidR="00E47FB0">
        <w:rPr>
          <w:rFonts w:asciiTheme="majorHAnsi" w:hAnsiTheme="majorHAnsi" w:cstheme="majorHAnsi"/>
          <w:sz w:val="24"/>
          <w:szCs w:val="24"/>
        </w:rPr>
        <w:tab/>
      </w:r>
      <w:r w:rsidR="00E47FB0">
        <w:rPr>
          <w:rFonts w:asciiTheme="majorHAnsi" w:hAnsiTheme="majorHAnsi" w:cstheme="majorHAnsi"/>
          <w:sz w:val="24"/>
          <w:szCs w:val="24"/>
        </w:rPr>
        <w:tab/>
      </w:r>
      <w:r w:rsidR="00E47FB0" w:rsidRPr="00E47FB0">
        <w:rPr>
          <w:rFonts w:asciiTheme="majorHAnsi" w:hAnsiTheme="majorHAnsi" w:cstheme="majorHAnsi"/>
          <w:sz w:val="24"/>
          <w:szCs w:val="24"/>
        </w:rPr>
        <w:t>18228011/0710</w:t>
      </w:r>
    </w:p>
    <w:p w:rsidR="00630D83" w:rsidRPr="00A460A8" w:rsidRDefault="00630D83" w:rsidP="00630D83">
      <w:pPr>
        <w:pStyle w:val="HLAVICKA"/>
        <w:ind w:firstLine="851"/>
        <w:rPr>
          <w:rFonts w:asciiTheme="majorHAnsi" w:hAnsiTheme="majorHAnsi" w:cstheme="majorHAnsi"/>
          <w:sz w:val="24"/>
          <w:szCs w:val="24"/>
        </w:rPr>
      </w:pPr>
      <w:r w:rsidRPr="00A460A8">
        <w:rPr>
          <w:rFonts w:asciiTheme="majorHAnsi" w:hAnsiTheme="majorHAnsi" w:cstheme="majorHAnsi"/>
          <w:sz w:val="24"/>
          <w:szCs w:val="24"/>
        </w:rPr>
        <w:t xml:space="preserve">Pověřený pracovník: </w:t>
      </w:r>
      <w:r w:rsidR="00433FA6">
        <w:rPr>
          <w:rFonts w:asciiTheme="majorHAnsi" w:hAnsiTheme="majorHAnsi" w:cstheme="majorHAnsi"/>
          <w:sz w:val="24"/>
          <w:szCs w:val="24"/>
        </w:rPr>
        <w:t>Tomáš Koc</w:t>
      </w:r>
    </w:p>
    <w:p w:rsidR="00630D83" w:rsidRPr="00A460A8" w:rsidRDefault="00630D83" w:rsidP="00630D83">
      <w:pPr>
        <w:pStyle w:val="HLAVICKA"/>
        <w:ind w:firstLine="851"/>
        <w:rPr>
          <w:rFonts w:asciiTheme="majorHAnsi" w:hAnsiTheme="majorHAnsi" w:cstheme="majorHAnsi"/>
          <w:sz w:val="24"/>
          <w:szCs w:val="24"/>
        </w:rPr>
      </w:pPr>
      <w:r w:rsidRPr="00A460A8">
        <w:rPr>
          <w:rFonts w:asciiTheme="majorHAnsi" w:hAnsiTheme="majorHAnsi" w:cstheme="majorHAnsi"/>
          <w:sz w:val="24"/>
          <w:szCs w:val="24"/>
        </w:rPr>
        <w:t>Telefon</w:t>
      </w:r>
      <w:r w:rsidR="00805B99" w:rsidRPr="00A460A8">
        <w:rPr>
          <w:rFonts w:asciiTheme="majorHAnsi" w:hAnsiTheme="majorHAnsi" w:cstheme="majorHAnsi"/>
          <w:sz w:val="24"/>
          <w:szCs w:val="24"/>
        </w:rPr>
        <w:t>:</w:t>
      </w:r>
      <w:r w:rsidR="00805B99" w:rsidRPr="00A460A8">
        <w:rPr>
          <w:rFonts w:asciiTheme="majorHAnsi" w:hAnsiTheme="majorHAnsi" w:cstheme="majorHAnsi"/>
          <w:sz w:val="24"/>
          <w:szCs w:val="24"/>
        </w:rPr>
        <w:tab/>
      </w:r>
      <w:r w:rsidR="00805B99" w:rsidRPr="00A460A8">
        <w:rPr>
          <w:rFonts w:asciiTheme="majorHAnsi" w:hAnsiTheme="majorHAnsi" w:cstheme="majorHAnsi"/>
          <w:sz w:val="24"/>
          <w:szCs w:val="24"/>
        </w:rPr>
        <w:tab/>
        <w:t>+420 </w:t>
      </w:r>
      <w:r w:rsidR="00433FA6">
        <w:rPr>
          <w:rFonts w:asciiTheme="majorHAnsi" w:hAnsiTheme="majorHAnsi" w:cstheme="majorHAnsi"/>
          <w:sz w:val="24"/>
          <w:szCs w:val="24"/>
        </w:rPr>
        <w:t>724 134 337</w:t>
      </w:r>
    </w:p>
    <w:p w:rsidR="006104EA" w:rsidRPr="00A460A8" w:rsidRDefault="00630D83" w:rsidP="00630D83">
      <w:pPr>
        <w:pStyle w:val="HLAVICKA"/>
        <w:ind w:firstLine="851"/>
        <w:rPr>
          <w:rFonts w:asciiTheme="majorHAnsi" w:hAnsiTheme="majorHAnsi" w:cstheme="majorHAnsi"/>
          <w:sz w:val="24"/>
          <w:szCs w:val="24"/>
        </w:rPr>
      </w:pPr>
      <w:r w:rsidRPr="00A460A8">
        <w:rPr>
          <w:rFonts w:asciiTheme="majorHAnsi" w:hAnsiTheme="majorHAnsi" w:cstheme="majorHAnsi"/>
          <w:sz w:val="24"/>
          <w:szCs w:val="24"/>
        </w:rPr>
        <w:t xml:space="preserve">E-mail: </w:t>
      </w:r>
      <w:r w:rsidR="00805B99" w:rsidRPr="00A460A8">
        <w:rPr>
          <w:rFonts w:asciiTheme="majorHAnsi" w:hAnsiTheme="majorHAnsi" w:cstheme="majorHAnsi"/>
          <w:sz w:val="24"/>
          <w:szCs w:val="24"/>
        </w:rPr>
        <w:tab/>
      </w:r>
      <w:r w:rsidR="00805B99" w:rsidRPr="00A460A8">
        <w:rPr>
          <w:rFonts w:asciiTheme="majorHAnsi" w:hAnsiTheme="majorHAnsi" w:cstheme="majorHAnsi"/>
          <w:sz w:val="24"/>
          <w:szCs w:val="24"/>
        </w:rPr>
        <w:tab/>
      </w:r>
      <w:r w:rsidR="00433FA6">
        <w:rPr>
          <w:rFonts w:asciiTheme="majorHAnsi" w:hAnsiTheme="majorHAnsi" w:cstheme="majorHAnsi"/>
          <w:sz w:val="24"/>
          <w:szCs w:val="24"/>
        </w:rPr>
        <w:t>tomas.koc</w:t>
      </w:r>
      <w:r w:rsidR="00805B99" w:rsidRPr="00A460A8">
        <w:rPr>
          <w:rFonts w:asciiTheme="majorHAnsi" w:hAnsiTheme="majorHAnsi" w:cstheme="majorHAnsi"/>
          <w:sz w:val="24"/>
          <w:szCs w:val="24"/>
        </w:rPr>
        <w:t>@nature.cz</w:t>
      </w:r>
    </w:p>
    <w:p w:rsidR="006104EA" w:rsidRPr="002B3505" w:rsidRDefault="006104EA" w:rsidP="00A26E75">
      <w:pPr>
        <w:pStyle w:val="Firma"/>
        <w:spacing w:before="0"/>
        <w:ind w:left="567" w:firstLine="851"/>
        <w:rPr>
          <w:rFonts w:asciiTheme="majorHAnsi" w:hAnsiTheme="majorHAnsi" w:cstheme="majorHAnsi"/>
          <w:szCs w:val="24"/>
          <w:lang w:eastAsia="en-US"/>
        </w:rPr>
      </w:pPr>
    </w:p>
    <w:p w:rsidR="006104EA" w:rsidRPr="002B3505" w:rsidRDefault="006104EA" w:rsidP="00A26E75">
      <w:pPr>
        <w:tabs>
          <w:tab w:val="left" w:pos="2340"/>
        </w:tabs>
        <w:ind w:left="567" w:firstLine="284"/>
        <w:rPr>
          <w:rFonts w:asciiTheme="majorHAnsi" w:hAnsiTheme="majorHAnsi" w:cstheme="majorHAnsi"/>
          <w:i/>
        </w:rPr>
      </w:pPr>
      <w:r w:rsidRPr="002B3505">
        <w:rPr>
          <w:rFonts w:asciiTheme="majorHAnsi" w:hAnsiTheme="majorHAnsi" w:cstheme="majorHAnsi"/>
          <w:i/>
        </w:rPr>
        <w:t>(dále jen „</w:t>
      </w:r>
      <w:r w:rsidRPr="002B3505">
        <w:rPr>
          <w:rFonts w:asciiTheme="majorHAnsi" w:hAnsiTheme="majorHAnsi" w:cstheme="majorHAnsi"/>
          <w:bCs/>
          <w:i/>
        </w:rPr>
        <w:t>objednatel</w:t>
      </w:r>
      <w:r w:rsidRPr="002B3505">
        <w:rPr>
          <w:rFonts w:asciiTheme="majorHAnsi" w:hAnsiTheme="majorHAnsi" w:cstheme="majorHAnsi"/>
          <w:i/>
        </w:rPr>
        <w:t>“)</w:t>
      </w:r>
    </w:p>
    <w:p w:rsidR="0022670A" w:rsidRPr="002B3505" w:rsidRDefault="0022670A" w:rsidP="00930272">
      <w:pPr>
        <w:tabs>
          <w:tab w:val="left" w:pos="2340"/>
        </w:tabs>
        <w:rPr>
          <w:rFonts w:asciiTheme="majorHAnsi" w:hAnsiTheme="majorHAnsi" w:cstheme="majorHAnsi"/>
        </w:rPr>
      </w:pPr>
    </w:p>
    <w:p w:rsidR="0022670A" w:rsidRPr="002B3505" w:rsidRDefault="0022670A" w:rsidP="00A26E75">
      <w:pPr>
        <w:tabs>
          <w:tab w:val="left" w:pos="2340"/>
        </w:tabs>
        <w:ind w:left="567" w:firstLine="851"/>
        <w:rPr>
          <w:rFonts w:asciiTheme="majorHAnsi" w:hAnsiTheme="majorHAnsi" w:cstheme="majorHAnsi"/>
        </w:rPr>
      </w:pPr>
    </w:p>
    <w:p w:rsidR="006104EA" w:rsidRPr="002B3505" w:rsidRDefault="006104EA" w:rsidP="00A26E75">
      <w:pPr>
        <w:ind w:left="567" w:firstLine="284"/>
        <w:rPr>
          <w:rFonts w:asciiTheme="majorHAnsi" w:hAnsiTheme="majorHAnsi" w:cstheme="majorHAnsi"/>
        </w:rPr>
      </w:pPr>
      <w:r w:rsidRPr="002B3505">
        <w:rPr>
          <w:rFonts w:asciiTheme="majorHAnsi" w:hAnsiTheme="majorHAnsi" w:cstheme="majorHAnsi"/>
          <w:bCs/>
        </w:rPr>
        <w:t>a</w:t>
      </w:r>
    </w:p>
    <w:p w:rsidR="0022670A" w:rsidRPr="002B3505" w:rsidRDefault="0022670A" w:rsidP="00930272">
      <w:pPr>
        <w:rPr>
          <w:rFonts w:asciiTheme="majorHAnsi" w:hAnsiTheme="majorHAnsi" w:cstheme="majorHAnsi"/>
        </w:rPr>
      </w:pPr>
    </w:p>
    <w:p w:rsidR="005D106A" w:rsidRPr="002B3505" w:rsidRDefault="005D106A" w:rsidP="002B3505">
      <w:pPr>
        <w:ind w:left="851"/>
        <w:rPr>
          <w:rFonts w:asciiTheme="majorHAnsi" w:hAnsiTheme="majorHAnsi" w:cstheme="majorHAnsi"/>
          <w:b/>
          <w:color w:val="000000"/>
        </w:rPr>
      </w:pPr>
      <w:r w:rsidRPr="002B3505">
        <w:rPr>
          <w:rFonts w:asciiTheme="majorHAnsi" w:hAnsiTheme="majorHAnsi" w:cstheme="majorHAnsi"/>
          <w:b/>
          <w:color w:val="000000"/>
        </w:rPr>
        <w:t>Netfox s.r.o.</w:t>
      </w:r>
    </w:p>
    <w:p w:rsidR="005D106A" w:rsidRPr="002B3505" w:rsidRDefault="005D106A" w:rsidP="002B3505">
      <w:pPr>
        <w:ind w:left="851"/>
        <w:rPr>
          <w:rFonts w:asciiTheme="majorHAnsi" w:hAnsiTheme="majorHAnsi" w:cstheme="majorHAnsi"/>
          <w:color w:val="000000"/>
        </w:rPr>
      </w:pPr>
      <w:r w:rsidRPr="002B3505">
        <w:rPr>
          <w:rFonts w:asciiTheme="majorHAnsi" w:hAnsiTheme="majorHAnsi" w:cstheme="majorHAnsi"/>
          <w:color w:val="000000"/>
        </w:rPr>
        <w:t xml:space="preserve">Se sídlem: </w:t>
      </w:r>
      <w:r w:rsidR="002B3505" w:rsidRPr="002B3505">
        <w:rPr>
          <w:rFonts w:asciiTheme="majorHAnsi" w:hAnsiTheme="majorHAnsi" w:cstheme="majorHAnsi"/>
          <w:color w:val="000000"/>
        </w:rPr>
        <w:tab/>
      </w:r>
      <w:r w:rsidR="002B3505" w:rsidRPr="002B3505">
        <w:rPr>
          <w:rFonts w:asciiTheme="majorHAnsi" w:hAnsiTheme="majorHAnsi" w:cstheme="majorHAnsi"/>
          <w:color w:val="000000"/>
        </w:rPr>
        <w:tab/>
      </w:r>
      <w:r w:rsidRPr="002B3505">
        <w:rPr>
          <w:rFonts w:asciiTheme="majorHAnsi" w:hAnsiTheme="majorHAnsi" w:cstheme="majorHAnsi"/>
          <w:color w:val="000000"/>
        </w:rPr>
        <w:t xml:space="preserve">Koněvova 65 Praha 3 </w:t>
      </w:r>
    </w:p>
    <w:p w:rsidR="005D106A" w:rsidRPr="002B3505" w:rsidRDefault="005D106A" w:rsidP="002B3505">
      <w:pPr>
        <w:ind w:left="851"/>
        <w:rPr>
          <w:rFonts w:asciiTheme="majorHAnsi" w:hAnsiTheme="majorHAnsi" w:cstheme="majorHAnsi"/>
          <w:color w:val="000000"/>
        </w:rPr>
      </w:pPr>
      <w:r w:rsidRPr="002B3505">
        <w:rPr>
          <w:rFonts w:asciiTheme="majorHAnsi" w:hAnsiTheme="majorHAnsi" w:cstheme="majorHAnsi"/>
          <w:color w:val="000000"/>
        </w:rPr>
        <w:t xml:space="preserve">Zastoupený(á): </w:t>
      </w:r>
      <w:r w:rsidR="002B3505" w:rsidRPr="002B3505">
        <w:rPr>
          <w:rFonts w:asciiTheme="majorHAnsi" w:hAnsiTheme="majorHAnsi" w:cstheme="majorHAnsi"/>
          <w:color w:val="000000"/>
        </w:rPr>
        <w:tab/>
      </w:r>
      <w:r w:rsidRPr="002B3505">
        <w:rPr>
          <w:rFonts w:asciiTheme="majorHAnsi" w:hAnsiTheme="majorHAnsi" w:cstheme="majorHAnsi"/>
          <w:color w:val="000000"/>
        </w:rPr>
        <w:t>Leošem Liščákem</w:t>
      </w:r>
    </w:p>
    <w:p w:rsidR="005D106A" w:rsidRPr="002B3505" w:rsidRDefault="005D106A" w:rsidP="002B3505">
      <w:pPr>
        <w:ind w:left="851"/>
        <w:rPr>
          <w:rFonts w:asciiTheme="majorHAnsi" w:hAnsiTheme="majorHAnsi" w:cstheme="majorHAnsi"/>
          <w:color w:val="000000"/>
        </w:rPr>
      </w:pPr>
      <w:r w:rsidRPr="002B3505">
        <w:rPr>
          <w:rFonts w:asciiTheme="majorHAnsi" w:hAnsiTheme="majorHAnsi" w:cstheme="majorHAnsi"/>
          <w:color w:val="000000"/>
        </w:rPr>
        <w:t>osoba oprávněná jednat ve věcech této kupní smlouvy: Leoš Liščák</w:t>
      </w:r>
    </w:p>
    <w:p w:rsidR="005D106A" w:rsidRPr="002B3505" w:rsidRDefault="005D106A" w:rsidP="002B3505">
      <w:pPr>
        <w:ind w:left="851"/>
        <w:rPr>
          <w:rFonts w:asciiTheme="majorHAnsi" w:hAnsiTheme="majorHAnsi" w:cstheme="majorHAnsi"/>
        </w:rPr>
      </w:pPr>
      <w:r w:rsidRPr="002B3505">
        <w:rPr>
          <w:rFonts w:asciiTheme="majorHAnsi" w:hAnsiTheme="majorHAnsi" w:cstheme="majorHAnsi"/>
          <w:color w:val="000000"/>
        </w:rPr>
        <w:t xml:space="preserve">IČ: </w:t>
      </w:r>
      <w:r w:rsidRPr="002B3505">
        <w:rPr>
          <w:rFonts w:asciiTheme="majorHAnsi" w:hAnsiTheme="majorHAnsi" w:cstheme="majorHAnsi"/>
        </w:rPr>
        <w:t xml:space="preserve">27574032   </w:t>
      </w:r>
      <w:r w:rsidR="002B3505" w:rsidRPr="002B3505">
        <w:rPr>
          <w:rFonts w:asciiTheme="majorHAnsi" w:hAnsiTheme="majorHAnsi" w:cstheme="majorHAnsi"/>
        </w:rPr>
        <w:tab/>
      </w:r>
      <w:r w:rsidRPr="002B3505">
        <w:rPr>
          <w:rFonts w:asciiTheme="majorHAnsi" w:hAnsiTheme="majorHAnsi" w:cstheme="majorHAnsi"/>
          <w:color w:val="000000"/>
        </w:rPr>
        <w:t xml:space="preserve">DIČ: </w:t>
      </w:r>
      <w:r w:rsidRPr="002B3505">
        <w:rPr>
          <w:rFonts w:asciiTheme="majorHAnsi" w:hAnsiTheme="majorHAnsi" w:cstheme="majorHAnsi"/>
        </w:rPr>
        <w:t>CZ27574032</w:t>
      </w:r>
    </w:p>
    <w:p w:rsidR="005D106A" w:rsidRPr="002B3505" w:rsidRDefault="005D106A" w:rsidP="002B3505">
      <w:pPr>
        <w:ind w:left="851"/>
        <w:rPr>
          <w:rFonts w:asciiTheme="majorHAnsi" w:hAnsiTheme="majorHAnsi" w:cstheme="majorHAnsi"/>
          <w:color w:val="000000"/>
        </w:rPr>
      </w:pPr>
      <w:r w:rsidRPr="002B3505">
        <w:rPr>
          <w:rFonts w:asciiTheme="majorHAnsi" w:hAnsiTheme="majorHAnsi" w:cstheme="majorHAnsi"/>
          <w:color w:val="000000"/>
        </w:rPr>
        <w:t>ID datové schránky: xchpznz</w:t>
      </w:r>
    </w:p>
    <w:p w:rsidR="005D106A" w:rsidRPr="002B3505" w:rsidRDefault="005D106A" w:rsidP="002B3505">
      <w:pPr>
        <w:ind w:left="851"/>
        <w:rPr>
          <w:rFonts w:asciiTheme="majorHAnsi" w:hAnsiTheme="majorHAnsi" w:cstheme="majorHAnsi"/>
          <w:color w:val="000000"/>
        </w:rPr>
      </w:pPr>
      <w:r w:rsidRPr="002B3505">
        <w:rPr>
          <w:rFonts w:asciiTheme="majorHAnsi" w:hAnsiTheme="majorHAnsi" w:cstheme="majorHAnsi"/>
          <w:color w:val="000000"/>
        </w:rPr>
        <w:t xml:space="preserve">Bankovní spojení: </w:t>
      </w:r>
      <w:r w:rsidR="002B3505" w:rsidRPr="002B3505">
        <w:rPr>
          <w:rFonts w:asciiTheme="majorHAnsi" w:hAnsiTheme="majorHAnsi" w:cstheme="majorHAnsi"/>
          <w:color w:val="000000"/>
        </w:rPr>
        <w:tab/>
      </w:r>
      <w:r w:rsidRPr="002B3505">
        <w:rPr>
          <w:rFonts w:asciiTheme="majorHAnsi" w:hAnsiTheme="majorHAnsi" w:cstheme="majorHAnsi"/>
        </w:rPr>
        <w:t>Raiffeisenbank a.s.</w:t>
      </w:r>
    </w:p>
    <w:p w:rsidR="005D106A" w:rsidRPr="002B3505" w:rsidRDefault="005D106A" w:rsidP="002B3505">
      <w:pPr>
        <w:ind w:left="851"/>
        <w:rPr>
          <w:rFonts w:asciiTheme="majorHAnsi" w:hAnsiTheme="majorHAnsi" w:cstheme="majorHAnsi"/>
          <w:color w:val="000000"/>
        </w:rPr>
      </w:pPr>
      <w:r w:rsidRPr="002B3505">
        <w:rPr>
          <w:rFonts w:asciiTheme="majorHAnsi" w:hAnsiTheme="majorHAnsi" w:cstheme="majorHAnsi"/>
          <w:color w:val="000000"/>
        </w:rPr>
        <w:t xml:space="preserve">Číslo účtu: </w:t>
      </w:r>
      <w:r w:rsidR="002B3505" w:rsidRPr="002B3505">
        <w:rPr>
          <w:rFonts w:asciiTheme="majorHAnsi" w:hAnsiTheme="majorHAnsi" w:cstheme="majorHAnsi"/>
          <w:color w:val="000000"/>
        </w:rPr>
        <w:tab/>
      </w:r>
      <w:r w:rsidR="002B3505" w:rsidRPr="002B3505">
        <w:rPr>
          <w:rFonts w:asciiTheme="majorHAnsi" w:hAnsiTheme="majorHAnsi" w:cstheme="majorHAnsi"/>
          <w:color w:val="000000"/>
        </w:rPr>
        <w:tab/>
      </w:r>
      <w:r w:rsidRPr="002B3505">
        <w:rPr>
          <w:rFonts w:asciiTheme="majorHAnsi" w:hAnsiTheme="majorHAnsi" w:cstheme="majorHAnsi"/>
        </w:rPr>
        <w:t>2405638001/5500</w:t>
      </w:r>
    </w:p>
    <w:p w:rsidR="005D106A" w:rsidRPr="002B3505" w:rsidRDefault="005D106A" w:rsidP="002B3505">
      <w:pPr>
        <w:ind w:left="851"/>
        <w:rPr>
          <w:rFonts w:asciiTheme="majorHAnsi" w:hAnsiTheme="majorHAnsi" w:cstheme="majorHAnsi"/>
          <w:color w:val="000000"/>
        </w:rPr>
      </w:pPr>
      <w:r w:rsidRPr="002B3505">
        <w:rPr>
          <w:rFonts w:asciiTheme="majorHAnsi" w:hAnsiTheme="majorHAnsi" w:cstheme="majorHAnsi"/>
          <w:color w:val="000000"/>
        </w:rPr>
        <w:t xml:space="preserve">Telefon: </w:t>
      </w:r>
      <w:r w:rsidR="002B3505" w:rsidRPr="002B3505">
        <w:rPr>
          <w:rFonts w:asciiTheme="majorHAnsi" w:hAnsiTheme="majorHAnsi" w:cstheme="majorHAnsi"/>
          <w:color w:val="000000"/>
        </w:rPr>
        <w:tab/>
      </w:r>
      <w:r w:rsidR="002B3505" w:rsidRPr="002B3505">
        <w:rPr>
          <w:rFonts w:asciiTheme="majorHAnsi" w:hAnsiTheme="majorHAnsi" w:cstheme="majorHAnsi"/>
          <w:color w:val="000000"/>
        </w:rPr>
        <w:tab/>
      </w:r>
      <w:r w:rsidRPr="002B3505">
        <w:rPr>
          <w:rFonts w:asciiTheme="majorHAnsi" w:hAnsiTheme="majorHAnsi" w:cstheme="majorHAnsi"/>
          <w:b/>
          <w:bCs/>
        </w:rPr>
        <w:t>+</w:t>
      </w:r>
      <w:r w:rsidRPr="002B3505">
        <w:rPr>
          <w:rFonts w:asciiTheme="majorHAnsi" w:hAnsiTheme="majorHAnsi" w:cstheme="majorHAnsi"/>
          <w:bCs/>
        </w:rPr>
        <w:t>420 222 745 160</w:t>
      </w:r>
    </w:p>
    <w:p w:rsidR="005D106A" w:rsidRPr="002B3505" w:rsidRDefault="002B3505" w:rsidP="002B3505">
      <w:pPr>
        <w:ind w:left="851"/>
        <w:rPr>
          <w:rFonts w:asciiTheme="majorHAnsi" w:hAnsiTheme="majorHAnsi" w:cstheme="majorHAnsi"/>
          <w:color w:val="000000"/>
        </w:rPr>
      </w:pPr>
      <w:r w:rsidRPr="002B3505">
        <w:rPr>
          <w:rFonts w:asciiTheme="majorHAnsi" w:hAnsiTheme="majorHAnsi" w:cstheme="majorHAnsi"/>
          <w:color w:val="000000"/>
        </w:rPr>
        <w:t>Fax:</w:t>
      </w:r>
      <w:r w:rsidRPr="002B3505">
        <w:rPr>
          <w:rFonts w:asciiTheme="majorHAnsi" w:hAnsiTheme="majorHAnsi" w:cstheme="majorHAnsi"/>
          <w:color w:val="000000"/>
        </w:rPr>
        <w:tab/>
      </w:r>
      <w:r w:rsidRPr="002B3505">
        <w:rPr>
          <w:rFonts w:asciiTheme="majorHAnsi" w:hAnsiTheme="majorHAnsi" w:cstheme="majorHAnsi"/>
          <w:color w:val="000000"/>
        </w:rPr>
        <w:tab/>
      </w:r>
      <w:r w:rsidRPr="002B3505">
        <w:rPr>
          <w:rFonts w:asciiTheme="majorHAnsi" w:hAnsiTheme="majorHAnsi" w:cstheme="majorHAnsi"/>
          <w:color w:val="000000"/>
        </w:rPr>
        <w:tab/>
      </w:r>
      <w:r w:rsidR="005D106A" w:rsidRPr="002B3505">
        <w:rPr>
          <w:rFonts w:asciiTheme="majorHAnsi" w:hAnsiTheme="majorHAnsi" w:cstheme="majorHAnsi"/>
        </w:rPr>
        <w:t>+420 222 953 255</w:t>
      </w:r>
    </w:p>
    <w:p w:rsidR="005D106A" w:rsidRPr="002B3505" w:rsidRDefault="005D106A" w:rsidP="002B3505">
      <w:pPr>
        <w:ind w:left="851"/>
        <w:rPr>
          <w:rFonts w:asciiTheme="majorHAnsi" w:hAnsiTheme="majorHAnsi" w:cstheme="majorHAnsi"/>
          <w:color w:val="000000"/>
        </w:rPr>
      </w:pPr>
      <w:r w:rsidRPr="002B3505">
        <w:rPr>
          <w:rFonts w:asciiTheme="majorHAnsi" w:hAnsiTheme="majorHAnsi" w:cstheme="majorHAnsi"/>
          <w:color w:val="000000"/>
        </w:rPr>
        <w:t xml:space="preserve">E-mail: </w:t>
      </w:r>
      <w:r w:rsidR="002B3505" w:rsidRPr="002B3505">
        <w:rPr>
          <w:rFonts w:asciiTheme="majorHAnsi" w:hAnsiTheme="majorHAnsi" w:cstheme="majorHAnsi"/>
          <w:color w:val="000000"/>
        </w:rPr>
        <w:tab/>
      </w:r>
      <w:r w:rsidR="002B3505" w:rsidRPr="002B3505">
        <w:rPr>
          <w:rFonts w:asciiTheme="majorHAnsi" w:hAnsiTheme="majorHAnsi" w:cstheme="majorHAnsi"/>
          <w:color w:val="000000"/>
        </w:rPr>
        <w:tab/>
      </w:r>
      <w:hyperlink r:id="rId8" w:history="1">
        <w:r w:rsidR="002B3505" w:rsidRPr="002B3505">
          <w:rPr>
            <w:rStyle w:val="Hypertextovodkaz"/>
            <w:rFonts w:asciiTheme="majorHAnsi" w:hAnsiTheme="majorHAnsi" w:cstheme="majorHAnsi"/>
          </w:rPr>
          <w:t>vip@netfox.cz</w:t>
        </w:r>
      </w:hyperlink>
    </w:p>
    <w:p w:rsidR="005D106A" w:rsidRPr="002B3505" w:rsidRDefault="005D106A" w:rsidP="002B3505">
      <w:pPr>
        <w:ind w:left="851"/>
        <w:rPr>
          <w:rFonts w:asciiTheme="majorHAnsi" w:hAnsiTheme="majorHAnsi" w:cstheme="majorHAnsi"/>
          <w:color w:val="000000"/>
        </w:rPr>
      </w:pPr>
      <w:r w:rsidRPr="002B3505">
        <w:rPr>
          <w:rFonts w:asciiTheme="majorHAnsi" w:hAnsiTheme="majorHAnsi" w:cstheme="majorHAnsi"/>
          <w:color w:val="000000"/>
        </w:rPr>
        <w:t xml:space="preserve">Zapsán </w:t>
      </w:r>
      <w:r w:rsidRPr="002B3505">
        <w:rPr>
          <w:rFonts w:asciiTheme="majorHAnsi" w:hAnsiTheme="majorHAnsi" w:cstheme="majorHAnsi"/>
        </w:rPr>
        <w:t>v obchodním rejstříku Městským soudem v Praze oddíl C vložka 116806.</w:t>
      </w:r>
    </w:p>
    <w:p w:rsidR="00E612F8" w:rsidRPr="002B3505" w:rsidRDefault="00E612F8" w:rsidP="00E612F8">
      <w:pPr>
        <w:ind w:left="567" w:firstLine="851"/>
        <w:rPr>
          <w:rFonts w:asciiTheme="majorHAnsi" w:hAnsiTheme="majorHAnsi" w:cstheme="majorHAnsi"/>
        </w:rPr>
      </w:pPr>
    </w:p>
    <w:p w:rsidR="00E612F8" w:rsidRPr="002B3505" w:rsidRDefault="00E612F8" w:rsidP="00E612F8">
      <w:pPr>
        <w:ind w:left="567" w:firstLine="284"/>
        <w:rPr>
          <w:rFonts w:asciiTheme="majorHAnsi" w:hAnsiTheme="majorHAnsi" w:cstheme="majorHAnsi"/>
          <w:i/>
        </w:rPr>
      </w:pPr>
      <w:r w:rsidRPr="002B3505">
        <w:rPr>
          <w:rFonts w:asciiTheme="majorHAnsi" w:hAnsiTheme="majorHAnsi" w:cstheme="majorHAnsi"/>
          <w:i/>
        </w:rPr>
        <w:t>(dále jen „</w:t>
      </w:r>
      <w:r w:rsidRPr="002B3505">
        <w:rPr>
          <w:rFonts w:asciiTheme="majorHAnsi" w:hAnsiTheme="majorHAnsi" w:cstheme="majorHAnsi"/>
          <w:bCs/>
          <w:i/>
        </w:rPr>
        <w:t>dodavatel</w:t>
      </w:r>
      <w:r w:rsidRPr="002B3505">
        <w:rPr>
          <w:rFonts w:asciiTheme="majorHAnsi" w:hAnsiTheme="majorHAnsi" w:cstheme="majorHAnsi"/>
          <w:i/>
        </w:rPr>
        <w:t>“)</w:t>
      </w:r>
    </w:p>
    <w:p w:rsidR="005E5867" w:rsidRPr="002B3505" w:rsidRDefault="005E5867" w:rsidP="005E5867">
      <w:pPr>
        <w:pStyle w:val="HLAVICKA"/>
        <w:rPr>
          <w:rFonts w:asciiTheme="majorHAnsi" w:hAnsiTheme="majorHAnsi" w:cstheme="majorHAnsi"/>
          <w:sz w:val="24"/>
          <w:szCs w:val="24"/>
        </w:rPr>
      </w:pPr>
    </w:p>
    <w:p w:rsidR="002F0155" w:rsidRPr="002B3505" w:rsidRDefault="002F0155" w:rsidP="005E5867">
      <w:pPr>
        <w:pStyle w:val="HLAVICKA"/>
        <w:rPr>
          <w:rFonts w:asciiTheme="majorHAnsi" w:hAnsiTheme="majorHAnsi" w:cstheme="majorHAnsi"/>
          <w:sz w:val="24"/>
          <w:szCs w:val="24"/>
        </w:rPr>
      </w:pPr>
    </w:p>
    <w:p w:rsidR="005F60B5" w:rsidRPr="002B3505" w:rsidRDefault="005F60B5" w:rsidP="00231143">
      <w:pPr>
        <w:pStyle w:val="HLAVICKA"/>
        <w:tabs>
          <w:tab w:val="clear" w:pos="1134"/>
          <w:tab w:val="left" w:pos="0"/>
          <w:tab w:val="left" w:pos="4536"/>
        </w:tabs>
        <w:ind w:left="964" w:hanging="964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2B3505">
        <w:rPr>
          <w:rFonts w:asciiTheme="majorHAnsi" w:hAnsiTheme="majorHAnsi" w:cstheme="majorHAnsi"/>
          <w:b/>
          <w:sz w:val="24"/>
          <w:szCs w:val="24"/>
        </w:rPr>
        <w:lastRenderedPageBreak/>
        <w:t>I.</w:t>
      </w:r>
    </w:p>
    <w:p w:rsidR="005F60B5" w:rsidRPr="002B3505" w:rsidRDefault="005F60B5" w:rsidP="005F60B5">
      <w:pPr>
        <w:pStyle w:val="NADPISCENTR"/>
        <w:spacing w:before="60" w:after="120"/>
        <w:rPr>
          <w:rFonts w:asciiTheme="majorHAnsi" w:hAnsiTheme="majorHAnsi" w:cstheme="majorHAnsi"/>
          <w:sz w:val="24"/>
          <w:szCs w:val="24"/>
        </w:rPr>
      </w:pPr>
      <w:r w:rsidRPr="002B3505">
        <w:rPr>
          <w:rFonts w:asciiTheme="majorHAnsi" w:hAnsiTheme="majorHAnsi" w:cstheme="majorHAnsi"/>
          <w:sz w:val="24"/>
          <w:szCs w:val="24"/>
        </w:rPr>
        <w:t>Předmět plnění</w:t>
      </w:r>
    </w:p>
    <w:p w:rsidR="008203A2" w:rsidRPr="002B3505" w:rsidRDefault="005F60B5" w:rsidP="00EF705F">
      <w:pPr>
        <w:numPr>
          <w:ilvl w:val="0"/>
          <w:numId w:val="1"/>
        </w:numPr>
        <w:spacing w:before="60"/>
        <w:rPr>
          <w:rFonts w:asciiTheme="majorHAnsi" w:hAnsiTheme="majorHAnsi" w:cstheme="majorHAnsi"/>
        </w:rPr>
      </w:pPr>
      <w:r w:rsidRPr="002B3505">
        <w:rPr>
          <w:rFonts w:asciiTheme="majorHAnsi" w:hAnsiTheme="majorHAnsi" w:cstheme="majorHAnsi"/>
        </w:rPr>
        <w:t>Předmětem</w:t>
      </w:r>
      <w:r w:rsidR="00CE0991" w:rsidRPr="002B3505">
        <w:rPr>
          <w:rFonts w:asciiTheme="majorHAnsi" w:hAnsiTheme="majorHAnsi" w:cstheme="majorHAnsi"/>
        </w:rPr>
        <w:t xml:space="preserve"> plnění</w:t>
      </w:r>
      <w:r w:rsidRPr="002B3505">
        <w:rPr>
          <w:rFonts w:asciiTheme="majorHAnsi" w:hAnsiTheme="majorHAnsi" w:cstheme="majorHAnsi"/>
        </w:rPr>
        <w:t xml:space="preserve"> t</w:t>
      </w:r>
      <w:r w:rsidR="000A34F0" w:rsidRPr="002B3505">
        <w:rPr>
          <w:rFonts w:asciiTheme="majorHAnsi" w:hAnsiTheme="majorHAnsi" w:cstheme="majorHAnsi"/>
        </w:rPr>
        <w:t>éto smlouvy je dodávka</w:t>
      </w:r>
      <w:r w:rsidR="005F1E4D" w:rsidRPr="002B3505">
        <w:rPr>
          <w:rFonts w:asciiTheme="majorHAnsi" w:hAnsiTheme="majorHAnsi" w:cstheme="majorHAnsi"/>
        </w:rPr>
        <w:t xml:space="preserve"> </w:t>
      </w:r>
      <w:r w:rsidR="0015218E" w:rsidRPr="002B3505">
        <w:rPr>
          <w:rFonts w:asciiTheme="majorHAnsi" w:hAnsiTheme="majorHAnsi" w:cstheme="majorHAnsi"/>
        </w:rPr>
        <w:t>zboží</w:t>
      </w:r>
      <w:r w:rsidR="00120EE3" w:rsidRPr="002B3505">
        <w:rPr>
          <w:rFonts w:asciiTheme="majorHAnsi" w:hAnsiTheme="majorHAnsi" w:cstheme="majorHAnsi"/>
        </w:rPr>
        <w:t>, které j</w:t>
      </w:r>
      <w:r w:rsidR="0015218E" w:rsidRPr="002B3505">
        <w:rPr>
          <w:rFonts w:asciiTheme="majorHAnsi" w:hAnsiTheme="majorHAnsi" w:cstheme="majorHAnsi"/>
        </w:rPr>
        <w:t>e</w:t>
      </w:r>
      <w:r w:rsidR="00120EE3" w:rsidRPr="002B3505">
        <w:rPr>
          <w:rFonts w:asciiTheme="majorHAnsi" w:hAnsiTheme="majorHAnsi" w:cstheme="majorHAnsi"/>
        </w:rPr>
        <w:t xml:space="preserve"> blíže specifikován</w:t>
      </w:r>
      <w:r w:rsidR="0015218E" w:rsidRPr="002B3505">
        <w:rPr>
          <w:rFonts w:asciiTheme="majorHAnsi" w:hAnsiTheme="majorHAnsi" w:cstheme="majorHAnsi"/>
        </w:rPr>
        <w:t>o</w:t>
      </w:r>
      <w:r w:rsidR="00120EE3" w:rsidRPr="002B3505">
        <w:rPr>
          <w:rFonts w:asciiTheme="majorHAnsi" w:hAnsiTheme="majorHAnsi" w:cstheme="majorHAnsi"/>
        </w:rPr>
        <w:t xml:space="preserve"> předmětem plnění </w:t>
      </w:r>
      <w:r w:rsidR="00381DB4">
        <w:rPr>
          <w:rFonts w:asciiTheme="majorHAnsi" w:hAnsiTheme="majorHAnsi" w:cstheme="majorHAnsi"/>
        </w:rPr>
        <w:t>v příloze č. 1</w:t>
      </w:r>
      <w:r w:rsidR="00BC5FFA" w:rsidRPr="002B3505">
        <w:rPr>
          <w:rFonts w:asciiTheme="majorHAnsi" w:hAnsiTheme="majorHAnsi" w:cstheme="majorHAnsi"/>
        </w:rPr>
        <w:t>.</w:t>
      </w:r>
      <w:r w:rsidR="00120EE3" w:rsidRPr="002B3505">
        <w:rPr>
          <w:rFonts w:asciiTheme="majorHAnsi" w:hAnsiTheme="majorHAnsi" w:cstheme="majorHAnsi"/>
        </w:rPr>
        <w:t xml:space="preserve"> Dodání předmětu plnění zahrnuje úplnou</w:t>
      </w:r>
      <w:r w:rsidR="00BC5FFA" w:rsidRPr="002B3505">
        <w:rPr>
          <w:rFonts w:asciiTheme="majorHAnsi" w:hAnsiTheme="majorHAnsi" w:cstheme="majorHAnsi"/>
        </w:rPr>
        <w:t xml:space="preserve"> </w:t>
      </w:r>
      <w:r w:rsidR="00120EE3" w:rsidRPr="002B3505">
        <w:rPr>
          <w:rFonts w:asciiTheme="majorHAnsi" w:hAnsiTheme="majorHAnsi" w:cstheme="majorHAnsi"/>
        </w:rPr>
        <w:t>a bezvadnou dodávku, včetně dopravy do místa plnění</w:t>
      </w:r>
      <w:r w:rsidR="001F57AF" w:rsidRPr="002B3505">
        <w:rPr>
          <w:rFonts w:asciiTheme="majorHAnsi" w:hAnsiTheme="majorHAnsi" w:cstheme="majorHAnsi"/>
        </w:rPr>
        <w:t xml:space="preserve"> a případných dalších po</w:t>
      </w:r>
      <w:r w:rsidR="00AE2335" w:rsidRPr="002B3505">
        <w:rPr>
          <w:rFonts w:asciiTheme="majorHAnsi" w:hAnsiTheme="majorHAnsi" w:cstheme="majorHAnsi"/>
        </w:rPr>
        <w:t>p</w:t>
      </w:r>
      <w:r w:rsidR="001F57AF" w:rsidRPr="002B3505">
        <w:rPr>
          <w:rFonts w:asciiTheme="majorHAnsi" w:hAnsiTheme="majorHAnsi" w:cstheme="majorHAnsi"/>
        </w:rPr>
        <w:t>latků</w:t>
      </w:r>
      <w:r w:rsidR="00120EE3" w:rsidRPr="002B3505">
        <w:rPr>
          <w:rFonts w:asciiTheme="majorHAnsi" w:hAnsiTheme="majorHAnsi" w:cstheme="majorHAnsi"/>
        </w:rPr>
        <w:t>.</w:t>
      </w:r>
    </w:p>
    <w:p w:rsidR="005F60B5" w:rsidRPr="002B3505" w:rsidRDefault="004D7A29" w:rsidP="007005EB">
      <w:pPr>
        <w:pStyle w:val="HLAVICKA"/>
        <w:numPr>
          <w:ilvl w:val="0"/>
          <w:numId w:val="2"/>
        </w:numPr>
        <w:tabs>
          <w:tab w:val="clear" w:pos="284"/>
        </w:tabs>
        <w:spacing w:before="60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2B3505">
        <w:rPr>
          <w:rFonts w:asciiTheme="majorHAnsi" w:hAnsiTheme="majorHAnsi" w:cstheme="majorHAnsi"/>
          <w:color w:val="000000"/>
          <w:sz w:val="24"/>
          <w:szCs w:val="24"/>
        </w:rPr>
        <w:t>Objednatel</w:t>
      </w:r>
      <w:r w:rsidR="005F60B5" w:rsidRPr="002B3505">
        <w:rPr>
          <w:rFonts w:asciiTheme="majorHAnsi" w:hAnsiTheme="majorHAnsi" w:cstheme="majorHAnsi"/>
          <w:color w:val="000000"/>
          <w:sz w:val="24"/>
          <w:szCs w:val="24"/>
        </w:rPr>
        <w:t xml:space="preserve"> se zavazuje předmět plnění převzít a zaplatit sjednanou cenu podle </w:t>
      </w:r>
      <w:r w:rsidR="00EF705F" w:rsidRPr="002B3505">
        <w:rPr>
          <w:rFonts w:asciiTheme="majorHAnsi" w:hAnsiTheme="majorHAnsi" w:cstheme="majorHAnsi"/>
          <w:color w:val="000000"/>
          <w:sz w:val="24"/>
          <w:szCs w:val="24"/>
        </w:rPr>
        <w:t>článku</w:t>
      </w:r>
      <w:r w:rsidR="005F60B5" w:rsidRPr="002B3505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="00445641" w:rsidRPr="002B3505">
        <w:rPr>
          <w:rFonts w:asciiTheme="majorHAnsi" w:hAnsiTheme="majorHAnsi" w:cstheme="majorHAnsi"/>
          <w:color w:val="000000"/>
          <w:sz w:val="24"/>
          <w:szCs w:val="24"/>
        </w:rPr>
        <w:t>I</w:t>
      </w:r>
      <w:r w:rsidR="00CA39C9" w:rsidRPr="002B3505">
        <w:rPr>
          <w:rFonts w:asciiTheme="majorHAnsi" w:hAnsiTheme="majorHAnsi" w:cstheme="majorHAnsi"/>
          <w:color w:val="000000"/>
          <w:sz w:val="24"/>
          <w:szCs w:val="24"/>
        </w:rPr>
        <w:t>I</w:t>
      </w:r>
      <w:r w:rsidR="005F60B5" w:rsidRPr="002B3505">
        <w:rPr>
          <w:rFonts w:asciiTheme="majorHAnsi" w:hAnsiTheme="majorHAnsi" w:cstheme="majorHAnsi"/>
          <w:color w:val="000000"/>
          <w:sz w:val="24"/>
          <w:szCs w:val="24"/>
        </w:rPr>
        <w:t>.</w:t>
      </w:r>
      <w:r w:rsidR="0022670A" w:rsidRPr="002B3505">
        <w:rPr>
          <w:rFonts w:asciiTheme="majorHAnsi" w:hAnsiTheme="majorHAnsi" w:cstheme="majorHAnsi"/>
          <w:color w:val="000000"/>
          <w:sz w:val="24"/>
          <w:szCs w:val="24"/>
        </w:rPr>
        <w:t>1</w:t>
      </w:r>
      <w:r w:rsidR="00EF705F" w:rsidRPr="002B3505">
        <w:rPr>
          <w:rFonts w:asciiTheme="majorHAnsi" w:hAnsiTheme="majorHAnsi" w:cstheme="majorHAnsi"/>
          <w:color w:val="000000"/>
          <w:sz w:val="24"/>
          <w:szCs w:val="24"/>
        </w:rPr>
        <w:t xml:space="preserve"> této smlouvy</w:t>
      </w:r>
      <w:r w:rsidR="0022670A" w:rsidRPr="002B3505">
        <w:rPr>
          <w:rFonts w:asciiTheme="majorHAnsi" w:hAnsiTheme="majorHAnsi" w:cstheme="majorHAnsi"/>
          <w:color w:val="000000"/>
          <w:sz w:val="24"/>
          <w:szCs w:val="24"/>
        </w:rPr>
        <w:t>.</w:t>
      </w:r>
    </w:p>
    <w:p w:rsidR="005C300D" w:rsidRPr="002B3505" w:rsidRDefault="005C300D" w:rsidP="005C300D">
      <w:pPr>
        <w:pStyle w:val="HLAVICKA"/>
        <w:tabs>
          <w:tab w:val="clear" w:pos="284"/>
        </w:tabs>
        <w:ind w:left="709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:rsidR="005C300D" w:rsidRPr="002B3505" w:rsidRDefault="00445641" w:rsidP="005C300D">
      <w:pPr>
        <w:pStyle w:val="NADPISCENTR"/>
        <w:rPr>
          <w:rFonts w:asciiTheme="majorHAnsi" w:hAnsiTheme="majorHAnsi" w:cstheme="majorHAnsi"/>
          <w:sz w:val="24"/>
          <w:szCs w:val="24"/>
        </w:rPr>
      </w:pPr>
      <w:r w:rsidRPr="002B3505">
        <w:rPr>
          <w:rFonts w:asciiTheme="majorHAnsi" w:hAnsiTheme="majorHAnsi" w:cstheme="majorHAnsi"/>
          <w:sz w:val="24"/>
          <w:szCs w:val="24"/>
        </w:rPr>
        <w:t>I</w:t>
      </w:r>
      <w:r w:rsidR="00CA39C9" w:rsidRPr="002B3505">
        <w:rPr>
          <w:rFonts w:asciiTheme="majorHAnsi" w:hAnsiTheme="majorHAnsi" w:cstheme="majorHAnsi"/>
          <w:sz w:val="24"/>
          <w:szCs w:val="24"/>
        </w:rPr>
        <w:t>I</w:t>
      </w:r>
      <w:r w:rsidR="005F60B5" w:rsidRPr="002B3505">
        <w:rPr>
          <w:rFonts w:asciiTheme="majorHAnsi" w:hAnsiTheme="majorHAnsi" w:cstheme="majorHAnsi"/>
          <w:sz w:val="24"/>
          <w:szCs w:val="24"/>
        </w:rPr>
        <w:t>.</w:t>
      </w:r>
    </w:p>
    <w:p w:rsidR="005F60B5" w:rsidRPr="002B3505" w:rsidRDefault="005F60B5" w:rsidP="005F60B5">
      <w:pPr>
        <w:pStyle w:val="NADPISCENTRPOD"/>
        <w:spacing w:before="60" w:after="120"/>
        <w:rPr>
          <w:rFonts w:asciiTheme="majorHAnsi" w:hAnsiTheme="majorHAnsi" w:cstheme="majorHAnsi"/>
          <w:sz w:val="24"/>
          <w:szCs w:val="24"/>
        </w:rPr>
      </w:pPr>
      <w:r w:rsidRPr="002B3505">
        <w:rPr>
          <w:rFonts w:asciiTheme="majorHAnsi" w:hAnsiTheme="majorHAnsi" w:cstheme="majorHAnsi"/>
          <w:sz w:val="24"/>
          <w:szCs w:val="24"/>
        </w:rPr>
        <w:t>Kupní cena</w:t>
      </w:r>
    </w:p>
    <w:p w:rsidR="000F3662" w:rsidRPr="00381DB4" w:rsidRDefault="00B15AF6" w:rsidP="00381DB4">
      <w:pPr>
        <w:pStyle w:val="1"/>
        <w:numPr>
          <w:ilvl w:val="0"/>
          <w:numId w:val="3"/>
        </w:numPr>
        <w:tabs>
          <w:tab w:val="clear" w:pos="1080"/>
          <w:tab w:val="left" w:pos="1068"/>
        </w:tabs>
        <w:rPr>
          <w:rFonts w:asciiTheme="majorHAnsi" w:hAnsiTheme="majorHAnsi" w:cstheme="majorHAnsi"/>
          <w:sz w:val="24"/>
          <w:szCs w:val="24"/>
        </w:rPr>
      </w:pPr>
      <w:r w:rsidRPr="002B3505">
        <w:rPr>
          <w:rFonts w:asciiTheme="majorHAnsi" w:hAnsiTheme="majorHAnsi" w:cstheme="majorHAnsi"/>
          <w:sz w:val="24"/>
          <w:szCs w:val="24"/>
        </w:rPr>
        <w:t xml:space="preserve">Celková kupní cena za </w:t>
      </w:r>
      <w:r w:rsidR="005F60B5" w:rsidRPr="002B3505">
        <w:rPr>
          <w:rFonts w:asciiTheme="majorHAnsi" w:hAnsiTheme="majorHAnsi" w:cstheme="majorHAnsi"/>
          <w:sz w:val="24"/>
          <w:szCs w:val="24"/>
        </w:rPr>
        <w:t xml:space="preserve">předmět plnění je stanovena </w:t>
      </w:r>
      <w:r w:rsidR="00381DB4">
        <w:rPr>
          <w:rFonts w:asciiTheme="majorHAnsi" w:hAnsiTheme="majorHAnsi" w:cstheme="majorHAnsi"/>
          <w:sz w:val="24"/>
          <w:szCs w:val="24"/>
        </w:rPr>
        <w:t>dle přílohy č. 1.</w:t>
      </w:r>
      <w:r w:rsidR="008203A2" w:rsidRPr="00381DB4">
        <w:rPr>
          <w:rFonts w:asciiTheme="majorHAnsi" w:hAnsiTheme="majorHAnsi" w:cstheme="majorHAnsi"/>
          <w:sz w:val="24"/>
          <w:szCs w:val="24"/>
        </w:rPr>
        <w:tab/>
      </w:r>
      <w:r w:rsidR="006333D3" w:rsidRPr="00381DB4">
        <w:rPr>
          <w:rFonts w:asciiTheme="majorHAnsi" w:hAnsiTheme="majorHAnsi" w:cstheme="majorHAnsi"/>
          <w:sz w:val="24"/>
          <w:szCs w:val="24"/>
        </w:rPr>
        <w:t xml:space="preserve"> </w:t>
      </w:r>
    </w:p>
    <w:p w:rsidR="005F60B5" w:rsidRPr="002B3505" w:rsidRDefault="001F57AF" w:rsidP="00EF705F">
      <w:pPr>
        <w:pStyle w:val="1"/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 w:rsidRPr="002B3505">
        <w:rPr>
          <w:rFonts w:asciiTheme="majorHAnsi" w:hAnsiTheme="majorHAnsi" w:cstheme="majorHAnsi"/>
          <w:sz w:val="24"/>
          <w:szCs w:val="24"/>
        </w:rPr>
        <w:t>K</w:t>
      </w:r>
      <w:r w:rsidR="006333D3" w:rsidRPr="002B3505">
        <w:rPr>
          <w:rFonts w:asciiTheme="majorHAnsi" w:hAnsiTheme="majorHAnsi" w:cstheme="majorHAnsi"/>
          <w:sz w:val="24"/>
          <w:szCs w:val="24"/>
        </w:rPr>
        <w:t xml:space="preserve">upní ceny </w:t>
      </w:r>
      <w:r w:rsidRPr="002B3505">
        <w:rPr>
          <w:rFonts w:asciiTheme="majorHAnsi" w:hAnsiTheme="majorHAnsi" w:cstheme="majorHAnsi"/>
          <w:sz w:val="24"/>
          <w:szCs w:val="24"/>
        </w:rPr>
        <w:t>za jednotlivé položky předmětu plnění jsou</w:t>
      </w:r>
      <w:r w:rsidR="006333D3" w:rsidRPr="002B3505">
        <w:rPr>
          <w:rFonts w:asciiTheme="majorHAnsi" w:hAnsiTheme="majorHAnsi" w:cstheme="majorHAnsi"/>
          <w:sz w:val="24"/>
          <w:szCs w:val="24"/>
        </w:rPr>
        <w:t xml:space="preserve"> uveden</w:t>
      </w:r>
      <w:r w:rsidRPr="002B3505">
        <w:rPr>
          <w:rFonts w:asciiTheme="majorHAnsi" w:hAnsiTheme="majorHAnsi" w:cstheme="majorHAnsi"/>
          <w:sz w:val="24"/>
          <w:szCs w:val="24"/>
        </w:rPr>
        <w:t>y</w:t>
      </w:r>
      <w:r w:rsidR="006333D3" w:rsidRPr="002B3505">
        <w:rPr>
          <w:rFonts w:asciiTheme="majorHAnsi" w:hAnsiTheme="majorHAnsi" w:cstheme="majorHAnsi"/>
          <w:sz w:val="24"/>
          <w:szCs w:val="24"/>
        </w:rPr>
        <w:t xml:space="preserve"> </w:t>
      </w:r>
      <w:r w:rsidR="00F37B2B" w:rsidRPr="002B3505">
        <w:rPr>
          <w:rFonts w:asciiTheme="majorHAnsi" w:hAnsiTheme="majorHAnsi" w:cstheme="majorHAnsi"/>
          <w:sz w:val="24"/>
          <w:szCs w:val="24"/>
        </w:rPr>
        <w:t>v</w:t>
      </w:r>
      <w:r w:rsidR="00381DB4">
        <w:rPr>
          <w:rFonts w:asciiTheme="majorHAnsi" w:hAnsiTheme="majorHAnsi" w:cstheme="majorHAnsi"/>
          <w:sz w:val="24"/>
          <w:szCs w:val="24"/>
        </w:rPr>
        <w:t> </w:t>
      </w:r>
      <w:r w:rsidR="00F37B2B" w:rsidRPr="002B3505">
        <w:rPr>
          <w:rFonts w:asciiTheme="majorHAnsi" w:hAnsiTheme="majorHAnsi" w:cstheme="majorHAnsi"/>
          <w:sz w:val="24"/>
          <w:szCs w:val="24"/>
        </w:rPr>
        <w:t>příloze</w:t>
      </w:r>
      <w:r w:rsidR="00381DB4">
        <w:rPr>
          <w:rFonts w:asciiTheme="majorHAnsi" w:hAnsiTheme="majorHAnsi" w:cstheme="majorHAnsi"/>
          <w:sz w:val="24"/>
          <w:szCs w:val="24"/>
        </w:rPr>
        <w:t xml:space="preserve"> č. 1.</w:t>
      </w:r>
    </w:p>
    <w:p w:rsidR="0057705E" w:rsidRPr="002B3505" w:rsidRDefault="005F60B5" w:rsidP="002F0155">
      <w:pPr>
        <w:pStyle w:val="1"/>
        <w:numPr>
          <w:ilvl w:val="0"/>
          <w:numId w:val="3"/>
        </w:numPr>
        <w:spacing w:before="0"/>
        <w:ind w:left="1066" w:hanging="357"/>
        <w:rPr>
          <w:rFonts w:asciiTheme="majorHAnsi" w:hAnsiTheme="majorHAnsi" w:cstheme="majorHAnsi"/>
          <w:sz w:val="24"/>
          <w:szCs w:val="24"/>
        </w:rPr>
      </w:pPr>
      <w:r w:rsidRPr="002B3505">
        <w:rPr>
          <w:rFonts w:asciiTheme="majorHAnsi" w:hAnsiTheme="majorHAnsi" w:cstheme="majorHAnsi"/>
          <w:sz w:val="24"/>
          <w:szCs w:val="24"/>
        </w:rPr>
        <w:t>Kupní cena je cenou nejvýše přípustnou</w:t>
      </w:r>
      <w:r w:rsidR="001F57AF" w:rsidRPr="002B3505">
        <w:rPr>
          <w:rFonts w:asciiTheme="majorHAnsi" w:hAnsiTheme="majorHAnsi" w:cstheme="majorHAnsi"/>
          <w:sz w:val="24"/>
          <w:szCs w:val="24"/>
        </w:rPr>
        <w:t xml:space="preserve"> (nepřekročitelnou)</w:t>
      </w:r>
      <w:r w:rsidRPr="002B3505">
        <w:rPr>
          <w:rFonts w:asciiTheme="majorHAnsi" w:hAnsiTheme="majorHAnsi" w:cstheme="majorHAnsi"/>
          <w:sz w:val="24"/>
          <w:szCs w:val="24"/>
        </w:rPr>
        <w:t xml:space="preserve">, kterou </w:t>
      </w:r>
      <w:r w:rsidR="00AE2335" w:rsidRPr="002B3505">
        <w:rPr>
          <w:rFonts w:asciiTheme="majorHAnsi" w:hAnsiTheme="majorHAnsi" w:cstheme="majorHAnsi"/>
          <w:sz w:val="24"/>
          <w:szCs w:val="24"/>
        </w:rPr>
        <w:t>lze měnit pouze v případě změny zákonné sazby DPH nebo změny povinné osoby k dani podle zákona č. 235/2004 Sb., o dani z přidané hodnoty, ve znění pozdějších předpisů</w:t>
      </w:r>
      <w:r w:rsidR="00381DB4">
        <w:rPr>
          <w:rFonts w:asciiTheme="majorHAnsi" w:hAnsiTheme="majorHAnsi" w:cstheme="majorHAnsi"/>
          <w:sz w:val="24"/>
          <w:szCs w:val="24"/>
        </w:rPr>
        <w:t xml:space="preserve"> výhradně písemnými dodatky k této smlouvě.</w:t>
      </w:r>
    </w:p>
    <w:p w:rsidR="005207D7" w:rsidRPr="002B3505" w:rsidRDefault="005207D7" w:rsidP="0057705E">
      <w:pPr>
        <w:pStyle w:val="1"/>
        <w:spacing w:before="0"/>
        <w:ind w:left="1066" w:firstLine="0"/>
        <w:rPr>
          <w:rFonts w:asciiTheme="majorHAnsi" w:hAnsiTheme="majorHAnsi" w:cstheme="majorHAnsi"/>
          <w:sz w:val="24"/>
          <w:szCs w:val="24"/>
        </w:rPr>
      </w:pPr>
    </w:p>
    <w:p w:rsidR="005F60B5" w:rsidRPr="002B3505" w:rsidRDefault="004D7A29" w:rsidP="005F60B5">
      <w:pPr>
        <w:pStyle w:val="NADPISCENTR"/>
        <w:rPr>
          <w:rFonts w:asciiTheme="majorHAnsi" w:hAnsiTheme="majorHAnsi" w:cstheme="majorHAnsi"/>
          <w:sz w:val="24"/>
          <w:szCs w:val="24"/>
        </w:rPr>
      </w:pPr>
      <w:r w:rsidRPr="002B3505">
        <w:rPr>
          <w:rFonts w:asciiTheme="majorHAnsi" w:hAnsiTheme="majorHAnsi" w:cstheme="majorHAnsi"/>
          <w:sz w:val="24"/>
          <w:szCs w:val="24"/>
        </w:rPr>
        <w:t>III</w:t>
      </w:r>
      <w:r w:rsidR="005F60B5" w:rsidRPr="002B3505">
        <w:rPr>
          <w:rFonts w:asciiTheme="majorHAnsi" w:hAnsiTheme="majorHAnsi" w:cstheme="majorHAnsi"/>
          <w:sz w:val="24"/>
          <w:szCs w:val="24"/>
        </w:rPr>
        <w:t>.</w:t>
      </w:r>
    </w:p>
    <w:p w:rsidR="005F60B5" w:rsidRPr="002B3505" w:rsidRDefault="005F60B5" w:rsidP="005F60B5">
      <w:pPr>
        <w:pStyle w:val="NADPISCENTR"/>
        <w:spacing w:before="60" w:after="120"/>
        <w:rPr>
          <w:rFonts w:asciiTheme="majorHAnsi" w:hAnsiTheme="majorHAnsi" w:cstheme="majorHAnsi"/>
          <w:sz w:val="24"/>
          <w:szCs w:val="24"/>
        </w:rPr>
      </w:pPr>
      <w:r w:rsidRPr="002B3505">
        <w:rPr>
          <w:rFonts w:asciiTheme="majorHAnsi" w:hAnsiTheme="majorHAnsi" w:cstheme="majorHAnsi"/>
          <w:sz w:val="24"/>
          <w:szCs w:val="24"/>
        </w:rPr>
        <w:t>Doba a místo plnění</w:t>
      </w:r>
      <w:r w:rsidR="005207D7" w:rsidRPr="002B3505">
        <w:rPr>
          <w:rFonts w:asciiTheme="majorHAnsi" w:hAnsiTheme="majorHAnsi" w:cstheme="majorHAnsi"/>
          <w:sz w:val="24"/>
          <w:szCs w:val="24"/>
        </w:rPr>
        <w:t>, dodací podmínky</w:t>
      </w:r>
    </w:p>
    <w:p w:rsidR="005F1E4D" w:rsidRPr="002B3505" w:rsidRDefault="008203A2" w:rsidP="00482351">
      <w:pPr>
        <w:pStyle w:val="1"/>
        <w:numPr>
          <w:ilvl w:val="0"/>
          <w:numId w:val="40"/>
        </w:numPr>
        <w:tabs>
          <w:tab w:val="left" w:pos="1068"/>
        </w:tabs>
        <w:rPr>
          <w:rFonts w:asciiTheme="majorHAnsi" w:hAnsiTheme="majorHAnsi" w:cstheme="majorHAnsi"/>
          <w:sz w:val="24"/>
          <w:szCs w:val="24"/>
        </w:rPr>
      </w:pPr>
      <w:r w:rsidRPr="002B3505">
        <w:rPr>
          <w:rFonts w:asciiTheme="majorHAnsi" w:hAnsiTheme="majorHAnsi" w:cstheme="majorHAnsi"/>
          <w:sz w:val="24"/>
          <w:szCs w:val="24"/>
        </w:rPr>
        <w:t xml:space="preserve">Místo plnění: </w:t>
      </w:r>
      <w:r w:rsidR="00381DB4">
        <w:rPr>
          <w:rFonts w:asciiTheme="majorHAnsi" w:hAnsiTheme="majorHAnsi" w:cstheme="majorHAnsi"/>
          <w:sz w:val="24"/>
          <w:szCs w:val="24"/>
        </w:rPr>
        <w:t>sídlo objednatele</w:t>
      </w:r>
    </w:p>
    <w:p w:rsidR="005207D7" w:rsidRPr="002B3505" w:rsidRDefault="008203A2" w:rsidP="00EF705F">
      <w:pPr>
        <w:pStyle w:val="1"/>
        <w:numPr>
          <w:ilvl w:val="0"/>
          <w:numId w:val="4"/>
        </w:numPr>
        <w:rPr>
          <w:rFonts w:asciiTheme="majorHAnsi" w:hAnsiTheme="majorHAnsi" w:cstheme="majorHAnsi"/>
          <w:sz w:val="24"/>
          <w:szCs w:val="24"/>
        </w:rPr>
      </w:pPr>
      <w:r w:rsidRPr="002B3505">
        <w:rPr>
          <w:rFonts w:asciiTheme="majorHAnsi" w:hAnsiTheme="majorHAnsi" w:cstheme="majorHAnsi"/>
          <w:sz w:val="24"/>
          <w:szCs w:val="24"/>
        </w:rPr>
        <w:t xml:space="preserve">Termín plnění: </w:t>
      </w:r>
      <w:r w:rsidR="00CA39C9" w:rsidRPr="002B3505">
        <w:rPr>
          <w:rFonts w:asciiTheme="majorHAnsi" w:hAnsiTheme="majorHAnsi" w:cstheme="majorHAnsi"/>
          <w:sz w:val="24"/>
          <w:szCs w:val="24"/>
        </w:rPr>
        <w:t>dodavatel</w:t>
      </w:r>
      <w:r w:rsidRPr="002B3505">
        <w:rPr>
          <w:rFonts w:asciiTheme="majorHAnsi" w:hAnsiTheme="majorHAnsi" w:cstheme="majorHAnsi"/>
          <w:sz w:val="24"/>
          <w:szCs w:val="24"/>
        </w:rPr>
        <w:t xml:space="preserve"> se zavazuje dodat </w:t>
      </w:r>
      <w:r w:rsidR="007F7374" w:rsidRPr="002B3505">
        <w:rPr>
          <w:rFonts w:asciiTheme="majorHAnsi" w:hAnsiTheme="majorHAnsi" w:cstheme="majorHAnsi"/>
          <w:sz w:val="24"/>
          <w:szCs w:val="24"/>
        </w:rPr>
        <w:t>předmět plnění</w:t>
      </w:r>
      <w:r w:rsidRPr="002B3505">
        <w:rPr>
          <w:rFonts w:asciiTheme="majorHAnsi" w:hAnsiTheme="majorHAnsi" w:cstheme="majorHAnsi"/>
          <w:sz w:val="24"/>
          <w:szCs w:val="24"/>
        </w:rPr>
        <w:t xml:space="preserve"> </w:t>
      </w:r>
      <w:r w:rsidR="00CA39C9" w:rsidRPr="002B3505">
        <w:rPr>
          <w:rFonts w:asciiTheme="majorHAnsi" w:hAnsiTheme="majorHAnsi" w:cstheme="majorHAnsi"/>
          <w:sz w:val="24"/>
          <w:szCs w:val="24"/>
        </w:rPr>
        <w:t>objednateli</w:t>
      </w:r>
      <w:r w:rsidRPr="002B3505">
        <w:rPr>
          <w:rFonts w:asciiTheme="majorHAnsi" w:hAnsiTheme="majorHAnsi" w:cstheme="majorHAnsi"/>
          <w:sz w:val="24"/>
          <w:szCs w:val="24"/>
        </w:rPr>
        <w:t xml:space="preserve"> nejpozději do </w:t>
      </w:r>
      <w:r w:rsidR="00E65538" w:rsidRPr="002B3505">
        <w:rPr>
          <w:rFonts w:asciiTheme="majorHAnsi" w:hAnsiTheme="majorHAnsi" w:cstheme="majorHAnsi"/>
          <w:sz w:val="24"/>
          <w:szCs w:val="24"/>
        </w:rPr>
        <w:t>14</w:t>
      </w:r>
      <w:r w:rsidR="00151EAA" w:rsidRPr="002B3505">
        <w:rPr>
          <w:rFonts w:asciiTheme="majorHAnsi" w:hAnsiTheme="majorHAnsi" w:cstheme="majorHAnsi"/>
          <w:sz w:val="24"/>
          <w:szCs w:val="24"/>
        </w:rPr>
        <w:t xml:space="preserve"> kalendářních dnů </w:t>
      </w:r>
      <w:r w:rsidR="00381DB4">
        <w:rPr>
          <w:rFonts w:asciiTheme="majorHAnsi" w:hAnsiTheme="majorHAnsi" w:cstheme="majorHAnsi"/>
          <w:sz w:val="24"/>
          <w:szCs w:val="24"/>
        </w:rPr>
        <w:t>od uzavření kupní smlouvy</w:t>
      </w:r>
      <w:r w:rsidR="00151EAA" w:rsidRPr="002B3505">
        <w:rPr>
          <w:rFonts w:asciiTheme="majorHAnsi" w:hAnsiTheme="majorHAnsi" w:cstheme="majorHAnsi"/>
          <w:sz w:val="24"/>
          <w:szCs w:val="24"/>
        </w:rPr>
        <w:t>.</w:t>
      </w:r>
    </w:p>
    <w:p w:rsidR="005207D7" w:rsidRPr="002B3505" w:rsidRDefault="005207D7" w:rsidP="00EF705F">
      <w:pPr>
        <w:pStyle w:val="1"/>
        <w:numPr>
          <w:ilvl w:val="0"/>
          <w:numId w:val="4"/>
        </w:numPr>
        <w:tabs>
          <w:tab w:val="left" w:pos="1068"/>
        </w:tabs>
        <w:rPr>
          <w:rFonts w:asciiTheme="majorHAnsi" w:hAnsiTheme="majorHAnsi" w:cstheme="majorHAnsi"/>
          <w:color w:val="000000"/>
          <w:sz w:val="24"/>
          <w:szCs w:val="24"/>
        </w:rPr>
      </w:pPr>
      <w:r w:rsidRPr="002B3505">
        <w:rPr>
          <w:rFonts w:asciiTheme="majorHAnsi" w:hAnsiTheme="majorHAnsi" w:cstheme="majorHAnsi"/>
          <w:sz w:val="24"/>
          <w:szCs w:val="24"/>
        </w:rPr>
        <w:t xml:space="preserve">Dodávka </w:t>
      </w:r>
      <w:r w:rsidR="007F7374" w:rsidRPr="002B3505">
        <w:rPr>
          <w:rFonts w:asciiTheme="majorHAnsi" w:hAnsiTheme="majorHAnsi" w:cstheme="majorHAnsi"/>
          <w:bCs/>
          <w:sz w:val="24"/>
          <w:szCs w:val="24"/>
        </w:rPr>
        <w:t>předmětu plnění</w:t>
      </w:r>
      <w:r w:rsidRPr="002B3505">
        <w:rPr>
          <w:rFonts w:asciiTheme="majorHAnsi" w:hAnsiTheme="majorHAnsi" w:cstheme="majorHAnsi"/>
          <w:sz w:val="24"/>
          <w:szCs w:val="24"/>
        </w:rPr>
        <w:t xml:space="preserve"> bude považována za dodanou jejím převzetím </w:t>
      </w:r>
      <w:r w:rsidR="00CA39C9" w:rsidRPr="002B3505">
        <w:rPr>
          <w:rFonts w:asciiTheme="majorHAnsi" w:hAnsiTheme="majorHAnsi" w:cstheme="majorHAnsi"/>
          <w:sz w:val="24"/>
          <w:szCs w:val="24"/>
        </w:rPr>
        <w:t xml:space="preserve">objednatelem </w:t>
      </w:r>
      <w:r w:rsidRPr="002B3505">
        <w:rPr>
          <w:rFonts w:asciiTheme="majorHAnsi" w:hAnsiTheme="majorHAnsi" w:cstheme="majorHAnsi"/>
          <w:sz w:val="24"/>
          <w:szCs w:val="24"/>
        </w:rPr>
        <w:t>a podpisem dodací</w:t>
      </w:r>
      <w:r w:rsidR="00F755A3" w:rsidRPr="002B3505">
        <w:rPr>
          <w:rFonts w:asciiTheme="majorHAnsi" w:hAnsiTheme="majorHAnsi" w:cstheme="majorHAnsi"/>
          <w:sz w:val="24"/>
          <w:szCs w:val="24"/>
        </w:rPr>
        <w:t>ch</w:t>
      </w:r>
      <w:r w:rsidRPr="002B3505">
        <w:rPr>
          <w:rFonts w:asciiTheme="majorHAnsi" w:hAnsiTheme="majorHAnsi" w:cstheme="majorHAnsi"/>
          <w:sz w:val="24"/>
          <w:szCs w:val="24"/>
        </w:rPr>
        <w:t xml:space="preserve"> list</w:t>
      </w:r>
      <w:r w:rsidR="00F755A3" w:rsidRPr="002B3505">
        <w:rPr>
          <w:rFonts w:asciiTheme="majorHAnsi" w:hAnsiTheme="majorHAnsi" w:cstheme="majorHAnsi"/>
          <w:sz w:val="24"/>
          <w:szCs w:val="24"/>
        </w:rPr>
        <w:t>ů</w:t>
      </w:r>
      <w:r w:rsidRPr="002B3505">
        <w:rPr>
          <w:rFonts w:asciiTheme="majorHAnsi" w:hAnsiTheme="majorHAnsi" w:cstheme="majorHAnsi"/>
          <w:sz w:val="24"/>
          <w:szCs w:val="24"/>
        </w:rPr>
        <w:t xml:space="preserve"> zástupci obou smluvních stran v místě plnění.</w:t>
      </w:r>
      <w:r w:rsidRPr="002B3505">
        <w:rPr>
          <w:rFonts w:asciiTheme="majorHAnsi" w:hAnsiTheme="majorHAnsi" w:cstheme="majorHAnsi"/>
          <w:color w:val="000000"/>
          <w:sz w:val="24"/>
          <w:szCs w:val="24"/>
        </w:rPr>
        <w:t xml:space="preserve"> Jedno vyhotovení dodací</w:t>
      </w:r>
      <w:r w:rsidR="00F755A3" w:rsidRPr="002B3505">
        <w:rPr>
          <w:rFonts w:asciiTheme="majorHAnsi" w:hAnsiTheme="majorHAnsi" w:cstheme="majorHAnsi"/>
          <w:color w:val="000000"/>
          <w:sz w:val="24"/>
          <w:szCs w:val="24"/>
        </w:rPr>
        <w:t>ch</w:t>
      </w:r>
      <w:r w:rsidRPr="002B3505">
        <w:rPr>
          <w:rFonts w:asciiTheme="majorHAnsi" w:hAnsiTheme="majorHAnsi" w:cstheme="majorHAnsi"/>
          <w:color w:val="000000"/>
          <w:sz w:val="24"/>
          <w:szCs w:val="24"/>
        </w:rPr>
        <w:t xml:space="preserve"> list</w:t>
      </w:r>
      <w:r w:rsidR="00F755A3" w:rsidRPr="002B3505">
        <w:rPr>
          <w:rFonts w:asciiTheme="majorHAnsi" w:hAnsiTheme="majorHAnsi" w:cstheme="majorHAnsi"/>
          <w:color w:val="000000"/>
          <w:sz w:val="24"/>
          <w:szCs w:val="24"/>
        </w:rPr>
        <w:t>ů</w:t>
      </w:r>
      <w:r w:rsidRPr="002B3505">
        <w:rPr>
          <w:rFonts w:asciiTheme="majorHAnsi" w:hAnsiTheme="majorHAnsi" w:cstheme="majorHAnsi"/>
          <w:color w:val="000000"/>
          <w:sz w:val="24"/>
          <w:szCs w:val="24"/>
        </w:rPr>
        <w:t xml:space="preserve"> zůstane </w:t>
      </w:r>
      <w:r w:rsidR="00CA39C9" w:rsidRPr="002B3505">
        <w:rPr>
          <w:rFonts w:asciiTheme="majorHAnsi" w:hAnsiTheme="majorHAnsi" w:cstheme="majorHAnsi"/>
          <w:color w:val="000000"/>
          <w:sz w:val="24"/>
          <w:szCs w:val="24"/>
        </w:rPr>
        <w:t>objednateli</w:t>
      </w:r>
      <w:r w:rsidR="0022670A" w:rsidRPr="002B3505">
        <w:rPr>
          <w:rFonts w:asciiTheme="majorHAnsi" w:hAnsiTheme="majorHAnsi" w:cstheme="majorHAnsi"/>
          <w:color w:val="000000"/>
          <w:sz w:val="24"/>
          <w:szCs w:val="24"/>
        </w:rPr>
        <w:br/>
      </w:r>
      <w:r w:rsidRPr="002B3505">
        <w:rPr>
          <w:rFonts w:asciiTheme="majorHAnsi" w:hAnsiTheme="majorHAnsi" w:cstheme="majorHAnsi"/>
          <w:color w:val="000000"/>
          <w:sz w:val="24"/>
          <w:szCs w:val="24"/>
        </w:rPr>
        <w:t xml:space="preserve">a druhé vyhotovení bude předáno </w:t>
      </w:r>
      <w:r w:rsidR="00CA39C9" w:rsidRPr="002B3505">
        <w:rPr>
          <w:rFonts w:asciiTheme="majorHAnsi" w:hAnsiTheme="majorHAnsi" w:cstheme="majorHAnsi"/>
          <w:color w:val="000000"/>
          <w:sz w:val="24"/>
          <w:szCs w:val="24"/>
        </w:rPr>
        <w:t>dodavateli</w:t>
      </w:r>
      <w:r w:rsidRPr="002B3505">
        <w:rPr>
          <w:rFonts w:asciiTheme="majorHAnsi" w:hAnsiTheme="majorHAnsi" w:cstheme="majorHAnsi"/>
          <w:color w:val="000000"/>
          <w:sz w:val="24"/>
          <w:szCs w:val="24"/>
        </w:rPr>
        <w:t>.</w:t>
      </w:r>
    </w:p>
    <w:p w:rsidR="00E8124F" w:rsidRPr="002B3505" w:rsidRDefault="00CA39C9" w:rsidP="002B3505">
      <w:pPr>
        <w:pStyle w:val="1"/>
        <w:numPr>
          <w:ilvl w:val="0"/>
          <w:numId w:val="4"/>
        </w:numPr>
        <w:tabs>
          <w:tab w:val="left" w:pos="1068"/>
        </w:tabs>
        <w:rPr>
          <w:rFonts w:asciiTheme="majorHAnsi" w:hAnsiTheme="majorHAnsi" w:cstheme="majorHAnsi"/>
          <w:sz w:val="24"/>
          <w:szCs w:val="24"/>
        </w:rPr>
      </w:pPr>
      <w:r w:rsidRPr="002B3505">
        <w:rPr>
          <w:rFonts w:asciiTheme="majorHAnsi" w:hAnsiTheme="majorHAnsi" w:cstheme="majorHAnsi"/>
          <w:sz w:val="24"/>
          <w:szCs w:val="24"/>
        </w:rPr>
        <w:t>Objednatel</w:t>
      </w:r>
      <w:r w:rsidR="002B3505">
        <w:rPr>
          <w:rFonts w:asciiTheme="majorHAnsi" w:hAnsiTheme="majorHAnsi" w:cstheme="majorHAnsi"/>
          <w:sz w:val="24"/>
          <w:szCs w:val="24"/>
        </w:rPr>
        <w:t xml:space="preserve"> nabývá vlastnické právo</w:t>
      </w:r>
      <w:r w:rsidR="005207D7" w:rsidRPr="002B3505">
        <w:rPr>
          <w:rFonts w:asciiTheme="majorHAnsi" w:hAnsiTheme="majorHAnsi" w:cstheme="majorHAnsi"/>
          <w:sz w:val="24"/>
          <w:szCs w:val="24"/>
        </w:rPr>
        <w:t xml:space="preserve"> k</w:t>
      </w:r>
      <w:r w:rsidR="007F7374" w:rsidRPr="002B3505">
        <w:rPr>
          <w:rFonts w:asciiTheme="majorHAnsi" w:hAnsiTheme="majorHAnsi" w:cstheme="majorHAnsi"/>
          <w:sz w:val="24"/>
          <w:szCs w:val="24"/>
        </w:rPr>
        <w:t> předmětu plnění</w:t>
      </w:r>
      <w:r w:rsidR="005207D7" w:rsidRPr="002B3505">
        <w:rPr>
          <w:rFonts w:asciiTheme="majorHAnsi" w:hAnsiTheme="majorHAnsi" w:cstheme="majorHAnsi"/>
          <w:sz w:val="24"/>
          <w:szCs w:val="24"/>
        </w:rPr>
        <w:t>, jakmile je mu předáno</w:t>
      </w:r>
      <w:r w:rsidR="007F7374" w:rsidRPr="002B3505">
        <w:rPr>
          <w:rFonts w:asciiTheme="majorHAnsi" w:hAnsiTheme="majorHAnsi" w:cstheme="majorHAnsi"/>
          <w:sz w:val="24"/>
          <w:szCs w:val="24"/>
        </w:rPr>
        <w:t xml:space="preserve"> </w:t>
      </w:r>
      <w:r w:rsidR="005207D7" w:rsidRPr="002B3505">
        <w:rPr>
          <w:rFonts w:asciiTheme="majorHAnsi" w:hAnsiTheme="majorHAnsi" w:cstheme="majorHAnsi"/>
          <w:sz w:val="24"/>
          <w:szCs w:val="24"/>
        </w:rPr>
        <w:t>po potvrzení dodacího listu.</w:t>
      </w:r>
    </w:p>
    <w:p w:rsidR="005F60B5" w:rsidRPr="002B3505" w:rsidRDefault="004D7A29" w:rsidP="005F60B5">
      <w:pPr>
        <w:pStyle w:val="1"/>
        <w:spacing w:before="120"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2B3505">
        <w:rPr>
          <w:rFonts w:asciiTheme="majorHAnsi" w:hAnsiTheme="majorHAnsi" w:cstheme="majorHAnsi"/>
          <w:b/>
          <w:bCs/>
          <w:sz w:val="24"/>
          <w:szCs w:val="24"/>
        </w:rPr>
        <w:t>I</w:t>
      </w:r>
      <w:r w:rsidR="005F60B5" w:rsidRPr="002B3505">
        <w:rPr>
          <w:rFonts w:asciiTheme="majorHAnsi" w:hAnsiTheme="majorHAnsi" w:cstheme="majorHAnsi"/>
          <w:b/>
          <w:bCs/>
          <w:sz w:val="24"/>
          <w:szCs w:val="24"/>
        </w:rPr>
        <w:t>V.</w:t>
      </w:r>
    </w:p>
    <w:p w:rsidR="005F60B5" w:rsidRPr="002B3505" w:rsidRDefault="005F60B5" w:rsidP="005F60B5">
      <w:pPr>
        <w:pStyle w:val="1"/>
        <w:spacing w:after="12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2B3505">
        <w:rPr>
          <w:rFonts w:asciiTheme="majorHAnsi" w:hAnsiTheme="majorHAnsi" w:cstheme="majorHAnsi"/>
          <w:b/>
          <w:bCs/>
          <w:sz w:val="24"/>
          <w:szCs w:val="24"/>
        </w:rPr>
        <w:t>Platební podmínky</w:t>
      </w:r>
    </w:p>
    <w:p w:rsidR="006019ED" w:rsidRPr="002B3505" w:rsidRDefault="00EF705F" w:rsidP="00482351">
      <w:pPr>
        <w:numPr>
          <w:ilvl w:val="0"/>
          <w:numId w:val="29"/>
        </w:numPr>
        <w:suppressAutoHyphens w:val="0"/>
        <w:rPr>
          <w:rFonts w:asciiTheme="majorHAnsi" w:hAnsiTheme="majorHAnsi" w:cstheme="majorHAnsi"/>
        </w:rPr>
      </w:pPr>
      <w:r w:rsidRPr="002B3505">
        <w:rPr>
          <w:rFonts w:asciiTheme="majorHAnsi" w:hAnsiTheme="majorHAnsi" w:cstheme="majorHAnsi"/>
        </w:rPr>
        <w:t xml:space="preserve">Platba za uskutečněnou kompletní dodávku předmětu plnění bude provedena bezhotovostním platebním převodem na základě </w:t>
      </w:r>
      <w:r w:rsidR="00AE2335" w:rsidRPr="002B3505">
        <w:rPr>
          <w:rFonts w:asciiTheme="majorHAnsi" w:hAnsiTheme="majorHAnsi" w:cstheme="majorHAnsi"/>
        </w:rPr>
        <w:t>daňového dokladu (dále jen „fakt</w:t>
      </w:r>
      <w:r w:rsidRPr="002B3505">
        <w:rPr>
          <w:rFonts w:asciiTheme="majorHAnsi" w:hAnsiTheme="majorHAnsi" w:cstheme="majorHAnsi"/>
        </w:rPr>
        <w:t>ury</w:t>
      </w:r>
      <w:r w:rsidR="00AE2335" w:rsidRPr="002B3505">
        <w:rPr>
          <w:rFonts w:asciiTheme="majorHAnsi" w:hAnsiTheme="majorHAnsi" w:cstheme="majorHAnsi"/>
        </w:rPr>
        <w:t>“)</w:t>
      </w:r>
      <w:r w:rsidRPr="002B3505">
        <w:rPr>
          <w:rFonts w:asciiTheme="majorHAnsi" w:hAnsiTheme="majorHAnsi" w:cstheme="majorHAnsi"/>
        </w:rPr>
        <w:t xml:space="preserve"> vystavené dodavatelem a dodané objednateli</w:t>
      </w:r>
      <w:r w:rsidR="00151EAA" w:rsidRPr="002B3505">
        <w:rPr>
          <w:rFonts w:asciiTheme="majorHAnsi" w:hAnsiTheme="majorHAnsi" w:cstheme="majorHAnsi"/>
        </w:rPr>
        <w:t xml:space="preserve"> </w:t>
      </w:r>
      <w:r w:rsidR="00482351" w:rsidRPr="002B3505">
        <w:rPr>
          <w:rFonts w:asciiTheme="majorHAnsi" w:hAnsiTheme="majorHAnsi" w:cstheme="majorHAnsi"/>
        </w:rPr>
        <w:t>po převzetí předmětu plnění podle článku III.3 této smlouvy.</w:t>
      </w:r>
      <w:r w:rsidR="00482351" w:rsidRPr="002B3505">
        <w:rPr>
          <w:rFonts w:asciiTheme="majorHAnsi" w:hAnsiTheme="majorHAnsi" w:cstheme="majorHAnsi"/>
          <w:color w:val="FF0000"/>
        </w:rPr>
        <w:t xml:space="preserve"> </w:t>
      </w:r>
      <w:r w:rsidRPr="002B3505">
        <w:rPr>
          <w:rFonts w:asciiTheme="majorHAnsi" w:hAnsiTheme="majorHAnsi" w:cstheme="majorHAnsi"/>
        </w:rPr>
        <w:t>Přílohou faktury bude zástupci obou stran podepsaný dodací list potvrzující, že předmět plnění byl dodán objednateli v požadovaném množství a kvalitě</w:t>
      </w:r>
      <w:r w:rsidR="006019ED" w:rsidRPr="002B3505">
        <w:rPr>
          <w:rFonts w:asciiTheme="majorHAnsi" w:hAnsiTheme="majorHAnsi" w:cstheme="majorHAnsi"/>
        </w:rPr>
        <w:t>.</w:t>
      </w:r>
    </w:p>
    <w:p w:rsidR="005207D7" w:rsidRPr="002B3505" w:rsidRDefault="00CA39C9" w:rsidP="005207D7">
      <w:pPr>
        <w:numPr>
          <w:ilvl w:val="0"/>
          <w:numId w:val="29"/>
        </w:numPr>
        <w:suppressAutoHyphens w:val="0"/>
        <w:rPr>
          <w:rFonts w:asciiTheme="majorHAnsi" w:hAnsiTheme="majorHAnsi" w:cstheme="majorHAnsi"/>
        </w:rPr>
      </w:pPr>
      <w:r w:rsidRPr="002B3505">
        <w:rPr>
          <w:rFonts w:asciiTheme="majorHAnsi" w:hAnsiTheme="majorHAnsi" w:cstheme="majorHAnsi"/>
        </w:rPr>
        <w:t>Faktura</w:t>
      </w:r>
      <w:r w:rsidR="00AE2335" w:rsidRPr="002B3505">
        <w:rPr>
          <w:rFonts w:asciiTheme="majorHAnsi" w:hAnsiTheme="majorHAnsi" w:cstheme="majorHAnsi"/>
        </w:rPr>
        <w:t xml:space="preserve"> </w:t>
      </w:r>
      <w:r w:rsidRPr="002B3505">
        <w:rPr>
          <w:rFonts w:asciiTheme="majorHAnsi" w:hAnsiTheme="majorHAnsi" w:cstheme="majorHAnsi"/>
        </w:rPr>
        <w:t xml:space="preserve">vystavená </w:t>
      </w:r>
      <w:r w:rsidR="004D7A29" w:rsidRPr="002B3505">
        <w:rPr>
          <w:rFonts w:asciiTheme="majorHAnsi" w:hAnsiTheme="majorHAnsi" w:cstheme="majorHAnsi"/>
        </w:rPr>
        <w:t>dodavatelem</w:t>
      </w:r>
      <w:r w:rsidRPr="002B3505">
        <w:rPr>
          <w:rFonts w:asciiTheme="majorHAnsi" w:hAnsiTheme="majorHAnsi" w:cstheme="majorHAnsi"/>
        </w:rPr>
        <w:t xml:space="preserve"> musí obsahovat náležitosti stanovené právními předpisy a dále vyčíslení zvlášť ceny díla bez DPH, zvlášť DPH a celkovou cenu předmětu plnění včetně DPH</w:t>
      </w:r>
      <w:r w:rsidR="00381DB4">
        <w:rPr>
          <w:rFonts w:asciiTheme="majorHAnsi" w:hAnsiTheme="majorHAnsi" w:cstheme="majorHAnsi"/>
        </w:rPr>
        <w:t xml:space="preserve"> a odkaz na číslo kupní smlouvy</w:t>
      </w:r>
      <w:r w:rsidRPr="002B3505">
        <w:rPr>
          <w:rFonts w:asciiTheme="majorHAnsi" w:hAnsiTheme="majorHAnsi" w:cstheme="majorHAnsi"/>
        </w:rPr>
        <w:t>.</w:t>
      </w:r>
    </w:p>
    <w:p w:rsidR="00AE2335" w:rsidRPr="002B3505" w:rsidRDefault="00AE2335" w:rsidP="005207D7">
      <w:pPr>
        <w:numPr>
          <w:ilvl w:val="0"/>
          <w:numId w:val="29"/>
        </w:numPr>
        <w:suppressAutoHyphens w:val="0"/>
        <w:rPr>
          <w:rFonts w:asciiTheme="majorHAnsi" w:hAnsiTheme="majorHAnsi" w:cstheme="majorHAnsi"/>
        </w:rPr>
      </w:pPr>
      <w:r w:rsidRPr="002B3505">
        <w:rPr>
          <w:rFonts w:asciiTheme="majorHAnsi" w:hAnsiTheme="majorHAnsi" w:cstheme="majorHAnsi"/>
        </w:rPr>
        <w:lastRenderedPageBreak/>
        <w:t>V případě přenesené daňové povinnosti (osobou povinnou k dani ve smyslu ustanovení § 92a a násl. zákona č. 235/2004 Sb., o dani z přidané hodnoty, ve znění pozdějších předpisů, je objednatel</w:t>
      </w:r>
      <w:r w:rsidR="003E11CA" w:rsidRPr="002B3505">
        <w:rPr>
          <w:rFonts w:asciiTheme="majorHAnsi" w:hAnsiTheme="majorHAnsi" w:cstheme="majorHAnsi"/>
        </w:rPr>
        <w:t>) vystaví dodavatel fakturu pouze na cenu bez DPH. Dodavatel tuto skutečnost vyznačí na faktuře.</w:t>
      </w:r>
      <w:r w:rsidRPr="002B3505">
        <w:rPr>
          <w:rFonts w:asciiTheme="majorHAnsi" w:hAnsiTheme="majorHAnsi" w:cstheme="majorHAnsi"/>
        </w:rPr>
        <w:t xml:space="preserve"> </w:t>
      </w:r>
    </w:p>
    <w:p w:rsidR="005207D7" w:rsidRPr="002B3505" w:rsidRDefault="005207D7" w:rsidP="005207D7">
      <w:pPr>
        <w:numPr>
          <w:ilvl w:val="0"/>
          <w:numId w:val="29"/>
        </w:numPr>
        <w:suppressAutoHyphens w:val="0"/>
        <w:rPr>
          <w:rFonts w:asciiTheme="majorHAnsi" w:hAnsiTheme="majorHAnsi" w:cstheme="majorHAnsi"/>
        </w:rPr>
      </w:pPr>
      <w:r w:rsidRPr="002B3505">
        <w:rPr>
          <w:rFonts w:asciiTheme="majorHAnsi" w:hAnsiTheme="majorHAnsi" w:cstheme="majorHAnsi"/>
        </w:rPr>
        <w:t>Faktur</w:t>
      </w:r>
      <w:r w:rsidR="00CA39C9" w:rsidRPr="002B3505">
        <w:rPr>
          <w:rFonts w:asciiTheme="majorHAnsi" w:hAnsiTheme="majorHAnsi" w:cstheme="majorHAnsi"/>
        </w:rPr>
        <w:t>a</w:t>
      </w:r>
      <w:r w:rsidRPr="002B3505">
        <w:rPr>
          <w:rFonts w:asciiTheme="majorHAnsi" w:hAnsiTheme="majorHAnsi" w:cstheme="majorHAnsi"/>
        </w:rPr>
        <w:t xml:space="preserve"> j</w:t>
      </w:r>
      <w:r w:rsidR="00CA39C9" w:rsidRPr="002B3505">
        <w:rPr>
          <w:rFonts w:asciiTheme="majorHAnsi" w:hAnsiTheme="majorHAnsi" w:cstheme="majorHAnsi"/>
        </w:rPr>
        <w:t>e</w:t>
      </w:r>
      <w:r w:rsidRPr="002B3505">
        <w:rPr>
          <w:rFonts w:asciiTheme="majorHAnsi" w:hAnsiTheme="majorHAnsi" w:cstheme="majorHAnsi"/>
        </w:rPr>
        <w:t xml:space="preserve"> splatn</w:t>
      </w:r>
      <w:r w:rsidR="00CA39C9" w:rsidRPr="002B3505">
        <w:rPr>
          <w:rFonts w:asciiTheme="majorHAnsi" w:hAnsiTheme="majorHAnsi" w:cstheme="majorHAnsi"/>
        </w:rPr>
        <w:t>á</w:t>
      </w:r>
      <w:r w:rsidRPr="002B3505">
        <w:rPr>
          <w:rFonts w:asciiTheme="majorHAnsi" w:hAnsiTheme="majorHAnsi" w:cstheme="majorHAnsi"/>
        </w:rPr>
        <w:t xml:space="preserve"> do </w:t>
      </w:r>
      <w:r w:rsidR="00381DB4">
        <w:rPr>
          <w:rFonts w:asciiTheme="majorHAnsi" w:hAnsiTheme="majorHAnsi" w:cstheme="majorHAnsi"/>
        </w:rPr>
        <w:t>30</w:t>
      </w:r>
      <w:r w:rsidR="00F37B2B" w:rsidRPr="002B3505">
        <w:rPr>
          <w:rFonts w:asciiTheme="majorHAnsi" w:hAnsiTheme="majorHAnsi" w:cstheme="majorHAnsi"/>
        </w:rPr>
        <w:t xml:space="preserve"> </w:t>
      </w:r>
      <w:r w:rsidRPr="002B3505">
        <w:rPr>
          <w:rFonts w:asciiTheme="majorHAnsi" w:hAnsiTheme="majorHAnsi" w:cstheme="majorHAnsi"/>
        </w:rPr>
        <w:t>kalendářních dnů ode dne jej</w:t>
      </w:r>
      <w:r w:rsidR="00CA39C9" w:rsidRPr="002B3505">
        <w:rPr>
          <w:rFonts w:asciiTheme="majorHAnsi" w:hAnsiTheme="majorHAnsi" w:cstheme="majorHAnsi"/>
        </w:rPr>
        <w:t>ího</w:t>
      </w:r>
      <w:r w:rsidRPr="002B3505">
        <w:rPr>
          <w:rFonts w:asciiTheme="majorHAnsi" w:hAnsiTheme="majorHAnsi" w:cstheme="majorHAnsi"/>
        </w:rPr>
        <w:t xml:space="preserve"> prokazatelného doručení </w:t>
      </w:r>
      <w:r w:rsidR="00CA39C9" w:rsidRPr="002B3505">
        <w:rPr>
          <w:rFonts w:asciiTheme="majorHAnsi" w:hAnsiTheme="majorHAnsi" w:cstheme="majorHAnsi"/>
        </w:rPr>
        <w:t>objednateli</w:t>
      </w:r>
      <w:r w:rsidRPr="002B3505">
        <w:rPr>
          <w:rFonts w:asciiTheme="majorHAnsi" w:hAnsiTheme="majorHAnsi" w:cstheme="majorHAnsi"/>
        </w:rPr>
        <w:t xml:space="preserve"> na adresu</w:t>
      </w:r>
      <w:r w:rsidR="009F0D88" w:rsidRPr="002B3505">
        <w:rPr>
          <w:rFonts w:asciiTheme="majorHAnsi" w:hAnsiTheme="majorHAnsi" w:cstheme="majorHAnsi"/>
        </w:rPr>
        <w:t xml:space="preserve"> zákazníka.</w:t>
      </w:r>
    </w:p>
    <w:p w:rsidR="006019ED" w:rsidRPr="002B3505" w:rsidRDefault="005207D7" w:rsidP="006019ED">
      <w:pPr>
        <w:numPr>
          <w:ilvl w:val="0"/>
          <w:numId w:val="29"/>
        </w:numPr>
        <w:suppressAutoHyphens w:val="0"/>
        <w:rPr>
          <w:rFonts w:asciiTheme="majorHAnsi" w:hAnsiTheme="majorHAnsi" w:cstheme="majorHAnsi"/>
        </w:rPr>
      </w:pPr>
      <w:r w:rsidRPr="002B3505">
        <w:rPr>
          <w:rFonts w:asciiTheme="majorHAnsi" w:hAnsiTheme="majorHAnsi" w:cstheme="majorHAnsi"/>
        </w:rPr>
        <w:t xml:space="preserve">Faktura je považována za proplacenou okamžikem odepsání příslušné finanční částky z účtu </w:t>
      </w:r>
      <w:r w:rsidR="004D7A29" w:rsidRPr="002B3505">
        <w:rPr>
          <w:rFonts w:asciiTheme="majorHAnsi" w:hAnsiTheme="majorHAnsi" w:cstheme="majorHAnsi"/>
        </w:rPr>
        <w:t>objednatele</w:t>
      </w:r>
      <w:r w:rsidRPr="002B3505">
        <w:rPr>
          <w:rFonts w:asciiTheme="majorHAnsi" w:hAnsiTheme="majorHAnsi" w:cstheme="majorHAnsi"/>
        </w:rPr>
        <w:t xml:space="preserve"> ve prospěch účtu </w:t>
      </w:r>
      <w:r w:rsidR="004D7A29" w:rsidRPr="002B3505">
        <w:rPr>
          <w:rFonts w:asciiTheme="majorHAnsi" w:hAnsiTheme="majorHAnsi" w:cstheme="majorHAnsi"/>
        </w:rPr>
        <w:t>dodavatele</w:t>
      </w:r>
      <w:r w:rsidRPr="002B3505">
        <w:rPr>
          <w:rFonts w:asciiTheme="majorHAnsi" w:hAnsiTheme="majorHAnsi" w:cstheme="majorHAnsi"/>
        </w:rPr>
        <w:t>.</w:t>
      </w:r>
    </w:p>
    <w:p w:rsidR="006019ED" w:rsidRPr="002B3505" w:rsidRDefault="004D7A29" w:rsidP="006019ED">
      <w:pPr>
        <w:numPr>
          <w:ilvl w:val="0"/>
          <w:numId w:val="29"/>
        </w:numPr>
        <w:suppressAutoHyphens w:val="0"/>
        <w:rPr>
          <w:rFonts w:asciiTheme="majorHAnsi" w:hAnsiTheme="majorHAnsi" w:cstheme="majorHAnsi"/>
        </w:rPr>
      </w:pPr>
      <w:r w:rsidRPr="002B3505">
        <w:rPr>
          <w:rFonts w:asciiTheme="majorHAnsi" w:hAnsiTheme="majorHAnsi" w:cstheme="majorHAnsi"/>
        </w:rPr>
        <w:t>Objednatel</w:t>
      </w:r>
      <w:r w:rsidR="006019ED" w:rsidRPr="002B3505">
        <w:rPr>
          <w:rFonts w:asciiTheme="majorHAnsi" w:hAnsiTheme="majorHAnsi" w:cstheme="majorHAnsi"/>
        </w:rPr>
        <w:t xml:space="preserve"> je oprávněn před uplynutím lhůty spla</w:t>
      </w:r>
      <w:r w:rsidR="006F674A" w:rsidRPr="002B3505">
        <w:rPr>
          <w:rFonts w:asciiTheme="majorHAnsi" w:hAnsiTheme="majorHAnsi" w:cstheme="majorHAnsi"/>
        </w:rPr>
        <w:t xml:space="preserve">tnosti faktury vrátit </w:t>
      </w:r>
      <w:r w:rsidRPr="002B3505">
        <w:rPr>
          <w:rFonts w:asciiTheme="majorHAnsi" w:hAnsiTheme="majorHAnsi" w:cstheme="majorHAnsi"/>
        </w:rPr>
        <w:t>dodavateli</w:t>
      </w:r>
      <w:r w:rsidR="006019ED" w:rsidRPr="002B3505">
        <w:rPr>
          <w:rFonts w:asciiTheme="majorHAnsi" w:hAnsiTheme="majorHAnsi" w:cstheme="majorHAnsi"/>
        </w:rPr>
        <w:t xml:space="preserve"> bez zaplacení fakturu, která neobsahuje nále</w:t>
      </w:r>
      <w:r w:rsidR="006F674A" w:rsidRPr="002B3505">
        <w:rPr>
          <w:rFonts w:asciiTheme="majorHAnsi" w:hAnsiTheme="majorHAnsi" w:cstheme="majorHAnsi"/>
        </w:rPr>
        <w:t xml:space="preserve">žitosti stanovené touto </w:t>
      </w:r>
      <w:r w:rsidR="006019ED" w:rsidRPr="002B3505">
        <w:rPr>
          <w:rFonts w:asciiTheme="majorHAnsi" w:hAnsiTheme="majorHAnsi" w:cstheme="majorHAnsi"/>
        </w:rPr>
        <w:t xml:space="preserve">smlouvou nebo obecně závaznými právními předpisy, není doložena kopií potvrzeného dodacího listu, obsahuje jiné cenové údaje nebo jiný druh </w:t>
      </w:r>
      <w:r w:rsidRPr="002B3505">
        <w:rPr>
          <w:rFonts w:asciiTheme="majorHAnsi" w:hAnsiTheme="majorHAnsi" w:cstheme="majorHAnsi"/>
        </w:rPr>
        <w:t xml:space="preserve">předmětu </w:t>
      </w:r>
      <w:r w:rsidR="006019ED" w:rsidRPr="002B3505">
        <w:rPr>
          <w:rFonts w:asciiTheme="majorHAnsi" w:hAnsiTheme="majorHAnsi" w:cstheme="majorHAnsi"/>
        </w:rPr>
        <w:t>plnění než dohodnutý v</w:t>
      </w:r>
      <w:r w:rsidR="000E2EC1" w:rsidRPr="002B3505">
        <w:rPr>
          <w:rFonts w:asciiTheme="majorHAnsi" w:hAnsiTheme="majorHAnsi" w:cstheme="majorHAnsi"/>
        </w:rPr>
        <w:t xml:space="preserve"> této</w:t>
      </w:r>
      <w:r w:rsidR="006019ED" w:rsidRPr="002B3505">
        <w:rPr>
          <w:rFonts w:asciiTheme="majorHAnsi" w:hAnsiTheme="majorHAnsi" w:cstheme="majorHAnsi"/>
        </w:rPr>
        <w:t xml:space="preserve"> smlouvě nebo budou-li tyto údaje uvedeny chybně, a to s uv</w:t>
      </w:r>
      <w:r w:rsidR="006F674A" w:rsidRPr="002B3505">
        <w:rPr>
          <w:rFonts w:asciiTheme="majorHAnsi" w:hAnsiTheme="majorHAnsi" w:cstheme="majorHAnsi"/>
        </w:rPr>
        <w:t xml:space="preserve">edením důvodu vrácení. </w:t>
      </w:r>
      <w:r w:rsidRPr="002B3505">
        <w:rPr>
          <w:rFonts w:asciiTheme="majorHAnsi" w:hAnsiTheme="majorHAnsi" w:cstheme="majorHAnsi"/>
        </w:rPr>
        <w:t>Dodavatel</w:t>
      </w:r>
      <w:r w:rsidR="006019ED" w:rsidRPr="002B3505">
        <w:rPr>
          <w:rFonts w:asciiTheme="majorHAnsi" w:hAnsiTheme="majorHAnsi" w:cstheme="majorHAnsi"/>
        </w:rPr>
        <w:t xml:space="preserve"> je povinen v případě vrácení faktury fakturu opravit nebo vyhotovit fakturu novou. Důvodným vrácením faktury přestává běžet původní lhůta splatnosti. Nová lhůta v původní délce splatnosti běží znovu ode dne doručení opravené nebo n</w:t>
      </w:r>
      <w:r w:rsidR="006F674A" w:rsidRPr="002B3505">
        <w:rPr>
          <w:rFonts w:asciiTheme="majorHAnsi" w:hAnsiTheme="majorHAnsi" w:cstheme="majorHAnsi"/>
        </w:rPr>
        <w:t xml:space="preserve">ově vystavené faktury </w:t>
      </w:r>
      <w:r w:rsidRPr="002B3505">
        <w:rPr>
          <w:rFonts w:asciiTheme="majorHAnsi" w:hAnsiTheme="majorHAnsi" w:cstheme="majorHAnsi"/>
        </w:rPr>
        <w:t>objednateli</w:t>
      </w:r>
      <w:r w:rsidR="006019ED" w:rsidRPr="002B3505">
        <w:rPr>
          <w:rFonts w:asciiTheme="majorHAnsi" w:hAnsiTheme="majorHAnsi" w:cstheme="majorHAnsi"/>
        </w:rPr>
        <w:t xml:space="preserve">.  </w:t>
      </w:r>
    </w:p>
    <w:p w:rsidR="006019ED" w:rsidRPr="002B3505" w:rsidRDefault="006019ED" w:rsidP="006019ED">
      <w:pPr>
        <w:numPr>
          <w:ilvl w:val="0"/>
          <w:numId w:val="29"/>
        </w:numPr>
        <w:suppressAutoHyphens w:val="0"/>
        <w:rPr>
          <w:rFonts w:asciiTheme="majorHAnsi" w:hAnsiTheme="majorHAnsi" w:cstheme="majorHAnsi"/>
        </w:rPr>
      </w:pPr>
      <w:r w:rsidRPr="002B3505">
        <w:rPr>
          <w:rFonts w:asciiTheme="majorHAnsi" w:hAnsiTheme="majorHAnsi" w:cstheme="majorHAnsi"/>
        </w:rPr>
        <w:t>Platb</w:t>
      </w:r>
      <w:r w:rsidR="004D7A29" w:rsidRPr="002B3505">
        <w:rPr>
          <w:rFonts w:asciiTheme="majorHAnsi" w:hAnsiTheme="majorHAnsi" w:cstheme="majorHAnsi"/>
        </w:rPr>
        <w:t>a</w:t>
      </w:r>
      <w:r w:rsidRPr="002B3505">
        <w:rPr>
          <w:rFonts w:asciiTheme="majorHAnsi" w:hAnsiTheme="majorHAnsi" w:cstheme="majorHAnsi"/>
        </w:rPr>
        <w:t xml:space="preserve"> bud</w:t>
      </w:r>
      <w:r w:rsidR="004D7A29" w:rsidRPr="002B3505">
        <w:rPr>
          <w:rFonts w:asciiTheme="majorHAnsi" w:hAnsiTheme="majorHAnsi" w:cstheme="majorHAnsi"/>
        </w:rPr>
        <w:t>e</w:t>
      </w:r>
      <w:r w:rsidRPr="002B3505">
        <w:rPr>
          <w:rFonts w:asciiTheme="majorHAnsi" w:hAnsiTheme="majorHAnsi" w:cstheme="majorHAnsi"/>
        </w:rPr>
        <w:t xml:space="preserve"> realizován</w:t>
      </w:r>
      <w:r w:rsidR="004D7A29" w:rsidRPr="002B3505">
        <w:rPr>
          <w:rFonts w:asciiTheme="majorHAnsi" w:hAnsiTheme="majorHAnsi" w:cstheme="majorHAnsi"/>
        </w:rPr>
        <w:t>a</w:t>
      </w:r>
      <w:r w:rsidRPr="002B3505">
        <w:rPr>
          <w:rFonts w:asciiTheme="majorHAnsi" w:hAnsiTheme="majorHAnsi" w:cstheme="majorHAnsi"/>
        </w:rPr>
        <w:t xml:space="preserve"> v Kč na základě předložené faktury. </w:t>
      </w:r>
    </w:p>
    <w:p w:rsidR="006019ED" w:rsidRPr="002B3505" w:rsidRDefault="006F674A" w:rsidP="006019ED">
      <w:pPr>
        <w:numPr>
          <w:ilvl w:val="0"/>
          <w:numId w:val="29"/>
        </w:numPr>
        <w:suppressAutoHyphens w:val="0"/>
        <w:rPr>
          <w:rFonts w:asciiTheme="majorHAnsi" w:hAnsiTheme="majorHAnsi" w:cstheme="majorHAnsi"/>
        </w:rPr>
      </w:pPr>
      <w:r w:rsidRPr="002B3505">
        <w:rPr>
          <w:rFonts w:asciiTheme="majorHAnsi" w:hAnsiTheme="majorHAnsi" w:cstheme="majorHAnsi"/>
        </w:rPr>
        <w:t xml:space="preserve">Zálohové platby </w:t>
      </w:r>
      <w:r w:rsidR="004D7A29" w:rsidRPr="002B3505">
        <w:rPr>
          <w:rFonts w:asciiTheme="majorHAnsi" w:hAnsiTheme="majorHAnsi" w:cstheme="majorHAnsi"/>
        </w:rPr>
        <w:t>objednatel</w:t>
      </w:r>
      <w:r w:rsidR="006019ED" w:rsidRPr="002B3505">
        <w:rPr>
          <w:rFonts w:asciiTheme="majorHAnsi" w:hAnsiTheme="majorHAnsi" w:cstheme="majorHAnsi"/>
        </w:rPr>
        <w:t xml:space="preserve"> neposkytuje.</w:t>
      </w:r>
    </w:p>
    <w:p w:rsidR="00810161" w:rsidRPr="002B3505" w:rsidRDefault="00810161" w:rsidP="00CA7D7F">
      <w:pPr>
        <w:pStyle w:val="PODPOMLCKA"/>
        <w:ind w:left="0" w:firstLine="0"/>
        <w:rPr>
          <w:rFonts w:asciiTheme="majorHAnsi" w:hAnsiTheme="majorHAnsi" w:cstheme="majorHAnsi"/>
          <w:sz w:val="24"/>
          <w:szCs w:val="24"/>
        </w:rPr>
      </w:pPr>
    </w:p>
    <w:p w:rsidR="005F60B5" w:rsidRPr="002B3505" w:rsidRDefault="005F60B5" w:rsidP="005F60B5">
      <w:pPr>
        <w:pStyle w:val="PODPOMLCKA"/>
        <w:spacing w:before="120" w:after="0"/>
        <w:ind w:left="0" w:firstLine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2B3505">
        <w:rPr>
          <w:rFonts w:asciiTheme="majorHAnsi" w:hAnsiTheme="majorHAnsi" w:cstheme="majorHAnsi"/>
          <w:b/>
          <w:bCs/>
          <w:sz w:val="24"/>
          <w:szCs w:val="24"/>
        </w:rPr>
        <w:t>V.</w:t>
      </w:r>
    </w:p>
    <w:p w:rsidR="005F60B5" w:rsidRPr="002B3505" w:rsidRDefault="00C95FA7" w:rsidP="005F60B5">
      <w:pPr>
        <w:pStyle w:val="1"/>
        <w:spacing w:after="12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2B3505">
        <w:rPr>
          <w:rFonts w:asciiTheme="majorHAnsi" w:hAnsiTheme="majorHAnsi" w:cstheme="majorHAnsi"/>
          <w:b/>
          <w:bCs/>
          <w:sz w:val="24"/>
          <w:szCs w:val="24"/>
        </w:rPr>
        <w:t>Vady</w:t>
      </w:r>
    </w:p>
    <w:p w:rsidR="00C95FA7" w:rsidRPr="002B3505" w:rsidRDefault="004D7A29" w:rsidP="00DA262F">
      <w:pPr>
        <w:numPr>
          <w:ilvl w:val="0"/>
          <w:numId w:val="30"/>
        </w:numPr>
        <w:rPr>
          <w:rFonts w:asciiTheme="majorHAnsi" w:hAnsiTheme="majorHAnsi" w:cstheme="majorHAnsi"/>
        </w:rPr>
      </w:pPr>
      <w:r w:rsidRPr="002B3505">
        <w:rPr>
          <w:rFonts w:asciiTheme="majorHAnsi" w:hAnsiTheme="majorHAnsi" w:cstheme="majorHAnsi"/>
        </w:rPr>
        <w:t>Dodavatel</w:t>
      </w:r>
      <w:r w:rsidR="00C95FA7" w:rsidRPr="002B3505">
        <w:rPr>
          <w:rFonts w:asciiTheme="majorHAnsi" w:hAnsiTheme="majorHAnsi" w:cstheme="majorHAnsi"/>
        </w:rPr>
        <w:t xml:space="preserve"> je povinen dodat </w:t>
      </w:r>
      <w:r w:rsidR="00DA262F" w:rsidRPr="002B3505">
        <w:rPr>
          <w:rFonts w:asciiTheme="majorHAnsi" w:hAnsiTheme="majorHAnsi" w:cstheme="majorHAnsi"/>
        </w:rPr>
        <w:t>předmět plnění</w:t>
      </w:r>
      <w:r w:rsidR="00C95FA7" w:rsidRPr="002B3505">
        <w:rPr>
          <w:rFonts w:asciiTheme="majorHAnsi" w:hAnsiTheme="majorHAnsi" w:cstheme="majorHAnsi"/>
        </w:rPr>
        <w:t xml:space="preserve"> v</w:t>
      </w:r>
      <w:r w:rsidR="002A5B71" w:rsidRPr="002B3505">
        <w:rPr>
          <w:rFonts w:asciiTheme="majorHAnsi" w:hAnsiTheme="majorHAnsi" w:cstheme="majorHAnsi"/>
        </w:rPr>
        <w:t> </w:t>
      </w:r>
      <w:r w:rsidR="00C95FA7" w:rsidRPr="002B3505">
        <w:rPr>
          <w:rFonts w:asciiTheme="majorHAnsi" w:hAnsiTheme="majorHAnsi" w:cstheme="majorHAnsi"/>
        </w:rPr>
        <w:t>množství</w:t>
      </w:r>
      <w:r w:rsidR="002A5B71" w:rsidRPr="002B3505">
        <w:rPr>
          <w:rFonts w:asciiTheme="majorHAnsi" w:hAnsiTheme="majorHAnsi" w:cstheme="majorHAnsi"/>
        </w:rPr>
        <w:t xml:space="preserve">, druhu a </w:t>
      </w:r>
      <w:r w:rsidR="00C95FA7" w:rsidRPr="002B3505">
        <w:rPr>
          <w:rFonts w:asciiTheme="majorHAnsi" w:hAnsiTheme="majorHAnsi" w:cstheme="majorHAnsi"/>
        </w:rPr>
        <w:t xml:space="preserve">jakosti </w:t>
      </w:r>
      <w:r w:rsidR="002A5B71" w:rsidRPr="002B3505">
        <w:rPr>
          <w:rFonts w:asciiTheme="majorHAnsi" w:hAnsiTheme="majorHAnsi" w:cstheme="majorHAnsi"/>
        </w:rPr>
        <w:t>dle</w:t>
      </w:r>
      <w:r w:rsidR="00DA262F" w:rsidRPr="002B3505">
        <w:rPr>
          <w:rFonts w:asciiTheme="majorHAnsi" w:hAnsiTheme="majorHAnsi" w:cstheme="majorHAnsi"/>
        </w:rPr>
        <w:t xml:space="preserve"> zadávací dokumentace veřejné zakázky a této</w:t>
      </w:r>
      <w:r w:rsidR="002A5B71" w:rsidRPr="002B3505">
        <w:rPr>
          <w:rFonts w:asciiTheme="majorHAnsi" w:hAnsiTheme="majorHAnsi" w:cstheme="majorHAnsi"/>
        </w:rPr>
        <w:t xml:space="preserve"> smlouvy</w:t>
      </w:r>
      <w:r w:rsidR="00C95FA7" w:rsidRPr="002B3505">
        <w:rPr>
          <w:rFonts w:asciiTheme="majorHAnsi" w:hAnsiTheme="majorHAnsi" w:cstheme="majorHAnsi"/>
        </w:rPr>
        <w:t xml:space="preserve"> včetně podmínek pro pře</w:t>
      </w:r>
      <w:r w:rsidR="006F674A" w:rsidRPr="002B3505">
        <w:rPr>
          <w:rFonts w:asciiTheme="majorHAnsi" w:hAnsiTheme="majorHAnsi" w:cstheme="majorHAnsi"/>
        </w:rPr>
        <w:t xml:space="preserve">pravu do místa dodání. </w:t>
      </w:r>
      <w:r w:rsidRPr="002B3505">
        <w:rPr>
          <w:rFonts w:asciiTheme="majorHAnsi" w:hAnsiTheme="majorHAnsi" w:cstheme="majorHAnsi"/>
        </w:rPr>
        <w:t>Objednatel</w:t>
      </w:r>
      <w:r w:rsidR="00C95FA7" w:rsidRPr="002B3505">
        <w:rPr>
          <w:rFonts w:asciiTheme="majorHAnsi" w:hAnsiTheme="majorHAnsi" w:cstheme="majorHAnsi"/>
        </w:rPr>
        <w:t xml:space="preserve"> je povinen dodan</w:t>
      </w:r>
      <w:r w:rsidR="007F7374" w:rsidRPr="002B3505">
        <w:rPr>
          <w:rFonts w:asciiTheme="majorHAnsi" w:hAnsiTheme="majorHAnsi" w:cstheme="majorHAnsi"/>
        </w:rPr>
        <w:t>ý předmět plnění</w:t>
      </w:r>
      <w:r w:rsidR="00C95FA7" w:rsidRPr="002B3505">
        <w:rPr>
          <w:rFonts w:asciiTheme="majorHAnsi" w:hAnsiTheme="majorHAnsi" w:cstheme="majorHAnsi"/>
        </w:rPr>
        <w:t xml:space="preserve"> převzít a zaplatit kupní cenu. </w:t>
      </w:r>
    </w:p>
    <w:p w:rsidR="00C95FA7" w:rsidRPr="002B3505" w:rsidRDefault="006F674A" w:rsidP="00DA262F">
      <w:pPr>
        <w:numPr>
          <w:ilvl w:val="0"/>
          <w:numId w:val="30"/>
        </w:numPr>
        <w:rPr>
          <w:rFonts w:asciiTheme="majorHAnsi" w:hAnsiTheme="majorHAnsi" w:cstheme="majorHAnsi"/>
        </w:rPr>
      </w:pPr>
      <w:r w:rsidRPr="002B3505">
        <w:rPr>
          <w:rFonts w:asciiTheme="majorHAnsi" w:hAnsiTheme="majorHAnsi" w:cstheme="majorHAnsi"/>
          <w:lang w:eastAsia="cs-CZ"/>
        </w:rPr>
        <w:t xml:space="preserve">Poruší-li </w:t>
      </w:r>
      <w:r w:rsidR="004D7A29" w:rsidRPr="002B3505">
        <w:rPr>
          <w:rFonts w:asciiTheme="majorHAnsi" w:hAnsiTheme="majorHAnsi" w:cstheme="majorHAnsi"/>
          <w:lang w:eastAsia="cs-CZ"/>
        </w:rPr>
        <w:t>dodavatel</w:t>
      </w:r>
      <w:r w:rsidR="00810161" w:rsidRPr="002B3505">
        <w:rPr>
          <w:rFonts w:asciiTheme="majorHAnsi" w:hAnsiTheme="majorHAnsi" w:cstheme="majorHAnsi"/>
          <w:lang w:eastAsia="cs-CZ"/>
        </w:rPr>
        <w:t xml:space="preserve"> povinnosti stanovené v </w:t>
      </w:r>
      <w:r w:rsidR="00DA262F" w:rsidRPr="002B3505">
        <w:rPr>
          <w:rFonts w:asciiTheme="majorHAnsi" w:hAnsiTheme="majorHAnsi" w:cstheme="majorHAnsi"/>
          <w:lang w:eastAsia="cs-CZ"/>
        </w:rPr>
        <w:t>článku</w:t>
      </w:r>
      <w:r w:rsidR="00810161" w:rsidRPr="002B3505">
        <w:rPr>
          <w:rFonts w:asciiTheme="majorHAnsi" w:hAnsiTheme="majorHAnsi" w:cstheme="majorHAnsi"/>
          <w:lang w:eastAsia="cs-CZ"/>
        </w:rPr>
        <w:t xml:space="preserve"> V</w:t>
      </w:r>
      <w:r w:rsidR="00C95FA7" w:rsidRPr="002B3505">
        <w:rPr>
          <w:rFonts w:asciiTheme="majorHAnsi" w:hAnsiTheme="majorHAnsi" w:cstheme="majorHAnsi"/>
          <w:lang w:eastAsia="cs-CZ"/>
        </w:rPr>
        <w:t>.1</w:t>
      </w:r>
      <w:r w:rsidR="004D7A29" w:rsidRPr="002B3505">
        <w:rPr>
          <w:rFonts w:asciiTheme="majorHAnsi" w:hAnsiTheme="majorHAnsi" w:cstheme="majorHAnsi"/>
          <w:lang w:eastAsia="cs-CZ"/>
        </w:rPr>
        <w:t xml:space="preserve"> </w:t>
      </w:r>
      <w:r w:rsidR="005207D7" w:rsidRPr="002B3505">
        <w:rPr>
          <w:rFonts w:asciiTheme="majorHAnsi" w:hAnsiTheme="majorHAnsi" w:cstheme="majorHAnsi"/>
          <w:lang w:eastAsia="cs-CZ"/>
        </w:rPr>
        <w:t>této smlouvy</w:t>
      </w:r>
      <w:r w:rsidR="00C95FA7" w:rsidRPr="002B3505">
        <w:rPr>
          <w:rFonts w:asciiTheme="majorHAnsi" w:hAnsiTheme="majorHAnsi" w:cstheme="majorHAnsi"/>
          <w:lang w:eastAsia="cs-CZ"/>
        </w:rPr>
        <w:t>, jedná</w:t>
      </w:r>
      <w:r w:rsidR="0022670A" w:rsidRPr="002B3505">
        <w:rPr>
          <w:rFonts w:asciiTheme="majorHAnsi" w:hAnsiTheme="majorHAnsi" w:cstheme="majorHAnsi"/>
          <w:lang w:eastAsia="cs-CZ"/>
        </w:rPr>
        <w:br/>
      </w:r>
      <w:r w:rsidR="00C95FA7" w:rsidRPr="002B3505">
        <w:rPr>
          <w:rFonts w:asciiTheme="majorHAnsi" w:hAnsiTheme="majorHAnsi" w:cstheme="majorHAnsi"/>
          <w:lang w:eastAsia="cs-CZ"/>
        </w:rPr>
        <w:t xml:space="preserve">se o vady plnění. Za vady plnění se považuje i dodání jiného druhu </w:t>
      </w:r>
      <w:r w:rsidR="00DA262F" w:rsidRPr="002B3505">
        <w:rPr>
          <w:rFonts w:asciiTheme="majorHAnsi" w:hAnsiTheme="majorHAnsi" w:cstheme="majorHAnsi"/>
          <w:lang w:eastAsia="cs-CZ"/>
        </w:rPr>
        <w:t>předmětu plnění</w:t>
      </w:r>
      <w:r w:rsidR="00C95FA7" w:rsidRPr="002B3505">
        <w:rPr>
          <w:rFonts w:asciiTheme="majorHAnsi" w:hAnsiTheme="majorHAnsi" w:cstheme="majorHAnsi"/>
          <w:lang w:eastAsia="cs-CZ"/>
        </w:rPr>
        <w:t xml:space="preserve">. </w:t>
      </w:r>
      <w:r w:rsidR="004D7A29" w:rsidRPr="002B3505">
        <w:rPr>
          <w:rFonts w:asciiTheme="majorHAnsi" w:hAnsiTheme="majorHAnsi" w:cstheme="majorHAnsi"/>
        </w:rPr>
        <w:t>Objednatel</w:t>
      </w:r>
      <w:r w:rsidR="00C95FA7" w:rsidRPr="002B3505">
        <w:rPr>
          <w:rFonts w:asciiTheme="majorHAnsi" w:hAnsiTheme="majorHAnsi" w:cstheme="majorHAnsi"/>
        </w:rPr>
        <w:t xml:space="preserve"> je povinen reklamovat vady bezodkladně po jejich zjištění. </w:t>
      </w:r>
    </w:p>
    <w:p w:rsidR="00C95FA7" w:rsidRPr="002B3505" w:rsidRDefault="006F674A" w:rsidP="00C95FA7">
      <w:pPr>
        <w:numPr>
          <w:ilvl w:val="0"/>
          <w:numId w:val="30"/>
        </w:numPr>
        <w:rPr>
          <w:rFonts w:asciiTheme="majorHAnsi" w:hAnsiTheme="majorHAnsi" w:cstheme="majorHAnsi"/>
        </w:rPr>
      </w:pPr>
      <w:r w:rsidRPr="002B3505">
        <w:rPr>
          <w:rFonts w:asciiTheme="majorHAnsi" w:hAnsiTheme="majorHAnsi" w:cstheme="majorHAnsi"/>
        </w:rPr>
        <w:t xml:space="preserve">Zjistí-li </w:t>
      </w:r>
      <w:r w:rsidR="004D7A29" w:rsidRPr="002B3505">
        <w:rPr>
          <w:rFonts w:asciiTheme="majorHAnsi" w:hAnsiTheme="majorHAnsi" w:cstheme="majorHAnsi"/>
        </w:rPr>
        <w:t>objednatel</w:t>
      </w:r>
      <w:r w:rsidR="00C95FA7" w:rsidRPr="002B3505">
        <w:rPr>
          <w:rFonts w:asciiTheme="majorHAnsi" w:hAnsiTheme="majorHAnsi" w:cstheme="majorHAnsi"/>
          <w:lang w:eastAsia="cs-CZ"/>
        </w:rPr>
        <w:t xml:space="preserve"> vady </w:t>
      </w:r>
      <w:r w:rsidR="00C95FA7" w:rsidRPr="002B3505">
        <w:rPr>
          <w:rFonts w:asciiTheme="majorHAnsi" w:hAnsiTheme="majorHAnsi" w:cstheme="majorHAnsi"/>
        </w:rPr>
        <w:t xml:space="preserve">týkající se jakosti dodaného </w:t>
      </w:r>
      <w:r w:rsidR="00DA262F" w:rsidRPr="002B3505">
        <w:rPr>
          <w:rFonts w:asciiTheme="majorHAnsi" w:hAnsiTheme="majorHAnsi" w:cstheme="majorHAnsi"/>
        </w:rPr>
        <w:t>předmětu plnění</w:t>
      </w:r>
      <w:r w:rsidR="00C95FA7" w:rsidRPr="002B3505">
        <w:rPr>
          <w:rFonts w:asciiTheme="majorHAnsi" w:hAnsiTheme="majorHAnsi" w:cstheme="majorHAnsi"/>
        </w:rPr>
        <w:t xml:space="preserve"> </w:t>
      </w:r>
      <w:r w:rsidR="00C95FA7" w:rsidRPr="002B3505">
        <w:rPr>
          <w:rFonts w:asciiTheme="majorHAnsi" w:hAnsiTheme="majorHAnsi" w:cstheme="majorHAnsi"/>
          <w:lang w:eastAsia="cs-CZ"/>
        </w:rPr>
        <w:t>již při dodání,</w:t>
      </w:r>
      <w:r w:rsidR="00DA262F" w:rsidRPr="002B3505">
        <w:rPr>
          <w:rFonts w:asciiTheme="majorHAnsi" w:hAnsiTheme="majorHAnsi" w:cstheme="majorHAnsi"/>
          <w:lang w:eastAsia="cs-CZ"/>
        </w:rPr>
        <w:t xml:space="preserve"> </w:t>
      </w:r>
      <w:r w:rsidR="00C95FA7" w:rsidRPr="002B3505">
        <w:rPr>
          <w:rFonts w:asciiTheme="majorHAnsi" w:hAnsiTheme="majorHAnsi" w:cstheme="majorHAnsi"/>
          <w:lang w:eastAsia="cs-CZ"/>
        </w:rPr>
        <w:t>je oprávněn odmítnout je</w:t>
      </w:r>
      <w:r w:rsidR="00DA262F" w:rsidRPr="002B3505">
        <w:rPr>
          <w:rFonts w:asciiTheme="majorHAnsi" w:hAnsiTheme="majorHAnsi" w:cstheme="majorHAnsi"/>
          <w:lang w:eastAsia="cs-CZ"/>
        </w:rPr>
        <w:t>ho</w:t>
      </w:r>
      <w:r w:rsidR="00C95FA7" w:rsidRPr="002B3505">
        <w:rPr>
          <w:rFonts w:asciiTheme="majorHAnsi" w:hAnsiTheme="majorHAnsi" w:cstheme="majorHAnsi"/>
          <w:lang w:eastAsia="cs-CZ"/>
        </w:rPr>
        <w:t xml:space="preserve"> převzetí</w:t>
      </w:r>
      <w:r w:rsidR="00C95FA7" w:rsidRPr="002B3505">
        <w:rPr>
          <w:rFonts w:asciiTheme="majorHAnsi" w:hAnsiTheme="majorHAnsi" w:cstheme="majorHAnsi"/>
        </w:rPr>
        <w:t xml:space="preserve"> a od </w:t>
      </w:r>
      <w:r w:rsidR="000E2EC1" w:rsidRPr="002B3505">
        <w:rPr>
          <w:rFonts w:asciiTheme="majorHAnsi" w:hAnsiTheme="majorHAnsi" w:cstheme="majorHAnsi"/>
        </w:rPr>
        <w:t>této</w:t>
      </w:r>
      <w:r w:rsidR="00C95FA7" w:rsidRPr="002B3505">
        <w:rPr>
          <w:rFonts w:asciiTheme="majorHAnsi" w:hAnsiTheme="majorHAnsi" w:cstheme="majorHAnsi"/>
        </w:rPr>
        <w:t xml:space="preserve"> smlouvy odstoupit.</w:t>
      </w:r>
      <w:r w:rsidR="0022670A" w:rsidRPr="002B3505">
        <w:rPr>
          <w:rFonts w:asciiTheme="majorHAnsi" w:hAnsiTheme="majorHAnsi" w:cstheme="majorHAnsi"/>
        </w:rPr>
        <w:br/>
      </w:r>
      <w:r w:rsidR="00C95FA7" w:rsidRPr="002B3505">
        <w:rPr>
          <w:rFonts w:asciiTheme="majorHAnsi" w:hAnsiTheme="majorHAnsi" w:cstheme="majorHAnsi"/>
        </w:rPr>
        <w:t xml:space="preserve">To platí </w:t>
      </w:r>
      <w:r w:rsidR="00C95FA7" w:rsidRPr="002B3505">
        <w:rPr>
          <w:rFonts w:asciiTheme="majorHAnsi" w:hAnsiTheme="majorHAnsi" w:cstheme="majorHAnsi"/>
          <w:lang w:eastAsia="cs-CZ"/>
        </w:rPr>
        <w:t xml:space="preserve">i při dodání jiného druhu </w:t>
      </w:r>
      <w:r w:rsidR="00DA262F" w:rsidRPr="002B3505">
        <w:rPr>
          <w:rFonts w:asciiTheme="majorHAnsi" w:hAnsiTheme="majorHAnsi" w:cstheme="majorHAnsi"/>
          <w:lang w:eastAsia="cs-CZ"/>
        </w:rPr>
        <w:t>předmětu plnění</w:t>
      </w:r>
      <w:r w:rsidR="00C95FA7" w:rsidRPr="002B3505">
        <w:rPr>
          <w:rFonts w:asciiTheme="majorHAnsi" w:hAnsiTheme="majorHAnsi" w:cstheme="majorHAnsi"/>
          <w:lang w:eastAsia="cs-CZ"/>
        </w:rPr>
        <w:t>.</w:t>
      </w:r>
      <w:r w:rsidR="00C95FA7" w:rsidRPr="002B3505">
        <w:rPr>
          <w:rFonts w:asciiTheme="majorHAnsi" w:hAnsiTheme="majorHAnsi" w:cstheme="majorHAnsi"/>
        </w:rPr>
        <w:t xml:space="preserve"> Odstoupení od </w:t>
      </w:r>
      <w:r w:rsidR="000E2EC1" w:rsidRPr="002B3505">
        <w:rPr>
          <w:rFonts w:asciiTheme="majorHAnsi" w:hAnsiTheme="majorHAnsi" w:cstheme="majorHAnsi"/>
        </w:rPr>
        <w:t>této</w:t>
      </w:r>
      <w:r w:rsidRPr="002B3505">
        <w:rPr>
          <w:rFonts w:asciiTheme="majorHAnsi" w:hAnsiTheme="majorHAnsi" w:cstheme="majorHAnsi"/>
        </w:rPr>
        <w:t xml:space="preserve"> smlouvy bezodkladně </w:t>
      </w:r>
      <w:r w:rsidR="0022670A" w:rsidRPr="002B3505">
        <w:rPr>
          <w:rFonts w:asciiTheme="majorHAnsi" w:hAnsiTheme="majorHAnsi" w:cstheme="majorHAnsi"/>
        </w:rPr>
        <w:t>objednatel</w:t>
      </w:r>
      <w:r w:rsidRPr="002B3505">
        <w:rPr>
          <w:rFonts w:asciiTheme="majorHAnsi" w:hAnsiTheme="majorHAnsi" w:cstheme="majorHAnsi"/>
        </w:rPr>
        <w:t xml:space="preserve"> písemně oznámí </w:t>
      </w:r>
      <w:r w:rsidR="004D7A29" w:rsidRPr="002B3505">
        <w:rPr>
          <w:rFonts w:asciiTheme="majorHAnsi" w:hAnsiTheme="majorHAnsi" w:cstheme="majorHAnsi"/>
        </w:rPr>
        <w:t>dodavateli</w:t>
      </w:r>
      <w:r w:rsidR="00C95FA7" w:rsidRPr="002B3505">
        <w:rPr>
          <w:rFonts w:asciiTheme="majorHAnsi" w:hAnsiTheme="majorHAnsi" w:cstheme="majorHAnsi"/>
        </w:rPr>
        <w:t>.</w:t>
      </w:r>
    </w:p>
    <w:p w:rsidR="00C95FA7" w:rsidRPr="002B3505" w:rsidRDefault="00C95FA7" w:rsidP="00DA262F">
      <w:pPr>
        <w:numPr>
          <w:ilvl w:val="0"/>
          <w:numId w:val="30"/>
        </w:numPr>
        <w:rPr>
          <w:rFonts w:asciiTheme="majorHAnsi" w:hAnsiTheme="majorHAnsi" w:cstheme="majorHAnsi"/>
        </w:rPr>
      </w:pPr>
      <w:r w:rsidRPr="002B3505">
        <w:rPr>
          <w:rFonts w:asciiTheme="majorHAnsi" w:hAnsiTheme="majorHAnsi" w:cstheme="majorHAnsi"/>
        </w:rPr>
        <w:t>Vady, které se týkají jakosti</w:t>
      </w:r>
      <w:r w:rsidR="006F674A" w:rsidRPr="002B3505">
        <w:rPr>
          <w:rFonts w:asciiTheme="majorHAnsi" w:hAnsiTheme="majorHAnsi" w:cstheme="majorHAnsi"/>
        </w:rPr>
        <w:t xml:space="preserve"> dodaného </w:t>
      </w:r>
      <w:r w:rsidR="00DA262F" w:rsidRPr="002B3505">
        <w:rPr>
          <w:rFonts w:asciiTheme="majorHAnsi" w:hAnsiTheme="majorHAnsi" w:cstheme="majorHAnsi"/>
        </w:rPr>
        <w:t>předmětu plnění</w:t>
      </w:r>
      <w:r w:rsidR="006F674A" w:rsidRPr="002B3505">
        <w:rPr>
          <w:rFonts w:asciiTheme="majorHAnsi" w:hAnsiTheme="majorHAnsi" w:cstheme="majorHAnsi"/>
        </w:rPr>
        <w:t xml:space="preserve">, které </w:t>
      </w:r>
      <w:r w:rsidR="004D7A29" w:rsidRPr="002B3505">
        <w:rPr>
          <w:rFonts w:asciiTheme="majorHAnsi" w:hAnsiTheme="majorHAnsi" w:cstheme="majorHAnsi"/>
        </w:rPr>
        <w:t>objednatel</w:t>
      </w:r>
      <w:r w:rsidRPr="002B3505">
        <w:rPr>
          <w:rFonts w:asciiTheme="majorHAnsi" w:hAnsiTheme="majorHAnsi" w:cstheme="majorHAnsi"/>
        </w:rPr>
        <w:t xml:space="preserve"> zjistí až</w:t>
      </w:r>
      <w:r w:rsidR="00DA262F" w:rsidRPr="002B3505">
        <w:rPr>
          <w:rFonts w:asciiTheme="majorHAnsi" w:hAnsiTheme="majorHAnsi" w:cstheme="majorHAnsi"/>
        </w:rPr>
        <w:t xml:space="preserve"> </w:t>
      </w:r>
      <w:r w:rsidRPr="002B3505">
        <w:rPr>
          <w:rFonts w:asciiTheme="majorHAnsi" w:hAnsiTheme="majorHAnsi" w:cstheme="majorHAnsi"/>
        </w:rPr>
        <w:t>p</w:t>
      </w:r>
      <w:r w:rsidR="006F674A" w:rsidRPr="002B3505">
        <w:rPr>
          <w:rFonts w:asciiTheme="majorHAnsi" w:hAnsiTheme="majorHAnsi" w:cstheme="majorHAnsi"/>
        </w:rPr>
        <w:t xml:space="preserve">o převzetí dodávky, je </w:t>
      </w:r>
      <w:r w:rsidR="004D7A29" w:rsidRPr="002B3505">
        <w:rPr>
          <w:rFonts w:asciiTheme="majorHAnsi" w:hAnsiTheme="majorHAnsi" w:cstheme="majorHAnsi"/>
        </w:rPr>
        <w:t>dodavatel</w:t>
      </w:r>
      <w:r w:rsidRPr="002B3505">
        <w:rPr>
          <w:rFonts w:asciiTheme="majorHAnsi" w:hAnsiTheme="majorHAnsi" w:cstheme="majorHAnsi"/>
        </w:rPr>
        <w:t xml:space="preserve"> povinen odstranit nejpozději</w:t>
      </w:r>
      <w:r w:rsidR="0022670A" w:rsidRPr="002B3505">
        <w:rPr>
          <w:rFonts w:asciiTheme="majorHAnsi" w:hAnsiTheme="majorHAnsi" w:cstheme="majorHAnsi"/>
        </w:rPr>
        <w:br/>
      </w:r>
      <w:r w:rsidRPr="002B3505">
        <w:rPr>
          <w:rFonts w:asciiTheme="majorHAnsi" w:hAnsiTheme="majorHAnsi" w:cstheme="majorHAnsi"/>
        </w:rPr>
        <w:t xml:space="preserve">do </w:t>
      </w:r>
      <w:r w:rsidR="00433FA6">
        <w:rPr>
          <w:rFonts w:asciiTheme="majorHAnsi" w:hAnsiTheme="majorHAnsi" w:cstheme="majorHAnsi"/>
        </w:rPr>
        <w:t>7</w:t>
      </w:r>
      <w:r w:rsidR="00433FA6" w:rsidRPr="002B3505">
        <w:rPr>
          <w:rFonts w:asciiTheme="majorHAnsi" w:hAnsiTheme="majorHAnsi" w:cstheme="majorHAnsi"/>
        </w:rPr>
        <w:t xml:space="preserve"> </w:t>
      </w:r>
      <w:r w:rsidR="004D7A29" w:rsidRPr="002B3505">
        <w:rPr>
          <w:rFonts w:asciiTheme="majorHAnsi" w:hAnsiTheme="majorHAnsi" w:cstheme="majorHAnsi"/>
        </w:rPr>
        <w:t xml:space="preserve">kalendářních </w:t>
      </w:r>
      <w:r w:rsidRPr="002B3505">
        <w:rPr>
          <w:rFonts w:asciiTheme="majorHAnsi" w:hAnsiTheme="majorHAnsi" w:cstheme="majorHAnsi"/>
        </w:rPr>
        <w:t xml:space="preserve">dnů </w:t>
      </w:r>
      <w:r w:rsidR="006F674A" w:rsidRPr="002B3505">
        <w:rPr>
          <w:rFonts w:asciiTheme="majorHAnsi" w:hAnsiTheme="majorHAnsi" w:cstheme="majorHAnsi"/>
        </w:rPr>
        <w:t xml:space="preserve">od oznámení reklamace. </w:t>
      </w:r>
      <w:r w:rsidR="004D7A29" w:rsidRPr="002B3505">
        <w:rPr>
          <w:rFonts w:asciiTheme="majorHAnsi" w:hAnsiTheme="majorHAnsi" w:cstheme="majorHAnsi"/>
        </w:rPr>
        <w:t>Dodavatel</w:t>
      </w:r>
      <w:r w:rsidRPr="002B3505">
        <w:rPr>
          <w:rFonts w:asciiTheme="majorHAnsi" w:hAnsiTheme="majorHAnsi" w:cstheme="majorHAnsi"/>
        </w:rPr>
        <w:t xml:space="preserve"> odstraní vady bezúplatně dodáním náhradního </w:t>
      </w:r>
      <w:r w:rsidR="00DA262F" w:rsidRPr="002B3505">
        <w:rPr>
          <w:rFonts w:asciiTheme="majorHAnsi" w:hAnsiTheme="majorHAnsi" w:cstheme="majorHAnsi"/>
        </w:rPr>
        <w:t>předmětu plnění</w:t>
      </w:r>
      <w:r w:rsidRPr="002B3505">
        <w:rPr>
          <w:rFonts w:asciiTheme="majorHAnsi" w:hAnsiTheme="majorHAnsi" w:cstheme="majorHAnsi"/>
        </w:rPr>
        <w:t xml:space="preserve"> v</w:t>
      </w:r>
      <w:r w:rsidR="00DA262F" w:rsidRPr="002B3505">
        <w:rPr>
          <w:rFonts w:asciiTheme="majorHAnsi" w:hAnsiTheme="majorHAnsi" w:cstheme="majorHAnsi"/>
        </w:rPr>
        <w:t xml:space="preserve"> požadovaném </w:t>
      </w:r>
      <w:r w:rsidRPr="002B3505">
        <w:rPr>
          <w:rFonts w:asciiTheme="majorHAnsi" w:hAnsiTheme="majorHAnsi" w:cstheme="majorHAnsi"/>
        </w:rPr>
        <w:t>množství a jakosti</w:t>
      </w:r>
      <w:r w:rsidR="002425FE" w:rsidRPr="002B3505">
        <w:rPr>
          <w:rFonts w:asciiTheme="majorHAnsi" w:hAnsiTheme="majorHAnsi" w:cstheme="majorHAnsi"/>
        </w:rPr>
        <w:t xml:space="preserve">. Obdobně postupuje </w:t>
      </w:r>
      <w:r w:rsidR="004D7A29" w:rsidRPr="002B3505">
        <w:rPr>
          <w:rFonts w:asciiTheme="majorHAnsi" w:hAnsiTheme="majorHAnsi" w:cstheme="majorHAnsi"/>
        </w:rPr>
        <w:t>dodavatel</w:t>
      </w:r>
      <w:r w:rsidRPr="002B3505">
        <w:rPr>
          <w:rFonts w:asciiTheme="majorHAnsi" w:hAnsiTheme="majorHAnsi" w:cstheme="majorHAnsi"/>
        </w:rPr>
        <w:t xml:space="preserve"> i v</w:t>
      </w:r>
      <w:r w:rsidR="002425FE" w:rsidRPr="002B3505">
        <w:rPr>
          <w:rFonts w:asciiTheme="majorHAnsi" w:hAnsiTheme="majorHAnsi" w:cstheme="majorHAnsi"/>
        </w:rPr>
        <w:t xml:space="preserve"> případě, nevyužije-li </w:t>
      </w:r>
      <w:r w:rsidR="004D7A29" w:rsidRPr="002B3505">
        <w:rPr>
          <w:rFonts w:asciiTheme="majorHAnsi" w:hAnsiTheme="majorHAnsi" w:cstheme="majorHAnsi"/>
        </w:rPr>
        <w:t>objednatel</w:t>
      </w:r>
      <w:r w:rsidRPr="002B3505">
        <w:rPr>
          <w:rFonts w:asciiTheme="majorHAnsi" w:hAnsiTheme="majorHAnsi" w:cstheme="majorHAnsi"/>
        </w:rPr>
        <w:t xml:space="preserve"> svého práva na od</w:t>
      </w:r>
      <w:r w:rsidR="002A5B71" w:rsidRPr="002B3505">
        <w:rPr>
          <w:rFonts w:asciiTheme="majorHAnsi" w:hAnsiTheme="majorHAnsi" w:cstheme="majorHAnsi"/>
        </w:rPr>
        <w:t xml:space="preserve">stoupení od </w:t>
      </w:r>
      <w:r w:rsidR="000E2EC1" w:rsidRPr="002B3505">
        <w:rPr>
          <w:rFonts w:asciiTheme="majorHAnsi" w:hAnsiTheme="majorHAnsi" w:cstheme="majorHAnsi"/>
        </w:rPr>
        <w:t xml:space="preserve">této </w:t>
      </w:r>
      <w:r w:rsidR="002A5B71" w:rsidRPr="002B3505">
        <w:rPr>
          <w:rFonts w:asciiTheme="majorHAnsi" w:hAnsiTheme="majorHAnsi" w:cstheme="majorHAnsi"/>
        </w:rPr>
        <w:t xml:space="preserve">smlouvy podle </w:t>
      </w:r>
      <w:r w:rsidR="00DA262F" w:rsidRPr="002B3505">
        <w:rPr>
          <w:rFonts w:asciiTheme="majorHAnsi" w:hAnsiTheme="majorHAnsi" w:cstheme="majorHAnsi"/>
        </w:rPr>
        <w:t>článku</w:t>
      </w:r>
      <w:r w:rsidR="002A5B71" w:rsidRPr="002B3505">
        <w:rPr>
          <w:rFonts w:asciiTheme="majorHAnsi" w:hAnsiTheme="majorHAnsi" w:cstheme="majorHAnsi"/>
        </w:rPr>
        <w:t xml:space="preserve"> V</w:t>
      </w:r>
      <w:r w:rsidRPr="002B3505">
        <w:rPr>
          <w:rFonts w:asciiTheme="majorHAnsi" w:hAnsiTheme="majorHAnsi" w:cstheme="majorHAnsi"/>
        </w:rPr>
        <w:t>.3</w:t>
      </w:r>
      <w:r w:rsidR="005207D7" w:rsidRPr="002B3505">
        <w:rPr>
          <w:rFonts w:asciiTheme="majorHAnsi" w:hAnsiTheme="majorHAnsi" w:cstheme="majorHAnsi"/>
        </w:rPr>
        <w:t xml:space="preserve"> této smlouvy</w:t>
      </w:r>
      <w:r w:rsidRPr="002B3505">
        <w:rPr>
          <w:rFonts w:asciiTheme="majorHAnsi" w:hAnsiTheme="majorHAnsi" w:cstheme="majorHAnsi"/>
        </w:rPr>
        <w:t xml:space="preserve">. </w:t>
      </w:r>
    </w:p>
    <w:p w:rsidR="005F60B5" w:rsidRPr="002B3505" w:rsidRDefault="00DA262F" w:rsidP="00BF792E">
      <w:pPr>
        <w:numPr>
          <w:ilvl w:val="0"/>
          <w:numId w:val="30"/>
        </w:numPr>
        <w:rPr>
          <w:rFonts w:asciiTheme="majorHAnsi" w:hAnsiTheme="majorHAnsi" w:cstheme="majorHAnsi"/>
        </w:rPr>
      </w:pPr>
      <w:r w:rsidRPr="002B3505">
        <w:rPr>
          <w:rFonts w:asciiTheme="majorHAnsi" w:hAnsiTheme="majorHAnsi" w:cstheme="majorHAnsi"/>
        </w:rPr>
        <w:t>Dodáním náhradního předmětu plnění podle článku V.4 této smlouvy</w:t>
      </w:r>
      <w:r w:rsidR="00C95FA7" w:rsidRPr="002B3505">
        <w:rPr>
          <w:rFonts w:asciiTheme="majorHAnsi" w:hAnsiTheme="majorHAnsi" w:cstheme="majorHAnsi"/>
        </w:rPr>
        <w:t xml:space="preserve"> nen</w:t>
      </w:r>
      <w:r w:rsidR="002425FE" w:rsidRPr="002B3505">
        <w:rPr>
          <w:rFonts w:asciiTheme="majorHAnsi" w:hAnsiTheme="majorHAnsi" w:cstheme="majorHAnsi"/>
        </w:rPr>
        <w:t xml:space="preserve">í dotčena odpovědnost </w:t>
      </w:r>
      <w:r w:rsidR="004D7A29" w:rsidRPr="002B3505">
        <w:rPr>
          <w:rFonts w:asciiTheme="majorHAnsi" w:hAnsiTheme="majorHAnsi" w:cstheme="majorHAnsi"/>
        </w:rPr>
        <w:t>dodavatele</w:t>
      </w:r>
      <w:r w:rsidRPr="002B3505">
        <w:rPr>
          <w:rFonts w:asciiTheme="majorHAnsi" w:hAnsiTheme="majorHAnsi" w:cstheme="majorHAnsi"/>
        </w:rPr>
        <w:t xml:space="preserve"> </w:t>
      </w:r>
      <w:r w:rsidR="00C95FA7" w:rsidRPr="002B3505">
        <w:rPr>
          <w:rFonts w:asciiTheme="majorHAnsi" w:hAnsiTheme="majorHAnsi" w:cstheme="majorHAnsi"/>
        </w:rPr>
        <w:t xml:space="preserve">za </w:t>
      </w:r>
      <w:r w:rsidRPr="002B3505">
        <w:rPr>
          <w:rFonts w:asciiTheme="majorHAnsi" w:hAnsiTheme="majorHAnsi" w:cstheme="majorHAnsi"/>
        </w:rPr>
        <w:t xml:space="preserve">případnou </w:t>
      </w:r>
      <w:r w:rsidR="00C95FA7" w:rsidRPr="002B3505">
        <w:rPr>
          <w:rFonts w:asciiTheme="majorHAnsi" w:hAnsiTheme="majorHAnsi" w:cstheme="majorHAnsi"/>
        </w:rPr>
        <w:t>škodu.</w:t>
      </w:r>
    </w:p>
    <w:p w:rsidR="005F621B" w:rsidRPr="002B3505" w:rsidRDefault="005F621B" w:rsidP="005F621B">
      <w:pPr>
        <w:ind w:left="1068"/>
        <w:rPr>
          <w:rFonts w:asciiTheme="majorHAnsi" w:hAnsiTheme="majorHAnsi" w:cstheme="majorHAnsi"/>
        </w:rPr>
      </w:pPr>
    </w:p>
    <w:p w:rsidR="005F60B5" w:rsidRPr="002B3505" w:rsidRDefault="00BE0483" w:rsidP="005F60B5">
      <w:pPr>
        <w:pStyle w:val="NADPISCENTR"/>
        <w:rPr>
          <w:rFonts w:asciiTheme="majorHAnsi" w:hAnsiTheme="majorHAnsi" w:cstheme="majorHAnsi"/>
          <w:sz w:val="24"/>
          <w:szCs w:val="24"/>
        </w:rPr>
      </w:pPr>
      <w:r w:rsidRPr="002B3505">
        <w:rPr>
          <w:rFonts w:asciiTheme="majorHAnsi" w:hAnsiTheme="majorHAnsi" w:cstheme="majorHAnsi"/>
          <w:sz w:val="24"/>
          <w:szCs w:val="24"/>
        </w:rPr>
        <w:lastRenderedPageBreak/>
        <w:t>VI</w:t>
      </w:r>
      <w:r w:rsidR="005F60B5" w:rsidRPr="002B3505">
        <w:rPr>
          <w:rFonts w:asciiTheme="majorHAnsi" w:hAnsiTheme="majorHAnsi" w:cstheme="majorHAnsi"/>
          <w:sz w:val="24"/>
          <w:szCs w:val="24"/>
        </w:rPr>
        <w:t>.</w:t>
      </w:r>
    </w:p>
    <w:p w:rsidR="005F60B5" w:rsidRPr="002B3505" w:rsidRDefault="005F60B5" w:rsidP="005F60B5">
      <w:pPr>
        <w:pStyle w:val="NADPISCENTRPOD"/>
        <w:spacing w:after="120"/>
        <w:rPr>
          <w:rFonts w:asciiTheme="majorHAnsi" w:hAnsiTheme="majorHAnsi" w:cstheme="majorHAnsi"/>
          <w:sz w:val="24"/>
          <w:szCs w:val="24"/>
        </w:rPr>
      </w:pPr>
      <w:r w:rsidRPr="002B3505">
        <w:rPr>
          <w:rFonts w:asciiTheme="majorHAnsi" w:hAnsiTheme="majorHAnsi" w:cstheme="majorHAnsi"/>
          <w:sz w:val="24"/>
          <w:szCs w:val="24"/>
        </w:rPr>
        <w:t>Záruční podmínky</w:t>
      </w:r>
    </w:p>
    <w:p w:rsidR="002A5B71" w:rsidRPr="001452C3" w:rsidRDefault="00120EE3" w:rsidP="004D7A29">
      <w:pPr>
        <w:numPr>
          <w:ilvl w:val="0"/>
          <w:numId w:val="35"/>
        </w:numPr>
        <w:tabs>
          <w:tab w:val="clear" w:pos="1068"/>
          <w:tab w:val="num" w:pos="1134"/>
        </w:tabs>
        <w:rPr>
          <w:rFonts w:asciiTheme="majorHAnsi" w:hAnsiTheme="majorHAnsi" w:cstheme="majorHAnsi"/>
        </w:rPr>
      </w:pPr>
      <w:r w:rsidRPr="001452C3">
        <w:rPr>
          <w:rFonts w:asciiTheme="majorHAnsi" w:hAnsiTheme="majorHAnsi" w:cstheme="majorHAnsi"/>
        </w:rPr>
        <w:t xml:space="preserve">Na dodávku je dodavatelem poskytnuta záruka za jakost, která zaručuje, že </w:t>
      </w:r>
      <w:r w:rsidR="007F7374" w:rsidRPr="001452C3">
        <w:rPr>
          <w:rFonts w:asciiTheme="majorHAnsi" w:hAnsiTheme="majorHAnsi" w:cstheme="majorHAnsi"/>
        </w:rPr>
        <w:t>předmět plnění</w:t>
      </w:r>
      <w:r w:rsidRPr="001452C3">
        <w:rPr>
          <w:rFonts w:asciiTheme="majorHAnsi" w:hAnsiTheme="majorHAnsi" w:cstheme="majorHAnsi"/>
        </w:rPr>
        <w:t xml:space="preserve"> bude odpovídat </w:t>
      </w:r>
      <w:r w:rsidR="007F7374" w:rsidRPr="001452C3">
        <w:rPr>
          <w:rFonts w:asciiTheme="majorHAnsi" w:hAnsiTheme="majorHAnsi" w:cstheme="majorHAnsi"/>
        </w:rPr>
        <w:t xml:space="preserve">požadované </w:t>
      </w:r>
      <w:r w:rsidRPr="001452C3">
        <w:rPr>
          <w:rFonts w:asciiTheme="majorHAnsi" w:hAnsiTheme="majorHAnsi" w:cstheme="majorHAnsi"/>
        </w:rPr>
        <w:t>technické specifikaci a bude prosté vad</w:t>
      </w:r>
      <w:r w:rsidR="00901DD3" w:rsidRPr="001452C3">
        <w:rPr>
          <w:rFonts w:asciiTheme="majorHAnsi" w:hAnsiTheme="majorHAnsi" w:cstheme="majorHAnsi"/>
        </w:rPr>
        <w:t xml:space="preserve"> po dobu </w:t>
      </w:r>
      <w:r w:rsidR="001452C3" w:rsidRPr="001452C3">
        <w:rPr>
          <w:rFonts w:asciiTheme="majorHAnsi" w:hAnsiTheme="majorHAnsi" w:cstheme="majorHAnsi"/>
        </w:rPr>
        <w:t>12</w:t>
      </w:r>
      <w:r w:rsidR="00901DD3" w:rsidRPr="001452C3">
        <w:rPr>
          <w:rFonts w:asciiTheme="majorHAnsi" w:hAnsiTheme="majorHAnsi" w:cstheme="majorHAnsi"/>
        </w:rPr>
        <w:t xml:space="preserve"> měsíců</w:t>
      </w:r>
      <w:r w:rsidR="00F755A3" w:rsidRPr="001452C3">
        <w:rPr>
          <w:rFonts w:asciiTheme="majorHAnsi" w:hAnsiTheme="majorHAnsi" w:cstheme="majorHAnsi"/>
        </w:rPr>
        <w:t>.</w:t>
      </w:r>
      <w:r w:rsidR="00901DD3" w:rsidRPr="001452C3">
        <w:rPr>
          <w:rFonts w:asciiTheme="majorHAnsi" w:hAnsiTheme="majorHAnsi" w:cstheme="majorHAnsi"/>
        </w:rPr>
        <w:t xml:space="preserve"> Doba záruky </w:t>
      </w:r>
      <w:r w:rsidR="002B3505" w:rsidRPr="001452C3">
        <w:rPr>
          <w:rFonts w:asciiTheme="majorHAnsi" w:hAnsiTheme="majorHAnsi" w:cstheme="majorHAnsi"/>
        </w:rPr>
        <w:t>počíná běžet ode dne</w:t>
      </w:r>
      <w:r w:rsidRPr="001452C3">
        <w:rPr>
          <w:rFonts w:asciiTheme="majorHAnsi" w:hAnsiTheme="majorHAnsi" w:cstheme="majorHAnsi"/>
        </w:rPr>
        <w:t xml:space="preserve"> dodávky předmětu plnění podle </w:t>
      </w:r>
      <w:r w:rsidR="00901DD3" w:rsidRPr="001452C3">
        <w:rPr>
          <w:rFonts w:asciiTheme="majorHAnsi" w:hAnsiTheme="majorHAnsi" w:cstheme="majorHAnsi"/>
        </w:rPr>
        <w:t>článku</w:t>
      </w:r>
      <w:r w:rsidRPr="001452C3">
        <w:rPr>
          <w:rFonts w:asciiTheme="majorHAnsi" w:hAnsiTheme="majorHAnsi" w:cstheme="majorHAnsi"/>
        </w:rPr>
        <w:t xml:space="preserve"> III.3 této smlouvy.</w:t>
      </w:r>
      <w:r w:rsidR="002A5B71" w:rsidRPr="001452C3">
        <w:rPr>
          <w:rFonts w:asciiTheme="majorHAnsi" w:hAnsiTheme="majorHAnsi" w:cstheme="majorHAnsi"/>
        </w:rPr>
        <w:t xml:space="preserve"> </w:t>
      </w:r>
    </w:p>
    <w:p w:rsidR="00151EAA" w:rsidRPr="002B3505" w:rsidRDefault="00151EAA" w:rsidP="002A5B71">
      <w:pPr>
        <w:ind w:left="708"/>
        <w:rPr>
          <w:rFonts w:asciiTheme="majorHAnsi" w:hAnsiTheme="majorHAnsi" w:cstheme="majorHAnsi"/>
        </w:rPr>
      </w:pPr>
    </w:p>
    <w:p w:rsidR="005F60B5" w:rsidRPr="002B3505" w:rsidRDefault="009B6D98" w:rsidP="005F60B5">
      <w:pPr>
        <w:pStyle w:val="NADPISCENTR"/>
        <w:rPr>
          <w:rFonts w:asciiTheme="majorHAnsi" w:hAnsiTheme="majorHAnsi" w:cstheme="majorHAnsi"/>
          <w:sz w:val="24"/>
          <w:szCs w:val="24"/>
        </w:rPr>
      </w:pPr>
      <w:r w:rsidRPr="002B3505">
        <w:rPr>
          <w:rFonts w:asciiTheme="majorHAnsi" w:hAnsiTheme="majorHAnsi" w:cstheme="majorHAnsi"/>
          <w:sz w:val="24"/>
          <w:szCs w:val="24"/>
        </w:rPr>
        <w:t>VI</w:t>
      </w:r>
      <w:r w:rsidR="00BE0483" w:rsidRPr="002B3505">
        <w:rPr>
          <w:rFonts w:asciiTheme="majorHAnsi" w:hAnsiTheme="majorHAnsi" w:cstheme="majorHAnsi"/>
          <w:sz w:val="24"/>
          <w:szCs w:val="24"/>
        </w:rPr>
        <w:t>I</w:t>
      </w:r>
      <w:r w:rsidR="005F60B5" w:rsidRPr="002B3505">
        <w:rPr>
          <w:rFonts w:asciiTheme="majorHAnsi" w:hAnsiTheme="majorHAnsi" w:cstheme="majorHAnsi"/>
          <w:sz w:val="24"/>
          <w:szCs w:val="24"/>
        </w:rPr>
        <w:t>.</w:t>
      </w:r>
    </w:p>
    <w:p w:rsidR="005F60B5" w:rsidRPr="002B3505" w:rsidRDefault="002A5B71" w:rsidP="005F60B5">
      <w:pPr>
        <w:pStyle w:val="NADPISCENTRPOD"/>
        <w:spacing w:after="120"/>
        <w:rPr>
          <w:rFonts w:asciiTheme="majorHAnsi" w:hAnsiTheme="majorHAnsi" w:cstheme="majorHAnsi"/>
          <w:sz w:val="24"/>
          <w:szCs w:val="24"/>
        </w:rPr>
      </w:pPr>
      <w:r w:rsidRPr="002B3505">
        <w:rPr>
          <w:rFonts w:asciiTheme="majorHAnsi" w:hAnsiTheme="majorHAnsi" w:cstheme="majorHAnsi"/>
          <w:sz w:val="24"/>
          <w:szCs w:val="24"/>
        </w:rPr>
        <w:t>Sankce</w:t>
      </w:r>
    </w:p>
    <w:p w:rsidR="005207D7" w:rsidRPr="002B3505" w:rsidRDefault="009B6D98" w:rsidP="00901DD3">
      <w:pPr>
        <w:numPr>
          <w:ilvl w:val="0"/>
          <w:numId w:val="42"/>
        </w:numPr>
        <w:tabs>
          <w:tab w:val="clear" w:pos="1104"/>
          <w:tab w:val="left" w:pos="426"/>
          <w:tab w:val="num" w:pos="1134"/>
        </w:tabs>
        <w:ind w:left="1134" w:hanging="426"/>
        <w:rPr>
          <w:rFonts w:asciiTheme="majorHAnsi" w:hAnsiTheme="majorHAnsi" w:cstheme="majorHAnsi"/>
        </w:rPr>
      </w:pPr>
      <w:r w:rsidRPr="002B3505">
        <w:rPr>
          <w:rFonts w:asciiTheme="majorHAnsi" w:hAnsiTheme="majorHAnsi" w:cstheme="majorHAnsi"/>
        </w:rPr>
        <w:t>Dodavatel</w:t>
      </w:r>
      <w:r w:rsidR="009B48F2" w:rsidRPr="002B3505">
        <w:rPr>
          <w:rFonts w:asciiTheme="majorHAnsi" w:hAnsiTheme="majorHAnsi" w:cstheme="majorHAnsi"/>
        </w:rPr>
        <w:t xml:space="preserve"> je </w:t>
      </w:r>
      <w:r w:rsidR="002425FE" w:rsidRPr="002B3505">
        <w:rPr>
          <w:rFonts w:asciiTheme="majorHAnsi" w:hAnsiTheme="majorHAnsi" w:cstheme="majorHAnsi"/>
        </w:rPr>
        <w:t xml:space="preserve">oprávněn požadovat na </w:t>
      </w:r>
      <w:r w:rsidRPr="002B3505">
        <w:rPr>
          <w:rFonts w:asciiTheme="majorHAnsi" w:hAnsiTheme="majorHAnsi" w:cstheme="majorHAnsi"/>
        </w:rPr>
        <w:t>objednateli</w:t>
      </w:r>
      <w:r w:rsidR="009B48F2" w:rsidRPr="002B3505">
        <w:rPr>
          <w:rFonts w:asciiTheme="majorHAnsi" w:hAnsiTheme="majorHAnsi" w:cstheme="majorHAnsi"/>
        </w:rPr>
        <w:t xml:space="preserve"> úrok z</w:t>
      </w:r>
      <w:r w:rsidR="0022670A" w:rsidRPr="002B3505">
        <w:rPr>
          <w:rFonts w:asciiTheme="majorHAnsi" w:hAnsiTheme="majorHAnsi" w:cstheme="majorHAnsi"/>
        </w:rPr>
        <w:t> </w:t>
      </w:r>
      <w:r w:rsidR="009B48F2" w:rsidRPr="002B3505">
        <w:rPr>
          <w:rFonts w:asciiTheme="majorHAnsi" w:hAnsiTheme="majorHAnsi" w:cstheme="majorHAnsi"/>
        </w:rPr>
        <w:t>prodlení</w:t>
      </w:r>
      <w:r w:rsidR="0022670A" w:rsidRPr="002B3505">
        <w:rPr>
          <w:rFonts w:asciiTheme="majorHAnsi" w:hAnsiTheme="majorHAnsi" w:cstheme="majorHAnsi"/>
        </w:rPr>
        <w:br/>
      </w:r>
      <w:r w:rsidR="009B48F2" w:rsidRPr="002B3505">
        <w:rPr>
          <w:rFonts w:asciiTheme="majorHAnsi" w:hAnsiTheme="majorHAnsi" w:cstheme="majorHAnsi"/>
        </w:rPr>
        <w:t>za nedodržení termínu splatnosti faktury ve výši 0,05 % z oprávněně fakturované částky včetně DPH za každý i započatý den prodlení</w:t>
      </w:r>
      <w:r w:rsidR="005207D7" w:rsidRPr="002B3505">
        <w:rPr>
          <w:rFonts w:asciiTheme="majorHAnsi" w:hAnsiTheme="majorHAnsi" w:cstheme="majorHAnsi"/>
        </w:rPr>
        <w:t xml:space="preserve">. Výše sankce je omezena maximálně do výše ceny plnění za předmět plnění </w:t>
      </w:r>
      <w:r w:rsidR="00901DD3" w:rsidRPr="002B3505">
        <w:rPr>
          <w:rFonts w:asciiTheme="majorHAnsi" w:hAnsiTheme="majorHAnsi" w:cstheme="majorHAnsi"/>
        </w:rPr>
        <w:t>bez</w:t>
      </w:r>
      <w:r w:rsidR="005207D7" w:rsidRPr="002B3505">
        <w:rPr>
          <w:rFonts w:asciiTheme="majorHAnsi" w:hAnsiTheme="majorHAnsi" w:cstheme="majorHAnsi"/>
        </w:rPr>
        <w:t xml:space="preserve"> DPH podle </w:t>
      </w:r>
      <w:r w:rsidR="00901DD3" w:rsidRPr="002B3505">
        <w:rPr>
          <w:rFonts w:asciiTheme="majorHAnsi" w:hAnsiTheme="majorHAnsi" w:cstheme="majorHAnsi"/>
        </w:rPr>
        <w:t>článku</w:t>
      </w:r>
      <w:r w:rsidR="005207D7" w:rsidRPr="002B3505">
        <w:rPr>
          <w:rFonts w:asciiTheme="majorHAnsi" w:hAnsiTheme="majorHAnsi" w:cstheme="majorHAnsi"/>
        </w:rPr>
        <w:t xml:space="preserve"> I</w:t>
      </w:r>
      <w:r w:rsidRPr="002B3505">
        <w:rPr>
          <w:rFonts w:asciiTheme="majorHAnsi" w:hAnsiTheme="majorHAnsi" w:cstheme="majorHAnsi"/>
        </w:rPr>
        <w:t>I</w:t>
      </w:r>
      <w:r w:rsidR="005207D7" w:rsidRPr="002B3505">
        <w:rPr>
          <w:rFonts w:asciiTheme="majorHAnsi" w:hAnsiTheme="majorHAnsi" w:cstheme="majorHAnsi"/>
        </w:rPr>
        <w:t>.1 této smlouvy.</w:t>
      </w:r>
    </w:p>
    <w:p w:rsidR="00BE0483" w:rsidRPr="002B3505" w:rsidRDefault="009B6D98" w:rsidP="00901DD3">
      <w:pPr>
        <w:numPr>
          <w:ilvl w:val="0"/>
          <w:numId w:val="42"/>
        </w:numPr>
        <w:tabs>
          <w:tab w:val="clear" w:pos="1104"/>
          <w:tab w:val="left" w:pos="426"/>
          <w:tab w:val="num" w:pos="1134"/>
        </w:tabs>
        <w:ind w:left="1134" w:hanging="426"/>
        <w:rPr>
          <w:rFonts w:asciiTheme="majorHAnsi" w:hAnsiTheme="majorHAnsi" w:cstheme="majorHAnsi"/>
        </w:rPr>
      </w:pPr>
      <w:r w:rsidRPr="002B3505">
        <w:rPr>
          <w:rFonts w:asciiTheme="majorHAnsi" w:hAnsiTheme="majorHAnsi" w:cstheme="majorHAnsi"/>
        </w:rPr>
        <w:t>Objednatel</w:t>
      </w:r>
      <w:r w:rsidR="009B48F2" w:rsidRPr="002B3505">
        <w:rPr>
          <w:rFonts w:asciiTheme="majorHAnsi" w:hAnsiTheme="majorHAnsi" w:cstheme="majorHAnsi"/>
        </w:rPr>
        <w:t xml:space="preserve"> je </w:t>
      </w:r>
      <w:r w:rsidR="002425FE" w:rsidRPr="002B3505">
        <w:rPr>
          <w:rFonts w:asciiTheme="majorHAnsi" w:hAnsiTheme="majorHAnsi" w:cstheme="majorHAnsi"/>
        </w:rPr>
        <w:t xml:space="preserve">oprávněn požadovat na </w:t>
      </w:r>
      <w:r w:rsidRPr="002B3505">
        <w:rPr>
          <w:rFonts w:asciiTheme="majorHAnsi" w:hAnsiTheme="majorHAnsi" w:cstheme="majorHAnsi"/>
        </w:rPr>
        <w:t>dodavateli</w:t>
      </w:r>
      <w:r w:rsidR="009B48F2" w:rsidRPr="002B3505">
        <w:rPr>
          <w:rFonts w:asciiTheme="majorHAnsi" w:hAnsiTheme="majorHAnsi" w:cstheme="majorHAnsi"/>
        </w:rPr>
        <w:t xml:space="preserve"> smluvní pokutu</w:t>
      </w:r>
      <w:r w:rsidR="0022670A" w:rsidRPr="002B3505">
        <w:rPr>
          <w:rFonts w:asciiTheme="majorHAnsi" w:hAnsiTheme="majorHAnsi" w:cstheme="majorHAnsi"/>
        </w:rPr>
        <w:br/>
      </w:r>
      <w:r w:rsidR="009B48F2" w:rsidRPr="002B3505">
        <w:rPr>
          <w:rFonts w:asciiTheme="majorHAnsi" w:hAnsiTheme="majorHAnsi" w:cstheme="majorHAnsi"/>
        </w:rPr>
        <w:t xml:space="preserve">za nedodržení termínu dodání předmětu plnění dle </w:t>
      </w:r>
      <w:r w:rsidR="000E2EC1" w:rsidRPr="002B3505">
        <w:rPr>
          <w:rFonts w:asciiTheme="majorHAnsi" w:hAnsiTheme="majorHAnsi" w:cstheme="majorHAnsi"/>
        </w:rPr>
        <w:t>této</w:t>
      </w:r>
      <w:r w:rsidR="009B48F2" w:rsidRPr="002B3505">
        <w:rPr>
          <w:rFonts w:asciiTheme="majorHAnsi" w:hAnsiTheme="majorHAnsi" w:cstheme="majorHAnsi"/>
        </w:rPr>
        <w:t xml:space="preserve"> smlouvy,</w:t>
      </w:r>
      <w:r w:rsidR="0022670A" w:rsidRPr="002B3505">
        <w:rPr>
          <w:rFonts w:asciiTheme="majorHAnsi" w:hAnsiTheme="majorHAnsi" w:cstheme="majorHAnsi"/>
        </w:rPr>
        <w:br/>
      </w:r>
      <w:r w:rsidR="009B48F2" w:rsidRPr="002B3505">
        <w:rPr>
          <w:rFonts w:asciiTheme="majorHAnsi" w:hAnsiTheme="majorHAnsi" w:cstheme="majorHAnsi"/>
        </w:rPr>
        <w:t xml:space="preserve">a to ve výši </w:t>
      </w:r>
      <w:r w:rsidR="009F0D88" w:rsidRPr="002B3505">
        <w:rPr>
          <w:rFonts w:asciiTheme="majorHAnsi" w:hAnsiTheme="majorHAnsi" w:cstheme="majorHAnsi"/>
        </w:rPr>
        <w:t>0,05%</w:t>
      </w:r>
      <w:r w:rsidR="009B48F2" w:rsidRPr="002B3505">
        <w:rPr>
          <w:rFonts w:asciiTheme="majorHAnsi" w:hAnsiTheme="majorHAnsi" w:cstheme="majorHAnsi"/>
        </w:rPr>
        <w:t xml:space="preserve"> za každý i započatý den prodlení</w:t>
      </w:r>
      <w:r w:rsidR="00BE0483" w:rsidRPr="002B3505">
        <w:rPr>
          <w:rFonts w:asciiTheme="majorHAnsi" w:hAnsiTheme="majorHAnsi" w:cstheme="majorHAnsi"/>
        </w:rPr>
        <w:t>. Výše sankce</w:t>
      </w:r>
      <w:r w:rsidR="0022670A" w:rsidRPr="002B3505">
        <w:rPr>
          <w:rFonts w:asciiTheme="majorHAnsi" w:hAnsiTheme="majorHAnsi" w:cstheme="majorHAnsi"/>
        </w:rPr>
        <w:br/>
      </w:r>
      <w:r w:rsidR="00BE0483" w:rsidRPr="002B3505">
        <w:rPr>
          <w:rFonts w:asciiTheme="majorHAnsi" w:hAnsiTheme="majorHAnsi" w:cstheme="majorHAnsi"/>
        </w:rPr>
        <w:t xml:space="preserve">je omezena maximálně do výše ceny plnění za předmět plnění </w:t>
      </w:r>
      <w:r w:rsidR="00901DD3" w:rsidRPr="002B3505">
        <w:rPr>
          <w:rFonts w:asciiTheme="majorHAnsi" w:hAnsiTheme="majorHAnsi" w:cstheme="majorHAnsi"/>
        </w:rPr>
        <w:t>bez</w:t>
      </w:r>
      <w:r w:rsidR="00BE0483" w:rsidRPr="002B3505">
        <w:rPr>
          <w:rFonts w:asciiTheme="majorHAnsi" w:hAnsiTheme="majorHAnsi" w:cstheme="majorHAnsi"/>
        </w:rPr>
        <w:t xml:space="preserve"> DPH podle </w:t>
      </w:r>
      <w:r w:rsidR="00901DD3" w:rsidRPr="002B3505">
        <w:rPr>
          <w:rFonts w:asciiTheme="majorHAnsi" w:hAnsiTheme="majorHAnsi" w:cstheme="majorHAnsi"/>
        </w:rPr>
        <w:t>článku</w:t>
      </w:r>
      <w:r w:rsidR="00BE0483" w:rsidRPr="002B3505">
        <w:rPr>
          <w:rFonts w:asciiTheme="majorHAnsi" w:hAnsiTheme="majorHAnsi" w:cstheme="majorHAnsi"/>
        </w:rPr>
        <w:t xml:space="preserve"> I</w:t>
      </w:r>
      <w:r w:rsidRPr="002B3505">
        <w:rPr>
          <w:rFonts w:asciiTheme="majorHAnsi" w:hAnsiTheme="majorHAnsi" w:cstheme="majorHAnsi"/>
        </w:rPr>
        <w:t>I</w:t>
      </w:r>
      <w:r w:rsidR="00BE0483" w:rsidRPr="002B3505">
        <w:rPr>
          <w:rFonts w:asciiTheme="majorHAnsi" w:hAnsiTheme="majorHAnsi" w:cstheme="majorHAnsi"/>
        </w:rPr>
        <w:t>.1 této smlouvy.</w:t>
      </w:r>
    </w:p>
    <w:p w:rsidR="00BE0483" w:rsidRPr="002B3505" w:rsidRDefault="009B6D98" w:rsidP="00901DD3">
      <w:pPr>
        <w:numPr>
          <w:ilvl w:val="0"/>
          <w:numId w:val="42"/>
        </w:numPr>
        <w:tabs>
          <w:tab w:val="clear" w:pos="1104"/>
          <w:tab w:val="left" w:pos="426"/>
          <w:tab w:val="num" w:pos="1134"/>
        </w:tabs>
        <w:ind w:left="1134" w:hanging="426"/>
        <w:rPr>
          <w:rFonts w:asciiTheme="majorHAnsi" w:hAnsiTheme="majorHAnsi" w:cstheme="majorHAnsi"/>
        </w:rPr>
      </w:pPr>
      <w:r w:rsidRPr="002B3505">
        <w:rPr>
          <w:rFonts w:asciiTheme="majorHAnsi" w:hAnsiTheme="majorHAnsi" w:cstheme="majorHAnsi"/>
        </w:rPr>
        <w:t>Objednatel</w:t>
      </w:r>
      <w:r w:rsidR="009B48F2" w:rsidRPr="002B3505">
        <w:rPr>
          <w:rFonts w:asciiTheme="majorHAnsi" w:hAnsiTheme="majorHAnsi" w:cstheme="majorHAnsi"/>
        </w:rPr>
        <w:t xml:space="preserve"> je </w:t>
      </w:r>
      <w:r w:rsidR="002425FE" w:rsidRPr="002B3505">
        <w:rPr>
          <w:rFonts w:asciiTheme="majorHAnsi" w:hAnsiTheme="majorHAnsi" w:cstheme="majorHAnsi"/>
        </w:rPr>
        <w:t xml:space="preserve">oprávněn požadovat na </w:t>
      </w:r>
      <w:r w:rsidRPr="002B3505">
        <w:rPr>
          <w:rFonts w:asciiTheme="majorHAnsi" w:hAnsiTheme="majorHAnsi" w:cstheme="majorHAnsi"/>
        </w:rPr>
        <w:t>dodavateli</w:t>
      </w:r>
      <w:r w:rsidR="009B48F2" w:rsidRPr="002B3505">
        <w:rPr>
          <w:rFonts w:asciiTheme="majorHAnsi" w:hAnsiTheme="majorHAnsi" w:cstheme="majorHAnsi"/>
        </w:rPr>
        <w:t xml:space="preserve"> smluvní pokutu</w:t>
      </w:r>
      <w:r w:rsidR="0022670A" w:rsidRPr="002B3505">
        <w:rPr>
          <w:rFonts w:asciiTheme="majorHAnsi" w:hAnsiTheme="majorHAnsi" w:cstheme="majorHAnsi"/>
        </w:rPr>
        <w:br/>
      </w:r>
      <w:r w:rsidR="009B48F2" w:rsidRPr="002B3505">
        <w:rPr>
          <w:rFonts w:asciiTheme="majorHAnsi" w:hAnsiTheme="majorHAnsi" w:cstheme="majorHAnsi"/>
        </w:rPr>
        <w:t xml:space="preserve">za nedodržení doby pro odstranění zjištěných vad na základě reklamace, a to ve výši </w:t>
      </w:r>
      <w:r w:rsidR="009F0D88" w:rsidRPr="002B3505">
        <w:rPr>
          <w:rFonts w:asciiTheme="majorHAnsi" w:hAnsiTheme="majorHAnsi" w:cstheme="majorHAnsi"/>
        </w:rPr>
        <w:t>0,05%</w:t>
      </w:r>
      <w:r w:rsidRPr="002B3505">
        <w:rPr>
          <w:rFonts w:asciiTheme="majorHAnsi" w:hAnsiTheme="majorHAnsi" w:cstheme="majorHAnsi"/>
        </w:rPr>
        <w:t xml:space="preserve"> </w:t>
      </w:r>
      <w:r w:rsidR="009B48F2" w:rsidRPr="002B3505">
        <w:rPr>
          <w:rFonts w:asciiTheme="majorHAnsi" w:hAnsiTheme="majorHAnsi" w:cstheme="majorHAnsi"/>
        </w:rPr>
        <w:t>za každý i započatý den prodlení.</w:t>
      </w:r>
      <w:r w:rsidRPr="002B3505">
        <w:rPr>
          <w:rFonts w:asciiTheme="majorHAnsi" w:hAnsiTheme="majorHAnsi" w:cstheme="majorHAnsi"/>
        </w:rPr>
        <w:t xml:space="preserve"> Výše sankce</w:t>
      </w:r>
      <w:r w:rsidR="0022670A" w:rsidRPr="002B3505">
        <w:rPr>
          <w:rFonts w:asciiTheme="majorHAnsi" w:hAnsiTheme="majorHAnsi" w:cstheme="majorHAnsi"/>
        </w:rPr>
        <w:br/>
      </w:r>
      <w:r w:rsidRPr="002B3505">
        <w:rPr>
          <w:rFonts w:asciiTheme="majorHAnsi" w:hAnsiTheme="majorHAnsi" w:cstheme="majorHAnsi"/>
        </w:rPr>
        <w:t xml:space="preserve">je omezena maximálně do výše ceny plnění za předmět plnění </w:t>
      </w:r>
      <w:r w:rsidR="00901DD3" w:rsidRPr="002B3505">
        <w:rPr>
          <w:rFonts w:asciiTheme="majorHAnsi" w:hAnsiTheme="majorHAnsi" w:cstheme="majorHAnsi"/>
        </w:rPr>
        <w:t>bez</w:t>
      </w:r>
      <w:r w:rsidRPr="002B3505">
        <w:rPr>
          <w:rFonts w:asciiTheme="majorHAnsi" w:hAnsiTheme="majorHAnsi" w:cstheme="majorHAnsi"/>
        </w:rPr>
        <w:t xml:space="preserve"> DPH podle </w:t>
      </w:r>
      <w:r w:rsidR="00901DD3" w:rsidRPr="002B3505">
        <w:rPr>
          <w:rFonts w:asciiTheme="majorHAnsi" w:hAnsiTheme="majorHAnsi" w:cstheme="majorHAnsi"/>
        </w:rPr>
        <w:t>článku</w:t>
      </w:r>
      <w:r w:rsidRPr="002B3505">
        <w:rPr>
          <w:rFonts w:asciiTheme="majorHAnsi" w:hAnsiTheme="majorHAnsi" w:cstheme="majorHAnsi"/>
        </w:rPr>
        <w:t xml:space="preserve"> II.1 této smlouvy.</w:t>
      </w:r>
    </w:p>
    <w:p w:rsidR="000A4284" w:rsidRPr="002B3505" w:rsidRDefault="009B48F2" w:rsidP="00901DD3">
      <w:pPr>
        <w:numPr>
          <w:ilvl w:val="0"/>
          <w:numId w:val="42"/>
        </w:numPr>
        <w:tabs>
          <w:tab w:val="clear" w:pos="1104"/>
          <w:tab w:val="left" w:pos="426"/>
          <w:tab w:val="num" w:pos="1134"/>
        </w:tabs>
        <w:ind w:left="1134" w:hanging="426"/>
        <w:rPr>
          <w:rFonts w:asciiTheme="majorHAnsi" w:hAnsiTheme="majorHAnsi" w:cstheme="majorHAnsi"/>
        </w:rPr>
      </w:pPr>
      <w:r w:rsidRPr="002B3505">
        <w:rPr>
          <w:rFonts w:asciiTheme="majorHAnsi" w:hAnsiTheme="majorHAnsi" w:cstheme="majorHAnsi"/>
        </w:rPr>
        <w:t>Úrok z prodlení j</w:t>
      </w:r>
      <w:r w:rsidR="009B6D98" w:rsidRPr="002B3505">
        <w:rPr>
          <w:rFonts w:asciiTheme="majorHAnsi" w:hAnsiTheme="majorHAnsi" w:cstheme="majorHAnsi"/>
        </w:rPr>
        <w:t>e</w:t>
      </w:r>
      <w:r w:rsidRPr="002B3505">
        <w:rPr>
          <w:rFonts w:asciiTheme="majorHAnsi" w:hAnsiTheme="majorHAnsi" w:cstheme="majorHAnsi"/>
        </w:rPr>
        <w:t xml:space="preserve"> splatn</w:t>
      </w:r>
      <w:r w:rsidR="009B6D98" w:rsidRPr="002B3505">
        <w:rPr>
          <w:rFonts w:asciiTheme="majorHAnsi" w:hAnsiTheme="majorHAnsi" w:cstheme="majorHAnsi"/>
        </w:rPr>
        <w:t>ý</w:t>
      </w:r>
      <w:r w:rsidRPr="002B3505">
        <w:rPr>
          <w:rFonts w:asciiTheme="majorHAnsi" w:hAnsiTheme="majorHAnsi" w:cstheme="majorHAnsi"/>
        </w:rPr>
        <w:t xml:space="preserve"> do </w:t>
      </w:r>
      <w:r w:rsidR="00E612F8" w:rsidRPr="002B3505">
        <w:rPr>
          <w:rFonts w:asciiTheme="majorHAnsi" w:hAnsiTheme="majorHAnsi" w:cstheme="majorHAnsi"/>
        </w:rPr>
        <w:t>21</w:t>
      </w:r>
      <w:r w:rsidRPr="002B3505">
        <w:rPr>
          <w:rFonts w:asciiTheme="majorHAnsi" w:hAnsiTheme="majorHAnsi" w:cstheme="majorHAnsi"/>
        </w:rPr>
        <w:t xml:space="preserve"> kalendářních dnů od data, kdy byla povinné straně doručena písemná výzva k jejich zaplacení oprávněnou stranou, a to na účet oprávněné </w:t>
      </w:r>
      <w:r w:rsidR="00C85BD8" w:rsidRPr="002B3505">
        <w:rPr>
          <w:rFonts w:asciiTheme="majorHAnsi" w:hAnsiTheme="majorHAnsi" w:cstheme="majorHAnsi"/>
        </w:rPr>
        <w:t xml:space="preserve">strany uvedený v písemné výzvě. </w:t>
      </w:r>
    </w:p>
    <w:p w:rsidR="009A78CC" w:rsidRDefault="009B6D98" w:rsidP="009A78CC">
      <w:pPr>
        <w:numPr>
          <w:ilvl w:val="0"/>
          <w:numId w:val="42"/>
        </w:numPr>
        <w:tabs>
          <w:tab w:val="clear" w:pos="1104"/>
          <w:tab w:val="left" w:pos="426"/>
          <w:tab w:val="num" w:pos="1134"/>
        </w:tabs>
        <w:ind w:left="1134" w:hanging="426"/>
        <w:rPr>
          <w:rFonts w:asciiTheme="majorHAnsi" w:hAnsiTheme="majorHAnsi" w:cstheme="majorHAnsi"/>
        </w:rPr>
      </w:pPr>
      <w:r w:rsidRPr="002B3505">
        <w:rPr>
          <w:rFonts w:asciiTheme="majorHAnsi" w:hAnsiTheme="majorHAnsi" w:cstheme="majorHAnsi"/>
        </w:rPr>
        <w:t xml:space="preserve">Smluvní pokuta podle </w:t>
      </w:r>
      <w:r w:rsidR="00901DD3" w:rsidRPr="002B3505">
        <w:rPr>
          <w:rFonts w:asciiTheme="majorHAnsi" w:hAnsiTheme="majorHAnsi" w:cstheme="majorHAnsi"/>
        </w:rPr>
        <w:t>článku</w:t>
      </w:r>
      <w:r w:rsidRPr="002B3505">
        <w:rPr>
          <w:rFonts w:asciiTheme="majorHAnsi" w:hAnsiTheme="majorHAnsi" w:cstheme="majorHAnsi"/>
        </w:rPr>
        <w:t xml:space="preserve"> VII.2</w:t>
      </w:r>
      <w:r w:rsidR="00901DD3" w:rsidRPr="002B3505">
        <w:rPr>
          <w:rFonts w:asciiTheme="majorHAnsi" w:hAnsiTheme="majorHAnsi" w:cstheme="majorHAnsi"/>
        </w:rPr>
        <w:t xml:space="preserve"> a VII.3</w:t>
      </w:r>
      <w:r w:rsidRPr="002B3505">
        <w:rPr>
          <w:rFonts w:asciiTheme="majorHAnsi" w:hAnsiTheme="majorHAnsi" w:cstheme="majorHAnsi"/>
        </w:rPr>
        <w:t xml:space="preserve"> této smlouvy je splatná </w:t>
      </w:r>
      <w:r w:rsidR="00B849FC" w:rsidRPr="002B3505">
        <w:rPr>
          <w:rFonts w:asciiTheme="majorHAnsi" w:hAnsiTheme="majorHAnsi" w:cstheme="majorHAnsi"/>
        </w:rPr>
        <w:br/>
      </w:r>
      <w:r w:rsidRPr="002B3505">
        <w:rPr>
          <w:rFonts w:asciiTheme="majorHAnsi" w:hAnsiTheme="majorHAnsi" w:cstheme="majorHAnsi"/>
        </w:rPr>
        <w:t xml:space="preserve">do </w:t>
      </w:r>
      <w:r w:rsidR="009A78CC">
        <w:rPr>
          <w:rFonts w:asciiTheme="majorHAnsi" w:hAnsiTheme="majorHAnsi" w:cstheme="majorHAnsi"/>
        </w:rPr>
        <w:t>14</w:t>
      </w:r>
      <w:r w:rsidRPr="002B3505">
        <w:rPr>
          <w:rFonts w:asciiTheme="majorHAnsi" w:hAnsiTheme="majorHAnsi" w:cstheme="majorHAnsi"/>
        </w:rPr>
        <w:t xml:space="preserve"> kalendářních dnů od data, kdy byla povinné straně doručena písemná výzva k jejich zaplacení oprávněnou stranou, a to na účet oprávněné strany uvedený v písemné výzvě.</w:t>
      </w:r>
    </w:p>
    <w:p w:rsidR="00151EAA" w:rsidRDefault="009B48F2" w:rsidP="009A78CC">
      <w:pPr>
        <w:numPr>
          <w:ilvl w:val="0"/>
          <w:numId w:val="42"/>
        </w:numPr>
        <w:tabs>
          <w:tab w:val="clear" w:pos="1104"/>
          <w:tab w:val="left" w:pos="426"/>
          <w:tab w:val="num" w:pos="1134"/>
        </w:tabs>
        <w:ind w:left="1134" w:hanging="426"/>
        <w:rPr>
          <w:rFonts w:asciiTheme="majorHAnsi" w:hAnsiTheme="majorHAnsi" w:cstheme="majorHAnsi"/>
        </w:rPr>
      </w:pPr>
      <w:r w:rsidRPr="009A78CC">
        <w:rPr>
          <w:rFonts w:asciiTheme="majorHAnsi" w:hAnsiTheme="majorHAnsi" w:cstheme="majorHAnsi"/>
        </w:rPr>
        <w:t>Ustanovením o smluvní pokutě není dotčeno právo oprávněné strany</w:t>
      </w:r>
      <w:r w:rsidR="00B849FC" w:rsidRPr="009A78CC">
        <w:rPr>
          <w:rFonts w:asciiTheme="majorHAnsi" w:hAnsiTheme="majorHAnsi" w:cstheme="majorHAnsi"/>
        </w:rPr>
        <w:br/>
      </w:r>
      <w:r w:rsidRPr="009A78CC">
        <w:rPr>
          <w:rFonts w:asciiTheme="majorHAnsi" w:hAnsiTheme="majorHAnsi" w:cstheme="majorHAnsi"/>
        </w:rPr>
        <w:t>na náhradu škody.</w:t>
      </w:r>
    </w:p>
    <w:p w:rsidR="009A78CC" w:rsidRPr="009A78CC" w:rsidRDefault="009A78CC" w:rsidP="009A78CC">
      <w:pPr>
        <w:numPr>
          <w:ilvl w:val="0"/>
          <w:numId w:val="42"/>
        </w:numPr>
        <w:tabs>
          <w:tab w:val="clear" w:pos="1104"/>
          <w:tab w:val="left" w:pos="426"/>
          <w:tab w:val="num" w:pos="1134"/>
        </w:tabs>
        <w:ind w:left="1134" w:hanging="426"/>
        <w:rPr>
          <w:rFonts w:asciiTheme="majorHAnsi" w:hAnsiTheme="majorHAnsi" w:cstheme="majorHAnsi"/>
        </w:rPr>
      </w:pPr>
      <w:r w:rsidRPr="009A78CC">
        <w:rPr>
          <w:rFonts w:asciiTheme="majorHAnsi" w:hAnsiTheme="majorHAnsi" w:cstheme="majorHAnsi"/>
        </w:rPr>
        <w:t>Ujednání o úroku z prodlení a smluvních pokutách zůstávají případným odstoupením od kupní smlouvy nedotčena a trvají i po skončení účinnosti kupní smlouvy.</w:t>
      </w:r>
    </w:p>
    <w:p w:rsidR="00BE0483" w:rsidRPr="002B3505" w:rsidRDefault="0022670A" w:rsidP="00BE0483">
      <w:pPr>
        <w:pStyle w:val="NADPISCENTR"/>
        <w:rPr>
          <w:rFonts w:asciiTheme="majorHAnsi" w:hAnsiTheme="majorHAnsi" w:cstheme="majorHAnsi"/>
          <w:sz w:val="24"/>
          <w:szCs w:val="24"/>
        </w:rPr>
      </w:pPr>
      <w:r w:rsidRPr="002B3505">
        <w:rPr>
          <w:rFonts w:asciiTheme="majorHAnsi" w:hAnsiTheme="majorHAnsi" w:cstheme="majorHAnsi"/>
          <w:sz w:val="24"/>
          <w:szCs w:val="24"/>
        </w:rPr>
        <w:t>VIII</w:t>
      </w:r>
      <w:r w:rsidR="00BE0483" w:rsidRPr="002B3505">
        <w:rPr>
          <w:rFonts w:asciiTheme="majorHAnsi" w:hAnsiTheme="majorHAnsi" w:cstheme="majorHAnsi"/>
          <w:sz w:val="24"/>
          <w:szCs w:val="24"/>
        </w:rPr>
        <w:t>.</w:t>
      </w:r>
    </w:p>
    <w:p w:rsidR="00BE0483" w:rsidRPr="002B3505" w:rsidRDefault="00BE0483" w:rsidP="00BE0483">
      <w:pPr>
        <w:spacing w:after="120"/>
        <w:jc w:val="center"/>
        <w:rPr>
          <w:rFonts w:asciiTheme="majorHAnsi" w:hAnsiTheme="majorHAnsi" w:cstheme="majorHAnsi"/>
          <w:b/>
        </w:rPr>
      </w:pPr>
      <w:r w:rsidRPr="002B3505">
        <w:rPr>
          <w:rFonts w:asciiTheme="majorHAnsi" w:hAnsiTheme="majorHAnsi" w:cstheme="majorHAnsi"/>
          <w:b/>
        </w:rPr>
        <w:t>Odstoupení od smlouvy</w:t>
      </w:r>
    </w:p>
    <w:p w:rsidR="00BE0483" w:rsidRPr="002B3505" w:rsidRDefault="00BE0483" w:rsidP="00901DD3">
      <w:pPr>
        <w:numPr>
          <w:ilvl w:val="0"/>
          <w:numId w:val="43"/>
        </w:numPr>
        <w:tabs>
          <w:tab w:val="left" w:pos="1068"/>
        </w:tabs>
        <w:rPr>
          <w:rFonts w:asciiTheme="majorHAnsi" w:hAnsiTheme="majorHAnsi" w:cstheme="majorHAnsi"/>
        </w:rPr>
      </w:pPr>
      <w:r w:rsidRPr="002B3505">
        <w:rPr>
          <w:rFonts w:asciiTheme="majorHAnsi" w:hAnsiTheme="majorHAnsi" w:cstheme="majorHAnsi"/>
        </w:rPr>
        <w:t>Odstoupení od smlouvy se řídí občanským zákoníkem.</w:t>
      </w:r>
    </w:p>
    <w:p w:rsidR="00BE0483" w:rsidRPr="002B3505" w:rsidRDefault="0022670A" w:rsidP="005F621B">
      <w:pPr>
        <w:numPr>
          <w:ilvl w:val="0"/>
          <w:numId w:val="43"/>
        </w:numPr>
        <w:tabs>
          <w:tab w:val="left" w:pos="1068"/>
        </w:tabs>
        <w:rPr>
          <w:rFonts w:asciiTheme="majorHAnsi" w:hAnsiTheme="majorHAnsi" w:cstheme="majorHAnsi"/>
        </w:rPr>
      </w:pPr>
      <w:r w:rsidRPr="002B3505">
        <w:rPr>
          <w:rFonts w:asciiTheme="majorHAnsi" w:hAnsiTheme="majorHAnsi" w:cstheme="majorHAnsi"/>
        </w:rPr>
        <w:t>Objednatel</w:t>
      </w:r>
      <w:r w:rsidR="00BE0483" w:rsidRPr="002B3505">
        <w:rPr>
          <w:rFonts w:asciiTheme="majorHAnsi" w:hAnsiTheme="majorHAnsi" w:cstheme="majorHAnsi"/>
        </w:rPr>
        <w:t xml:space="preserve"> je oprávněn odstoupit od smlouvy, jestliže byl na majetek </w:t>
      </w:r>
      <w:r w:rsidRPr="002B3505">
        <w:rPr>
          <w:rFonts w:asciiTheme="majorHAnsi" w:hAnsiTheme="majorHAnsi" w:cstheme="majorHAnsi"/>
        </w:rPr>
        <w:t>dodavatele</w:t>
      </w:r>
      <w:r w:rsidR="00BE0483" w:rsidRPr="002B3505">
        <w:rPr>
          <w:rFonts w:asciiTheme="majorHAnsi" w:hAnsiTheme="majorHAnsi" w:cstheme="majorHAnsi"/>
        </w:rPr>
        <w:t xml:space="preserve"> vyhlášen konkurz nebo řízení o vyrovnání.</w:t>
      </w:r>
    </w:p>
    <w:p w:rsidR="005F621B" w:rsidRPr="002B3505" w:rsidRDefault="005F621B" w:rsidP="005F621B">
      <w:pPr>
        <w:tabs>
          <w:tab w:val="left" w:pos="1068"/>
        </w:tabs>
        <w:ind w:left="1068"/>
        <w:rPr>
          <w:rFonts w:asciiTheme="majorHAnsi" w:hAnsiTheme="majorHAnsi" w:cstheme="majorHAnsi"/>
        </w:rPr>
      </w:pPr>
    </w:p>
    <w:p w:rsidR="00BE0483" w:rsidRPr="002B3505" w:rsidRDefault="0022670A" w:rsidP="00BE0483">
      <w:pPr>
        <w:pStyle w:val="NADPISCENTR"/>
        <w:rPr>
          <w:rFonts w:asciiTheme="majorHAnsi" w:hAnsiTheme="majorHAnsi" w:cstheme="majorHAnsi"/>
          <w:sz w:val="24"/>
          <w:szCs w:val="24"/>
        </w:rPr>
      </w:pPr>
      <w:r w:rsidRPr="002B3505">
        <w:rPr>
          <w:rFonts w:asciiTheme="majorHAnsi" w:hAnsiTheme="majorHAnsi" w:cstheme="majorHAnsi"/>
          <w:sz w:val="24"/>
          <w:szCs w:val="24"/>
        </w:rPr>
        <w:lastRenderedPageBreak/>
        <w:t>I</w:t>
      </w:r>
      <w:r w:rsidR="00BE0483" w:rsidRPr="002B3505">
        <w:rPr>
          <w:rFonts w:asciiTheme="majorHAnsi" w:hAnsiTheme="majorHAnsi" w:cstheme="majorHAnsi"/>
          <w:sz w:val="24"/>
          <w:szCs w:val="24"/>
        </w:rPr>
        <w:t>X.</w:t>
      </w:r>
    </w:p>
    <w:p w:rsidR="00BE0483" w:rsidRPr="002B3505" w:rsidRDefault="00BE0483" w:rsidP="00BE0483">
      <w:pPr>
        <w:pStyle w:val="NADPISCENTR"/>
        <w:rPr>
          <w:rFonts w:asciiTheme="majorHAnsi" w:hAnsiTheme="majorHAnsi" w:cstheme="majorHAnsi"/>
          <w:sz w:val="24"/>
          <w:szCs w:val="24"/>
        </w:rPr>
      </w:pPr>
      <w:r w:rsidRPr="002B3505">
        <w:rPr>
          <w:rFonts w:asciiTheme="majorHAnsi" w:hAnsiTheme="majorHAnsi" w:cstheme="majorHAnsi"/>
          <w:sz w:val="24"/>
          <w:szCs w:val="24"/>
        </w:rPr>
        <w:t>Řešení sporů</w:t>
      </w:r>
    </w:p>
    <w:p w:rsidR="00BE0483" w:rsidRPr="002B3505" w:rsidRDefault="00BE0483" w:rsidP="00901DD3">
      <w:pPr>
        <w:numPr>
          <w:ilvl w:val="0"/>
          <w:numId w:val="46"/>
        </w:numPr>
        <w:tabs>
          <w:tab w:val="left" w:pos="1068"/>
        </w:tabs>
        <w:ind w:left="1066" w:hanging="357"/>
        <w:rPr>
          <w:rFonts w:asciiTheme="majorHAnsi" w:hAnsiTheme="majorHAnsi" w:cstheme="majorHAnsi"/>
        </w:rPr>
      </w:pPr>
      <w:r w:rsidRPr="002B3505">
        <w:rPr>
          <w:rFonts w:asciiTheme="majorHAnsi" w:hAnsiTheme="majorHAnsi" w:cstheme="majorHAnsi"/>
        </w:rPr>
        <w:t>Tato smlouva se řídí právním řádem České republiky, zejména příslušnými ustanoveními občanského zákoníku.</w:t>
      </w:r>
    </w:p>
    <w:p w:rsidR="00BE0483" w:rsidRPr="002B3505" w:rsidRDefault="00BE0483" w:rsidP="00901DD3">
      <w:pPr>
        <w:numPr>
          <w:ilvl w:val="0"/>
          <w:numId w:val="46"/>
        </w:numPr>
        <w:tabs>
          <w:tab w:val="left" w:pos="1068"/>
        </w:tabs>
        <w:ind w:left="1066" w:hanging="357"/>
        <w:rPr>
          <w:rFonts w:asciiTheme="majorHAnsi" w:hAnsiTheme="majorHAnsi" w:cstheme="majorHAnsi"/>
        </w:rPr>
      </w:pPr>
      <w:r w:rsidRPr="002B3505">
        <w:rPr>
          <w:rFonts w:asciiTheme="majorHAnsi" w:hAnsiTheme="majorHAnsi" w:cstheme="majorHAnsi"/>
        </w:rPr>
        <w:t>Veškeré spory mezi smluvními stranami budou řešeny nejprve smírně.</w:t>
      </w:r>
    </w:p>
    <w:p w:rsidR="00BE0483" w:rsidRPr="002B3505" w:rsidRDefault="00BE0483" w:rsidP="00BE0483">
      <w:pPr>
        <w:numPr>
          <w:ilvl w:val="0"/>
          <w:numId w:val="46"/>
        </w:numPr>
        <w:tabs>
          <w:tab w:val="left" w:pos="1068"/>
        </w:tabs>
        <w:rPr>
          <w:rFonts w:asciiTheme="majorHAnsi" w:hAnsiTheme="majorHAnsi" w:cstheme="majorHAnsi"/>
        </w:rPr>
      </w:pPr>
      <w:r w:rsidRPr="002B3505">
        <w:rPr>
          <w:rFonts w:asciiTheme="majorHAnsi" w:hAnsiTheme="majorHAnsi" w:cstheme="majorHAnsi"/>
        </w:rPr>
        <w:t>Nebude-li smírného řešení dosaženo, budou spory řešeny v soudním řízení.</w:t>
      </w:r>
    </w:p>
    <w:p w:rsidR="00BE0483" w:rsidRPr="002B3505" w:rsidRDefault="00BE0483" w:rsidP="00BE0483">
      <w:pPr>
        <w:numPr>
          <w:ilvl w:val="0"/>
          <w:numId w:val="46"/>
        </w:numPr>
        <w:tabs>
          <w:tab w:val="left" w:pos="1068"/>
        </w:tabs>
        <w:rPr>
          <w:rFonts w:asciiTheme="majorHAnsi" w:hAnsiTheme="majorHAnsi" w:cstheme="majorHAnsi"/>
        </w:rPr>
      </w:pPr>
      <w:r w:rsidRPr="002B3505">
        <w:rPr>
          <w:rFonts w:asciiTheme="majorHAnsi" w:hAnsiTheme="majorHAnsi" w:cstheme="majorHAnsi"/>
        </w:rPr>
        <w:t xml:space="preserve">Podle § 89a zákona č. 99/1963 Sb., (občanský soudní řád) se strany této </w:t>
      </w:r>
      <w:r w:rsidR="000E2EC1" w:rsidRPr="002B3505">
        <w:rPr>
          <w:rFonts w:asciiTheme="majorHAnsi" w:hAnsiTheme="majorHAnsi" w:cstheme="majorHAnsi"/>
        </w:rPr>
        <w:t>s</w:t>
      </w:r>
      <w:r w:rsidRPr="002B3505">
        <w:rPr>
          <w:rFonts w:asciiTheme="majorHAnsi" w:hAnsiTheme="majorHAnsi" w:cstheme="majorHAnsi"/>
        </w:rPr>
        <w:t>mlouvy dohodly, že místně příslušným soudem prvního stupně</w:t>
      </w:r>
      <w:r w:rsidR="00B849FC" w:rsidRPr="002B3505">
        <w:rPr>
          <w:rFonts w:asciiTheme="majorHAnsi" w:hAnsiTheme="majorHAnsi" w:cstheme="majorHAnsi"/>
        </w:rPr>
        <w:br/>
      </w:r>
      <w:r w:rsidRPr="002B3505">
        <w:rPr>
          <w:rFonts w:asciiTheme="majorHAnsi" w:hAnsiTheme="majorHAnsi" w:cstheme="majorHAnsi"/>
        </w:rPr>
        <w:t xml:space="preserve">ve sporech z této </w:t>
      </w:r>
      <w:r w:rsidR="000E2EC1" w:rsidRPr="002B3505">
        <w:rPr>
          <w:rFonts w:asciiTheme="majorHAnsi" w:hAnsiTheme="majorHAnsi" w:cstheme="majorHAnsi"/>
        </w:rPr>
        <w:t>s</w:t>
      </w:r>
      <w:r w:rsidRPr="002B3505">
        <w:rPr>
          <w:rFonts w:asciiTheme="majorHAnsi" w:hAnsiTheme="majorHAnsi" w:cstheme="majorHAnsi"/>
        </w:rPr>
        <w:t>mlouvy bude v případech, kdy není stanovena výlučná příslušnost soudu a kdy je v prvním stupni příslušný krajský soud, Městský soud v Praze, v případech, kdy je v prvním stupni příslušný okresní soud, Obvodní soud pro Prahu 4.</w:t>
      </w:r>
    </w:p>
    <w:p w:rsidR="00BE0483" w:rsidRPr="002B3505" w:rsidRDefault="00BE0483" w:rsidP="00BE0483">
      <w:pPr>
        <w:rPr>
          <w:rFonts w:asciiTheme="majorHAnsi" w:hAnsiTheme="majorHAnsi" w:cstheme="majorHAnsi"/>
        </w:rPr>
      </w:pPr>
    </w:p>
    <w:p w:rsidR="00BE0483" w:rsidRPr="002B3505" w:rsidRDefault="00BE0483" w:rsidP="00BE0483">
      <w:pPr>
        <w:jc w:val="center"/>
        <w:rPr>
          <w:rFonts w:asciiTheme="majorHAnsi" w:hAnsiTheme="majorHAnsi" w:cstheme="majorHAnsi"/>
          <w:b/>
        </w:rPr>
      </w:pPr>
      <w:r w:rsidRPr="002B3505">
        <w:rPr>
          <w:rFonts w:asciiTheme="majorHAnsi" w:hAnsiTheme="majorHAnsi" w:cstheme="majorHAnsi"/>
          <w:b/>
        </w:rPr>
        <w:t>X.</w:t>
      </w:r>
    </w:p>
    <w:p w:rsidR="00BE0483" w:rsidRPr="002B3505" w:rsidRDefault="00BE0483" w:rsidP="00BE0483">
      <w:pPr>
        <w:jc w:val="center"/>
        <w:rPr>
          <w:rFonts w:asciiTheme="majorHAnsi" w:hAnsiTheme="majorHAnsi" w:cstheme="majorHAnsi"/>
          <w:b/>
        </w:rPr>
      </w:pPr>
      <w:r w:rsidRPr="002B3505">
        <w:rPr>
          <w:rFonts w:asciiTheme="majorHAnsi" w:hAnsiTheme="majorHAnsi" w:cstheme="majorHAnsi"/>
          <w:b/>
        </w:rPr>
        <w:t>Odpovědnost za škody</w:t>
      </w:r>
    </w:p>
    <w:p w:rsidR="00E612F8" w:rsidRPr="002B3505" w:rsidRDefault="00BE0483" w:rsidP="00120EE3">
      <w:pPr>
        <w:numPr>
          <w:ilvl w:val="0"/>
          <w:numId w:val="44"/>
        </w:numPr>
        <w:tabs>
          <w:tab w:val="left" w:pos="1068"/>
        </w:tabs>
        <w:ind w:left="1068"/>
        <w:rPr>
          <w:rFonts w:asciiTheme="majorHAnsi" w:hAnsiTheme="majorHAnsi" w:cstheme="majorHAnsi"/>
        </w:rPr>
      </w:pPr>
      <w:r w:rsidRPr="002B3505">
        <w:rPr>
          <w:rFonts w:asciiTheme="majorHAnsi" w:hAnsiTheme="majorHAnsi" w:cstheme="majorHAnsi"/>
        </w:rPr>
        <w:t xml:space="preserve">  </w:t>
      </w:r>
      <w:r w:rsidR="0022670A" w:rsidRPr="002B3505">
        <w:rPr>
          <w:rFonts w:asciiTheme="majorHAnsi" w:hAnsiTheme="majorHAnsi" w:cstheme="majorHAnsi"/>
        </w:rPr>
        <w:t>Dodavatel</w:t>
      </w:r>
      <w:r w:rsidRPr="002B3505">
        <w:rPr>
          <w:rFonts w:asciiTheme="majorHAnsi" w:hAnsiTheme="majorHAnsi" w:cstheme="majorHAnsi"/>
        </w:rPr>
        <w:t xml:space="preserve"> odpovídá za škodu způsobenou vadným plněním této smlouvy v rozsahu stanoveném českým právním řádem, zejména pak občanským zákoníkem.</w:t>
      </w:r>
    </w:p>
    <w:p w:rsidR="00BE0483" w:rsidRPr="002B3505" w:rsidRDefault="00BE0483" w:rsidP="00BE0483">
      <w:pPr>
        <w:pStyle w:val="NADPISCENTR"/>
        <w:rPr>
          <w:rFonts w:asciiTheme="majorHAnsi" w:hAnsiTheme="majorHAnsi" w:cstheme="majorHAnsi"/>
          <w:sz w:val="24"/>
          <w:szCs w:val="24"/>
        </w:rPr>
      </w:pPr>
      <w:r w:rsidRPr="002B3505">
        <w:rPr>
          <w:rFonts w:asciiTheme="majorHAnsi" w:hAnsiTheme="majorHAnsi" w:cstheme="majorHAnsi"/>
          <w:sz w:val="24"/>
          <w:szCs w:val="24"/>
        </w:rPr>
        <w:t>XI.</w:t>
      </w:r>
    </w:p>
    <w:p w:rsidR="00BE0483" w:rsidRPr="002B3505" w:rsidRDefault="00BE0483" w:rsidP="00BE0483">
      <w:pPr>
        <w:pStyle w:val="NADPISCENTRPOD"/>
        <w:spacing w:after="120"/>
        <w:rPr>
          <w:rFonts w:asciiTheme="majorHAnsi" w:hAnsiTheme="majorHAnsi" w:cstheme="majorHAnsi"/>
          <w:sz w:val="24"/>
          <w:szCs w:val="24"/>
        </w:rPr>
      </w:pPr>
      <w:r w:rsidRPr="002B3505">
        <w:rPr>
          <w:rFonts w:asciiTheme="majorHAnsi" w:hAnsiTheme="majorHAnsi" w:cstheme="majorHAnsi"/>
          <w:sz w:val="24"/>
          <w:szCs w:val="24"/>
        </w:rPr>
        <w:t>Závěrečná ustanovení</w:t>
      </w:r>
    </w:p>
    <w:p w:rsidR="008B42FF" w:rsidRDefault="008B42FF" w:rsidP="00E407F9">
      <w:pPr>
        <w:pStyle w:val="Odstavecseseznamem"/>
        <w:numPr>
          <w:ilvl w:val="0"/>
          <w:numId w:val="45"/>
        </w:numPr>
        <w:rPr>
          <w:rFonts w:asciiTheme="majorHAnsi" w:hAnsiTheme="majorHAnsi" w:cstheme="majorHAnsi"/>
        </w:rPr>
      </w:pPr>
      <w:r w:rsidRPr="008B42FF">
        <w:rPr>
          <w:rFonts w:asciiTheme="majorHAnsi" w:hAnsiTheme="majorHAnsi" w:cstheme="majorHAnsi"/>
        </w:rPr>
        <w:t>Kupní smlouva nabývá platnosti dnem podpisu oprávněným zástupcem poslední smluvní strany.</w:t>
      </w:r>
    </w:p>
    <w:p w:rsidR="00E663F5" w:rsidRDefault="00E663F5" w:rsidP="00E663F5">
      <w:pPr>
        <w:pStyle w:val="Odstavecseseznamem"/>
        <w:numPr>
          <w:ilvl w:val="0"/>
          <w:numId w:val="45"/>
        </w:numPr>
        <w:rPr>
          <w:rFonts w:asciiTheme="majorHAnsi" w:hAnsiTheme="majorHAnsi" w:cstheme="majorHAnsi"/>
        </w:rPr>
      </w:pPr>
      <w:r w:rsidRPr="00E663F5">
        <w:rPr>
          <w:rFonts w:asciiTheme="majorHAnsi" w:hAnsiTheme="majorHAnsi" w:cstheme="majorHAnsi"/>
        </w:rPr>
        <w:t>Kupní smlouva nabývá účinnosti dnem podpisu oprávněným zástupcem poslední smluvní strany. Podléhá-li však kupní smlouva povinnosti uveřejnění prostřednictvím registru smluv podle zákona o registru smluv, nenabude účinnosti dříve, než dnem jejího uveřejnění. Smluvní strany se budou vzájemně o nabytí účinnosti smlouvy neprodleně informovat.</w:t>
      </w:r>
    </w:p>
    <w:p w:rsidR="008B42FF" w:rsidRPr="008B42FF" w:rsidRDefault="008B42FF" w:rsidP="00E407F9">
      <w:pPr>
        <w:pStyle w:val="Odstavecseseznamem"/>
        <w:numPr>
          <w:ilvl w:val="0"/>
          <w:numId w:val="45"/>
        </w:numPr>
        <w:rPr>
          <w:rFonts w:asciiTheme="majorHAnsi" w:hAnsiTheme="majorHAnsi" w:cstheme="majorHAnsi"/>
        </w:rPr>
      </w:pPr>
      <w:r w:rsidRPr="008B42FF">
        <w:rPr>
          <w:rFonts w:asciiTheme="majorHAnsi" w:hAnsiTheme="majorHAnsi" w:cstheme="majorHAnsi"/>
        </w:rPr>
        <w:t>Dodavatel bere na vědomí, že kupující je povinen zveřejnit kupní smlouvu a související informace a dokumenty týkající se jejího plnění ve smyslu zákona č. 134/2016 Sb., o zadávání veřejných zakázek ve znění pozdějších předpisů (dále jen „ZVZ“). Kupující neuveřejní informace, u kterých to vyžaduje ochrana informací a údajů podle zvláštních právních předpisů, tj. zejména takové, které se týkají autorských práv ve smyslu zákona č. 121/2000 Sb., autorský zákon, ve znění pozdějších předpisů, obchodního tajemství dle § 504 občanského zákoníku a důvěrných informací dle § 1730 občanského zákoníku.</w:t>
      </w:r>
    </w:p>
    <w:p w:rsidR="008B42FF" w:rsidRPr="008B42FF" w:rsidRDefault="008B42FF" w:rsidP="008B42FF">
      <w:pPr>
        <w:pStyle w:val="Odstavecseseznamem"/>
        <w:numPr>
          <w:ilvl w:val="0"/>
          <w:numId w:val="4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Dodavatel</w:t>
      </w:r>
      <w:r w:rsidRPr="008B42FF">
        <w:rPr>
          <w:rFonts w:asciiTheme="majorHAnsi" w:hAnsiTheme="majorHAnsi" w:cstheme="majorHAnsi"/>
        </w:rPr>
        <w:t xml:space="preserve"> bere na vědomí, že kupní smlouva může podléhat povinnosti jejího uveřejnění podle zákona č. 340/2015 Sb., o zvláštních podmínkách účinnosti některých smluv, uveřejňování těchto smluv a o registru smluv (dále jen „zákon o registru smluv“), zákona č. 134/2016 Sb., o zadávání veřejných zakázek, ve znění pozdějších předpisů a/nebo jejího zpřístupnění podle zákona č. 106/1999 Sb., o svobodném přístupu k informacím, ve znění pozdějších předpisů a tímto s uveřejněním či zpřístupněním podle výše uvedených právních předpisů souhlasí.</w:t>
      </w:r>
    </w:p>
    <w:p w:rsidR="00BE0483" w:rsidRPr="002B3505" w:rsidRDefault="00BE0483" w:rsidP="00BE0483">
      <w:pPr>
        <w:numPr>
          <w:ilvl w:val="0"/>
          <w:numId w:val="45"/>
        </w:numPr>
        <w:rPr>
          <w:rFonts w:asciiTheme="majorHAnsi" w:hAnsiTheme="majorHAnsi" w:cstheme="majorHAnsi"/>
        </w:rPr>
      </w:pPr>
      <w:r w:rsidRPr="002B3505">
        <w:rPr>
          <w:rFonts w:asciiTheme="majorHAnsi" w:hAnsiTheme="majorHAnsi" w:cstheme="majorHAnsi"/>
        </w:rPr>
        <w:t xml:space="preserve">Tato smlouva může být měněna nebo doplňována jen písemnými, </w:t>
      </w:r>
      <w:r w:rsidR="00E663F5">
        <w:rPr>
          <w:rFonts w:asciiTheme="majorHAnsi" w:hAnsiTheme="majorHAnsi" w:cstheme="majorHAnsi"/>
        </w:rPr>
        <w:t xml:space="preserve">vzestupně </w:t>
      </w:r>
      <w:r w:rsidRPr="002B3505">
        <w:rPr>
          <w:rFonts w:asciiTheme="majorHAnsi" w:hAnsiTheme="majorHAnsi" w:cstheme="majorHAnsi"/>
        </w:rPr>
        <w:t>očíslovanými dodatky odsouhlasenými oprávněnými osobami obou smluvních stran, které se stanou nedílnou součástí této smlouvy.</w:t>
      </w:r>
    </w:p>
    <w:p w:rsidR="00BE0483" w:rsidRPr="002B3505" w:rsidRDefault="00BE0483" w:rsidP="00BE0483">
      <w:pPr>
        <w:numPr>
          <w:ilvl w:val="0"/>
          <w:numId w:val="45"/>
        </w:numPr>
        <w:jc w:val="left"/>
        <w:rPr>
          <w:rFonts w:asciiTheme="majorHAnsi" w:hAnsiTheme="majorHAnsi" w:cstheme="majorHAnsi"/>
        </w:rPr>
      </w:pPr>
      <w:r w:rsidRPr="002B3505">
        <w:rPr>
          <w:rFonts w:asciiTheme="majorHAnsi" w:hAnsiTheme="majorHAnsi" w:cstheme="majorHAnsi"/>
        </w:rPr>
        <w:lastRenderedPageBreak/>
        <w:t>Z důvodu právní jistoty smluvní strany prohlašují, že jejich závazkový vztah založený touto smlouvou se řídí občanským zákoníkem.</w:t>
      </w:r>
    </w:p>
    <w:p w:rsidR="00E663F5" w:rsidRDefault="00E663F5" w:rsidP="00E663F5">
      <w:pPr>
        <w:numPr>
          <w:ilvl w:val="0"/>
          <w:numId w:val="45"/>
        </w:numPr>
        <w:rPr>
          <w:rFonts w:asciiTheme="majorHAnsi" w:hAnsiTheme="majorHAnsi" w:cstheme="majorHAnsi"/>
        </w:rPr>
      </w:pPr>
      <w:r w:rsidRPr="00E663F5">
        <w:rPr>
          <w:rFonts w:asciiTheme="majorHAnsi" w:hAnsiTheme="majorHAnsi" w:cstheme="majorHAnsi"/>
        </w:rPr>
        <w:t>Smluvní strany prohlašují, že kupní smlouva je výrazem jejich vážné a svobodné vůle, je uzavřena nikoli v tísni za nápadně nevýhodných podmínek. Smluvní strany smlouvu přečetly, s jejím obsahem souhlasí a na důkaz toho připojují vlastnoruční podpisy.</w:t>
      </w:r>
    </w:p>
    <w:p w:rsidR="00BE0483" w:rsidRPr="002B3505" w:rsidRDefault="00BE0483" w:rsidP="00E663F5">
      <w:pPr>
        <w:numPr>
          <w:ilvl w:val="0"/>
          <w:numId w:val="45"/>
        </w:numPr>
        <w:rPr>
          <w:rFonts w:asciiTheme="majorHAnsi" w:hAnsiTheme="majorHAnsi" w:cstheme="majorHAnsi"/>
        </w:rPr>
      </w:pPr>
      <w:r w:rsidRPr="002B3505">
        <w:rPr>
          <w:rFonts w:asciiTheme="majorHAnsi" w:hAnsiTheme="majorHAnsi" w:cstheme="majorHAnsi"/>
        </w:rPr>
        <w:t xml:space="preserve">Tato smlouva je vyhotovena ve </w:t>
      </w:r>
      <w:r w:rsidR="008B42FF">
        <w:rPr>
          <w:rFonts w:asciiTheme="majorHAnsi" w:hAnsiTheme="majorHAnsi" w:cstheme="majorHAnsi"/>
        </w:rPr>
        <w:t>3</w:t>
      </w:r>
      <w:r w:rsidRPr="002B3505">
        <w:rPr>
          <w:rFonts w:asciiTheme="majorHAnsi" w:hAnsiTheme="majorHAnsi" w:cstheme="majorHAnsi"/>
        </w:rPr>
        <w:t xml:space="preserve"> stejnopisech, z nichž </w:t>
      </w:r>
      <w:r w:rsidR="008B42FF">
        <w:rPr>
          <w:rFonts w:asciiTheme="majorHAnsi" w:hAnsiTheme="majorHAnsi" w:cstheme="majorHAnsi"/>
        </w:rPr>
        <w:t>2</w:t>
      </w:r>
      <w:r w:rsidRPr="002B3505">
        <w:rPr>
          <w:rFonts w:asciiTheme="majorHAnsi" w:hAnsiTheme="majorHAnsi" w:cstheme="majorHAnsi"/>
        </w:rPr>
        <w:t xml:space="preserve"> obdrží </w:t>
      </w:r>
      <w:r w:rsidR="0022670A" w:rsidRPr="002B3505">
        <w:rPr>
          <w:rFonts w:asciiTheme="majorHAnsi" w:hAnsiTheme="majorHAnsi" w:cstheme="majorHAnsi"/>
        </w:rPr>
        <w:t>objednatel</w:t>
      </w:r>
      <w:r w:rsidRPr="002B3505">
        <w:rPr>
          <w:rFonts w:asciiTheme="majorHAnsi" w:hAnsiTheme="majorHAnsi" w:cstheme="majorHAnsi"/>
        </w:rPr>
        <w:t xml:space="preserve"> a 1 </w:t>
      </w:r>
      <w:r w:rsidR="0022670A" w:rsidRPr="002B3505">
        <w:rPr>
          <w:rFonts w:asciiTheme="majorHAnsi" w:hAnsiTheme="majorHAnsi" w:cstheme="majorHAnsi"/>
        </w:rPr>
        <w:t>dodavatel</w:t>
      </w:r>
      <w:r w:rsidRPr="002B3505">
        <w:rPr>
          <w:rFonts w:asciiTheme="majorHAnsi" w:hAnsiTheme="majorHAnsi" w:cstheme="majorHAnsi"/>
        </w:rPr>
        <w:t>.</w:t>
      </w:r>
    </w:p>
    <w:p w:rsidR="00BE0483" w:rsidRPr="002B3505" w:rsidRDefault="00BE0483" w:rsidP="00BE0483">
      <w:pPr>
        <w:rPr>
          <w:rFonts w:asciiTheme="majorHAnsi" w:hAnsiTheme="majorHAnsi" w:cstheme="majorHAnsi"/>
        </w:rPr>
      </w:pPr>
    </w:p>
    <w:p w:rsidR="00F755A3" w:rsidRPr="002B3505" w:rsidRDefault="00F755A3" w:rsidP="00BE0483">
      <w:pPr>
        <w:ind w:left="1080"/>
        <w:rPr>
          <w:rFonts w:asciiTheme="majorHAnsi" w:hAnsiTheme="majorHAnsi" w:cstheme="majorHAnsi"/>
        </w:rPr>
      </w:pPr>
    </w:p>
    <w:p w:rsidR="0042336D" w:rsidRPr="002B3505" w:rsidRDefault="00381DB4" w:rsidP="002B3505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Příloha č. 1: Předmět plnění a cenov</w:t>
      </w:r>
      <w:r w:rsidR="00433FA6">
        <w:rPr>
          <w:rFonts w:asciiTheme="majorHAnsi" w:hAnsiTheme="majorHAnsi" w:cstheme="majorHAnsi"/>
        </w:rPr>
        <w:t>á</w:t>
      </w:r>
      <w:r>
        <w:rPr>
          <w:rFonts w:asciiTheme="majorHAnsi" w:hAnsiTheme="majorHAnsi" w:cstheme="majorHAnsi"/>
        </w:rPr>
        <w:t xml:space="preserve"> kalkulace</w:t>
      </w:r>
    </w:p>
    <w:p w:rsidR="00BE0483" w:rsidRPr="002B3505" w:rsidRDefault="002B3505" w:rsidP="00630D83">
      <w:pPr>
        <w:pStyle w:val="PODPISYDATUM"/>
        <w:jc w:val="left"/>
        <w:rPr>
          <w:rFonts w:asciiTheme="majorHAnsi" w:hAnsiTheme="majorHAnsi" w:cstheme="majorHAnsi"/>
          <w:sz w:val="24"/>
          <w:szCs w:val="24"/>
        </w:rPr>
      </w:pPr>
      <w:r w:rsidRPr="002B3505">
        <w:rPr>
          <w:rFonts w:asciiTheme="majorHAnsi" w:hAnsiTheme="majorHAnsi" w:cstheme="majorHAnsi"/>
          <w:sz w:val="24"/>
          <w:szCs w:val="24"/>
        </w:rPr>
        <w:t>V ……………., d</w:t>
      </w:r>
      <w:r w:rsidR="00BE0483" w:rsidRPr="002B3505">
        <w:rPr>
          <w:rFonts w:asciiTheme="majorHAnsi" w:hAnsiTheme="majorHAnsi" w:cstheme="majorHAnsi"/>
          <w:sz w:val="24"/>
          <w:szCs w:val="24"/>
        </w:rPr>
        <w:t>ne</w:t>
      </w:r>
      <w:r w:rsidRPr="002B3505">
        <w:rPr>
          <w:rFonts w:asciiTheme="majorHAnsi" w:hAnsiTheme="majorHAnsi" w:cstheme="majorHAnsi"/>
          <w:sz w:val="24"/>
          <w:szCs w:val="24"/>
        </w:rPr>
        <w:t xml:space="preserve"> …………….</w:t>
      </w:r>
      <w:r w:rsidRPr="002B3505">
        <w:rPr>
          <w:rFonts w:asciiTheme="majorHAnsi" w:hAnsiTheme="majorHAnsi" w:cstheme="majorHAnsi"/>
          <w:sz w:val="24"/>
          <w:szCs w:val="24"/>
        </w:rPr>
        <w:tab/>
      </w:r>
      <w:r w:rsidRPr="002B3505">
        <w:rPr>
          <w:rFonts w:asciiTheme="majorHAnsi" w:hAnsiTheme="majorHAnsi" w:cstheme="majorHAnsi"/>
          <w:sz w:val="24"/>
          <w:szCs w:val="24"/>
        </w:rPr>
        <w:tab/>
      </w:r>
      <w:r w:rsidRPr="002B3505"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 w:rsidR="00BE0483" w:rsidRPr="002B3505">
        <w:rPr>
          <w:rFonts w:asciiTheme="majorHAnsi" w:hAnsiTheme="majorHAnsi" w:cstheme="majorHAnsi"/>
          <w:sz w:val="24"/>
          <w:szCs w:val="24"/>
        </w:rPr>
        <w:t>V</w:t>
      </w:r>
      <w:r w:rsidRPr="002B3505">
        <w:rPr>
          <w:rFonts w:asciiTheme="majorHAnsi" w:hAnsiTheme="majorHAnsi" w:cstheme="majorHAnsi"/>
          <w:sz w:val="24"/>
          <w:szCs w:val="24"/>
        </w:rPr>
        <w:t> </w:t>
      </w:r>
      <w:r w:rsidR="00D37DCA" w:rsidRPr="002B3505">
        <w:rPr>
          <w:rFonts w:asciiTheme="majorHAnsi" w:hAnsiTheme="majorHAnsi" w:cstheme="majorHAnsi"/>
          <w:sz w:val="24"/>
          <w:szCs w:val="24"/>
        </w:rPr>
        <w:t>Praze</w:t>
      </w:r>
      <w:r w:rsidRPr="002B3505">
        <w:rPr>
          <w:rFonts w:asciiTheme="majorHAnsi" w:hAnsiTheme="majorHAnsi" w:cstheme="majorHAnsi"/>
          <w:sz w:val="24"/>
          <w:szCs w:val="24"/>
        </w:rPr>
        <w:t>,</w:t>
      </w:r>
      <w:r w:rsidR="00436741">
        <w:rPr>
          <w:rFonts w:asciiTheme="majorHAnsi" w:hAnsiTheme="majorHAnsi" w:cstheme="majorHAnsi"/>
          <w:sz w:val="24"/>
          <w:szCs w:val="24"/>
        </w:rPr>
        <w:t xml:space="preserve"> dne: ………………….</w:t>
      </w:r>
    </w:p>
    <w:p w:rsidR="002B3505" w:rsidRPr="002B3505" w:rsidRDefault="002B3505" w:rsidP="00630D83">
      <w:pPr>
        <w:pStyle w:val="PODPISYDATUM"/>
        <w:jc w:val="left"/>
        <w:rPr>
          <w:rFonts w:asciiTheme="majorHAnsi" w:hAnsiTheme="majorHAnsi" w:cstheme="majorHAnsi"/>
          <w:sz w:val="24"/>
          <w:szCs w:val="24"/>
        </w:rPr>
      </w:pPr>
    </w:p>
    <w:p w:rsidR="002B3505" w:rsidRPr="002B3505" w:rsidRDefault="002B3505" w:rsidP="00630D83">
      <w:pPr>
        <w:pStyle w:val="PODPISYDATUM"/>
        <w:jc w:val="left"/>
        <w:rPr>
          <w:rFonts w:asciiTheme="majorHAnsi" w:hAnsiTheme="majorHAnsi" w:cstheme="majorHAnsi"/>
          <w:sz w:val="24"/>
          <w:szCs w:val="24"/>
        </w:rPr>
      </w:pPr>
    </w:p>
    <w:p w:rsidR="00BE0483" w:rsidRPr="002B3505" w:rsidRDefault="00BE0483" w:rsidP="00BE0483">
      <w:pPr>
        <w:pStyle w:val="PODPISYPODSML"/>
        <w:jc w:val="left"/>
        <w:rPr>
          <w:rFonts w:asciiTheme="majorHAnsi" w:hAnsiTheme="majorHAnsi" w:cstheme="majorHAnsi"/>
          <w:sz w:val="24"/>
          <w:szCs w:val="24"/>
        </w:rPr>
      </w:pPr>
      <w:r w:rsidRPr="002B3505">
        <w:rPr>
          <w:rFonts w:asciiTheme="majorHAnsi" w:hAnsiTheme="majorHAnsi" w:cstheme="majorHAnsi"/>
          <w:sz w:val="24"/>
          <w:szCs w:val="24"/>
        </w:rPr>
        <w:t xml:space="preserve">  ..…………………………………….                     </w:t>
      </w:r>
      <w:r w:rsidR="00B849FC" w:rsidRPr="002B3505">
        <w:rPr>
          <w:rFonts w:asciiTheme="majorHAnsi" w:hAnsiTheme="majorHAnsi" w:cstheme="majorHAnsi"/>
          <w:sz w:val="24"/>
          <w:szCs w:val="24"/>
        </w:rPr>
        <w:t xml:space="preserve"> </w:t>
      </w:r>
      <w:r w:rsidR="002B3505">
        <w:rPr>
          <w:rFonts w:asciiTheme="majorHAnsi" w:hAnsiTheme="majorHAnsi" w:cstheme="majorHAnsi"/>
          <w:sz w:val="24"/>
          <w:szCs w:val="24"/>
        </w:rPr>
        <w:t xml:space="preserve">                                   …………</w:t>
      </w:r>
      <w:r w:rsidRPr="002B3505">
        <w:rPr>
          <w:rFonts w:asciiTheme="majorHAnsi" w:hAnsiTheme="majorHAnsi" w:cstheme="majorHAnsi"/>
          <w:sz w:val="24"/>
          <w:szCs w:val="24"/>
        </w:rPr>
        <w:t>…………………………………</w:t>
      </w:r>
    </w:p>
    <w:p w:rsidR="00BE0483" w:rsidRPr="002B3505" w:rsidRDefault="00630D83" w:rsidP="002B3505">
      <w:pPr>
        <w:pStyle w:val="PODPISYPODSML"/>
        <w:tabs>
          <w:tab w:val="clear" w:pos="7371"/>
          <w:tab w:val="center" w:pos="6521"/>
        </w:tabs>
        <w:jc w:val="left"/>
        <w:rPr>
          <w:rFonts w:asciiTheme="majorHAnsi" w:hAnsiTheme="majorHAnsi" w:cstheme="majorHAnsi"/>
          <w:sz w:val="24"/>
          <w:szCs w:val="24"/>
        </w:rPr>
      </w:pPr>
      <w:r w:rsidRPr="002B3505">
        <w:rPr>
          <w:rFonts w:asciiTheme="majorHAnsi" w:hAnsiTheme="majorHAnsi" w:cstheme="majorHAnsi"/>
          <w:sz w:val="24"/>
          <w:szCs w:val="24"/>
        </w:rPr>
        <w:t xml:space="preserve">        </w:t>
      </w:r>
      <w:r w:rsidR="009F0D88" w:rsidRPr="002B3505">
        <w:rPr>
          <w:rFonts w:asciiTheme="majorHAnsi" w:hAnsiTheme="majorHAnsi" w:cstheme="majorHAnsi"/>
          <w:sz w:val="24"/>
          <w:szCs w:val="24"/>
        </w:rPr>
        <w:tab/>
      </w:r>
      <w:r w:rsidR="0022670A" w:rsidRPr="002B3505">
        <w:rPr>
          <w:rFonts w:asciiTheme="majorHAnsi" w:hAnsiTheme="majorHAnsi" w:cstheme="majorHAnsi"/>
          <w:sz w:val="24"/>
          <w:szCs w:val="24"/>
        </w:rPr>
        <w:t xml:space="preserve">      </w:t>
      </w:r>
      <w:r w:rsidR="00B849FC" w:rsidRPr="002B3505">
        <w:rPr>
          <w:rFonts w:asciiTheme="majorHAnsi" w:hAnsiTheme="majorHAnsi" w:cstheme="majorHAnsi"/>
          <w:sz w:val="24"/>
          <w:szCs w:val="24"/>
        </w:rPr>
        <w:t xml:space="preserve"> </w:t>
      </w:r>
      <w:r w:rsidR="009F0D88" w:rsidRPr="002B3505">
        <w:rPr>
          <w:rFonts w:asciiTheme="majorHAnsi" w:hAnsiTheme="majorHAnsi" w:cstheme="majorHAnsi"/>
          <w:sz w:val="24"/>
          <w:szCs w:val="24"/>
        </w:rPr>
        <w:t xml:space="preserve">                                 </w:t>
      </w:r>
      <w:r w:rsidR="002B3505" w:rsidRPr="002B3505">
        <w:rPr>
          <w:rFonts w:asciiTheme="majorHAnsi" w:hAnsiTheme="majorHAnsi" w:cstheme="majorHAnsi"/>
          <w:sz w:val="24"/>
          <w:szCs w:val="24"/>
        </w:rPr>
        <w:t xml:space="preserve">                  </w:t>
      </w:r>
      <w:r w:rsidR="002B3505">
        <w:rPr>
          <w:rFonts w:asciiTheme="majorHAnsi" w:hAnsiTheme="majorHAnsi" w:cstheme="majorHAnsi"/>
          <w:sz w:val="24"/>
          <w:szCs w:val="24"/>
        </w:rPr>
        <w:tab/>
      </w:r>
      <w:r w:rsidR="00D37DCA" w:rsidRPr="002B3505">
        <w:rPr>
          <w:rFonts w:asciiTheme="majorHAnsi" w:hAnsiTheme="majorHAnsi" w:cstheme="majorHAnsi"/>
          <w:sz w:val="24"/>
          <w:szCs w:val="24"/>
        </w:rPr>
        <w:t>Leoš Liščák</w:t>
      </w:r>
      <w:r w:rsidR="002B3505">
        <w:rPr>
          <w:rFonts w:asciiTheme="majorHAnsi" w:hAnsiTheme="majorHAnsi" w:cstheme="majorHAnsi"/>
          <w:sz w:val="24"/>
          <w:szCs w:val="24"/>
        </w:rPr>
        <w:t xml:space="preserve"> </w:t>
      </w:r>
      <w:r w:rsidR="009F0D88" w:rsidRPr="002B3505">
        <w:rPr>
          <w:rFonts w:asciiTheme="majorHAnsi" w:hAnsiTheme="majorHAnsi" w:cstheme="majorHAnsi"/>
          <w:sz w:val="24"/>
          <w:szCs w:val="24"/>
        </w:rPr>
        <w:t>- jednatel</w:t>
      </w:r>
      <w:r w:rsidR="002B3505" w:rsidRPr="002B3505">
        <w:rPr>
          <w:rFonts w:asciiTheme="majorHAnsi" w:hAnsiTheme="majorHAnsi" w:cstheme="majorHAnsi"/>
          <w:sz w:val="24"/>
          <w:szCs w:val="24"/>
        </w:rPr>
        <w:t xml:space="preserve"> Netfox s.r.o.</w:t>
      </w:r>
      <w:r w:rsidR="0022670A" w:rsidRPr="002B3505">
        <w:rPr>
          <w:rFonts w:asciiTheme="majorHAnsi" w:hAnsiTheme="majorHAnsi" w:cstheme="majorHAnsi"/>
          <w:sz w:val="24"/>
          <w:szCs w:val="24"/>
        </w:rPr>
        <w:tab/>
      </w:r>
    </w:p>
    <w:p w:rsidR="00E663F5" w:rsidRDefault="00630D83" w:rsidP="003E11CA">
      <w:pPr>
        <w:pStyle w:val="PODPISYPODSML"/>
        <w:jc w:val="left"/>
        <w:rPr>
          <w:rFonts w:asciiTheme="majorHAnsi" w:hAnsiTheme="majorHAnsi" w:cstheme="majorHAnsi"/>
          <w:sz w:val="24"/>
          <w:szCs w:val="24"/>
        </w:rPr>
      </w:pPr>
      <w:r w:rsidRPr="002B3505">
        <w:rPr>
          <w:rFonts w:asciiTheme="majorHAnsi" w:hAnsiTheme="majorHAnsi" w:cstheme="majorHAnsi"/>
          <w:sz w:val="24"/>
          <w:szCs w:val="24"/>
        </w:rPr>
        <w:t xml:space="preserve">                    </w:t>
      </w:r>
    </w:p>
    <w:p w:rsidR="00E663F5" w:rsidRDefault="00E663F5">
      <w:pPr>
        <w:suppressAutoHyphens w:val="0"/>
        <w:jc w:val="lef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 w:type="page"/>
      </w:r>
    </w:p>
    <w:p w:rsidR="00E8124F" w:rsidRDefault="00E8124F" w:rsidP="003E11CA">
      <w:pPr>
        <w:pStyle w:val="PODPISYPODSML"/>
        <w:jc w:val="left"/>
        <w:rPr>
          <w:rFonts w:asciiTheme="majorHAnsi" w:hAnsiTheme="majorHAnsi" w:cstheme="majorHAnsi"/>
          <w:sz w:val="24"/>
          <w:szCs w:val="24"/>
        </w:rPr>
      </w:pPr>
    </w:p>
    <w:p w:rsidR="00381DB4" w:rsidRDefault="00381DB4" w:rsidP="003E11CA">
      <w:pPr>
        <w:pStyle w:val="PODPISYPODSML"/>
        <w:jc w:val="left"/>
        <w:rPr>
          <w:rFonts w:asciiTheme="majorHAnsi" w:hAnsiTheme="majorHAnsi" w:cstheme="majorHAnsi"/>
          <w:sz w:val="24"/>
          <w:szCs w:val="24"/>
        </w:rPr>
      </w:pPr>
    </w:p>
    <w:p w:rsidR="00381DB4" w:rsidRPr="002B3505" w:rsidRDefault="00381DB4" w:rsidP="00381DB4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Příloha č. 1: Předmět plnění a cenov</w:t>
      </w:r>
      <w:r w:rsidR="001A71BE">
        <w:rPr>
          <w:rFonts w:asciiTheme="majorHAnsi" w:hAnsiTheme="majorHAnsi" w:cstheme="majorHAnsi"/>
        </w:rPr>
        <w:t>á</w:t>
      </w:r>
      <w:r>
        <w:rPr>
          <w:rFonts w:asciiTheme="majorHAnsi" w:hAnsiTheme="majorHAnsi" w:cstheme="majorHAnsi"/>
        </w:rPr>
        <w:t xml:space="preserve"> kalkulace</w:t>
      </w:r>
    </w:p>
    <w:p w:rsidR="00381DB4" w:rsidRDefault="00381DB4" w:rsidP="003E11CA">
      <w:pPr>
        <w:pStyle w:val="PODPISYPODSML"/>
        <w:jc w:val="left"/>
        <w:rPr>
          <w:rFonts w:asciiTheme="majorHAnsi" w:hAnsiTheme="majorHAnsi" w:cstheme="majorHAnsi"/>
          <w:sz w:val="24"/>
          <w:szCs w:val="24"/>
        </w:rPr>
      </w:pPr>
    </w:p>
    <w:p w:rsidR="00E50F2D" w:rsidRDefault="00E50F2D" w:rsidP="003E11CA">
      <w:pPr>
        <w:pStyle w:val="PODPISYPODSML"/>
        <w:jc w:val="left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Z</w:t>
      </w:r>
      <w:r w:rsidRPr="00E50F2D">
        <w:rPr>
          <w:rFonts w:asciiTheme="majorHAnsi" w:hAnsiTheme="majorHAnsi" w:cstheme="majorHAnsi"/>
          <w:sz w:val="24"/>
          <w:szCs w:val="24"/>
        </w:rPr>
        <w:t>áruku jsou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E50F2D">
        <w:rPr>
          <w:rFonts w:asciiTheme="majorHAnsi" w:hAnsiTheme="majorHAnsi" w:cstheme="majorHAnsi"/>
          <w:sz w:val="24"/>
          <w:szCs w:val="24"/>
        </w:rPr>
        <w:t>v rozsahu 1 Post Warranty Service, PW Tech Install, NBD 11x5</w:t>
      </w:r>
      <w:r>
        <w:rPr>
          <w:rFonts w:asciiTheme="majorHAnsi" w:hAnsiTheme="majorHAnsi" w:cstheme="majorHAnsi"/>
          <w:sz w:val="24"/>
          <w:szCs w:val="24"/>
        </w:rPr>
        <w:t>.</w:t>
      </w:r>
    </w:p>
    <w:p w:rsidR="00E50F2D" w:rsidRDefault="00E50F2D" w:rsidP="003E11CA">
      <w:pPr>
        <w:pStyle w:val="PODPISYPODSML"/>
        <w:jc w:val="left"/>
        <w:rPr>
          <w:rFonts w:asciiTheme="majorHAnsi" w:hAnsiTheme="majorHAnsi" w:cstheme="majorHAnsi"/>
          <w:sz w:val="24"/>
          <w:szCs w:val="24"/>
        </w:rPr>
      </w:pPr>
    </w:p>
    <w:tbl>
      <w:tblPr>
        <w:tblW w:w="85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1"/>
        <w:gridCol w:w="1769"/>
        <w:gridCol w:w="1666"/>
        <w:gridCol w:w="1359"/>
        <w:gridCol w:w="1256"/>
        <w:gridCol w:w="1589"/>
      </w:tblGrid>
      <w:tr w:rsidR="00E50F2D" w:rsidRPr="00E50F2D" w:rsidTr="006F4135">
        <w:trPr>
          <w:trHeight w:val="809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F2D" w:rsidRPr="00E50F2D" w:rsidRDefault="00E50F2D" w:rsidP="00E50F2D">
            <w:pPr>
              <w:suppressAutoHyphens w:val="0"/>
              <w:jc w:val="center"/>
              <w:rPr>
                <w:rFonts w:ascii="Calibri" w:hAnsi="Calibri" w:cs="Calibri"/>
                <w:i/>
                <w:iCs/>
                <w:szCs w:val="22"/>
                <w:lang w:eastAsia="cs-CZ"/>
              </w:rPr>
            </w:pPr>
            <w:r w:rsidRPr="00E50F2D">
              <w:rPr>
                <w:rFonts w:ascii="Calibri" w:hAnsi="Calibri" w:cs="Calibri"/>
                <w:i/>
                <w:iCs/>
                <w:szCs w:val="22"/>
                <w:lang w:eastAsia="cs-CZ"/>
              </w:rPr>
              <w:t>počet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F2D" w:rsidRPr="00E50F2D" w:rsidRDefault="00E50F2D" w:rsidP="00E50F2D">
            <w:pPr>
              <w:suppressAutoHyphens w:val="0"/>
              <w:jc w:val="center"/>
              <w:rPr>
                <w:rFonts w:ascii="Calibri" w:hAnsi="Calibri" w:cs="Calibri"/>
                <w:i/>
                <w:iCs/>
                <w:szCs w:val="22"/>
                <w:lang w:eastAsia="cs-CZ"/>
              </w:rPr>
            </w:pPr>
            <w:r w:rsidRPr="00E50F2D">
              <w:rPr>
                <w:rFonts w:ascii="Calibri" w:hAnsi="Calibri" w:cs="Calibri"/>
                <w:i/>
                <w:iCs/>
                <w:szCs w:val="22"/>
                <w:lang w:eastAsia="cs-CZ"/>
              </w:rPr>
              <w:t>SN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F2D" w:rsidRPr="00E50F2D" w:rsidRDefault="00E50F2D" w:rsidP="00E50F2D">
            <w:pPr>
              <w:suppressAutoHyphens w:val="0"/>
              <w:jc w:val="center"/>
              <w:rPr>
                <w:rFonts w:ascii="Calibri" w:hAnsi="Calibri" w:cs="Calibri"/>
                <w:i/>
                <w:iCs/>
                <w:szCs w:val="22"/>
                <w:lang w:eastAsia="cs-CZ"/>
              </w:rPr>
            </w:pPr>
            <w:r w:rsidRPr="00E50F2D">
              <w:rPr>
                <w:rFonts w:ascii="Calibri" w:hAnsi="Calibri" w:cs="Calibri"/>
                <w:i/>
                <w:iCs/>
                <w:szCs w:val="22"/>
                <w:lang w:eastAsia="cs-CZ"/>
              </w:rPr>
              <w:t>výrobce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F2D" w:rsidRPr="00E50F2D" w:rsidRDefault="00E50F2D" w:rsidP="00E50F2D">
            <w:pPr>
              <w:suppressAutoHyphens w:val="0"/>
              <w:jc w:val="center"/>
              <w:rPr>
                <w:rFonts w:ascii="Calibri" w:hAnsi="Calibri" w:cs="Calibri"/>
                <w:i/>
                <w:iCs/>
                <w:szCs w:val="22"/>
                <w:lang w:eastAsia="cs-CZ"/>
              </w:rPr>
            </w:pPr>
            <w:r w:rsidRPr="00E50F2D">
              <w:rPr>
                <w:rFonts w:ascii="Calibri" w:hAnsi="Calibri" w:cs="Calibri"/>
                <w:i/>
                <w:iCs/>
                <w:szCs w:val="22"/>
                <w:lang w:eastAsia="cs-CZ"/>
              </w:rPr>
              <w:t>typ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F2D" w:rsidRPr="00E50F2D" w:rsidRDefault="00E50F2D" w:rsidP="00E50F2D">
            <w:pPr>
              <w:suppressAutoHyphens w:val="0"/>
              <w:jc w:val="center"/>
              <w:rPr>
                <w:rFonts w:ascii="Calibri" w:hAnsi="Calibri" w:cs="Calibri"/>
                <w:i/>
                <w:iCs/>
                <w:szCs w:val="22"/>
                <w:lang w:eastAsia="cs-CZ"/>
              </w:rPr>
            </w:pPr>
            <w:r w:rsidRPr="00E50F2D">
              <w:rPr>
                <w:rFonts w:ascii="Calibri" w:hAnsi="Calibri" w:cs="Calibri"/>
                <w:i/>
                <w:iCs/>
                <w:szCs w:val="22"/>
                <w:lang w:eastAsia="cs-CZ"/>
              </w:rPr>
              <w:t>model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F2D" w:rsidRPr="00E50F2D" w:rsidRDefault="00E50F2D" w:rsidP="00E50F2D">
            <w:pPr>
              <w:suppressAutoHyphens w:val="0"/>
              <w:jc w:val="center"/>
              <w:rPr>
                <w:rFonts w:ascii="Calibri" w:hAnsi="Calibri" w:cs="Calibri"/>
                <w:i/>
                <w:iCs/>
                <w:szCs w:val="22"/>
                <w:lang w:eastAsia="cs-CZ"/>
              </w:rPr>
            </w:pPr>
            <w:r w:rsidRPr="00E50F2D">
              <w:rPr>
                <w:rFonts w:ascii="Calibri" w:hAnsi="Calibri" w:cs="Calibri"/>
                <w:i/>
                <w:iCs/>
                <w:szCs w:val="22"/>
                <w:lang w:eastAsia="cs-CZ"/>
              </w:rPr>
              <w:t>Kč bez DPH/ kus</w:t>
            </w:r>
          </w:p>
        </w:tc>
      </w:tr>
      <w:tr w:rsidR="00E50F2D" w:rsidRPr="00E50F2D" w:rsidTr="006F4135">
        <w:trPr>
          <w:trHeight w:val="404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F2D" w:rsidRPr="00E50F2D" w:rsidRDefault="00E50F2D" w:rsidP="00E50F2D">
            <w:pPr>
              <w:suppressAutoHyphens w:val="0"/>
              <w:jc w:val="center"/>
              <w:rPr>
                <w:rFonts w:ascii="Calibri" w:hAnsi="Calibri" w:cs="Calibri"/>
                <w:szCs w:val="20"/>
                <w:lang w:eastAsia="cs-CZ"/>
              </w:rPr>
            </w:pPr>
            <w:r w:rsidRPr="00E50F2D">
              <w:rPr>
                <w:rFonts w:ascii="Calibri" w:hAnsi="Calibri" w:cs="Calibri"/>
                <w:szCs w:val="20"/>
                <w:lang w:eastAsia="cs-CZ"/>
              </w:rPr>
              <w:t>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F2D" w:rsidRPr="00E50F2D" w:rsidRDefault="00E50F2D" w:rsidP="00E50F2D">
            <w:pPr>
              <w:suppressAutoHyphens w:val="0"/>
              <w:jc w:val="center"/>
              <w:rPr>
                <w:rFonts w:ascii="Calibri" w:hAnsi="Calibri" w:cs="Calibri"/>
                <w:color w:val="000000"/>
                <w:szCs w:val="20"/>
                <w:lang w:eastAsia="cs-CZ"/>
              </w:rPr>
            </w:pPr>
            <w:r w:rsidRPr="00E50F2D">
              <w:rPr>
                <w:rFonts w:ascii="Calibri" w:hAnsi="Calibri" w:cs="Calibri"/>
                <w:color w:val="000000"/>
                <w:szCs w:val="20"/>
                <w:lang w:eastAsia="cs-CZ"/>
              </w:rPr>
              <w:t>KDYVWVG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F2D" w:rsidRPr="00E50F2D" w:rsidRDefault="00E50F2D" w:rsidP="00E50F2D">
            <w:pPr>
              <w:suppressAutoHyphens w:val="0"/>
              <w:jc w:val="center"/>
              <w:rPr>
                <w:rFonts w:ascii="Calibri" w:hAnsi="Calibri" w:cs="Calibri"/>
                <w:color w:val="000000"/>
                <w:szCs w:val="20"/>
                <w:lang w:eastAsia="cs-CZ"/>
              </w:rPr>
            </w:pPr>
            <w:r w:rsidRPr="00E50F2D">
              <w:rPr>
                <w:rFonts w:ascii="Calibri" w:hAnsi="Calibri" w:cs="Calibri"/>
                <w:color w:val="000000"/>
                <w:szCs w:val="20"/>
                <w:lang w:eastAsia="cs-CZ"/>
              </w:rPr>
              <w:t>IBM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F2D" w:rsidRPr="00E50F2D" w:rsidRDefault="00E50F2D" w:rsidP="00E50F2D">
            <w:pPr>
              <w:suppressAutoHyphens w:val="0"/>
              <w:jc w:val="right"/>
              <w:rPr>
                <w:rFonts w:ascii="Calibri" w:hAnsi="Calibri" w:cs="Calibri"/>
                <w:color w:val="000000"/>
                <w:szCs w:val="20"/>
                <w:lang w:eastAsia="cs-CZ"/>
              </w:rPr>
            </w:pPr>
            <w:r w:rsidRPr="00E50F2D">
              <w:rPr>
                <w:rFonts w:ascii="Calibri" w:hAnsi="Calibri" w:cs="Calibri"/>
                <w:color w:val="000000"/>
                <w:szCs w:val="20"/>
                <w:lang w:eastAsia="cs-CZ"/>
              </w:rPr>
              <w:t>7978B3G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F2D" w:rsidRPr="00E50F2D" w:rsidRDefault="00E50F2D" w:rsidP="00E50F2D">
            <w:pPr>
              <w:suppressAutoHyphens w:val="0"/>
              <w:jc w:val="right"/>
              <w:rPr>
                <w:rFonts w:ascii="Calibri" w:hAnsi="Calibri" w:cs="Calibri"/>
                <w:color w:val="000000"/>
                <w:szCs w:val="20"/>
                <w:lang w:eastAsia="cs-CZ"/>
              </w:rPr>
            </w:pPr>
            <w:r w:rsidRPr="00E50F2D">
              <w:rPr>
                <w:rFonts w:ascii="Calibri" w:hAnsi="Calibri" w:cs="Calibri"/>
                <w:color w:val="000000"/>
                <w:szCs w:val="20"/>
                <w:lang w:eastAsia="cs-CZ"/>
              </w:rPr>
              <w:t>x3550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F2D" w:rsidRPr="00E50F2D" w:rsidRDefault="00E50F2D" w:rsidP="00E50F2D">
            <w:pPr>
              <w:suppressAutoHyphens w:val="0"/>
              <w:jc w:val="right"/>
              <w:rPr>
                <w:rFonts w:ascii="Calibri" w:hAnsi="Calibri" w:cs="Calibri"/>
                <w:b/>
                <w:bCs/>
                <w:szCs w:val="20"/>
                <w:lang w:eastAsia="cs-CZ"/>
              </w:rPr>
            </w:pPr>
            <w:r w:rsidRPr="00E50F2D">
              <w:rPr>
                <w:rFonts w:ascii="Calibri" w:hAnsi="Calibri" w:cs="Calibri"/>
                <w:b/>
                <w:bCs/>
                <w:szCs w:val="20"/>
                <w:lang w:eastAsia="cs-CZ"/>
              </w:rPr>
              <w:t>3640,00</w:t>
            </w:r>
          </w:p>
        </w:tc>
      </w:tr>
      <w:tr w:rsidR="00E50F2D" w:rsidRPr="00E50F2D" w:rsidTr="006F4135">
        <w:trPr>
          <w:trHeight w:val="404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F2D" w:rsidRPr="00E50F2D" w:rsidRDefault="00E50F2D" w:rsidP="00E50F2D">
            <w:pPr>
              <w:suppressAutoHyphens w:val="0"/>
              <w:jc w:val="center"/>
              <w:rPr>
                <w:rFonts w:ascii="Calibri" w:hAnsi="Calibri" w:cs="Calibri"/>
                <w:szCs w:val="20"/>
                <w:lang w:eastAsia="cs-CZ"/>
              </w:rPr>
            </w:pPr>
            <w:r w:rsidRPr="00E50F2D">
              <w:rPr>
                <w:rFonts w:ascii="Calibri" w:hAnsi="Calibri" w:cs="Calibri"/>
                <w:szCs w:val="20"/>
                <w:lang w:eastAsia="cs-CZ"/>
              </w:rPr>
              <w:t>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F2D" w:rsidRPr="00E50F2D" w:rsidRDefault="00E50F2D" w:rsidP="00E50F2D">
            <w:pPr>
              <w:suppressAutoHyphens w:val="0"/>
              <w:jc w:val="center"/>
              <w:rPr>
                <w:rFonts w:ascii="Calibri" w:hAnsi="Calibri" w:cs="Calibri"/>
                <w:color w:val="000000"/>
                <w:szCs w:val="20"/>
                <w:lang w:eastAsia="cs-CZ"/>
              </w:rPr>
            </w:pPr>
            <w:r w:rsidRPr="00E50F2D">
              <w:rPr>
                <w:rFonts w:ascii="Calibri" w:hAnsi="Calibri" w:cs="Calibri"/>
                <w:color w:val="000000"/>
                <w:szCs w:val="20"/>
                <w:lang w:eastAsia="cs-CZ"/>
              </w:rPr>
              <w:t>KDWMCDN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F2D" w:rsidRPr="00E50F2D" w:rsidRDefault="00E50F2D" w:rsidP="00E50F2D">
            <w:pPr>
              <w:suppressAutoHyphens w:val="0"/>
              <w:jc w:val="center"/>
              <w:rPr>
                <w:rFonts w:ascii="Calibri" w:hAnsi="Calibri" w:cs="Calibri"/>
                <w:color w:val="000000"/>
                <w:szCs w:val="20"/>
                <w:lang w:eastAsia="cs-CZ"/>
              </w:rPr>
            </w:pPr>
            <w:r w:rsidRPr="00E50F2D">
              <w:rPr>
                <w:rFonts w:ascii="Calibri" w:hAnsi="Calibri" w:cs="Calibri"/>
                <w:color w:val="000000"/>
                <w:szCs w:val="20"/>
                <w:lang w:eastAsia="cs-CZ"/>
              </w:rPr>
              <w:t>IBM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F2D" w:rsidRPr="00E50F2D" w:rsidRDefault="00E50F2D" w:rsidP="00E50F2D">
            <w:pPr>
              <w:suppressAutoHyphens w:val="0"/>
              <w:jc w:val="right"/>
              <w:rPr>
                <w:rFonts w:ascii="Calibri" w:hAnsi="Calibri" w:cs="Calibri"/>
                <w:color w:val="000000"/>
                <w:szCs w:val="20"/>
                <w:lang w:eastAsia="cs-CZ"/>
              </w:rPr>
            </w:pPr>
            <w:r w:rsidRPr="00E50F2D">
              <w:rPr>
                <w:rFonts w:ascii="Calibri" w:hAnsi="Calibri" w:cs="Calibri"/>
                <w:color w:val="000000"/>
                <w:szCs w:val="20"/>
                <w:lang w:eastAsia="cs-CZ"/>
              </w:rPr>
              <w:t>7979KPG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F2D" w:rsidRPr="00E50F2D" w:rsidRDefault="00E50F2D" w:rsidP="00E50F2D">
            <w:pPr>
              <w:suppressAutoHyphens w:val="0"/>
              <w:jc w:val="right"/>
              <w:rPr>
                <w:rFonts w:ascii="Calibri" w:hAnsi="Calibri" w:cs="Calibri"/>
                <w:color w:val="000000"/>
                <w:szCs w:val="20"/>
                <w:lang w:eastAsia="cs-CZ"/>
              </w:rPr>
            </w:pPr>
            <w:r w:rsidRPr="00E50F2D">
              <w:rPr>
                <w:rFonts w:ascii="Calibri" w:hAnsi="Calibri" w:cs="Calibri"/>
                <w:color w:val="000000"/>
                <w:szCs w:val="20"/>
                <w:lang w:eastAsia="cs-CZ"/>
              </w:rPr>
              <w:t>x3650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F2D" w:rsidRPr="00E50F2D" w:rsidRDefault="00E50F2D" w:rsidP="00E50F2D">
            <w:pPr>
              <w:suppressAutoHyphens w:val="0"/>
              <w:jc w:val="right"/>
              <w:rPr>
                <w:rFonts w:ascii="Calibri" w:hAnsi="Calibri" w:cs="Calibri"/>
                <w:b/>
                <w:bCs/>
                <w:szCs w:val="20"/>
                <w:lang w:eastAsia="cs-CZ"/>
              </w:rPr>
            </w:pPr>
            <w:r w:rsidRPr="00E50F2D">
              <w:rPr>
                <w:rFonts w:ascii="Calibri" w:hAnsi="Calibri" w:cs="Calibri"/>
                <w:b/>
                <w:bCs/>
                <w:szCs w:val="20"/>
                <w:lang w:eastAsia="cs-CZ"/>
              </w:rPr>
              <w:t>5860,00</w:t>
            </w:r>
          </w:p>
        </w:tc>
      </w:tr>
      <w:tr w:rsidR="00E50F2D" w:rsidRPr="00E50F2D" w:rsidTr="006F4135">
        <w:trPr>
          <w:trHeight w:val="404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F2D" w:rsidRPr="00E50F2D" w:rsidRDefault="00E50F2D" w:rsidP="00E50F2D">
            <w:pPr>
              <w:suppressAutoHyphens w:val="0"/>
              <w:jc w:val="center"/>
              <w:rPr>
                <w:rFonts w:ascii="Calibri" w:hAnsi="Calibri" w:cs="Calibri"/>
                <w:szCs w:val="20"/>
                <w:lang w:eastAsia="cs-CZ"/>
              </w:rPr>
            </w:pPr>
            <w:r w:rsidRPr="00E50F2D">
              <w:rPr>
                <w:rFonts w:ascii="Calibri" w:hAnsi="Calibri" w:cs="Calibri"/>
                <w:szCs w:val="20"/>
                <w:lang w:eastAsia="cs-CZ"/>
              </w:rPr>
              <w:t>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F2D" w:rsidRPr="00E50F2D" w:rsidRDefault="00E50F2D" w:rsidP="00E50F2D">
            <w:pPr>
              <w:suppressAutoHyphens w:val="0"/>
              <w:jc w:val="center"/>
              <w:rPr>
                <w:rFonts w:ascii="Calibri" w:hAnsi="Calibri" w:cs="Calibri"/>
                <w:color w:val="000000"/>
                <w:szCs w:val="20"/>
                <w:lang w:eastAsia="cs-CZ"/>
              </w:rPr>
            </w:pPr>
            <w:r w:rsidRPr="00E50F2D">
              <w:rPr>
                <w:rFonts w:ascii="Calibri" w:hAnsi="Calibri" w:cs="Calibri"/>
                <w:color w:val="000000"/>
                <w:szCs w:val="20"/>
                <w:lang w:eastAsia="cs-CZ"/>
              </w:rPr>
              <w:t>99A1189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F2D" w:rsidRPr="00E50F2D" w:rsidRDefault="00E50F2D" w:rsidP="00E50F2D">
            <w:pPr>
              <w:suppressAutoHyphens w:val="0"/>
              <w:jc w:val="center"/>
              <w:rPr>
                <w:rFonts w:ascii="Calibri" w:hAnsi="Calibri" w:cs="Calibri"/>
                <w:color w:val="000000"/>
                <w:szCs w:val="20"/>
                <w:lang w:eastAsia="cs-CZ"/>
              </w:rPr>
            </w:pPr>
            <w:r w:rsidRPr="00E50F2D">
              <w:rPr>
                <w:rFonts w:ascii="Calibri" w:hAnsi="Calibri" w:cs="Calibri"/>
                <w:color w:val="000000"/>
                <w:szCs w:val="20"/>
                <w:lang w:eastAsia="cs-CZ"/>
              </w:rPr>
              <w:t>IBM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F2D" w:rsidRPr="00E50F2D" w:rsidRDefault="00E50F2D" w:rsidP="00E50F2D">
            <w:pPr>
              <w:suppressAutoHyphens w:val="0"/>
              <w:jc w:val="right"/>
              <w:rPr>
                <w:rFonts w:ascii="Calibri" w:hAnsi="Calibri" w:cs="Calibri"/>
                <w:color w:val="000000"/>
                <w:szCs w:val="20"/>
                <w:lang w:eastAsia="cs-CZ"/>
              </w:rPr>
            </w:pPr>
            <w:r w:rsidRPr="00E50F2D">
              <w:rPr>
                <w:rFonts w:ascii="Calibri" w:hAnsi="Calibri" w:cs="Calibri"/>
                <w:color w:val="000000"/>
                <w:szCs w:val="20"/>
                <w:lang w:eastAsia="cs-CZ"/>
              </w:rPr>
              <w:t>7148-3RG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F2D" w:rsidRPr="00E50F2D" w:rsidRDefault="00E50F2D" w:rsidP="00E50F2D">
            <w:pPr>
              <w:suppressAutoHyphens w:val="0"/>
              <w:jc w:val="right"/>
              <w:rPr>
                <w:rFonts w:ascii="Calibri" w:hAnsi="Calibri" w:cs="Calibri"/>
                <w:color w:val="000000"/>
                <w:szCs w:val="20"/>
                <w:lang w:eastAsia="cs-CZ"/>
              </w:rPr>
            </w:pPr>
            <w:r w:rsidRPr="00E50F2D">
              <w:rPr>
                <w:rFonts w:ascii="Calibri" w:hAnsi="Calibri" w:cs="Calibri"/>
                <w:color w:val="000000"/>
                <w:szCs w:val="20"/>
                <w:lang w:eastAsia="cs-CZ"/>
              </w:rPr>
              <w:t>X3690 X5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F2D" w:rsidRPr="00E50F2D" w:rsidRDefault="00E50F2D" w:rsidP="00E50F2D">
            <w:pPr>
              <w:suppressAutoHyphens w:val="0"/>
              <w:jc w:val="right"/>
              <w:rPr>
                <w:rFonts w:ascii="Calibri" w:hAnsi="Calibri" w:cs="Calibri"/>
                <w:b/>
                <w:bCs/>
                <w:szCs w:val="20"/>
                <w:lang w:eastAsia="cs-CZ"/>
              </w:rPr>
            </w:pPr>
            <w:r w:rsidRPr="00E50F2D">
              <w:rPr>
                <w:rFonts w:ascii="Calibri" w:hAnsi="Calibri" w:cs="Calibri"/>
                <w:b/>
                <w:bCs/>
                <w:szCs w:val="20"/>
                <w:lang w:eastAsia="cs-CZ"/>
              </w:rPr>
              <w:t>12523,00</w:t>
            </w:r>
          </w:p>
        </w:tc>
      </w:tr>
      <w:tr w:rsidR="00E50F2D" w:rsidRPr="00E50F2D" w:rsidTr="006F4135">
        <w:trPr>
          <w:trHeight w:val="404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F2D" w:rsidRPr="00E50F2D" w:rsidRDefault="00E50F2D" w:rsidP="00E50F2D">
            <w:pPr>
              <w:suppressAutoHyphens w:val="0"/>
              <w:jc w:val="center"/>
              <w:rPr>
                <w:rFonts w:ascii="Calibri" w:hAnsi="Calibri" w:cs="Calibri"/>
                <w:szCs w:val="20"/>
                <w:lang w:eastAsia="cs-CZ"/>
              </w:rPr>
            </w:pPr>
            <w:r w:rsidRPr="00E50F2D">
              <w:rPr>
                <w:rFonts w:ascii="Calibri" w:hAnsi="Calibri" w:cs="Calibri"/>
                <w:szCs w:val="20"/>
                <w:lang w:eastAsia="cs-CZ"/>
              </w:rPr>
              <w:t>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F2D" w:rsidRPr="00E50F2D" w:rsidRDefault="00E50F2D" w:rsidP="00E50F2D">
            <w:pPr>
              <w:suppressAutoHyphens w:val="0"/>
              <w:jc w:val="center"/>
              <w:rPr>
                <w:rFonts w:ascii="Calibri" w:hAnsi="Calibri" w:cs="Calibri"/>
                <w:color w:val="000000"/>
                <w:szCs w:val="20"/>
                <w:lang w:eastAsia="cs-CZ"/>
              </w:rPr>
            </w:pPr>
            <w:r w:rsidRPr="00E50F2D">
              <w:rPr>
                <w:rFonts w:ascii="Calibri" w:hAnsi="Calibri" w:cs="Calibri"/>
                <w:color w:val="000000"/>
                <w:szCs w:val="20"/>
                <w:lang w:eastAsia="cs-CZ"/>
              </w:rPr>
              <w:t>99R6609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F2D" w:rsidRPr="00E50F2D" w:rsidRDefault="00E50F2D" w:rsidP="00E50F2D">
            <w:pPr>
              <w:suppressAutoHyphens w:val="0"/>
              <w:jc w:val="center"/>
              <w:rPr>
                <w:rFonts w:ascii="Calibri" w:hAnsi="Calibri" w:cs="Calibri"/>
                <w:color w:val="000000"/>
                <w:szCs w:val="20"/>
                <w:lang w:eastAsia="cs-CZ"/>
              </w:rPr>
            </w:pPr>
            <w:r w:rsidRPr="00E50F2D">
              <w:rPr>
                <w:rFonts w:ascii="Calibri" w:hAnsi="Calibri" w:cs="Calibri"/>
                <w:color w:val="000000"/>
                <w:szCs w:val="20"/>
                <w:lang w:eastAsia="cs-CZ"/>
              </w:rPr>
              <w:t>IBM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F2D" w:rsidRPr="00E50F2D" w:rsidRDefault="00E50F2D" w:rsidP="00E50F2D">
            <w:pPr>
              <w:suppressAutoHyphens w:val="0"/>
              <w:jc w:val="right"/>
              <w:rPr>
                <w:rFonts w:ascii="Calibri" w:hAnsi="Calibri" w:cs="Calibri"/>
                <w:color w:val="000000"/>
                <w:szCs w:val="20"/>
                <w:lang w:eastAsia="cs-CZ"/>
              </w:rPr>
            </w:pPr>
            <w:r w:rsidRPr="00E50F2D">
              <w:rPr>
                <w:rFonts w:ascii="Calibri" w:hAnsi="Calibri" w:cs="Calibri"/>
                <w:color w:val="000000"/>
                <w:szCs w:val="20"/>
                <w:lang w:eastAsia="cs-CZ"/>
              </w:rPr>
              <w:t>7978KLG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F2D" w:rsidRPr="00E50F2D" w:rsidRDefault="00B90DD9" w:rsidP="00E50F2D">
            <w:pPr>
              <w:suppressAutoHyphens w:val="0"/>
              <w:jc w:val="left"/>
              <w:rPr>
                <w:rFonts w:ascii="Calibri" w:hAnsi="Calibri" w:cs="Calibri"/>
                <w:color w:val="000000"/>
                <w:szCs w:val="22"/>
                <w:lang w:eastAsia="cs-CZ"/>
              </w:rPr>
            </w:pP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50566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381000</wp:posOffset>
                      </wp:positionV>
                      <wp:extent cx="304800" cy="304800"/>
                      <wp:effectExtent l="0" t="0" r="0" b="0"/>
                      <wp:wrapNone/>
                      <wp:docPr id="1025" name="Obdélník 1025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00000000-0008-0000-0000-000001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1025" o:spid="_x0000_s1026" alt="http://il.systemb2b.com/pic/partspics/C0459140.JPG" style="position:absolute;margin-left:0;margin-top:30pt;width:24pt;height:24pt;z-index:25150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50668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190500</wp:posOffset>
                      </wp:positionV>
                      <wp:extent cx="304800" cy="304800"/>
                      <wp:effectExtent l="0" t="0" r="0" b="0"/>
                      <wp:wrapNone/>
                      <wp:docPr id="1026" name="Obdélník 1026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00000000-0008-0000-0000-000002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1026" o:spid="_x0000_s1026" alt="http://il.systemb2b.com/pic/partspics/C0459140.JPG" style="position:absolute;margin-left:0;margin-top:15pt;width:24pt;height:24pt;z-index:25150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50771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190500</wp:posOffset>
                      </wp:positionV>
                      <wp:extent cx="304800" cy="304800"/>
                      <wp:effectExtent l="0" t="0" r="0" b="0"/>
                      <wp:wrapNone/>
                      <wp:docPr id="1027" name="Obdélník 1027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00000000-0008-0000-0000-000003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1027" o:spid="_x0000_s1026" alt="http://il.systemb2b.com/pic/partspics/C0459140.JPG" style="position:absolute;margin-left:0;margin-top:15pt;width:24pt;height:24pt;z-index:25150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50873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190500</wp:posOffset>
                      </wp:positionV>
                      <wp:extent cx="304800" cy="304800"/>
                      <wp:effectExtent l="0" t="0" r="0" b="0"/>
                      <wp:wrapNone/>
                      <wp:docPr id="5" name="Obdélník 5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00000000-0008-0000-0000-00000500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5" o:spid="_x0000_s1026" alt="http://il.systemb2b.com/pic/partspics/C0459140.JPG" style="position:absolute;margin-left:0;margin-top:15pt;width:24pt;height:24pt;z-index:25150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50976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304800"/>
                      <wp:effectExtent l="0" t="0" r="0" b="0"/>
                      <wp:wrapNone/>
                      <wp:docPr id="6" name="Obdélník 6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00000000-0008-0000-0000-00000600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6" o:spid="_x0000_s1026" alt="http://il.systemb2b.com/pic/partspics/C0459140.JPG" style="position:absolute;margin-left:0;margin-top:0;width:24pt;height:24pt;z-index:25150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51078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304800"/>
                      <wp:effectExtent l="0" t="0" r="0" b="0"/>
                      <wp:wrapNone/>
                      <wp:docPr id="7" name="Obdélník 7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00000000-0008-0000-0000-00000700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7" o:spid="_x0000_s1026" alt="http://il.systemb2b.com/pic/partspics/C0459140.JPG" style="position:absolute;margin-left:0;margin-top:0;width:24pt;height:24pt;z-index:25151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51180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571500</wp:posOffset>
                      </wp:positionV>
                      <wp:extent cx="304800" cy="304800"/>
                      <wp:effectExtent l="0" t="0" r="0" b="0"/>
                      <wp:wrapNone/>
                      <wp:docPr id="8" name="Obdélník 8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00000000-0008-0000-0000-00000800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8" o:spid="_x0000_s1026" alt="http://il.systemb2b.com/pic/partspics/C0459140.JPG" style="position:absolute;margin-left:0;margin-top:45pt;width:24pt;height:24pt;z-index:25151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51283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381000</wp:posOffset>
                      </wp:positionV>
                      <wp:extent cx="304800" cy="304800"/>
                      <wp:effectExtent l="0" t="0" r="0" b="0"/>
                      <wp:wrapNone/>
                      <wp:docPr id="9" name="Obdélník 9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00000000-0008-0000-0000-00000900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9" o:spid="_x0000_s1026" alt="http://il.systemb2b.com/pic/partspics/C0459140.JPG" style="position:absolute;margin-left:0;margin-top:30pt;width:24pt;height:24pt;z-index:25151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51385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381000</wp:posOffset>
                      </wp:positionV>
                      <wp:extent cx="304800" cy="304800"/>
                      <wp:effectExtent l="0" t="0" r="0" b="0"/>
                      <wp:wrapNone/>
                      <wp:docPr id="10" name="Obdélník 10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00000000-0008-0000-0000-00000A00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10" o:spid="_x0000_s1026" alt="http://il.systemb2b.com/pic/partspics/C0459140.JPG" style="position:absolute;margin-left:0;margin-top:30pt;width:24pt;height:24pt;z-index:25151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51488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381000</wp:posOffset>
                      </wp:positionV>
                      <wp:extent cx="304800" cy="304800"/>
                      <wp:effectExtent l="0" t="0" r="0" b="0"/>
                      <wp:wrapNone/>
                      <wp:docPr id="11" name="Obdélník 11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00000000-0008-0000-0000-00000B00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11" o:spid="_x0000_s1026" alt="http://il.systemb2b.com/pic/partspics/C0459140.JPG" style="position:absolute;margin-left:0;margin-top:30pt;width:24pt;height:24pt;z-index:25151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51590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190500</wp:posOffset>
                      </wp:positionV>
                      <wp:extent cx="304800" cy="304800"/>
                      <wp:effectExtent l="0" t="0" r="0" b="0"/>
                      <wp:wrapNone/>
                      <wp:docPr id="12" name="Obdélník 12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00000000-0008-0000-0000-00000C00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12" o:spid="_x0000_s1026" alt="http://il.systemb2b.com/pic/partspics/C0459140.JPG" style="position:absolute;margin-left:0;margin-top:15pt;width:24pt;height:24pt;z-index:25151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51692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190500</wp:posOffset>
                      </wp:positionV>
                      <wp:extent cx="304800" cy="304800"/>
                      <wp:effectExtent l="0" t="0" r="0" b="0"/>
                      <wp:wrapNone/>
                      <wp:docPr id="13" name="Obdélník 13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00000000-0008-0000-0000-00000D00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13" o:spid="_x0000_s1026" alt="http://il.systemb2b.com/pic/partspics/C0459140.JPG" style="position:absolute;margin-left:0;margin-top:15pt;width:24pt;height:24pt;z-index:25151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51795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571500</wp:posOffset>
                      </wp:positionV>
                      <wp:extent cx="304800" cy="304800"/>
                      <wp:effectExtent l="0" t="0" r="0" b="0"/>
                      <wp:wrapNone/>
                      <wp:docPr id="26" name="Obdélník 26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A47AB1DB-3512-45D9-A71A-A10310DAD311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26" o:spid="_x0000_s1026" alt="http://il.systemb2b.com/pic/partspics/C0459140.JPG" style="position:absolute;margin-left:0;margin-top:45pt;width:24pt;height:24pt;z-index:25151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51897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381000</wp:posOffset>
                      </wp:positionV>
                      <wp:extent cx="304800" cy="304800"/>
                      <wp:effectExtent l="0" t="0" r="0" b="0"/>
                      <wp:wrapNone/>
                      <wp:docPr id="27" name="Obdélník 27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1D83CBDC-45A1-4D70-B638-DA2E0F22633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27" o:spid="_x0000_s1026" alt="http://il.systemb2b.com/pic/partspics/C0459140.JPG" style="position:absolute;margin-left:0;margin-top:30pt;width:24pt;height:24pt;z-index:25151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52000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381000</wp:posOffset>
                      </wp:positionV>
                      <wp:extent cx="304800" cy="304800"/>
                      <wp:effectExtent l="0" t="0" r="0" b="0"/>
                      <wp:wrapNone/>
                      <wp:docPr id="28" name="Obdélník 28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6BCA3DD0-0D9A-41F1-8BD3-0925EB9B9E2A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28" o:spid="_x0000_s1026" alt="http://il.systemb2b.com/pic/partspics/C0459140.JPG" style="position:absolute;margin-left:0;margin-top:30pt;width:24pt;height:24pt;z-index:25152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52102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381000</wp:posOffset>
                      </wp:positionV>
                      <wp:extent cx="304800" cy="304800"/>
                      <wp:effectExtent l="0" t="0" r="0" b="0"/>
                      <wp:wrapNone/>
                      <wp:docPr id="29" name="Obdélník 29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0C44B4C0-A672-4CF5-ACEE-37AB97A1EB68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29" o:spid="_x0000_s1026" alt="http://il.systemb2b.com/pic/partspics/C0459140.JPG" style="position:absolute;margin-left:0;margin-top:30pt;width:24pt;height:24pt;z-index:25152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52204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190500</wp:posOffset>
                      </wp:positionV>
                      <wp:extent cx="304800" cy="304800"/>
                      <wp:effectExtent l="0" t="0" r="0" b="0"/>
                      <wp:wrapNone/>
                      <wp:docPr id="30" name="Obdélník 30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AC498E55-9B07-496B-9FEF-C2B239D43561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30" o:spid="_x0000_s1026" alt="http://il.systemb2b.com/pic/partspics/C0459140.JPG" style="position:absolute;margin-left:0;margin-top:15pt;width:24pt;height:24pt;z-index:25152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52307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190500</wp:posOffset>
                      </wp:positionV>
                      <wp:extent cx="304800" cy="304800"/>
                      <wp:effectExtent l="0" t="0" r="0" b="0"/>
                      <wp:wrapNone/>
                      <wp:docPr id="31" name="Obdélník 31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10A58BC6-D459-427A-83FE-69CACCD01F26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31" o:spid="_x0000_s1026" alt="http://il.systemb2b.com/pic/partspics/C0459140.JPG" style="position:absolute;margin-left:0;margin-top:15pt;width:24pt;height:24pt;z-index:25152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52409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762000</wp:posOffset>
                      </wp:positionV>
                      <wp:extent cx="304800" cy="304800"/>
                      <wp:effectExtent l="0" t="0" r="0" b="0"/>
                      <wp:wrapNone/>
                      <wp:docPr id="32" name="Obdélník 32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51B0AD66-A818-4B19-81ED-E3717C23A356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32" o:spid="_x0000_s1026" alt="http://il.systemb2b.com/pic/partspics/C0459140.JPG" style="position:absolute;margin-left:0;margin-top:60pt;width:24pt;height:24pt;z-index:25152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52512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571500</wp:posOffset>
                      </wp:positionV>
                      <wp:extent cx="304800" cy="304800"/>
                      <wp:effectExtent l="0" t="0" r="0" b="0"/>
                      <wp:wrapNone/>
                      <wp:docPr id="33" name="Obdélník 33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3F04EB65-644F-451C-B078-71D85C54C06E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33" o:spid="_x0000_s1026" alt="http://il.systemb2b.com/pic/partspics/C0459140.JPG" style="position:absolute;margin-left:0;margin-top:45pt;width:24pt;height:24pt;z-index:25152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52614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571500</wp:posOffset>
                      </wp:positionV>
                      <wp:extent cx="304800" cy="304800"/>
                      <wp:effectExtent l="0" t="0" r="0" b="0"/>
                      <wp:wrapNone/>
                      <wp:docPr id="34" name="Obdélník 34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FB1395CD-BDD5-4FAC-8710-064E9277D097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34" o:spid="_x0000_s1026" alt="http://il.systemb2b.com/pic/partspics/C0459140.JPG" style="position:absolute;margin-left:0;margin-top:45pt;width:24pt;height:24pt;z-index:25152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52716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571500</wp:posOffset>
                      </wp:positionV>
                      <wp:extent cx="304800" cy="304800"/>
                      <wp:effectExtent l="0" t="0" r="0" b="0"/>
                      <wp:wrapNone/>
                      <wp:docPr id="35" name="Obdélník 35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EA9FB97F-DE53-4C00-B990-40F4915FF5BE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35" o:spid="_x0000_s1026" alt="http://il.systemb2b.com/pic/partspics/C0459140.JPG" style="position:absolute;margin-left:0;margin-top:45pt;width:24pt;height:24pt;z-index:25152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52819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381000</wp:posOffset>
                      </wp:positionV>
                      <wp:extent cx="304800" cy="304800"/>
                      <wp:effectExtent l="0" t="0" r="0" b="0"/>
                      <wp:wrapNone/>
                      <wp:docPr id="36" name="Obdélník 36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86177663-3A42-47FB-976D-587A429C9F1E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36" o:spid="_x0000_s1026" alt="http://il.systemb2b.com/pic/partspics/C0459140.JPG" style="position:absolute;margin-left:0;margin-top:30pt;width:24pt;height:24pt;z-index:25152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52921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381000</wp:posOffset>
                      </wp:positionV>
                      <wp:extent cx="304800" cy="304800"/>
                      <wp:effectExtent l="0" t="0" r="0" b="0"/>
                      <wp:wrapNone/>
                      <wp:docPr id="37" name="Obdélník 37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EC6B5271-32FE-45AA-9573-74EB5C9554CD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37" o:spid="_x0000_s1026" alt="http://il.systemb2b.com/pic/partspics/C0459140.JPG" style="position:absolute;margin-left:0;margin-top:30pt;width:24pt;height:24pt;z-index:25152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530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571500</wp:posOffset>
                      </wp:positionV>
                      <wp:extent cx="304800" cy="304800"/>
                      <wp:effectExtent l="0" t="0" r="0" b="0"/>
                      <wp:wrapNone/>
                      <wp:docPr id="38" name="Obdélník 38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8A6CF6B4-6F35-4E06-9C92-FA07199695CF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38" o:spid="_x0000_s1026" alt="http://il.systemb2b.com/pic/partspics/C0459140.JPG" style="position:absolute;margin-left:0;margin-top:45pt;width:24pt;height:24pt;z-index:25153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53126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571500</wp:posOffset>
                      </wp:positionV>
                      <wp:extent cx="304800" cy="304800"/>
                      <wp:effectExtent l="0" t="0" r="0" b="0"/>
                      <wp:wrapNone/>
                      <wp:docPr id="39" name="Obdélník 39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4474575F-9939-4C0A-808B-A5CABD3EBF76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39" o:spid="_x0000_s1026" alt="http://il.systemb2b.com/pic/partspics/C0459140.JPG" style="position:absolute;margin-left:0;margin-top:45pt;width:24pt;height:24pt;z-index:25153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53228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571500</wp:posOffset>
                      </wp:positionV>
                      <wp:extent cx="304800" cy="304800"/>
                      <wp:effectExtent l="0" t="0" r="0" b="0"/>
                      <wp:wrapNone/>
                      <wp:docPr id="40" name="Obdélník 40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A1E65CFE-186C-4E5E-BA20-A8D6B6C304D6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40" o:spid="_x0000_s1026" alt="http://il.systemb2b.com/pic/partspics/C0459140.JPG" style="position:absolute;margin-left:0;margin-top:45pt;width:24pt;height:24pt;z-index:25153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53331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381000</wp:posOffset>
                      </wp:positionV>
                      <wp:extent cx="304800" cy="304800"/>
                      <wp:effectExtent l="0" t="0" r="0" b="0"/>
                      <wp:wrapNone/>
                      <wp:docPr id="41" name="Obdélník 41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0D12D483-F960-48DC-A3D6-50AECEDA176C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41" o:spid="_x0000_s1026" alt="http://il.systemb2b.com/pic/partspics/C0459140.JPG" style="position:absolute;margin-left:0;margin-top:30pt;width:24pt;height:24pt;z-index:25153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53433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381000</wp:posOffset>
                      </wp:positionV>
                      <wp:extent cx="304800" cy="304800"/>
                      <wp:effectExtent l="0" t="0" r="0" b="0"/>
                      <wp:wrapNone/>
                      <wp:docPr id="42" name="Obdélník 42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74EFEC74-758E-4972-83D2-D83AB77C7D7F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42" o:spid="_x0000_s1026" alt="http://il.systemb2b.com/pic/partspics/C0459140.JPG" style="position:absolute;margin-left:0;margin-top:30pt;width:24pt;height:24pt;z-index:25153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53536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571500</wp:posOffset>
                      </wp:positionV>
                      <wp:extent cx="304800" cy="304800"/>
                      <wp:effectExtent l="0" t="0" r="0" b="0"/>
                      <wp:wrapNone/>
                      <wp:docPr id="43" name="Obdélník 43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E3BFD17B-1ABE-40C1-B692-76AD719A869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43" o:spid="_x0000_s1026" alt="http://il.systemb2b.com/pic/partspics/C0459140.JPG" style="position:absolute;margin-left:0;margin-top:45pt;width:24pt;height:24pt;z-index:25153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53638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571500</wp:posOffset>
                      </wp:positionV>
                      <wp:extent cx="304800" cy="304800"/>
                      <wp:effectExtent l="0" t="0" r="0" b="0"/>
                      <wp:wrapNone/>
                      <wp:docPr id="44" name="Obdélník 44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69657919-D1B8-4AD3-A5DC-EB842939BAED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44" o:spid="_x0000_s1026" alt="http://il.systemb2b.com/pic/partspics/C0459140.JPG" style="position:absolute;margin-left:0;margin-top:45pt;width:24pt;height:24pt;z-index:25153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53740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571500</wp:posOffset>
                      </wp:positionV>
                      <wp:extent cx="304800" cy="304800"/>
                      <wp:effectExtent l="0" t="0" r="0" b="0"/>
                      <wp:wrapNone/>
                      <wp:docPr id="45" name="Obdélník 45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23D52EA3-4F8D-43BF-AF8D-09DD238532D4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45" o:spid="_x0000_s1026" alt="http://il.systemb2b.com/pic/partspics/C0459140.JPG" style="position:absolute;margin-left:0;margin-top:45pt;width:24pt;height:24pt;z-index:25153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53843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571500</wp:posOffset>
                      </wp:positionV>
                      <wp:extent cx="304800" cy="304800"/>
                      <wp:effectExtent l="0" t="0" r="0" b="0"/>
                      <wp:wrapNone/>
                      <wp:docPr id="46" name="Obdélník 46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0477E9F3-7BCB-4C0C-8207-3546FDC224B3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46" o:spid="_x0000_s1026" alt="http://il.systemb2b.com/pic/partspics/C0459140.JPG" style="position:absolute;margin-left:0;margin-top:45pt;width:24pt;height:24pt;z-index:25153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53945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762000</wp:posOffset>
                      </wp:positionV>
                      <wp:extent cx="304800" cy="304800"/>
                      <wp:effectExtent l="0" t="0" r="0" b="0"/>
                      <wp:wrapNone/>
                      <wp:docPr id="47" name="Obdélník 47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8C21477F-E93C-46D9-A0D8-144C1D62C097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47" o:spid="_x0000_s1026" alt="http://il.systemb2b.com/pic/partspics/C0459140.JPG" style="position:absolute;margin-left:0;margin-top:60pt;width:24pt;height:24pt;z-index:25153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54048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762000</wp:posOffset>
                      </wp:positionV>
                      <wp:extent cx="304800" cy="304800"/>
                      <wp:effectExtent l="0" t="0" r="0" b="0"/>
                      <wp:wrapNone/>
                      <wp:docPr id="48" name="Obdélník 48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F579E396-528E-4DA6-A96D-C615C7EACDEC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48" o:spid="_x0000_s1026" alt="http://il.systemb2b.com/pic/partspics/C0459140.JPG" style="position:absolute;margin-left:0;margin-top:60pt;width:24pt;height:24pt;z-index:25154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54150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571500</wp:posOffset>
                      </wp:positionV>
                      <wp:extent cx="304800" cy="304800"/>
                      <wp:effectExtent l="0" t="0" r="0" b="0"/>
                      <wp:wrapNone/>
                      <wp:docPr id="49" name="Obdélník 49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C9C4DC41-F0D0-44EA-B470-E31C8C0C3382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49" o:spid="_x0000_s1026" alt="http://il.systemb2b.com/pic/partspics/C0459140.JPG" style="position:absolute;margin-left:0;margin-top:45pt;width:24pt;height:24pt;z-index:25154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54252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381000</wp:posOffset>
                      </wp:positionV>
                      <wp:extent cx="304800" cy="304800"/>
                      <wp:effectExtent l="0" t="0" r="0" b="0"/>
                      <wp:wrapNone/>
                      <wp:docPr id="50" name="Obdélník 50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8CBB0AC9-F1EF-4592-9DC8-50E50B236464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50" o:spid="_x0000_s1026" alt="http://il.systemb2b.com/pic/partspics/C0459140.JPG" style="position:absolute;margin-left:0;margin-top:30pt;width:24pt;height:24pt;z-index:25154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54355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381000</wp:posOffset>
                      </wp:positionV>
                      <wp:extent cx="304800" cy="304800"/>
                      <wp:effectExtent l="0" t="0" r="0" b="0"/>
                      <wp:wrapNone/>
                      <wp:docPr id="51" name="Obdélník 51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4B803487-C647-4019-A0D5-6C2282855428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51" o:spid="_x0000_s1026" alt="http://il.systemb2b.com/pic/partspics/C0459140.JPG" style="position:absolute;margin-left:0;margin-top:30pt;width:24pt;height:24pt;z-index:25154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54457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381000</wp:posOffset>
                      </wp:positionV>
                      <wp:extent cx="304800" cy="304800"/>
                      <wp:effectExtent l="0" t="0" r="0" b="0"/>
                      <wp:wrapNone/>
                      <wp:docPr id="52" name="Obdélník 52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EF54E6E8-52BD-4DBA-9D4B-2CE61F4170AB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52" o:spid="_x0000_s1026" alt="http://il.systemb2b.com/pic/partspics/C0459140.JPG" style="position:absolute;margin-left:0;margin-top:30pt;width:24pt;height:24pt;z-index:25154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54560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190500</wp:posOffset>
                      </wp:positionV>
                      <wp:extent cx="304800" cy="304800"/>
                      <wp:effectExtent l="0" t="0" r="0" b="0"/>
                      <wp:wrapNone/>
                      <wp:docPr id="53" name="Obdélník 53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E9BB5A41-CFB6-40BE-B37A-093AC3DFCE5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53" o:spid="_x0000_s1026" alt="http://il.systemb2b.com/pic/partspics/C0459140.JPG" style="position:absolute;margin-left:0;margin-top:15pt;width:24pt;height:24pt;z-index:25154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54662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190500</wp:posOffset>
                      </wp:positionV>
                      <wp:extent cx="304800" cy="304800"/>
                      <wp:effectExtent l="0" t="0" r="0" b="0"/>
                      <wp:wrapNone/>
                      <wp:docPr id="54" name="Obdélník 54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5EA00198-BB98-4090-BEC2-5E0E9A15650F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54" o:spid="_x0000_s1026" alt="http://il.systemb2b.com/pic/partspics/C0459140.JPG" style="position:absolute;margin-left:0;margin-top:15pt;width:24pt;height:24pt;z-index:25154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54764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762000</wp:posOffset>
                      </wp:positionV>
                      <wp:extent cx="304800" cy="304800"/>
                      <wp:effectExtent l="0" t="0" r="0" b="0"/>
                      <wp:wrapNone/>
                      <wp:docPr id="55" name="Obdélník 55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0FAA0010-7D9C-4006-ACC4-BBAA0C34691F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55" o:spid="_x0000_s1026" alt="http://il.systemb2b.com/pic/partspics/C0459140.JPG" style="position:absolute;margin-left:0;margin-top:60pt;width:24pt;height:24pt;z-index:25154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54867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571500</wp:posOffset>
                      </wp:positionV>
                      <wp:extent cx="304800" cy="304800"/>
                      <wp:effectExtent l="0" t="0" r="0" b="0"/>
                      <wp:wrapNone/>
                      <wp:docPr id="56" name="Obdélník 56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03559FDA-9593-4BB5-9120-BE08D47B39DA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56" o:spid="_x0000_s1026" alt="http://il.systemb2b.com/pic/partspics/C0459140.JPG" style="position:absolute;margin-left:0;margin-top:45pt;width:24pt;height:24pt;z-index:25154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54969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571500</wp:posOffset>
                      </wp:positionV>
                      <wp:extent cx="304800" cy="304800"/>
                      <wp:effectExtent l="0" t="0" r="0" b="0"/>
                      <wp:wrapNone/>
                      <wp:docPr id="57" name="Obdélník 57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4DBD3192-EF99-4C65-ADED-D167C17ECB9B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57" o:spid="_x0000_s1026" alt="http://il.systemb2b.com/pic/partspics/C0459140.JPG" style="position:absolute;margin-left:0;margin-top:45pt;width:24pt;height:24pt;z-index:25154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55072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571500</wp:posOffset>
                      </wp:positionV>
                      <wp:extent cx="304800" cy="304800"/>
                      <wp:effectExtent l="0" t="0" r="0" b="0"/>
                      <wp:wrapNone/>
                      <wp:docPr id="58" name="Obdélník 58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FEEFDC53-4268-483E-9DC7-8C545F297E42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58" o:spid="_x0000_s1026" alt="http://il.systemb2b.com/pic/partspics/C0459140.JPG" style="position:absolute;margin-left:0;margin-top:45pt;width:24pt;height:24pt;z-index:25155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55174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381000</wp:posOffset>
                      </wp:positionV>
                      <wp:extent cx="304800" cy="304800"/>
                      <wp:effectExtent l="0" t="0" r="0" b="0"/>
                      <wp:wrapNone/>
                      <wp:docPr id="59" name="Obdélník 59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54C0E82E-7C68-4DB4-A338-F8B32A75CC44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59" o:spid="_x0000_s1026" alt="http://il.systemb2b.com/pic/partspics/C0459140.JPG" style="position:absolute;margin-left:0;margin-top:30pt;width:24pt;height:24pt;z-index:25155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55276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381000</wp:posOffset>
                      </wp:positionV>
                      <wp:extent cx="304800" cy="304800"/>
                      <wp:effectExtent l="0" t="0" r="0" b="0"/>
                      <wp:wrapNone/>
                      <wp:docPr id="60" name="Obdélník 60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01758E33-890E-4BBF-8C3B-6BED9ADA0228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60" o:spid="_x0000_s1026" alt="http://il.systemb2b.com/pic/partspics/C0459140.JPG" style="position:absolute;margin-left:0;margin-top:30pt;width:24pt;height:24pt;z-index:25155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55379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762000</wp:posOffset>
                      </wp:positionV>
                      <wp:extent cx="304800" cy="304800"/>
                      <wp:effectExtent l="0" t="0" r="0" b="0"/>
                      <wp:wrapNone/>
                      <wp:docPr id="61" name="Obdélník 61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1CCED3E6-BD53-43A4-897A-36FAC6EDB77F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61" o:spid="_x0000_s1026" alt="http://il.systemb2b.com/pic/partspics/C0459140.JPG" style="position:absolute;margin-left:0;margin-top:60pt;width:24pt;height:24pt;z-index:25155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55481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571500</wp:posOffset>
                      </wp:positionV>
                      <wp:extent cx="304800" cy="304800"/>
                      <wp:effectExtent l="0" t="0" r="0" b="0"/>
                      <wp:wrapNone/>
                      <wp:docPr id="62" name="Obdélník 62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C3D606DE-8BF2-49E5-9EFA-98B308A53475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62" o:spid="_x0000_s1026" alt="http://il.systemb2b.com/pic/partspics/C0459140.JPG" style="position:absolute;margin-left:0;margin-top:45pt;width:24pt;height:24pt;z-index:25155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5558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571500</wp:posOffset>
                      </wp:positionV>
                      <wp:extent cx="304800" cy="304800"/>
                      <wp:effectExtent l="0" t="0" r="0" b="0"/>
                      <wp:wrapNone/>
                      <wp:docPr id="63" name="Obdélník 63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13555135-2992-4FC0-BD1E-F72FB89C3FEF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63" o:spid="_x0000_s1026" alt="http://il.systemb2b.com/pic/partspics/C0459140.JPG" style="position:absolute;margin-left:0;margin-top:45pt;width:24pt;height:24pt;z-index:25155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55686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571500</wp:posOffset>
                      </wp:positionV>
                      <wp:extent cx="304800" cy="304800"/>
                      <wp:effectExtent l="0" t="0" r="0" b="0"/>
                      <wp:wrapNone/>
                      <wp:docPr id="64" name="Obdélník 64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BC5483B7-890B-4255-92DC-D45C77AA4CD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64" o:spid="_x0000_s1026" alt="http://il.systemb2b.com/pic/partspics/C0459140.JPG" style="position:absolute;margin-left:0;margin-top:45pt;width:24pt;height:24pt;z-index:25155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55788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381000</wp:posOffset>
                      </wp:positionV>
                      <wp:extent cx="304800" cy="304800"/>
                      <wp:effectExtent l="0" t="0" r="0" b="0"/>
                      <wp:wrapNone/>
                      <wp:docPr id="65" name="Obdélník 65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A6CBECB2-9E85-4C04-BB90-339E5965ADF9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65" o:spid="_x0000_s1026" alt="http://il.systemb2b.com/pic/partspics/C0459140.JPG" style="position:absolute;margin-left:0;margin-top:30pt;width:24pt;height:24pt;z-index:25155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55891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381000</wp:posOffset>
                      </wp:positionV>
                      <wp:extent cx="304800" cy="304800"/>
                      <wp:effectExtent l="0" t="0" r="0" b="0"/>
                      <wp:wrapNone/>
                      <wp:docPr id="66" name="Obdélník 66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FB011EFC-8D92-4430-A7C5-8BB671C3E1BC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66" o:spid="_x0000_s1026" alt="http://il.systemb2b.com/pic/partspics/C0459140.JPG" style="position:absolute;margin-left:0;margin-top:30pt;width:24pt;height:24pt;z-index:25155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55993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952500</wp:posOffset>
                      </wp:positionV>
                      <wp:extent cx="304800" cy="304800"/>
                      <wp:effectExtent l="0" t="0" r="0" b="0"/>
                      <wp:wrapNone/>
                      <wp:docPr id="67" name="Obdélník 67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F5EC4174-6E02-44C5-A83D-A08939F965F5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67" o:spid="_x0000_s1026" alt="http://il.systemb2b.com/pic/partspics/C0459140.JPG" style="position:absolute;margin-left:0;margin-top:75pt;width:24pt;height:24pt;z-index:25155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56096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762000</wp:posOffset>
                      </wp:positionV>
                      <wp:extent cx="304800" cy="304800"/>
                      <wp:effectExtent l="0" t="0" r="0" b="0"/>
                      <wp:wrapNone/>
                      <wp:docPr id="68" name="Obdélník 68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5B572880-F142-4E98-B710-F36E3B0A5E8E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68" o:spid="_x0000_s1026" alt="http://il.systemb2b.com/pic/partspics/C0459140.JPG" style="position:absolute;margin-left:0;margin-top:60pt;width:24pt;height:24pt;z-index:25156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56198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762000</wp:posOffset>
                      </wp:positionV>
                      <wp:extent cx="304800" cy="304800"/>
                      <wp:effectExtent l="0" t="0" r="0" b="0"/>
                      <wp:wrapNone/>
                      <wp:docPr id="69" name="Obdélník 69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69BBA141-56BD-43AD-84B2-92A31AE67B05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69" o:spid="_x0000_s1026" alt="http://il.systemb2b.com/pic/partspics/C0459140.JPG" style="position:absolute;margin-left:0;margin-top:60pt;width:24pt;height:24pt;z-index:25156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56300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762000</wp:posOffset>
                      </wp:positionV>
                      <wp:extent cx="304800" cy="304800"/>
                      <wp:effectExtent l="0" t="0" r="0" b="0"/>
                      <wp:wrapNone/>
                      <wp:docPr id="70" name="Obdélník 70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9F1E803A-AE94-4AFE-9E83-F7E9817D6D3A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70" o:spid="_x0000_s1026" alt="http://il.systemb2b.com/pic/partspics/C0459140.JPG" style="position:absolute;margin-left:0;margin-top:60pt;width:24pt;height:24pt;z-index:25156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56403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571500</wp:posOffset>
                      </wp:positionV>
                      <wp:extent cx="304800" cy="304800"/>
                      <wp:effectExtent l="0" t="0" r="0" b="0"/>
                      <wp:wrapNone/>
                      <wp:docPr id="71" name="Obdélník 71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347284C5-AA3B-4437-87A1-85838514D489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71" o:spid="_x0000_s1026" alt="http://il.systemb2b.com/pic/partspics/C0459140.JPG" style="position:absolute;margin-left:0;margin-top:45pt;width:24pt;height:24pt;z-index:25156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56505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571500</wp:posOffset>
                      </wp:positionV>
                      <wp:extent cx="304800" cy="304800"/>
                      <wp:effectExtent l="0" t="0" r="0" b="0"/>
                      <wp:wrapNone/>
                      <wp:docPr id="72" name="Obdélník 72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AFF83170-FC8F-4B7A-8A49-29E50138AA6A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72" o:spid="_x0000_s1026" alt="http://il.systemb2b.com/pic/partspics/C0459140.JPG" style="position:absolute;margin-left:0;margin-top:45pt;width:24pt;height:24pt;z-index:25156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56608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762000</wp:posOffset>
                      </wp:positionV>
                      <wp:extent cx="304800" cy="304800"/>
                      <wp:effectExtent l="0" t="0" r="0" b="0"/>
                      <wp:wrapNone/>
                      <wp:docPr id="73" name="Obdélník 73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1EFE00F7-297F-4938-9B23-AB05BF08616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73" o:spid="_x0000_s1026" alt="http://il.systemb2b.com/pic/partspics/C0459140.JPG" style="position:absolute;margin-left:0;margin-top:60pt;width:24pt;height:24pt;z-index:25156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56710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762000</wp:posOffset>
                      </wp:positionV>
                      <wp:extent cx="304800" cy="304800"/>
                      <wp:effectExtent l="0" t="0" r="0" b="0"/>
                      <wp:wrapNone/>
                      <wp:docPr id="74" name="Obdélník 74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888D9622-693F-4831-AFFC-52C8107D7996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74" o:spid="_x0000_s1026" alt="http://il.systemb2b.com/pic/partspics/C0459140.JPG" style="position:absolute;margin-left:0;margin-top:60pt;width:24pt;height:24pt;z-index:25156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56812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762000</wp:posOffset>
                      </wp:positionV>
                      <wp:extent cx="304800" cy="304800"/>
                      <wp:effectExtent l="0" t="0" r="0" b="0"/>
                      <wp:wrapNone/>
                      <wp:docPr id="75" name="Obdélník 75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7ED1CE31-824A-4A36-83F6-8938A0C70ADC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75" o:spid="_x0000_s1026" alt="http://il.systemb2b.com/pic/partspics/C0459140.JPG" style="position:absolute;margin-left:0;margin-top:60pt;width:24pt;height:24pt;z-index:25156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56915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571500</wp:posOffset>
                      </wp:positionV>
                      <wp:extent cx="304800" cy="304800"/>
                      <wp:effectExtent l="0" t="0" r="0" b="0"/>
                      <wp:wrapNone/>
                      <wp:docPr id="76" name="Obdélník 76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C3DF3A38-D86F-49AF-B4BB-367DBA8A175E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76" o:spid="_x0000_s1026" alt="http://il.systemb2b.com/pic/partspics/C0459140.JPG" style="position:absolute;margin-left:0;margin-top:45pt;width:24pt;height:24pt;z-index:25156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57017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571500</wp:posOffset>
                      </wp:positionV>
                      <wp:extent cx="304800" cy="304800"/>
                      <wp:effectExtent l="0" t="0" r="0" b="0"/>
                      <wp:wrapNone/>
                      <wp:docPr id="77" name="Obdélník 77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805D0EFA-F510-4C1D-9A83-FD576D6DF0EE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77" o:spid="_x0000_s1026" alt="http://il.systemb2b.com/pic/partspics/C0459140.JPG" style="position:absolute;margin-left:0;margin-top:45pt;width:24pt;height:24pt;z-index:25157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57120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762000</wp:posOffset>
                      </wp:positionV>
                      <wp:extent cx="304800" cy="304800"/>
                      <wp:effectExtent l="0" t="0" r="0" b="0"/>
                      <wp:wrapNone/>
                      <wp:docPr id="78" name="Obdélník 78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3A3E159C-DE05-4843-87E2-A1F82870C111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78" o:spid="_x0000_s1026" alt="http://il.systemb2b.com/pic/partspics/C0459140.JPG" style="position:absolute;margin-left:0;margin-top:60pt;width:24pt;height:24pt;z-index:25157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57222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762000</wp:posOffset>
                      </wp:positionV>
                      <wp:extent cx="304800" cy="304800"/>
                      <wp:effectExtent l="0" t="0" r="0" b="0"/>
                      <wp:wrapNone/>
                      <wp:docPr id="79" name="Obdélník 79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6DEB5691-6496-4C37-B4ED-E4B9FE09B8C3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79" o:spid="_x0000_s1026" alt="http://il.systemb2b.com/pic/partspics/C0459140.JPG" style="position:absolute;margin-left:0;margin-top:60pt;width:24pt;height:24pt;z-index: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57324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762000</wp:posOffset>
                      </wp:positionV>
                      <wp:extent cx="304800" cy="304800"/>
                      <wp:effectExtent l="0" t="0" r="0" b="0"/>
                      <wp:wrapNone/>
                      <wp:docPr id="80" name="Obdélník 80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4E21B30F-8D5D-49E5-BD72-782D510B4E11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80" o:spid="_x0000_s1026" alt="http://il.systemb2b.com/pic/partspics/C0459140.JPG" style="position:absolute;margin-left:0;margin-top:60pt;width:24pt;height:24pt;z-index:25157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57427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762000</wp:posOffset>
                      </wp:positionV>
                      <wp:extent cx="304800" cy="304800"/>
                      <wp:effectExtent l="0" t="0" r="0" b="0"/>
                      <wp:wrapNone/>
                      <wp:docPr id="81" name="Obdélník 81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471D8F77-D2A8-489A-89B4-DC8E15B518D4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81" o:spid="_x0000_s1026" alt="http://il.systemb2b.com/pic/partspics/C0459140.JPG" style="position:absolute;margin-left:0;margin-top:60pt;width:24pt;height:24pt;z-index:25157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57529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952500</wp:posOffset>
                      </wp:positionV>
                      <wp:extent cx="304800" cy="304800"/>
                      <wp:effectExtent l="0" t="0" r="0" b="0"/>
                      <wp:wrapNone/>
                      <wp:docPr id="82" name="Obdélník 82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507FAC73-9452-4ABD-A052-12278BE3D03A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82" o:spid="_x0000_s1026" alt="http://il.systemb2b.com/pic/partspics/C0459140.JPG" style="position:absolute;margin-left:0;margin-top:75pt;width:24pt;height:24pt;z-index:25157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57632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952500</wp:posOffset>
                      </wp:positionV>
                      <wp:extent cx="304800" cy="304800"/>
                      <wp:effectExtent l="0" t="0" r="0" b="0"/>
                      <wp:wrapNone/>
                      <wp:docPr id="83" name="Obdélník 83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42271A5D-766D-42F8-931C-C06750F51E57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83" o:spid="_x0000_s1026" alt="http://il.systemb2b.com/pic/partspics/C0459140.JPG" style="position:absolute;margin-left:0;margin-top:75pt;width:24pt;height:24pt;z-index:25157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57734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190500</wp:posOffset>
                      </wp:positionV>
                      <wp:extent cx="304800" cy="304800"/>
                      <wp:effectExtent l="0" t="0" r="0" b="0"/>
                      <wp:wrapNone/>
                      <wp:docPr id="84" name="Obdélník 84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0D05BCAF-6FB6-4EF4-9036-5EC109ACB9EA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84" o:spid="_x0000_s1026" alt="http://il.systemb2b.com/pic/partspics/C0459140.JPG" style="position:absolute;margin-left:0;margin-top:15pt;width:24pt;height:24pt;z-index:25157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57836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190500</wp:posOffset>
                      </wp:positionV>
                      <wp:extent cx="304800" cy="304800"/>
                      <wp:effectExtent l="0" t="0" r="0" b="0"/>
                      <wp:wrapNone/>
                      <wp:docPr id="85" name="Obdélník 85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D9E616F6-7E40-4F9E-BD92-1ADE871CCBD6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85" o:spid="_x0000_s1026" alt="http://il.systemb2b.com/pic/partspics/C0459140.JPG" style="position:absolute;margin-left:0;margin-top:15pt;width:24pt;height:24pt;z-index: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57939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762000</wp:posOffset>
                      </wp:positionV>
                      <wp:extent cx="304800" cy="304800"/>
                      <wp:effectExtent l="0" t="0" r="0" b="0"/>
                      <wp:wrapNone/>
                      <wp:docPr id="142" name="Obdélník 142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FB26DCAB-8893-4E15-8F13-0318398DBBD5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142" o:spid="_x0000_s1026" alt="http://il.systemb2b.com/pic/partspics/C0459140.JPG" style="position:absolute;margin-left:0;margin-top:60pt;width:24pt;height:24pt;z-index:25157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58041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571500</wp:posOffset>
                      </wp:positionV>
                      <wp:extent cx="304800" cy="304800"/>
                      <wp:effectExtent l="0" t="0" r="0" b="0"/>
                      <wp:wrapNone/>
                      <wp:docPr id="143" name="Obdélník 143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1671D9A7-203C-42CA-8177-2CDEEF9BE18F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143" o:spid="_x0000_s1026" alt="http://il.systemb2b.com/pic/partspics/C0459140.JPG" style="position:absolute;margin-left:0;margin-top:45pt;width:24pt;height:24pt;z-index: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5814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571500</wp:posOffset>
                      </wp:positionV>
                      <wp:extent cx="304800" cy="304800"/>
                      <wp:effectExtent l="0" t="0" r="0" b="0"/>
                      <wp:wrapNone/>
                      <wp:docPr id="144" name="Obdélník 144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137C3151-838A-4BDB-ABEB-AE7F24C0AFDF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144" o:spid="_x0000_s1026" alt="http://il.systemb2b.com/pic/partspics/C0459140.JPG" style="position:absolute;margin-left:0;margin-top:45pt;width:24pt;height:24pt;z-index:25158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58246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571500</wp:posOffset>
                      </wp:positionV>
                      <wp:extent cx="304800" cy="304800"/>
                      <wp:effectExtent l="0" t="0" r="0" b="0"/>
                      <wp:wrapNone/>
                      <wp:docPr id="145" name="Obdélník 145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C7507BBA-6886-4198-86D2-1F38CF5CDFE9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145" o:spid="_x0000_s1026" alt="http://il.systemb2b.com/pic/partspics/C0459140.JPG" style="position:absolute;margin-left:0;margin-top:45pt;width:24pt;height:24pt;z-index: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58348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381000</wp:posOffset>
                      </wp:positionV>
                      <wp:extent cx="304800" cy="304800"/>
                      <wp:effectExtent l="0" t="0" r="0" b="0"/>
                      <wp:wrapNone/>
                      <wp:docPr id="146" name="Obdélník 146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0FF045A1-8463-43EB-9AD0-1A1D1E5AA01B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146" o:spid="_x0000_s1026" alt="http://il.systemb2b.com/pic/partspics/C0459140.JPG" style="position:absolute;margin-left:0;margin-top:30pt;width:24pt;height:24pt;z-index:25158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58451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381000</wp:posOffset>
                      </wp:positionV>
                      <wp:extent cx="304800" cy="304800"/>
                      <wp:effectExtent l="0" t="0" r="0" b="0"/>
                      <wp:wrapNone/>
                      <wp:docPr id="147" name="Obdélník 147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A9427A94-8443-40AD-9B85-38C0E772CCC7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147" o:spid="_x0000_s1026" alt="http://il.systemb2b.com/pic/partspics/C0459140.JPG" style="position:absolute;margin-left:0;margin-top:30pt;width:24pt;height:24pt;z-index: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58553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952500</wp:posOffset>
                      </wp:positionV>
                      <wp:extent cx="304800" cy="304800"/>
                      <wp:effectExtent l="0" t="0" r="0" b="0"/>
                      <wp:wrapNone/>
                      <wp:docPr id="148" name="Obdélník 148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421C601C-5848-4314-8CB4-8C463A8D7F32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148" o:spid="_x0000_s1026" alt="http://il.systemb2b.com/pic/partspics/C0459140.JPG" style="position:absolute;margin-left:0;margin-top:75pt;width:24pt;height:24pt;z-index:25158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58656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762000</wp:posOffset>
                      </wp:positionV>
                      <wp:extent cx="304800" cy="304800"/>
                      <wp:effectExtent l="0" t="0" r="0" b="0"/>
                      <wp:wrapNone/>
                      <wp:docPr id="149" name="Obdélník 149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1EFBE85C-045E-451C-A877-CBF5EDB68F3D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149" o:spid="_x0000_s1026" alt="http://il.systemb2b.com/pic/partspics/C0459140.JPG" style="position:absolute;margin-left:0;margin-top:60pt;width:24pt;height:24pt;z-index: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58758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762000</wp:posOffset>
                      </wp:positionV>
                      <wp:extent cx="304800" cy="304800"/>
                      <wp:effectExtent l="0" t="0" r="0" b="0"/>
                      <wp:wrapNone/>
                      <wp:docPr id="150" name="Obdélník 150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B49D2CE3-B416-4CA4-B86F-8C7D90EB16B5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150" o:spid="_x0000_s1026" alt="http://il.systemb2b.com/pic/partspics/C0459140.JPG" style="position:absolute;margin-left:0;margin-top:60pt;width:24pt;height:24pt;z-index: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58860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762000</wp:posOffset>
                      </wp:positionV>
                      <wp:extent cx="304800" cy="304800"/>
                      <wp:effectExtent l="0" t="0" r="0" b="0"/>
                      <wp:wrapNone/>
                      <wp:docPr id="151" name="Obdélník 151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0B67E2D9-DEB3-4B64-A46D-A59E1662F97C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151" o:spid="_x0000_s1026" alt="http://il.systemb2b.com/pic/partspics/C0459140.JPG" style="position:absolute;margin-left:0;margin-top:60pt;width:24pt;height:24pt;z-index: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58963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571500</wp:posOffset>
                      </wp:positionV>
                      <wp:extent cx="304800" cy="304800"/>
                      <wp:effectExtent l="0" t="0" r="0" b="0"/>
                      <wp:wrapNone/>
                      <wp:docPr id="152" name="Obdélník 152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D079CCC1-A50A-46F0-A184-93DABAACA04D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152" o:spid="_x0000_s1026" alt="http://il.systemb2b.com/pic/partspics/C0459140.JPG" style="position:absolute;margin-left:0;margin-top:45pt;width:24pt;height:24pt;z-index: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59065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571500</wp:posOffset>
                      </wp:positionV>
                      <wp:extent cx="304800" cy="304800"/>
                      <wp:effectExtent l="0" t="0" r="0" b="0"/>
                      <wp:wrapNone/>
                      <wp:docPr id="153" name="Obdélník 153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254C674D-2C25-4AB3-BD8F-CDECD09B51FE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153" o:spid="_x0000_s1026" alt="http://il.systemb2b.com/pic/partspics/C0459140.JPG" style="position:absolute;margin-left:0;margin-top:45pt;width:24pt;height:24pt;z-index: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59168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952500</wp:posOffset>
                      </wp:positionV>
                      <wp:extent cx="304800" cy="304800"/>
                      <wp:effectExtent l="0" t="0" r="0" b="0"/>
                      <wp:wrapNone/>
                      <wp:docPr id="154" name="Obdélník 154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6B56EC18-78A0-4957-A0B6-20E754B90815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154" o:spid="_x0000_s1026" alt="http://il.systemb2b.com/pic/partspics/C0459140.JPG" style="position:absolute;margin-left:0;margin-top:75pt;width:24pt;height:24pt;z-index: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59270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762000</wp:posOffset>
                      </wp:positionV>
                      <wp:extent cx="304800" cy="304800"/>
                      <wp:effectExtent l="0" t="0" r="0" b="0"/>
                      <wp:wrapNone/>
                      <wp:docPr id="155" name="Obdélník 155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B312AB20-CDE1-454E-85C1-96CDCECC76EB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155" o:spid="_x0000_s1026" alt="http://il.systemb2b.com/pic/partspics/C0459140.JPG" style="position:absolute;margin-left:0;margin-top:60pt;width:24pt;height:24pt;z-index: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59372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762000</wp:posOffset>
                      </wp:positionV>
                      <wp:extent cx="304800" cy="304800"/>
                      <wp:effectExtent l="0" t="0" r="0" b="0"/>
                      <wp:wrapNone/>
                      <wp:docPr id="156" name="Obdélník 156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2CCFD282-A126-468E-A8F9-B2F2D12A2AD7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156" o:spid="_x0000_s1026" alt="http://il.systemb2b.com/pic/partspics/C0459140.JPG" style="position:absolute;margin-left:0;margin-top:60pt;width:24pt;height:24pt;z-index: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59475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762000</wp:posOffset>
                      </wp:positionV>
                      <wp:extent cx="304800" cy="304800"/>
                      <wp:effectExtent l="0" t="0" r="0" b="0"/>
                      <wp:wrapNone/>
                      <wp:docPr id="157" name="Obdélník 157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67F6313B-A6D1-4DEF-A2F0-24BFE352D7A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157" o:spid="_x0000_s1026" alt="http://il.systemb2b.com/pic/partspics/C0459140.JPG" style="position:absolute;margin-left:0;margin-top:60pt;width:24pt;height:24pt;z-index: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59577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571500</wp:posOffset>
                      </wp:positionV>
                      <wp:extent cx="304800" cy="304800"/>
                      <wp:effectExtent l="0" t="0" r="0" b="0"/>
                      <wp:wrapNone/>
                      <wp:docPr id="158" name="Obdélník 158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F2FDE9E3-6EBC-4DF7-A250-A189E03441D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158" o:spid="_x0000_s1026" alt="http://il.systemb2b.com/pic/partspics/C0459140.JPG" style="position:absolute;margin-left:0;margin-top:45pt;width:24pt;height:24pt;z-index: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59680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571500</wp:posOffset>
                      </wp:positionV>
                      <wp:extent cx="304800" cy="304800"/>
                      <wp:effectExtent l="0" t="0" r="0" b="0"/>
                      <wp:wrapNone/>
                      <wp:docPr id="159" name="Obdélník 159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DFD46032-5A65-429E-8485-4D436C77E67E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159" o:spid="_x0000_s1026" alt="http://il.systemb2b.com/pic/partspics/C0459140.JPG" style="position:absolute;margin-left:0;margin-top:45pt;width:24pt;height:24pt;z-index: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59782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952500</wp:posOffset>
                      </wp:positionV>
                      <wp:extent cx="304800" cy="304800"/>
                      <wp:effectExtent l="0" t="0" r="0" b="0"/>
                      <wp:wrapNone/>
                      <wp:docPr id="161" name="Obdélník 161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06757E34-1CB6-44B4-9B97-6EFC71EA0FF2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161" o:spid="_x0000_s1026" alt="http://il.systemb2b.com/pic/partspics/C0459140.JPG" style="position:absolute;margin-left:0;margin-top:75pt;width:24pt;height:24pt;z-index: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59884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952500</wp:posOffset>
                      </wp:positionV>
                      <wp:extent cx="304800" cy="304800"/>
                      <wp:effectExtent l="0" t="0" r="0" b="0"/>
                      <wp:wrapNone/>
                      <wp:docPr id="162" name="Obdélník 162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BCE01E2A-3DCE-4503-80AC-B21D3BA3E381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162" o:spid="_x0000_s1026" alt="http://il.systemb2b.com/pic/partspics/C0459140.JPG" style="position:absolute;margin-left:0;margin-top:75pt;width:24pt;height:24pt;z-index: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59987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952500</wp:posOffset>
                      </wp:positionV>
                      <wp:extent cx="304800" cy="304800"/>
                      <wp:effectExtent l="0" t="0" r="0" b="0"/>
                      <wp:wrapNone/>
                      <wp:docPr id="163" name="Obdélník 163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92C7CF96-A8F5-40B7-A60F-DD8B5D4E5374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163" o:spid="_x0000_s1026" alt="http://il.systemb2b.com/pic/partspics/C0459140.JPG" style="position:absolute;margin-left:0;margin-top:75pt;width:24pt;height:24pt;z-index: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0089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762000</wp:posOffset>
                      </wp:positionV>
                      <wp:extent cx="304800" cy="304800"/>
                      <wp:effectExtent l="0" t="0" r="0" b="0"/>
                      <wp:wrapNone/>
                      <wp:docPr id="164" name="Obdélník 164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C42319CF-A3D1-4490-9AE9-FC4D8453FACE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164" o:spid="_x0000_s1026" alt="http://il.systemb2b.com/pic/partspics/C0459140.JPG" style="position:absolute;margin-left:0;margin-top:60pt;width:24pt;height:24pt;z-index: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0192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762000</wp:posOffset>
                      </wp:positionV>
                      <wp:extent cx="304800" cy="304800"/>
                      <wp:effectExtent l="0" t="0" r="0" b="0"/>
                      <wp:wrapNone/>
                      <wp:docPr id="165" name="Obdélník 165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047F8C4C-9F26-4A0E-AF28-F6B21A4AC3AF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165" o:spid="_x0000_s1026" alt="http://il.systemb2b.com/pic/partspics/C0459140.JPG" style="position:absolute;margin-left:0;margin-top:60pt;width:24pt;height:24pt;z-index: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0294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952500</wp:posOffset>
                      </wp:positionV>
                      <wp:extent cx="304800" cy="304800"/>
                      <wp:effectExtent l="0" t="0" r="0" b="0"/>
                      <wp:wrapNone/>
                      <wp:docPr id="166" name="Obdélník 166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3B783436-A90F-4AF7-B6C8-DDFCDB3BEA0B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166" o:spid="_x0000_s1026" alt="http://il.systemb2b.com/pic/partspics/C0459140.JPG" style="position:absolute;margin-left:0;margin-top:75pt;width:24pt;height:24pt;z-index: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0396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952500</wp:posOffset>
                      </wp:positionV>
                      <wp:extent cx="304800" cy="304800"/>
                      <wp:effectExtent l="0" t="0" r="0" b="0"/>
                      <wp:wrapNone/>
                      <wp:docPr id="167" name="Obdélník 167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0A12A3E1-797F-437E-B6F0-184C2A1960D2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167" o:spid="_x0000_s1026" alt="http://il.systemb2b.com/pic/partspics/C0459140.JPG" style="position:absolute;margin-left:0;margin-top:75pt;width:24pt;height:24pt;z-index: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0499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952500</wp:posOffset>
                      </wp:positionV>
                      <wp:extent cx="304800" cy="304800"/>
                      <wp:effectExtent l="0" t="0" r="0" b="0"/>
                      <wp:wrapNone/>
                      <wp:docPr id="168" name="Obdélník 168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6307381B-FB5A-4E80-B38E-9159529C5CC7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168" o:spid="_x0000_s1026" alt="http://il.systemb2b.com/pic/partspics/C0459140.JPG" style="position:absolute;margin-left:0;margin-top:75pt;width:24pt;height:24pt;z-index: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0601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762000</wp:posOffset>
                      </wp:positionV>
                      <wp:extent cx="304800" cy="304800"/>
                      <wp:effectExtent l="0" t="0" r="0" b="0"/>
                      <wp:wrapNone/>
                      <wp:docPr id="169" name="Obdélník 169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5129724E-C9CE-49A6-A445-519A311C50CF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169" o:spid="_x0000_s1026" alt="http://il.systemb2b.com/pic/partspics/C0459140.JPG" style="position:absolute;margin-left:0;margin-top:60pt;width:24pt;height:24pt;z-index: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070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762000</wp:posOffset>
                      </wp:positionV>
                      <wp:extent cx="304800" cy="304800"/>
                      <wp:effectExtent l="0" t="0" r="0" b="0"/>
                      <wp:wrapNone/>
                      <wp:docPr id="170" name="Obdélník 170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2C53552E-6EC8-43AF-84F6-17524F431887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170" o:spid="_x0000_s1026" alt="http://il.systemb2b.com/pic/partspics/C0459140.JPG" style="position:absolute;margin-left:0;margin-top:60pt;width:24pt;height:24pt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0806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952500</wp:posOffset>
                      </wp:positionV>
                      <wp:extent cx="304800" cy="304800"/>
                      <wp:effectExtent l="0" t="0" r="0" b="0"/>
                      <wp:wrapNone/>
                      <wp:docPr id="171" name="Obdélník 171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955A69DF-C680-4BFE-A5FE-CC96C3A50D31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171" o:spid="_x0000_s1026" alt="http://il.systemb2b.com/pic/partspics/C0459140.JPG" style="position:absolute;margin-left:0;margin-top:75pt;width:24pt;height:24pt;z-index: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0908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952500</wp:posOffset>
                      </wp:positionV>
                      <wp:extent cx="304800" cy="304800"/>
                      <wp:effectExtent l="0" t="0" r="0" b="0"/>
                      <wp:wrapNone/>
                      <wp:docPr id="172" name="Obdélník 172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7674B970-A785-4A42-B4DF-7D7F07C0FDFD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172" o:spid="_x0000_s1026" alt="http://il.systemb2b.com/pic/partspics/C0459140.JPG" style="position:absolute;margin-left:0;margin-top:75pt;width:24pt;height:24pt;z-index: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1011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952500</wp:posOffset>
                      </wp:positionV>
                      <wp:extent cx="304800" cy="304800"/>
                      <wp:effectExtent l="0" t="0" r="0" b="0"/>
                      <wp:wrapNone/>
                      <wp:docPr id="173" name="Obdélník 173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C28D246E-CB43-4E0B-AD3F-1E64FB4EAA64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173" o:spid="_x0000_s1026" alt="http://il.systemb2b.com/pic/partspics/C0459140.JPG" style="position:absolute;margin-left:0;margin-top:75pt;width:24pt;height:24pt;z-index: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1113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952500</wp:posOffset>
                      </wp:positionV>
                      <wp:extent cx="304800" cy="304800"/>
                      <wp:effectExtent l="0" t="0" r="0" b="0"/>
                      <wp:wrapNone/>
                      <wp:docPr id="174" name="Obdélník 174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E180C05B-6C5E-4404-9C88-A47CF3B49227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174" o:spid="_x0000_s1026" alt="http://il.systemb2b.com/pic/partspics/C0459140.JPG" style="position:absolute;margin-left:0;margin-top:75pt;width:24pt;height:24pt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1216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952500</wp:posOffset>
                      </wp:positionV>
                      <wp:extent cx="304800" cy="304800"/>
                      <wp:effectExtent l="0" t="0" r="0" b="0"/>
                      <wp:wrapNone/>
                      <wp:docPr id="177" name="Obdélník 177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87F45B05-456F-47E0-B959-7DC8154FB7BB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177" o:spid="_x0000_s1026" alt="http://il.systemb2b.com/pic/partspics/C0459140.JPG" style="position:absolute;margin-left:0;margin-top:75pt;width:24pt;height:24pt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1318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762000</wp:posOffset>
                      </wp:positionV>
                      <wp:extent cx="304800" cy="304800"/>
                      <wp:effectExtent l="0" t="0" r="0" b="0"/>
                      <wp:wrapNone/>
                      <wp:docPr id="178" name="Obdélník 178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3DD76FD5-C19D-4A2B-9F68-EF6CA8470065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178" o:spid="_x0000_s1026" alt="http://il.systemb2b.com/pic/partspics/C0459140.JPG" style="position:absolute;margin-left:0;margin-top:60pt;width:24pt;height:24pt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1420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762000</wp:posOffset>
                      </wp:positionV>
                      <wp:extent cx="304800" cy="304800"/>
                      <wp:effectExtent l="0" t="0" r="0" b="0"/>
                      <wp:wrapNone/>
                      <wp:docPr id="179" name="Obdélník 179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1D5F5034-4E6C-4F7C-943E-75DAD114D9FB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179" o:spid="_x0000_s1026" alt="http://il.systemb2b.com/pic/partspics/C0459140.JPG" style="position:absolute;margin-left:0;margin-top:60pt;width:24pt;height:24pt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1523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762000</wp:posOffset>
                      </wp:positionV>
                      <wp:extent cx="304800" cy="304800"/>
                      <wp:effectExtent l="0" t="0" r="0" b="0"/>
                      <wp:wrapNone/>
                      <wp:docPr id="180" name="Obdélník 180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20B208A2-8E22-48A6-B2E2-4D002DA4C5CF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180" o:spid="_x0000_s1026" alt="http://il.systemb2b.com/pic/partspics/C0459140.JPG" style="position:absolute;margin-left:0;margin-top:60pt;width:24pt;height:24pt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1625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571500</wp:posOffset>
                      </wp:positionV>
                      <wp:extent cx="304800" cy="304800"/>
                      <wp:effectExtent l="0" t="0" r="0" b="0"/>
                      <wp:wrapNone/>
                      <wp:docPr id="181" name="Obdélník 181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7DBF1CAC-BBE3-4FF8-8A13-6810C05F0B1E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181" o:spid="_x0000_s1026" alt="http://il.systemb2b.com/pic/partspics/C0459140.JPG" style="position:absolute;margin-left:0;margin-top:45pt;width:24pt;height:24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1728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571500</wp:posOffset>
                      </wp:positionV>
                      <wp:extent cx="304800" cy="304800"/>
                      <wp:effectExtent l="0" t="0" r="0" b="0"/>
                      <wp:wrapNone/>
                      <wp:docPr id="182" name="Obdélník 182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30E7877C-BBA5-4292-97F3-709D95581959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182" o:spid="_x0000_s1026" alt="http://il.systemb2b.com/pic/partspics/C0459140.JPG" style="position:absolute;margin-left:0;margin-top:45pt;width:24pt;height:24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1830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952500</wp:posOffset>
                      </wp:positionV>
                      <wp:extent cx="304800" cy="304800"/>
                      <wp:effectExtent l="0" t="0" r="0" b="0"/>
                      <wp:wrapNone/>
                      <wp:docPr id="184" name="Obdélník 184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0257D5E1-E943-4D0F-B8E8-74EC09676EC7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184" o:spid="_x0000_s1026" alt="http://il.systemb2b.com/pic/partspics/C0459140.JPG" style="position:absolute;margin-left:0;margin-top:75pt;width:24pt;height:24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1932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952500</wp:posOffset>
                      </wp:positionV>
                      <wp:extent cx="304800" cy="304800"/>
                      <wp:effectExtent l="0" t="0" r="0" b="0"/>
                      <wp:wrapNone/>
                      <wp:docPr id="185" name="Obdélník 185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9484EB77-9EB1-4433-87D6-34BF6E401323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185" o:spid="_x0000_s1026" alt="http://il.systemb2b.com/pic/partspics/C0459140.JPG" style="position:absolute;margin-left:0;margin-top:75pt;width:24pt;height:24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2035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952500</wp:posOffset>
                      </wp:positionV>
                      <wp:extent cx="304800" cy="304800"/>
                      <wp:effectExtent l="0" t="0" r="0" b="0"/>
                      <wp:wrapNone/>
                      <wp:docPr id="186" name="Obdélník 186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B7C43E73-ADC7-4795-9A04-E8A6931A9C71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186" o:spid="_x0000_s1026" alt="http://il.systemb2b.com/pic/partspics/C0459140.JPG" style="position:absolute;margin-left:0;margin-top:75pt;width:24pt;height:24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2137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762000</wp:posOffset>
                      </wp:positionV>
                      <wp:extent cx="304800" cy="304800"/>
                      <wp:effectExtent l="0" t="0" r="0" b="0"/>
                      <wp:wrapNone/>
                      <wp:docPr id="187" name="Obdélník 187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D32C0711-7E96-4413-A27E-357B042C0423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187" o:spid="_x0000_s1026" alt="http://il.systemb2b.com/pic/partspics/C0459140.JPG" style="position:absolute;margin-left:0;margin-top:60pt;width:24pt;height:24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2240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762000</wp:posOffset>
                      </wp:positionV>
                      <wp:extent cx="304800" cy="304800"/>
                      <wp:effectExtent l="0" t="0" r="0" b="0"/>
                      <wp:wrapNone/>
                      <wp:docPr id="188" name="Obdélník 188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B1EA91F5-516F-46BB-9105-852B60E37D6F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188" o:spid="_x0000_s1026" alt="http://il.systemb2b.com/pic/partspics/C0459140.JPG" style="position:absolute;margin-left:0;margin-top:60pt;width:24pt;height:24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2342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952500</wp:posOffset>
                      </wp:positionV>
                      <wp:extent cx="304800" cy="304800"/>
                      <wp:effectExtent l="0" t="0" r="0" b="0"/>
                      <wp:wrapNone/>
                      <wp:docPr id="190" name="Obdélník 190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7931DD43-9139-4E59-B933-5201314E967C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190" o:spid="_x0000_s1026" alt="http://il.systemb2b.com/pic/partspics/C0459140.JPG" style="position:absolute;margin-left:0;margin-top:75pt;width:24pt;height:24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2444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952500</wp:posOffset>
                      </wp:positionV>
                      <wp:extent cx="304800" cy="304800"/>
                      <wp:effectExtent l="0" t="0" r="0" b="0"/>
                      <wp:wrapNone/>
                      <wp:docPr id="191" name="Obdélník 191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E8B7A6B4-3BAD-408F-9B27-B6AD2E585452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191" o:spid="_x0000_s1026" alt="http://il.systemb2b.com/pic/partspics/C0459140.JPG" style="position:absolute;margin-left:0;margin-top:75pt;width:24pt;height:24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2547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952500</wp:posOffset>
                      </wp:positionV>
                      <wp:extent cx="304800" cy="304800"/>
                      <wp:effectExtent l="0" t="0" r="0" b="0"/>
                      <wp:wrapNone/>
                      <wp:docPr id="192" name="Obdélník 192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30901D89-247F-4FD0-B7CF-B73F08B8BA9D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192" o:spid="_x0000_s1026" alt="http://il.systemb2b.com/pic/partspics/C0459140.JPG" style="position:absolute;margin-left:0;margin-top:75pt;width:24pt;height:24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2649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762000</wp:posOffset>
                      </wp:positionV>
                      <wp:extent cx="304800" cy="304800"/>
                      <wp:effectExtent l="0" t="0" r="0" b="0"/>
                      <wp:wrapNone/>
                      <wp:docPr id="193" name="Obdélník 193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2CA30E8A-6787-404D-96D8-437C5C4AC33B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193" o:spid="_x0000_s1026" alt="http://il.systemb2b.com/pic/partspics/C0459140.JPG" style="position:absolute;margin-left:0;margin-top:60pt;width:24pt;height:24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2752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762000</wp:posOffset>
                      </wp:positionV>
                      <wp:extent cx="304800" cy="304800"/>
                      <wp:effectExtent l="0" t="0" r="0" b="0"/>
                      <wp:wrapNone/>
                      <wp:docPr id="194" name="Obdélník 194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051E87D5-6522-4348-890C-E0E8B7DB10E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194" o:spid="_x0000_s1026" alt="http://il.systemb2b.com/pic/partspics/C0459140.JPG" style="position:absolute;margin-left:0;margin-top:60pt;width:24pt;height:24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2854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952500</wp:posOffset>
                      </wp:positionV>
                      <wp:extent cx="304800" cy="304800"/>
                      <wp:effectExtent l="0" t="0" r="0" b="0"/>
                      <wp:wrapNone/>
                      <wp:docPr id="199" name="Obdélník 199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B842340B-C2FF-4F87-A7E3-23FB99D2FD97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199" o:spid="_x0000_s1026" alt="http://il.systemb2b.com/pic/partspics/C0459140.JPG" style="position:absolute;margin-left:0;margin-top:75pt;width:24pt;height:24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2956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952500</wp:posOffset>
                      </wp:positionV>
                      <wp:extent cx="304800" cy="304800"/>
                      <wp:effectExtent l="0" t="0" r="0" b="0"/>
                      <wp:wrapNone/>
                      <wp:docPr id="200" name="Obdélník 200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00001B5F-9B8B-42BF-BA7C-125364CBE81A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200" o:spid="_x0000_s1026" alt="http://il.systemb2b.com/pic/partspics/C0459140.JPG" style="position:absolute;margin-left:0;margin-top:75pt;width:24pt;height:24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3059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952500</wp:posOffset>
                      </wp:positionV>
                      <wp:extent cx="304800" cy="304800"/>
                      <wp:effectExtent l="0" t="0" r="0" b="0"/>
                      <wp:wrapNone/>
                      <wp:docPr id="204" name="Obdélník 204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B4FC5933-1675-4A00-BDE3-4F6F95E980B1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204" o:spid="_x0000_s1026" alt="http://il.systemb2b.com/pic/partspics/C0459140.JPG" style="position:absolute;margin-left:0;margin-top:75pt;width:24pt;height:24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3161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952500</wp:posOffset>
                      </wp:positionV>
                      <wp:extent cx="304800" cy="304800"/>
                      <wp:effectExtent l="0" t="0" r="0" b="0"/>
                      <wp:wrapNone/>
                      <wp:docPr id="205" name="Obdélník 205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BB061C14-124A-4E34-8ECF-5AF5BD131332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205" o:spid="_x0000_s1026" alt="http://il.systemb2b.com/pic/partspics/C0459140.JPG" style="position:absolute;margin-left:0;margin-top:75pt;width:24pt;height:24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326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571500</wp:posOffset>
                      </wp:positionV>
                      <wp:extent cx="304800" cy="304800"/>
                      <wp:effectExtent l="0" t="0" r="0" b="0"/>
                      <wp:wrapNone/>
                      <wp:docPr id="212" name="Obdélník 212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EDB1DFF1-50A6-417A-BC6C-5E189C636953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212" o:spid="_x0000_s1026" alt="http://il.systemb2b.com/pic/partspics/C0459140.JPG" style="position:absolute;margin-left:0;margin-top:45pt;width:24pt;height:24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3366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571500</wp:posOffset>
                      </wp:positionV>
                      <wp:extent cx="304800" cy="304800"/>
                      <wp:effectExtent l="0" t="0" r="0" b="0"/>
                      <wp:wrapNone/>
                      <wp:docPr id="213" name="Obdélník 213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D61D6EDD-2CED-47D0-AE21-95203DCD61FA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213" o:spid="_x0000_s1026" alt="http://il.systemb2b.com/pic/partspics/C0459140.JPG" style="position:absolute;margin-left:0;margin-top:45pt;width:24pt;height:24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3468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762000</wp:posOffset>
                      </wp:positionV>
                      <wp:extent cx="304800" cy="304800"/>
                      <wp:effectExtent l="0" t="0" r="0" b="0"/>
                      <wp:wrapNone/>
                      <wp:docPr id="341" name="Obdélník 341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155AB70A-4482-470A-9F39-4A549410234F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341" o:spid="_x0000_s1026" alt="http://il.systemb2b.com/pic/partspics/C0459140.JPG" style="position:absolute;margin-left:0;margin-top:60pt;width:24pt;height:24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3571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762000</wp:posOffset>
                      </wp:positionV>
                      <wp:extent cx="304800" cy="304800"/>
                      <wp:effectExtent l="0" t="0" r="0" b="0"/>
                      <wp:wrapNone/>
                      <wp:docPr id="342" name="Obdélník 342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8C18C70C-21E1-4639-97B7-99161D5DC0B3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342" o:spid="_x0000_s1026" alt="http://il.systemb2b.com/pic/partspics/C0459140.JPG" style="position:absolute;margin-left:0;margin-top:60pt;width:24pt;height:24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952500</wp:posOffset>
                      </wp:positionV>
                      <wp:extent cx="304800" cy="304800"/>
                      <wp:effectExtent l="0" t="0" r="0" b="0"/>
                      <wp:wrapNone/>
                      <wp:docPr id="343" name="Obdélník 343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2EB30572-A2A0-40D2-98AB-2CC2F0E162DA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343" o:spid="_x0000_s1026" alt="http://il.systemb2b.com/pic/partspics/C0459140.JPG" style="position:absolute;margin-left:0;margin-top:75pt;width:24pt;height:24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762000</wp:posOffset>
                      </wp:positionV>
                      <wp:extent cx="304800" cy="304800"/>
                      <wp:effectExtent l="0" t="0" r="0" b="0"/>
                      <wp:wrapNone/>
                      <wp:docPr id="344" name="Obdélník 344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48BAF2E3-C4CD-4D61-8720-ECBC167FD929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344" o:spid="_x0000_s1026" alt="http://il.systemb2b.com/pic/partspics/C0459140.JPG" style="position:absolute;margin-left:0;margin-top:60pt;width:24pt;height:24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762000</wp:posOffset>
                      </wp:positionV>
                      <wp:extent cx="304800" cy="304800"/>
                      <wp:effectExtent l="0" t="0" r="0" b="0"/>
                      <wp:wrapNone/>
                      <wp:docPr id="345" name="Obdélník 345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4D683A6A-252D-4830-90BF-270D8C6DF488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345" o:spid="_x0000_s1026" alt="http://il.systemb2b.com/pic/partspics/C0459140.JPG" style="position:absolute;margin-left:0;margin-top:60pt;width:24pt;height:24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762000</wp:posOffset>
                      </wp:positionV>
                      <wp:extent cx="304800" cy="304800"/>
                      <wp:effectExtent l="0" t="0" r="0" b="0"/>
                      <wp:wrapNone/>
                      <wp:docPr id="346" name="Obdélník 346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63CC52C3-F1A2-405A-A85A-9358F624C3E6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346" o:spid="_x0000_s1026" alt="http://il.systemb2b.com/pic/partspics/C0459140.JPG" style="position:absolute;margin-left:0;margin-top:60pt;width:24pt;height:24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762000</wp:posOffset>
                      </wp:positionV>
                      <wp:extent cx="304800" cy="304800"/>
                      <wp:effectExtent l="0" t="0" r="0" b="0"/>
                      <wp:wrapNone/>
                      <wp:docPr id="347" name="Obdélník 347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4CAD6397-5DE8-48F7-B280-586442958523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347" o:spid="_x0000_s1026" alt="http://il.systemb2b.com/pic/partspics/C0459140.JPG" style="position:absolute;margin-left:0;margin-top:60pt;width:24pt;height:24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762000</wp:posOffset>
                      </wp:positionV>
                      <wp:extent cx="304800" cy="304800"/>
                      <wp:effectExtent l="0" t="0" r="0" b="0"/>
                      <wp:wrapNone/>
                      <wp:docPr id="348" name="Obdélník 348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0DD1B593-CFF5-4A7E-827F-B9DC36DABE37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348" o:spid="_x0000_s1026" alt="http://il.systemb2b.com/pic/partspics/C0459140.JPG" style="position:absolute;margin-left:0;margin-top:60pt;width:24pt;height:24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762000</wp:posOffset>
                      </wp:positionV>
                      <wp:extent cx="304800" cy="304800"/>
                      <wp:effectExtent l="0" t="0" r="0" b="0"/>
                      <wp:wrapNone/>
                      <wp:docPr id="349" name="Obdélník 349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09A494AB-F005-46C5-ABAE-C43958C827C7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349" o:spid="_x0000_s1026" alt="http://il.systemb2b.com/pic/partspics/C0459140.JPG" style="position:absolute;margin-left:0;margin-top:60pt;width:24pt;height:24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762000</wp:posOffset>
                      </wp:positionV>
                      <wp:extent cx="304800" cy="304800"/>
                      <wp:effectExtent l="0" t="0" r="0" b="0"/>
                      <wp:wrapNone/>
                      <wp:docPr id="350" name="Obdélník 350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6EDE9C35-83D3-4138-8B2E-BB8020A5A5D5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350" o:spid="_x0000_s1026" alt="http://il.systemb2b.com/pic/partspics/C0459140.JPG" style="position:absolute;margin-left:0;margin-top:60pt;width:24pt;height:24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762000</wp:posOffset>
                      </wp:positionV>
                      <wp:extent cx="304800" cy="304800"/>
                      <wp:effectExtent l="0" t="0" r="0" b="0"/>
                      <wp:wrapNone/>
                      <wp:docPr id="351" name="Obdélník 351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712ABFF7-9918-491F-97ED-BC059E2962AF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351" o:spid="_x0000_s1026" alt="http://il.systemb2b.com/pic/partspics/C0459140.JPG" style="position:absolute;margin-left:0;margin-top:60pt;width:24pt;height:24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762000</wp:posOffset>
                      </wp:positionV>
                      <wp:extent cx="304800" cy="304800"/>
                      <wp:effectExtent l="0" t="0" r="0" b="0"/>
                      <wp:wrapNone/>
                      <wp:docPr id="352" name="Obdélník 352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2E8499D9-1273-4F34-AAE3-055E9AB31FE1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352" o:spid="_x0000_s1026" alt="http://il.systemb2b.com/pic/partspics/C0459140.JPG" style="position:absolute;margin-left:0;margin-top:60pt;width:24pt;height:24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762000</wp:posOffset>
                      </wp:positionV>
                      <wp:extent cx="304800" cy="304800"/>
                      <wp:effectExtent l="0" t="0" r="0" b="0"/>
                      <wp:wrapNone/>
                      <wp:docPr id="353" name="Obdélník 353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67447AA1-8D61-44AE-AE98-935DA84CDF41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353" o:spid="_x0000_s1026" alt="http://il.systemb2b.com/pic/partspics/C0459140.JPG" style="position:absolute;margin-left:0;margin-top:60pt;width:24pt;height:24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952500</wp:posOffset>
                      </wp:positionV>
                      <wp:extent cx="304800" cy="304800"/>
                      <wp:effectExtent l="0" t="0" r="0" b="0"/>
                      <wp:wrapNone/>
                      <wp:docPr id="354" name="Obdélník 354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F159F7DA-ED4D-41F4-9428-E8E96E49E846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354" o:spid="_x0000_s1026" alt="http://il.systemb2b.com/pic/partspics/C0459140.JPG" style="position:absolute;margin-left:0;margin-top:75pt;width:24pt;height:24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952500</wp:posOffset>
                      </wp:positionV>
                      <wp:extent cx="304800" cy="304800"/>
                      <wp:effectExtent l="0" t="0" r="0" b="0"/>
                      <wp:wrapNone/>
                      <wp:docPr id="355" name="Obdélník 355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7D03E8E7-233A-4410-859A-02EEEAFCB175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355" o:spid="_x0000_s1026" alt="http://il.systemb2b.com/pic/partspics/C0459140.JPG" style="position:absolute;margin-left:0;margin-top:75pt;width:24pt;height:24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762000</wp:posOffset>
                      </wp:positionV>
                      <wp:extent cx="304800" cy="304800"/>
                      <wp:effectExtent l="0" t="0" r="0" b="0"/>
                      <wp:wrapNone/>
                      <wp:docPr id="356" name="Obdélník 356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BFEF2CA1-4A73-4F2D-83C8-57E1DD2C2999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356" o:spid="_x0000_s1026" alt="http://il.systemb2b.com/pic/partspics/C0459140.JPG" style="position:absolute;margin-left:0;margin-top:60pt;width:24pt;height:24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952500</wp:posOffset>
                      </wp:positionV>
                      <wp:extent cx="304800" cy="304800"/>
                      <wp:effectExtent l="0" t="0" r="0" b="0"/>
                      <wp:wrapNone/>
                      <wp:docPr id="357" name="Obdélník 357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62B97342-5F0B-42D6-AF0A-49F576B0F0C3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357" o:spid="_x0000_s1026" alt="http://il.systemb2b.com/pic/partspics/C0459140.JPG" style="position:absolute;margin-left:0;margin-top:75pt;width:24pt;height:24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762000</wp:posOffset>
                      </wp:positionV>
                      <wp:extent cx="304800" cy="304800"/>
                      <wp:effectExtent l="0" t="0" r="0" b="0"/>
                      <wp:wrapNone/>
                      <wp:docPr id="358" name="Obdélník 358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9B5FF9AB-3934-45EB-B5BF-7AE67E2BD615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358" o:spid="_x0000_s1026" alt="http://il.systemb2b.com/pic/partspics/C0459140.JPG" style="position:absolute;margin-left:0;margin-top:60pt;width:24pt;height:24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762000</wp:posOffset>
                      </wp:positionV>
                      <wp:extent cx="304800" cy="304800"/>
                      <wp:effectExtent l="0" t="0" r="0" b="0"/>
                      <wp:wrapNone/>
                      <wp:docPr id="359" name="Obdélník 359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BEB6AFE7-5D39-4127-9E64-4ABD277AE05C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359" o:spid="_x0000_s1026" alt="http://il.systemb2b.com/pic/partspics/C0459140.JPG" style="position:absolute;margin-left:0;margin-top:60pt;width:24pt;height:2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762000</wp:posOffset>
                      </wp:positionV>
                      <wp:extent cx="304800" cy="304800"/>
                      <wp:effectExtent l="0" t="0" r="0" b="0"/>
                      <wp:wrapNone/>
                      <wp:docPr id="360" name="Obdélník 360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0C6C6DF8-6A90-4850-96FF-0082FB16A2C2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360" o:spid="_x0000_s1026" alt="http://il.systemb2b.com/pic/partspics/C0459140.JPG" style="position:absolute;margin-left:0;margin-top:60pt;width:24pt;height:2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952500</wp:posOffset>
                      </wp:positionV>
                      <wp:extent cx="304800" cy="304800"/>
                      <wp:effectExtent l="0" t="0" r="0" b="0"/>
                      <wp:wrapNone/>
                      <wp:docPr id="361" name="Obdélník 361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278BB1F1-49CE-4F6C-B772-8AE7E9CAF74C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361" o:spid="_x0000_s1026" alt="http://il.systemb2b.com/pic/partspics/C0459140.JPG" style="position:absolute;margin-left:0;margin-top:75pt;width:24pt;height:2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762000</wp:posOffset>
                      </wp:positionV>
                      <wp:extent cx="304800" cy="304800"/>
                      <wp:effectExtent l="0" t="0" r="0" b="0"/>
                      <wp:wrapNone/>
                      <wp:docPr id="362" name="Obdélník 362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2B8CA371-568F-4319-A073-C85B99FE58BF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362" o:spid="_x0000_s1026" alt="http://il.systemb2b.com/pic/partspics/C0459140.JPG" style="position:absolute;margin-left:0;margin-top:60pt;width:24pt;height:2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762000</wp:posOffset>
                      </wp:positionV>
                      <wp:extent cx="304800" cy="304800"/>
                      <wp:effectExtent l="0" t="0" r="0" b="0"/>
                      <wp:wrapNone/>
                      <wp:docPr id="363" name="Obdélník 363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ABA0ECCA-C6F9-4769-9C7A-19E88ED2EE77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363" o:spid="_x0000_s1026" alt="http://il.systemb2b.com/pic/partspics/C0459140.JPG" style="position:absolute;margin-left:0;margin-top:60pt;width:24pt;height:2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762000</wp:posOffset>
                      </wp:positionV>
                      <wp:extent cx="304800" cy="304800"/>
                      <wp:effectExtent l="0" t="0" r="0" b="0"/>
                      <wp:wrapNone/>
                      <wp:docPr id="364" name="Obdélník 364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FCD21A4B-678B-4C28-8C18-CF31CCA49D32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364" o:spid="_x0000_s1026" alt="http://il.systemb2b.com/pic/partspics/C0459140.JPG" style="position:absolute;margin-left:0;margin-top:60pt;width:24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952500</wp:posOffset>
                      </wp:positionV>
                      <wp:extent cx="304800" cy="304800"/>
                      <wp:effectExtent l="0" t="0" r="0" b="0"/>
                      <wp:wrapNone/>
                      <wp:docPr id="365" name="Obdélník 365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1B1CB29C-B42A-411A-B7F8-8CEEC6D3623A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365" o:spid="_x0000_s1026" alt="http://il.systemb2b.com/pic/partspics/C0459140.JPG" style="position:absolute;margin-left:0;margin-top:75pt;width:24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952500</wp:posOffset>
                      </wp:positionV>
                      <wp:extent cx="304800" cy="304800"/>
                      <wp:effectExtent l="0" t="0" r="0" b="0"/>
                      <wp:wrapNone/>
                      <wp:docPr id="366" name="Obdélník 366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5A8D6DCD-A5C0-403D-AE2D-9B684274A967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366" o:spid="_x0000_s1026" alt="http://il.systemb2b.com/pic/partspics/C0459140.JPG" style="position:absolute;margin-left:0;margin-top:75pt;width:24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952500</wp:posOffset>
                      </wp:positionV>
                      <wp:extent cx="304800" cy="304800"/>
                      <wp:effectExtent l="0" t="0" r="0" b="0"/>
                      <wp:wrapNone/>
                      <wp:docPr id="367" name="Obdélník 367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3FC29B47-2BB7-445B-B0D6-53B5D3E25DAF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367" o:spid="_x0000_s1026" alt="http://il.systemb2b.com/pic/partspics/C0459140.JPG" style="position:absolute;margin-left:0;margin-top:75pt;width:24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762000</wp:posOffset>
                      </wp:positionV>
                      <wp:extent cx="304800" cy="304800"/>
                      <wp:effectExtent l="0" t="0" r="0" b="0"/>
                      <wp:wrapNone/>
                      <wp:docPr id="368" name="Obdélník 368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70F30D8B-9B4D-41BE-957D-CF5F8F7E0FB4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368" o:spid="_x0000_s1026" alt="http://il.systemb2b.com/pic/partspics/C0459140.JPG" style="position:absolute;margin-left:0;margin-top:60pt;width:24pt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762000</wp:posOffset>
                      </wp:positionV>
                      <wp:extent cx="304800" cy="304800"/>
                      <wp:effectExtent l="0" t="0" r="0" b="0"/>
                      <wp:wrapNone/>
                      <wp:docPr id="369" name="Obdélník 369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549FA8C8-AEAE-417E-9628-46C7F89016D3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369" o:spid="_x0000_s1026" alt="http://il.systemb2b.com/pic/partspics/C0459140.JPG" style="position:absolute;margin-left:0;margin-top:60pt;width:24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952500</wp:posOffset>
                      </wp:positionV>
                      <wp:extent cx="304800" cy="304800"/>
                      <wp:effectExtent l="0" t="0" r="0" b="0"/>
                      <wp:wrapNone/>
                      <wp:docPr id="370" name="Obdélník 370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63941589-C70D-441C-8FD7-73396180278D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370" o:spid="_x0000_s1026" alt="http://il.systemb2b.com/pic/partspics/C0459140.JPG" style="position:absolute;margin-left:0;margin-top:75pt;width:24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952500</wp:posOffset>
                      </wp:positionV>
                      <wp:extent cx="304800" cy="304800"/>
                      <wp:effectExtent l="0" t="0" r="0" b="0"/>
                      <wp:wrapNone/>
                      <wp:docPr id="371" name="Obdélník 371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0B522F49-7524-49F4-859F-E34918F10066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371" o:spid="_x0000_s1026" alt="http://il.systemb2b.com/pic/partspics/C0459140.JPG" style="position:absolute;margin-left:0;margin-top:75pt;width:24pt;height:2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952500</wp:posOffset>
                      </wp:positionV>
                      <wp:extent cx="304800" cy="304800"/>
                      <wp:effectExtent l="0" t="0" r="0" b="0"/>
                      <wp:wrapNone/>
                      <wp:docPr id="372" name="Obdélník 372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8D3DEBD8-8023-46AD-ADA6-914FC08925D6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372" o:spid="_x0000_s1026" alt="http://il.systemb2b.com/pic/partspics/C0459140.JPG" style="position:absolute;margin-left:0;margin-top:75pt;width:24pt;height:2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762000</wp:posOffset>
                      </wp:positionV>
                      <wp:extent cx="304800" cy="304800"/>
                      <wp:effectExtent l="0" t="0" r="0" b="0"/>
                      <wp:wrapNone/>
                      <wp:docPr id="373" name="Obdélník 373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FA368B46-8572-4667-8E6B-5B864111FF9A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373" o:spid="_x0000_s1026" alt="http://il.systemb2b.com/pic/partspics/C0459140.JPG" style="position:absolute;margin-left:0;margin-top:60pt;width:24pt;height:2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762000</wp:posOffset>
                      </wp:positionV>
                      <wp:extent cx="304800" cy="304800"/>
                      <wp:effectExtent l="0" t="0" r="0" b="0"/>
                      <wp:wrapNone/>
                      <wp:docPr id="374" name="Obdélník 374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0F2ED548-902C-4BAD-9269-44F977E70684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374" o:spid="_x0000_s1026" alt="http://il.systemb2b.com/pic/partspics/C0459140.JPG" style="position:absolute;margin-left:0;margin-top:60pt;width:24pt;height:2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952500</wp:posOffset>
                      </wp:positionV>
                      <wp:extent cx="304800" cy="304800"/>
                      <wp:effectExtent l="0" t="0" r="0" b="0"/>
                      <wp:wrapNone/>
                      <wp:docPr id="375" name="Obdélník 375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7886C890-A18E-447F-9A11-C98BC488F46C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375" o:spid="_x0000_s1026" alt="http://il.systemb2b.com/pic/partspics/C0459140.JPG" style="position:absolute;margin-left:0;margin-top:75pt;width:24pt;height:2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952500</wp:posOffset>
                      </wp:positionV>
                      <wp:extent cx="304800" cy="304800"/>
                      <wp:effectExtent l="0" t="0" r="0" b="0"/>
                      <wp:wrapNone/>
                      <wp:docPr id="376" name="Obdélník 376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320F7C34-5DB7-4B71-872D-B16228EB6034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376" o:spid="_x0000_s1026" alt="http://il.systemb2b.com/pic/partspics/C0459140.JPG" style="position:absolute;margin-left:0;margin-top:75pt;width:24pt;height:2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952500</wp:posOffset>
                      </wp:positionV>
                      <wp:extent cx="304800" cy="304800"/>
                      <wp:effectExtent l="0" t="0" r="0" b="0"/>
                      <wp:wrapNone/>
                      <wp:docPr id="377" name="Obdélník 377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57AEE4BC-1CDB-4E4F-9D28-5B8292D1962A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377" o:spid="_x0000_s1026" alt="http://il.systemb2b.com/pic/partspics/C0459140.JPG" style="position:absolute;margin-left:0;margin-top:75pt;width:24pt;height:2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952500</wp:posOffset>
                      </wp:positionV>
                      <wp:extent cx="304800" cy="304800"/>
                      <wp:effectExtent l="0" t="0" r="0" b="0"/>
                      <wp:wrapNone/>
                      <wp:docPr id="378" name="Obdélník 378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37DA08AE-EA14-4CD5-A94E-5A7E132B889B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378" o:spid="_x0000_s1026" alt="http://il.systemb2b.com/pic/partspics/C0459140.JPG" style="position:absolute;margin-left:0;margin-top:75pt;width:24pt;height:2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952500</wp:posOffset>
                      </wp:positionV>
                      <wp:extent cx="304800" cy="304800"/>
                      <wp:effectExtent l="0" t="0" r="0" b="0"/>
                      <wp:wrapNone/>
                      <wp:docPr id="379" name="Obdélník 379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8BC8687D-6B91-43BA-9FC8-2A808261BC3B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379" o:spid="_x0000_s1026" alt="http://il.systemb2b.com/pic/partspics/C0459140.JPG" style="position:absolute;margin-left:0;margin-top:75pt;width:24pt;height:2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762000</wp:posOffset>
                      </wp:positionV>
                      <wp:extent cx="304800" cy="304800"/>
                      <wp:effectExtent l="0" t="0" r="0" b="0"/>
                      <wp:wrapNone/>
                      <wp:docPr id="380" name="Obdélník 380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B2B12B23-F883-4AA0-A001-2D4235DE09ED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380" o:spid="_x0000_s1026" alt="http://il.systemb2b.com/pic/partspics/C0459140.JPG" style="position:absolute;margin-left:0;margin-top:60pt;width:24pt;height:2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762000</wp:posOffset>
                      </wp:positionV>
                      <wp:extent cx="304800" cy="304800"/>
                      <wp:effectExtent l="0" t="0" r="0" b="0"/>
                      <wp:wrapNone/>
                      <wp:docPr id="381" name="Obdélník 381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D785FF15-E2EC-4416-8A8D-3EE2E747802D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381" o:spid="_x0000_s1026" alt="http://il.systemb2b.com/pic/partspics/C0459140.JPG" style="position:absolute;margin-left:0;margin-top:60pt;width:24pt;height:2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762000</wp:posOffset>
                      </wp:positionV>
                      <wp:extent cx="304800" cy="304800"/>
                      <wp:effectExtent l="0" t="0" r="0" b="0"/>
                      <wp:wrapNone/>
                      <wp:docPr id="382" name="Obdélník 382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B908AB8E-99D8-41B4-8607-86EB2294FA14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382" o:spid="_x0000_s1026" alt="http://il.systemb2b.com/pic/partspics/C0459140.JPG" style="position:absolute;margin-left:0;margin-top:60pt;width:24pt;height:2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952500</wp:posOffset>
                      </wp:positionV>
                      <wp:extent cx="304800" cy="304800"/>
                      <wp:effectExtent l="0" t="0" r="0" b="0"/>
                      <wp:wrapNone/>
                      <wp:docPr id="383" name="Obdélník 383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6F4536E3-B235-4854-98BB-CBD359749054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383" o:spid="_x0000_s1026" alt="http://il.systemb2b.com/pic/partspics/C0459140.JPG" style="position:absolute;margin-left:0;margin-top:75pt;width:24pt;height:2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952500</wp:posOffset>
                      </wp:positionV>
                      <wp:extent cx="304800" cy="304800"/>
                      <wp:effectExtent l="0" t="0" r="0" b="0"/>
                      <wp:wrapNone/>
                      <wp:docPr id="384" name="Obdélník 384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9E83287B-D32F-478D-9262-64B55B57D2E6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384" o:spid="_x0000_s1026" alt="http://il.systemb2b.com/pic/partspics/C0459140.JPG" style="position:absolute;margin-left:0;margin-top:75pt;width:24pt;height:2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952500</wp:posOffset>
                      </wp:positionV>
                      <wp:extent cx="304800" cy="304800"/>
                      <wp:effectExtent l="0" t="0" r="0" b="0"/>
                      <wp:wrapNone/>
                      <wp:docPr id="385" name="Obdélník 385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6C8234EB-DB3D-43E4-A198-87D9FDA65495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385" o:spid="_x0000_s1026" alt="http://il.systemb2b.com/pic/partspics/C0459140.JPG" style="position:absolute;margin-left:0;margin-top:75pt;width:24pt;height:2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762000</wp:posOffset>
                      </wp:positionV>
                      <wp:extent cx="304800" cy="304800"/>
                      <wp:effectExtent l="0" t="0" r="0" b="0"/>
                      <wp:wrapNone/>
                      <wp:docPr id="386" name="Obdélník 386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0FD67325-9B43-4394-A4A7-C53A026D21B4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386" o:spid="_x0000_s1026" alt="http://il.systemb2b.com/pic/partspics/C0459140.JPG" style="position:absolute;margin-left:0;margin-top:60pt;width:24pt;height:2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762000</wp:posOffset>
                      </wp:positionV>
                      <wp:extent cx="304800" cy="304800"/>
                      <wp:effectExtent l="0" t="0" r="0" b="0"/>
                      <wp:wrapNone/>
                      <wp:docPr id="387" name="Obdélník 387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103E14B7-A2BB-49DA-954F-D7B77F689C42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387" o:spid="_x0000_s1026" alt="http://il.systemb2b.com/pic/partspics/C0459140.JPG" style="position:absolute;margin-left:0;margin-top:60pt;width:24pt;height:2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952500</wp:posOffset>
                      </wp:positionV>
                      <wp:extent cx="304800" cy="304800"/>
                      <wp:effectExtent l="0" t="0" r="0" b="0"/>
                      <wp:wrapNone/>
                      <wp:docPr id="388" name="Obdélník 388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BDC5D921-7825-4F20-A70C-9A0124E808CF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388" o:spid="_x0000_s1026" alt="http://il.systemb2b.com/pic/partspics/C0459140.JPG" style="position:absolute;margin-left:0;margin-top:75pt;width:24pt;height:2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952500</wp:posOffset>
                      </wp:positionV>
                      <wp:extent cx="304800" cy="304800"/>
                      <wp:effectExtent l="0" t="0" r="0" b="0"/>
                      <wp:wrapNone/>
                      <wp:docPr id="389" name="Obdélník 389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FFC6F22E-5CEE-4A0C-87D7-026BC8CA5976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389" o:spid="_x0000_s1026" alt="http://il.systemb2b.com/pic/partspics/C0459140.JPG" style="position:absolute;margin-left:0;margin-top:75pt;width:24pt;height:2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952500</wp:posOffset>
                      </wp:positionV>
                      <wp:extent cx="304800" cy="304800"/>
                      <wp:effectExtent l="0" t="0" r="0" b="0"/>
                      <wp:wrapNone/>
                      <wp:docPr id="390" name="Obdélník 390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B7F86487-EE34-4350-9B0C-31C82CD0523B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390" o:spid="_x0000_s1026" alt="http://il.systemb2b.com/pic/partspics/C0459140.JPG" style="position:absolute;margin-left:0;margin-top:75pt;width:24pt;height:2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762000</wp:posOffset>
                      </wp:positionV>
                      <wp:extent cx="304800" cy="304800"/>
                      <wp:effectExtent l="0" t="0" r="0" b="0"/>
                      <wp:wrapNone/>
                      <wp:docPr id="391" name="Obdélník 391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C84F27FB-B348-429F-B7B3-A18E5E392822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391" o:spid="_x0000_s1026" alt="http://il.systemb2b.com/pic/partspics/C0459140.JPG" style="position:absolute;margin-left:0;margin-top:60pt;width:24pt;height:2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762000</wp:posOffset>
                      </wp:positionV>
                      <wp:extent cx="304800" cy="304800"/>
                      <wp:effectExtent l="0" t="0" r="0" b="0"/>
                      <wp:wrapNone/>
                      <wp:docPr id="392" name="Obdélník 392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F8F7679E-6EEB-46B0-A24E-2C1D2E6F6BE2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392" o:spid="_x0000_s1026" alt="http://il.systemb2b.com/pic/partspics/C0459140.JPG" style="position:absolute;margin-left:0;margin-top:60pt;width:24pt;height:2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952500</wp:posOffset>
                      </wp:positionV>
                      <wp:extent cx="304800" cy="304800"/>
                      <wp:effectExtent l="0" t="0" r="0" b="0"/>
                      <wp:wrapNone/>
                      <wp:docPr id="393" name="Obdélník 393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3104D46A-65BB-49A6-84F9-F037443FE6EB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393" o:spid="_x0000_s1026" alt="http://il.systemb2b.com/pic/partspics/C0459140.JPG" style="position:absolute;margin-left:0;margin-top:75pt;width:24pt;height:2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952500</wp:posOffset>
                      </wp:positionV>
                      <wp:extent cx="304800" cy="304800"/>
                      <wp:effectExtent l="0" t="0" r="0" b="0"/>
                      <wp:wrapNone/>
                      <wp:docPr id="394" name="Obdélník 394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893727E8-5CBA-4953-A2EA-73D2F2C8F8A4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394" o:spid="_x0000_s1026" alt="http://il.systemb2b.com/pic/partspics/C0459140.JPG" style="position:absolute;margin-left:0;margin-top:75pt;width:24pt;height:2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952500</wp:posOffset>
                      </wp:positionV>
                      <wp:extent cx="304800" cy="304800"/>
                      <wp:effectExtent l="0" t="0" r="0" b="0"/>
                      <wp:wrapNone/>
                      <wp:docPr id="395" name="Obdélník 395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E749A30D-CDE8-4168-B681-F89FC240EAA1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395" o:spid="_x0000_s1026" alt="http://il.systemb2b.com/pic/partspics/C0459140.JPG" style="position:absolute;margin-left:0;margin-top:75pt;width:24pt;height:2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952500</wp:posOffset>
                      </wp:positionV>
                      <wp:extent cx="304800" cy="304800"/>
                      <wp:effectExtent l="0" t="0" r="0" b="0"/>
                      <wp:wrapNone/>
                      <wp:docPr id="396" name="Obdélník 396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F0534E07-FE85-40E6-A73A-EAF31168171A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396" o:spid="_x0000_s1026" alt="http://il.systemb2b.com/pic/partspics/C0459140.JPG" style="position:absolute;margin-left:0;margin-top:75pt;width:24pt;height:2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952500</wp:posOffset>
                      </wp:positionV>
                      <wp:extent cx="304800" cy="304800"/>
                      <wp:effectExtent l="0" t="0" r="0" b="0"/>
                      <wp:wrapNone/>
                      <wp:docPr id="397" name="Obdélník 397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2C7FC108-06C9-40B6-B3F7-3B73E2F4D21A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397" o:spid="_x0000_s1026" alt="http://il.systemb2b.com/pic/partspics/C0459140.JPG" style="position:absolute;margin-left:0;margin-top:75pt;width:24pt;height:2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952500</wp:posOffset>
                      </wp:positionV>
                      <wp:extent cx="304800" cy="304800"/>
                      <wp:effectExtent l="0" t="0" r="0" b="0"/>
                      <wp:wrapNone/>
                      <wp:docPr id="398" name="Obdélník 398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90F6A713-3CF3-4719-9C0B-49CB286A336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398" o:spid="_x0000_s1026" alt="http://il.systemb2b.com/pic/partspics/C0459140.JPG" style="position:absolute;margin-left:0;margin-top:75pt;width:24pt;height:2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952500</wp:posOffset>
                      </wp:positionV>
                      <wp:extent cx="304800" cy="304800"/>
                      <wp:effectExtent l="0" t="0" r="0" b="0"/>
                      <wp:wrapNone/>
                      <wp:docPr id="399" name="Obdélník 399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BCEB2844-CF80-4575-BC13-D5456D8872CC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399" o:spid="_x0000_s1026" alt="http://il.systemb2b.com/pic/partspics/C0459140.JPG" style="position:absolute;margin-left:0;margin-top:75pt;width:24pt;height:2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762000</wp:posOffset>
                      </wp:positionV>
                      <wp:extent cx="304800" cy="304800"/>
                      <wp:effectExtent l="0" t="0" r="0" b="0"/>
                      <wp:wrapNone/>
                      <wp:docPr id="400" name="Obdélník 400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A3C1DEDD-532D-435D-8554-BB8E3D558AF5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400" o:spid="_x0000_s1026" alt="http://il.systemb2b.com/pic/partspics/C0459140.JPG" style="position:absolute;margin-left:0;margin-top:60pt;width:24pt;height:2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762000</wp:posOffset>
                      </wp:positionV>
                      <wp:extent cx="304800" cy="304800"/>
                      <wp:effectExtent l="0" t="0" r="0" b="0"/>
                      <wp:wrapNone/>
                      <wp:docPr id="401" name="Obdélník 401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D3374B86-8642-4918-9DB9-431DC29FE372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401" o:spid="_x0000_s1026" alt="http://il.systemb2b.com/pic/partspics/C0459140.JPG" style="position:absolute;margin-left:0;margin-top:60pt;width:24pt;height:2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952500</wp:posOffset>
                      </wp:positionV>
                      <wp:extent cx="304800" cy="304800"/>
                      <wp:effectExtent l="0" t="0" r="0" b="0"/>
                      <wp:wrapNone/>
                      <wp:docPr id="402" name="Obdélník 402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6F624680-182E-4C84-A9E5-AF7FB04F33B3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402" o:spid="_x0000_s1026" alt="http://il.systemb2b.com/pic/partspics/C0459140.JPG" style="position:absolute;margin-left:0;margin-top:75pt;width:24pt;height:2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952500</wp:posOffset>
                      </wp:positionV>
                      <wp:extent cx="304800" cy="304800"/>
                      <wp:effectExtent l="0" t="0" r="0" b="0"/>
                      <wp:wrapNone/>
                      <wp:docPr id="403" name="Obdélník 403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FF409304-6597-43C9-86A1-9A8D4EBA0756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403" o:spid="_x0000_s1026" alt="http://il.systemb2b.com/pic/partspics/C0459140.JPG" style="position:absolute;margin-left:0;margin-top:75pt;width:24pt;height:2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952500</wp:posOffset>
                      </wp:positionV>
                      <wp:extent cx="304800" cy="304800"/>
                      <wp:effectExtent l="0" t="0" r="0" b="0"/>
                      <wp:wrapNone/>
                      <wp:docPr id="404" name="Obdélník 404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F4B02DF1-9E25-456B-AA56-86B3D00BE9CF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404" o:spid="_x0000_s1026" alt="http://il.systemb2b.com/pic/partspics/C0459140.JPG" style="position:absolute;margin-left:0;margin-top:75pt;width:24pt;height:24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952500</wp:posOffset>
                      </wp:positionV>
                      <wp:extent cx="304800" cy="304800"/>
                      <wp:effectExtent l="0" t="0" r="0" b="0"/>
                      <wp:wrapNone/>
                      <wp:docPr id="405" name="Obdélník 405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D8B797B0-C0E7-4FA7-85BF-2314C2C99DE2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405" o:spid="_x0000_s1026" alt="http://il.systemb2b.com/pic/partspics/C0459140.JPG" style="position:absolute;margin-left:0;margin-top:75pt;width:24pt;height:2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762000</wp:posOffset>
                      </wp:positionV>
                      <wp:extent cx="304800" cy="304800"/>
                      <wp:effectExtent l="0" t="0" r="0" b="0"/>
                      <wp:wrapNone/>
                      <wp:docPr id="406" name="Obdélník 406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33E60E51-A915-481A-96E0-958CB13C6D41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406" o:spid="_x0000_s1026" alt="http://il.systemb2b.com/pic/partspics/C0459140.JPG" style="position:absolute;margin-left:0;margin-top:60pt;width:24pt;height:2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762000</wp:posOffset>
                      </wp:positionV>
                      <wp:extent cx="304800" cy="304800"/>
                      <wp:effectExtent l="0" t="0" r="0" b="0"/>
                      <wp:wrapNone/>
                      <wp:docPr id="407" name="Obdélník 407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A529A399-82CB-490C-9DEE-0467AF877711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407" o:spid="_x0000_s1026" alt="http://il.systemb2b.com/pic/partspics/C0459140.JPG" style="position:absolute;margin-left:0;margin-top:60pt;width:24pt;height:2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762000</wp:posOffset>
                      </wp:positionV>
                      <wp:extent cx="304800" cy="304800"/>
                      <wp:effectExtent l="0" t="0" r="0" b="0"/>
                      <wp:wrapNone/>
                      <wp:docPr id="408" name="Obdélník 408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731212D7-4A4C-430E-ABB5-C53DBADB3CE1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408" o:spid="_x0000_s1026" alt="http://il.systemb2b.com/pic/partspics/C0459140.JPG" style="position:absolute;margin-left:0;margin-top:60pt;width:24pt;height:24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571500</wp:posOffset>
                      </wp:positionV>
                      <wp:extent cx="304800" cy="304800"/>
                      <wp:effectExtent l="0" t="0" r="0" b="0"/>
                      <wp:wrapNone/>
                      <wp:docPr id="409" name="Obdélník 409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203D857C-DD56-43DA-A60A-46618A148ED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409" o:spid="_x0000_s1026" alt="http://il.systemb2b.com/pic/partspics/C0459140.JPG" style="position:absolute;margin-left:0;margin-top:45pt;width:24pt;height:24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571500</wp:posOffset>
                      </wp:positionV>
                      <wp:extent cx="304800" cy="304800"/>
                      <wp:effectExtent l="0" t="0" r="0" b="0"/>
                      <wp:wrapNone/>
                      <wp:docPr id="410" name="Obdélník 410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652CD37F-2D49-4A49-B8F7-BE5C0A466309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410" o:spid="_x0000_s1026" alt="http://il.systemb2b.com/pic/partspics/C0459140.JPG" style="position:absolute;margin-left:0;margin-top:45pt;width:24pt;height:24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571500</wp:posOffset>
                      </wp:positionV>
                      <wp:extent cx="304800" cy="304800"/>
                      <wp:effectExtent l="0" t="0" r="0" b="0"/>
                      <wp:wrapNone/>
                      <wp:docPr id="411" name="Obdélník 411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62F1E1B5-D2BA-4B81-9A4A-080766A64812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411" o:spid="_x0000_s1026" alt="http://il.systemb2b.com/pic/partspics/C0459140.JPG" style="position:absolute;margin-left:0;margin-top:45pt;width:24pt;height:24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381000</wp:posOffset>
                      </wp:positionV>
                      <wp:extent cx="304800" cy="304800"/>
                      <wp:effectExtent l="0" t="0" r="0" b="0"/>
                      <wp:wrapNone/>
                      <wp:docPr id="412" name="Obdélník 412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A9D7935C-B923-45AE-9AB5-82A1139F6E05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412" o:spid="_x0000_s1026" alt="http://il.systemb2b.com/pic/partspics/C0459140.JPG" style="position:absolute;margin-left:0;margin-top:30pt;width:24pt;height:24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381000</wp:posOffset>
                      </wp:positionV>
                      <wp:extent cx="304800" cy="304800"/>
                      <wp:effectExtent l="0" t="0" r="0" b="0"/>
                      <wp:wrapNone/>
                      <wp:docPr id="413" name="Obdélník 413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731BBB75-1B03-49DA-A757-93111FA91144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413" o:spid="_x0000_s1026" alt="http://il.systemb2b.com/pic/partspics/C0459140.JPG" style="position:absolute;margin-left:0;margin-top:30pt;width:24pt;height:2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762000</wp:posOffset>
                      </wp:positionV>
                      <wp:extent cx="304800" cy="304800"/>
                      <wp:effectExtent l="0" t="0" r="0" b="0"/>
                      <wp:wrapNone/>
                      <wp:docPr id="414" name="Obdélník 414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BEA0C79C-31DD-4B9B-88B2-8D7C0520571C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414" o:spid="_x0000_s1026" alt="http://il.systemb2b.com/pic/partspics/C0459140.JPG" style="position:absolute;margin-left:0;margin-top:60pt;width:24pt;height:24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762000</wp:posOffset>
                      </wp:positionV>
                      <wp:extent cx="304800" cy="304800"/>
                      <wp:effectExtent l="0" t="0" r="0" b="0"/>
                      <wp:wrapNone/>
                      <wp:docPr id="415" name="Obdélník 415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99B4ABD2-F88E-4C7A-8D48-F9DC9134F014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415" o:spid="_x0000_s1026" alt="http://il.systemb2b.com/pic/partspics/C0459140.JPG" style="position:absolute;margin-left:0;margin-top:60pt;width:24pt;height:2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762000</wp:posOffset>
                      </wp:positionV>
                      <wp:extent cx="304800" cy="304800"/>
                      <wp:effectExtent l="0" t="0" r="0" b="0"/>
                      <wp:wrapNone/>
                      <wp:docPr id="416" name="Obdélník 416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300404CD-9174-475D-BDB7-351B59A13146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416" o:spid="_x0000_s1026" alt="http://il.systemb2b.com/pic/partspics/C0459140.JPG" style="position:absolute;margin-left:0;margin-top:60pt;width:24pt;height:24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571500</wp:posOffset>
                      </wp:positionV>
                      <wp:extent cx="304800" cy="304800"/>
                      <wp:effectExtent l="0" t="0" r="0" b="0"/>
                      <wp:wrapNone/>
                      <wp:docPr id="417" name="Obdélník 417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CF94ACF4-17D6-4243-BC38-FC275C7AC671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417" o:spid="_x0000_s1026" alt="http://il.systemb2b.com/pic/partspics/C0459140.JPG" style="position:absolute;margin-left:0;margin-top:45pt;width:24pt;height:24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571500</wp:posOffset>
                      </wp:positionV>
                      <wp:extent cx="304800" cy="304800"/>
                      <wp:effectExtent l="0" t="0" r="0" b="0"/>
                      <wp:wrapNone/>
                      <wp:docPr id="418" name="Obdélník 418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487EF4EE-C49C-405D-856A-C84F0EA0B01E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418" o:spid="_x0000_s1026" alt="http://il.systemb2b.com/pic/partspics/C0459140.JPG" style="position:absolute;margin-left:0;margin-top:45pt;width:24pt;height:24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762000</wp:posOffset>
                      </wp:positionV>
                      <wp:extent cx="304800" cy="304800"/>
                      <wp:effectExtent l="0" t="0" r="0" b="0"/>
                      <wp:wrapNone/>
                      <wp:docPr id="419" name="Obdélník 419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D4F53246-8E59-41A6-BF59-9A07B3CA8CB5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419" o:spid="_x0000_s1026" alt="http://il.systemb2b.com/pic/partspics/C0459140.JPG" style="position:absolute;margin-left:0;margin-top:60pt;width:24pt;height:24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762000</wp:posOffset>
                      </wp:positionV>
                      <wp:extent cx="304800" cy="304800"/>
                      <wp:effectExtent l="0" t="0" r="0" b="0"/>
                      <wp:wrapNone/>
                      <wp:docPr id="420" name="Obdélník 420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2240B87B-FA43-4DF1-8EE9-5C4A01932052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420" o:spid="_x0000_s1026" alt="http://il.systemb2b.com/pic/partspics/C0459140.JPG" style="position:absolute;margin-left:0;margin-top:60pt;width:24pt;height:24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762000</wp:posOffset>
                      </wp:positionV>
                      <wp:extent cx="304800" cy="304800"/>
                      <wp:effectExtent l="0" t="0" r="0" b="0"/>
                      <wp:wrapNone/>
                      <wp:docPr id="421" name="Obdélník 421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747C3CAF-A009-42C8-BDE2-0A5A4183AD88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421" o:spid="_x0000_s1026" alt="http://il.systemb2b.com/pic/partspics/C0459140.JPG" style="position:absolute;margin-left:0;margin-top:60pt;width:24pt;height:24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571500</wp:posOffset>
                      </wp:positionV>
                      <wp:extent cx="304800" cy="304800"/>
                      <wp:effectExtent l="0" t="0" r="0" b="0"/>
                      <wp:wrapNone/>
                      <wp:docPr id="422" name="Obdélník 422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6A9C5F60-7F98-421A-B426-BED753E13F1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422" o:spid="_x0000_s1026" alt="http://il.systemb2b.com/pic/partspics/C0459140.JPG" style="position:absolute;margin-left:0;margin-top:45pt;width:24pt;height:24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571500</wp:posOffset>
                      </wp:positionV>
                      <wp:extent cx="304800" cy="304800"/>
                      <wp:effectExtent l="0" t="0" r="0" b="0"/>
                      <wp:wrapNone/>
                      <wp:docPr id="423" name="Obdélník 423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142C2084-EC95-4B54-B2A3-840B0171A3BC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423" o:spid="_x0000_s1026" alt="http://il.systemb2b.com/pic/partspics/C0459140.JPG" style="position:absolute;margin-left:0;margin-top:45pt;width:24pt;height:24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762000</wp:posOffset>
                      </wp:positionV>
                      <wp:extent cx="304800" cy="304800"/>
                      <wp:effectExtent l="0" t="0" r="0" b="0"/>
                      <wp:wrapNone/>
                      <wp:docPr id="424" name="Obdélník 424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B3E08CCA-C12A-407F-8E6E-B801466F9974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424" o:spid="_x0000_s1026" alt="http://il.systemb2b.com/pic/partspics/C0459140.JPG" style="position:absolute;margin-left:0;margin-top:60pt;width:24pt;height:24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762000</wp:posOffset>
                      </wp:positionV>
                      <wp:extent cx="304800" cy="304800"/>
                      <wp:effectExtent l="0" t="0" r="0" b="0"/>
                      <wp:wrapNone/>
                      <wp:docPr id="425" name="Obdélník 425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EA910BDF-FD9F-49CF-97C4-B30083706701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425" o:spid="_x0000_s1026" alt="http://il.systemb2b.com/pic/partspics/C0459140.JPG" style="position:absolute;margin-left:0;margin-top:60pt;width:24pt;height:24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762000</wp:posOffset>
                      </wp:positionV>
                      <wp:extent cx="304800" cy="304800"/>
                      <wp:effectExtent l="0" t="0" r="0" b="0"/>
                      <wp:wrapNone/>
                      <wp:docPr id="426" name="Obdélník 426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17ECB27E-938B-4FB2-A596-C5E8208B7423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426" o:spid="_x0000_s1026" alt="http://il.systemb2b.com/pic/partspics/C0459140.JPG" style="position:absolute;margin-left:0;margin-top:60pt;width:24pt;height:24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762000</wp:posOffset>
                      </wp:positionV>
                      <wp:extent cx="304800" cy="304800"/>
                      <wp:effectExtent l="0" t="0" r="0" b="0"/>
                      <wp:wrapNone/>
                      <wp:docPr id="427" name="Obdélník 427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A62372B3-139C-47AF-AA2B-B57123968509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427" o:spid="_x0000_s1026" alt="http://il.systemb2b.com/pic/partspics/C0459140.JPG" style="position:absolute;margin-left:0;margin-top:60pt;width:24pt;height:24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762000</wp:posOffset>
                      </wp:positionV>
                      <wp:extent cx="304800" cy="304800"/>
                      <wp:effectExtent l="0" t="0" r="0" b="0"/>
                      <wp:wrapNone/>
                      <wp:docPr id="428" name="Obdélník 428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98FB69B6-6282-4122-81CF-C7DAAE23E1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428" o:spid="_x0000_s1026" alt="http://il.systemb2b.com/pic/partspics/C0459140.JPG" style="position:absolute;margin-left:0;margin-top:60pt;width:24pt;height:24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762000</wp:posOffset>
                      </wp:positionV>
                      <wp:extent cx="304800" cy="304800"/>
                      <wp:effectExtent l="0" t="0" r="0" b="0"/>
                      <wp:wrapNone/>
                      <wp:docPr id="429" name="Obdélník 429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1A420E8E-B6A7-4805-B5E3-568139FF55DB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429" o:spid="_x0000_s1026" alt="http://il.systemb2b.com/pic/partspics/C0459140.JPG" style="position:absolute;margin-left:0;margin-top:60pt;width:24pt;height:24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762000</wp:posOffset>
                      </wp:positionV>
                      <wp:extent cx="304800" cy="304800"/>
                      <wp:effectExtent l="0" t="0" r="0" b="0"/>
                      <wp:wrapNone/>
                      <wp:docPr id="430" name="Obdélník 430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38014131-13FA-4A6F-B7DD-2BFB2499DF51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430" o:spid="_x0000_s1026" alt="http://il.systemb2b.com/pic/partspics/C0459140.JPG" style="position:absolute;margin-left:0;margin-top:60pt;width:24pt;height:24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571500</wp:posOffset>
                      </wp:positionV>
                      <wp:extent cx="304800" cy="304800"/>
                      <wp:effectExtent l="0" t="0" r="0" b="0"/>
                      <wp:wrapNone/>
                      <wp:docPr id="431" name="Obdélník 431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E99D1C1D-E2E3-4A64-B169-44EEBD720648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431" o:spid="_x0000_s1026" alt="http://il.systemb2b.com/pic/partspics/C0459140.JPG" style="position:absolute;margin-left:0;margin-top:45pt;width:24pt;height:24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571500</wp:posOffset>
                      </wp:positionV>
                      <wp:extent cx="304800" cy="304800"/>
                      <wp:effectExtent l="0" t="0" r="0" b="0"/>
                      <wp:wrapNone/>
                      <wp:docPr id="432" name="Obdélník 432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418AFC51-B50C-4AB0-8263-5CD9D79C2D44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432" o:spid="_x0000_s1026" alt="http://il.systemb2b.com/pic/partspics/C0459140.JPG" style="position:absolute;margin-left:0;margin-top:45pt;width:24pt;height:24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762000</wp:posOffset>
                      </wp:positionV>
                      <wp:extent cx="304800" cy="304800"/>
                      <wp:effectExtent l="0" t="0" r="0" b="0"/>
                      <wp:wrapNone/>
                      <wp:docPr id="433" name="Obdélník 433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12DFD6ED-19C0-4759-A2A3-20B54119C14E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433" o:spid="_x0000_s1026" alt="http://il.systemb2b.com/pic/partspics/C0459140.JPG" style="position:absolute;margin-left:0;margin-top:60pt;width:24pt;height:24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762000</wp:posOffset>
                      </wp:positionV>
                      <wp:extent cx="304800" cy="304800"/>
                      <wp:effectExtent l="0" t="0" r="0" b="0"/>
                      <wp:wrapNone/>
                      <wp:docPr id="434" name="Obdélník 434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AC054D7B-C162-46D0-8C39-8CE1AE7CC2FE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434" o:spid="_x0000_s1026" alt="http://il.systemb2b.com/pic/partspics/C0459140.JPG" style="position:absolute;margin-left:0;margin-top:60pt;width:24pt;height:24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762000</wp:posOffset>
                      </wp:positionV>
                      <wp:extent cx="304800" cy="304800"/>
                      <wp:effectExtent l="0" t="0" r="0" b="0"/>
                      <wp:wrapNone/>
                      <wp:docPr id="435" name="Obdélník 435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726D5D12-B2B4-43D0-92E4-F858A3CA1D55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435" o:spid="_x0000_s1026" alt="http://il.systemb2b.com/pic/partspics/C0459140.JPG" style="position:absolute;margin-left:0;margin-top:60pt;width:24pt;height:24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762000</wp:posOffset>
                      </wp:positionV>
                      <wp:extent cx="304800" cy="304800"/>
                      <wp:effectExtent l="0" t="0" r="0" b="0"/>
                      <wp:wrapNone/>
                      <wp:docPr id="436" name="Obdélník 436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547D717F-8AF1-431C-BE82-723A5C07F961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436" o:spid="_x0000_s1026" alt="http://il.systemb2b.com/pic/partspics/C0459140.JPG" style="position:absolute;margin-left:0;margin-top:60pt;width:24pt;height:24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571500</wp:posOffset>
                      </wp:positionV>
                      <wp:extent cx="304800" cy="304800"/>
                      <wp:effectExtent l="0" t="0" r="0" b="0"/>
                      <wp:wrapNone/>
                      <wp:docPr id="437" name="Obdélník 437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DBB530B3-07E3-4DE1-BDB8-5263F5457D7F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437" o:spid="_x0000_s1026" alt="http://il.systemb2b.com/pic/partspics/C0459140.JPG" style="position:absolute;margin-left:0;margin-top:45pt;width:24pt;height:24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571500</wp:posOffset>
                      </wp:positionV>
                      <wp:extent cx="304800" cy="304800"/>
                      <wp:effectExtent l="0" t="0" r="0" b="0"/>
                      <wp:wrapNone/>
                      <wp:docPr id="438" name="Obdélník 438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313EF97F-7E3C-4FC2-ADB7-2700B48CA0D7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438" o:spid="_x0000_s1026" alt="http://il.systemb2b.com/pic/partspics/C0459140.JPG" style="position:absolute;margin-left:0;margin-top:45pt;width:24pt;height:24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762000</wp:posOffset>
                      </wp:positionV>
                      <wp:extent cx="304800" cy="304800"/>
                      <wp:effectExtent l="0" t="0" r="0" b="0"/>
                      <wp:wrapNone/>
                      <wp:docPr id="439" name="Obdélník 439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6D3DFB6B-F3D4-41AC-9280-169C41748C49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439" o:spid="_x0000_s1026" alt="http://il.systemb2b.com/pic/partspics/C0459140.JPG" style="position:absolute;margin-left:0;margin-top:60pt;width:24pt;height:24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762000</wp:posOffset>
                      </wp:positionV>
                      <wp:extent cx="304800" cy="304800"/>
                      <wp:effectExtent l="0" t="0" r="0" b="0"/>
                      <wp:wrapNone/>
                      <wp:docPr id="440" name="Obdélník 440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A881558D-E179-44B8-B1CD-AF1E42D208DB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440" o:spid="_x0000_s1026" alt="http://il.systemb2b.com/pic/partspics/C0459140.JPG" style="position:absolute;margin-left:0;margin-top:60pt;width:24pt;height:24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762000</wp:posOffset>
                      </wp:positionV>
                      <wp:extent cx="304800" cy="304800"/>
                      <wp:effectExtent l="0" t="0" r="0" b="0"/>
                      <wp:wrapNone/>
                      <wp:docPr id="441" name="Obdélník 441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ED3B4D61-AF3F-44BF-8164-C212067A7A42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441" o:spid="_x0000_s1026" alt="http://il.systemb2b.com/pic/partspics/C0459140.JPG" style="position:absolute;margin-left:0;margin-top:60pt;width:24pt;height:24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571500</wp:posOffset>
                      </wp:positionV>
                      <wp:extent cx="304800" cy="304800"/>
                      <wp:effectExtent l="0" t="0" r="0" b="0"/>
                      <wp:wrapNone/>
                      <wp:docPr id="442" name="Obdélník 442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A0EF3983-561D-4DEF-A98A-02C4B47748B7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442" o:spid="_x0000_s1026" alt="http://il.systemb2b.com/pic/partspics/C0459140.JPG" style="position:absolute;margin-left:0;margin-top:45pt;width:24pt;height:24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571500</wp:posOffset>
                      </wp:positionV>
                      <wp:extent cx="304800" cy="304800"/>
                      <wp:effectExtent l="0" t="0" r="0" b="0"/>
                      <wp:wrapNone/>
                      <wp:docPr id="443" name="Obdélník 443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88C38C8E-9333-4F58-8AE8-A644B2F725BD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443" o:spid="_x0000_s1026" alt="http://il.systemb2b.com/pic/partspics/C0459140.JPG" style="position:absolute;margin-left:0;margin-top:45pt;width:24pt;height:24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571500</wp:posOffset>
                      </wp:positionV>
                      <wp:extent cx="304800" cy="304800"/>
                      <wp:effectExtent l="0" t="0" r="0" b="0"/>
                      <wp:wrapNone/>
                      <wp:docPr id="444" name="Obdélník 444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01222C0D-5C14-44F2-92D5-62BA89E7EC21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444" o:spid="_x0000_s1026" alt="http://il.systemb2b.com/pic/partspics/C0459140.JPG" style="position:absolute;margin-left:0;margin-top:45pt;width:24pt;height:24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381000</wp:posOffset>
                      </wp:positionV>
                      <wp:extent cx="304800" cy="304800"/>
                      <wp:effectExtent l="0" t="0" r="0" b="0"/>
                      <wp:wrapNone/>
                      <wp:docPr id="445" name="Obdélník 445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2DDC325D-5D98-493A-8A5C-D6E3F26D7533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445" o:spid="_x0000_s1026" alt="http://il.systemb2b.com/pic/partspics/C0459140.JPG" style="position:absolute;margin-left:0;margin-top:30pt;width:24pt;height:24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381000</wp:posOffset>
                      </wp:positionV>
                      <wp:extent cx="304800" cy="304800"/>
                      <wp:effectExtent l="0" t="0" r="0" b="0"/>
                      <wp:wrapNone/>
                      <wp:docPr id="446" name="Obdélník 446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D6D196E3-6089-4CF9-920C-3BECADBAD2DD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446" o:spid="_x0000_s1026" alt="http://il.systemb2b.com/pic/partspics/C0459140.JPG" style="position:absolute;margin-left:0;margin-top:30pt;width:24pt;height:24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762000</wp:posOffset>
                      </wp:positionV>
                      <wp:extent cx="304800" cy="304800"/>
                      <wp:effectExtent l="0" t="0" r="0" b="0"/>
                      <wp:wrapNone/>
                      <wp:docPr id="447" name="Obdélník 447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47F045DA-9E94-47D6-A35B-0F0482AE597A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447" o:spid="_x0000_s1026" alt="http://il.systemb2b.com/pic/partspics/C0459140.JPG" style="position:absolute;margin-left:0;margin-top:60pt;width:24pt;height:24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762000</wp:posOffset>
                      </wp:positionV>
                      <wp:extent cx="304800" cy="304800"/>
                      <wp:effectExtent l="0" t="0" r="0" b="0"/>
                      <wp:wrapNone/>
                      <wp:docPr id="448" name="Obdélník 448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C46A4241-1A29-4302-A3C1-28CCCC1A9D05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448" o:spid="_x0000_s1026" alt="http://il.systemb2b.com/pic/partspics/C0459140.JPG" style="position:absolute;margin-left:0;margin-top:60pt;width:24pt;height:24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762000</wp:posOffset>
                      </wp:positionV>
                      <wp:extent cx="304800" cy="304800"/>
                      <wp:effectExtent l="0" t="0" r="0" b="0"/>
                      <wp:wrapNone/>
                      <wp:docPr id="449" name="Obdélník 449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1FC2BD6B-F432-4759-A9BA-ABDD2615EEF2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449" o:spid="_x0000_s1026" alt="http://il.systemb2b.com/pic/partspics/C0459140.JPG" style="position:absolute;margin-left:0;margin-top:60pt;width:24pt;height:24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571500</wp:posOffset>
                      </wp:positionV>
                      <wp:extent cx="304800" cy="304800"/>
                      <wp:effectExtent l="0" t="0" r="0" b="0"/>
                      <wp:wrapNone/>
                      <wp:docPr id="450" name="Obdélník 450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B619B87E-770B-4A1A-9A3E-DAE64E5A2D97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450" o:spid="_x0000_s1026" alt="http://il.systemb2b.com/pic/partspics/C0459140.JPG" style="position:absolute;margin-left:0;margin-top:45pt;width:24pt;height:24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571500</wp:posOffset>
                      </wp:positionV>
                      <wp:extent cx="304800" cy="304800"/>
                      <wp:effectExtent l="0" t="0" r="0" b="0"/>
                      <wp:wrapNone/>
                      <wp:docPr id="451" name="Obdélník 451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A6CDD1EC-16A0-4AC1-8FD9-CEA6E8281E6E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451" o:spid="_x0000_s1026" alt="http://il.systemb2b.com/pic/partspics/C0459140.JPG" style="position:absolute;margin-left:0;margin-top:45pt;width:24pt;height:24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762000</wp:posOffset>
                      </wp:positionV>
                      <wp:extent cx="304800" cy="304800"/>
                      <wp:effectExtent l="0" t="0" r="0" b="0"/>
                      <wp:wrapNone/>
                      <wp:docPr id="452" name="Obdélník 452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2AC42A97-387B-48CC-981B-D30D17A6E6E1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452" o:spid="_x0000_s1026" alt="http://il.systemb2b.com/pic/partspics/C0459140.JPG" style="position:absolute;margin-left:0;margin-top:60pt;width:24pt;height:24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762000</wp:posOffset>
                      </wp:positionV>
                      <wp:extent cx="304800" cy="304800"/>
                      <wp:effectExtent l="0" t="0" r="0" b="0"/>
                      <wp:wrapNone/>
                      <wp:docPr id="453" name="Obdélník 453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C73C5A17-3C1E-44C5-BAD7-E97A7ED5B7C8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453" o:spid="_x0000_s1026" alt="http://il.systemb2b.com/pic/partspics/C0459140.JPG" style="position:absolute;margin-left:0;margin-top:60pt;width:24pt;height:24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762000</wp:posOffset>
                      </wp:positionV>
                      <wp:extent cx="304800" cy="304800"/>
                      <wp:effectExtent l="0" t="0" r="0" b="0"/>
                      <wp:wrapNone/>
                      <wp:docPr id="454" name="Obdélník 454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96967FA7-DEFB-4695-81BB-B5E7564FB489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454" o:spid="_x0000_s1026" alt="http://il.systemb2b.com/pic/partspics/C0459140.JPG" style="position:absolute;margin-left:0;margin-top:60pt;width:24pt;height:24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571500</wp:posOffset>
                      </wp:positionV>
                      <wp:extent cx="304800" cy="304800"/>
                      <wp:effectExtent l="0" t="0" r="0" b="0"/>
                      <wp:wrapNone/>
                      <wp:docPr id="455" name="Obdélník 455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659A3E7E-2BD5-4F75-A9A3-A05D944AE314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455" o:spid="_x0000_s1026" alt="http://il.systemb2b.com/pic/partspics/C0459140.JPG" style="position:absolute;margin-left:0;margin-top:45pt;width:24pt;height:24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571500</wp:posOffset>
                      </wp:positionV>
                      <wp:extent cx="304800" cy="304800"/>
                      <wp:effectExtent l="0" t="0" r="0" b="0"/>
                      <wp:wrapNone/>
                      <wp:docPr id="456" name="Obdélník 456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C643FEE8-282A-437B-9AFE-CAC6265AB83A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456" o:spid="_x0000_s1026" alt="http://il.systemb2b.com/pic/partspics/C0459140.JPG" style="position:absolute;margin-left:0;margin-top:45pt;width:24pt;height:24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762000</wp:posOffset>
                      </wp:positionV>
                      <wp:extent cx="304800" cy="304800"/>
                      <wp:effectExtent l="0" t="0" r="0" b="0"/>
                      <wp:wrapNone/>
                      <wp:docPr id="457" name="Obdélník 457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F7DD8E16-ACA5-48A8-8337-7A94FBC711C1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457" o:spid="_x0000_s1026" alt="http://il.systemb2b.com/pic/partspics/C0459140.JPG" style="position:absolute;margin-left:0;margin-top:60pt;width:24pt;height:24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762000</wp:posOffset>
                      </wp:positionV>
                      <wp:extent cx="304800" cy="304800"/>
                      <wp:effectExtent l="0" t="0" r="0" b="0"/>
                      <wp:wrapNone/>
                      <wp:docPr id="458" name="Obdélník 458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EA926906-3981-42AA-9146-D2E3F353A288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458" o:spid="_x0000_s1026" alt="http://il.systemb2b.com/pic/partspics/C0459140.JPG" style="position:absolute;margin-left:0;margin-top:60pt;width:24pt;height:24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762000</wp:posOffset>
                      </wp:positionV>
                      <wp:extent cx="304800" cy="304800"/>
                      <wp:effectExtent l="0" t="0" r="0" b="0"/>
                      <wp:wrapNone/>
                      <wp:docPr id="459" name="Obdélník 459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218273F3-7744-4CEE-8AD8-E8486ECD9B18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459" o:spid="_x0000_s1026" alt="http://il.systemb2b.com/pic/partspics/C0459140.JPG" style="position:absolute;margin-left:0;margin-top:60pt;width:24pt;height:24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762000</wp:posOffset>
                      </wp:positionV>
                      <wp:extent cx="304800" cy="304800"/>
                      <wp:effectExtent l="0" t="0" r="0" b="0"/>
                      <wp:wrapNone/>
                      <wp:docPr id="460" name="Obdélník 460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0CD9985C-8FC5-49FD-B2A1-33626171EA66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460" o:spid="_x0000_s1026" alt="http://il.systemb2b.com/pic/partspics/C0459140.JPG" style="position:absolute;margin-left:0;margin-top:60pt;width:24pt;height:24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762000</wp:posOffset>
                      </wp:positionV>
                      <wp:extent cx="304800" cy="304800"/>
                      <wp:effectExtent l="0" t="0" r="0" b="0"/>
                      <wp:wrapNone/>
                      <wp:docPr id="461" name="Obdélník 461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18ABB6C7-273B-4C92-8315-3366867AB7F4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461" o:spid="_x0000_s1026" alt="http://il.systemb2b.com/pic/partspics/C0459140.JPG" style="position:absolute;margin-left:0;margin-top:60pt;width:24pt;height:24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762000</wp:posOffset>
                      </wp:positionV>
                      <wp:extent cx="304800" cy="304800"/>
                      <wp:effectExtent l="0" t="0" r="0" b="0"/>
                      <wp:wrapNone/>
                      <wp:docPr id="462" name="Obdélník 462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9E032133-1326-483F-9D55-24C0D21D6992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462" o:spid="_x0000_s1026" alt="http://il.systemb2b.com/pic/partspics/C0459140.JPG" style="position:absolute;margin-left:0;margin-top:60pt;width:24pt;height:24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762000</wp:posOffset>
                      </wp:positionV>
                      <wp:extent cx="304800" cy="304800"/>
                      <wp:effectExtent l="0" t="0" r="0" b="0"/>
                      <wp:wrapNone/>
                      <wp:docPr id="463" name="Obdélník 463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1B5CA679-0BBD-429F-851E-E55E0DA3ECF2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463" o:spid="_x0000_s1026" alt="http://il.systemb2b.com/pic/partspics/C0459140.JPG" style="position:absolute;margin-left:0;margin-top:60pt;width:24pt;height:24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571500</wp:posOffset>
                      </wp:positionV>
                      <wp:extent cx="304800" cy="304800"/>
                      <wp:effectExtent l="0" t="0" r="0" b="0"/>
                      <wp:wrapNone/>
                      <wp:docPr id="464" name="Obdélník 464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091391F7-5118-4472-B08E-1110BFFD4067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464" o:spid="_x0000_s1026" alt="http://il.systemb2b.com/pic/partspics/C0459140.JPG" style="position:absolute;margin-left:0;margin-top:45pt;width:24pt;height:24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571500</wp:posOffset>
                      </wp:positionV>
                      <wp:extent cx="304800" cy="304800"/>
                      <wp:effectExtent l="0" t="0" r="0" b="0"/>
                      <wp:wrapNone/>
                      <wp:docPr id="465" name="Obdélník 465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EC571B31-613B-4A14-9B94-45610CF820D4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465" o:spid="_x0000_s1026" alt="http://il.systemb2b.com/pic/partspics/C0459140.JPG" style="position:absolute;margin-left:0;margin-top:45pt;width:24pt;height:24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762000</wp:posOffset>
                      </wp:positionV>
                      <wp:extent cx="304800" cy="304800"/>
                      <wp:effectExtent l="0" t="0" r="0" b="0"/>
                      <wp:wrapNone/>
                      <wp:docPr id="466" name="Obdélník 466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C4DDEE2F-DE7E-4391-94F5-64523FE59AEF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466" o:spid="_x0000_s1026" alt="http://il.systemb2b.com/pic/partspics/C0459140.JPG" style="position:absolute;margin-left:0;margin-top:60pt;width:24pt;height:24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762000</wp:posOffset>
                      </wp:positionV>
                      <wp:extent cx="304800" cy="304800"/>
                      <wp:effectExtent l="0" t="0" r="0" b="0"/>
                      <wp:wrapNone/>
                      <wp:docPr id="467" name="Obdélník 467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87A99FA7-06FF-4528-98A0-15756A0A934D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467" o:spid="_x0000_s1026" alt="http://il.systemb2b.com/pic/partspics/C0459140.JPG" style="position:absolute;margin-left:0;margin-top:60pt;width:24pt;height:24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762000</wp:posOffset>
                      </wp:positionV>
                      <wp:extent cx="304800" cy="304800"/>
                      <wp:effectExtent l="0" t="0" r="0" b="0"/>
                      <wp:wrapNone/>
                      <wp:docPr id="468" name="Obdélník 468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3EF02862-3EAA-46F1-AE3D-6F9ADE18805F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468" o:spid="_x0000_s1026" alt="http://il.systemb2b.com/pic/partspics/C0459140.JPG" style="position:absolute;margin-left:0;margin-top:60pt;width:24pt;height:24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762000</wp:posOffset>
                      </wp:positionV>
                      <wp:extent cx="304800" cy="304800"/>
                      <wp:effectExtent l="0" t="0" r="0" b="0"/>
                      <wp:wrapNone/>
                      <wp:docPr id="469" name="Obdélník 469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5426EA91-0B35-4506-B779-4B4A0FACD888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469" o:spid="_x0000_s1026" alt="http://il.systemb2b.com/pic/partspics/C0459140.JPG" style="position:absolute;margin-left:0;margin-top:60pt;width:24pt;height:24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571500</wp:posOffset>
                      </wp:positionV>
                      <wp:extent cx="304800" cy="304800"/>
                      <wp:effectExtent l="0" t="0" r="0" b="0"/>
                      <wp:wrapNone/>
                      <wp:docPr id="470" name="Obdélník 470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8E2A9B41-DA85-466F-A54D-0B0E9984522D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470" o:spid="_x0000_s1026" alt="http://il.systemb2b.com/pic/partspics/C0459140.JPG" style="position:absolute;margin-left:0;margin-top:45pt;width:24pt;height:24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571500</wp:posOffset>
                      </wp:positionV>
                      <wp:extent cx="304800" cy="304800"/>
                      <wp:effectExtent l="0" t="0" r="0" b="0"/>
                      <wp:wrapNone/>
                      <wp:docPr id="471" name="Obdélník 471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CE92FE57-4F79-4428-992E-909F33443335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471" o:spid="_x0000_s1026" alt="http://il.systemb2b.com/pic/partspics/C0459140.JPG" style="position:absolute;margin-left:0;margin-top:45pt;width:24pt;height:24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762000</wp:posOffset>
                      </wp:positionV>
                      <wp:extent cx="304800" cy="304800"/>
                      <wp:effectExtent l="0" t="0" r="0" b="0"/>
                      <wp:wrapNone/>
                      <wp:docPr id="472" name="Obdélník 472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A35A687B-16F6-406F-9C24-0B381D5230EF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472" o:spid="_x0000_s1026" alt="http://il.systemb2b.com/pic/partspics/C0459140.JPG" style="position:absolute;margin-left:0;margin-top:60pt;width:24pt;height:24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762000</wp:posOffset>
                      </wp:positionV>
                      <wp:extent cx="304800" cy="304800"/>
                      <wp:effectExtent l="0" t="0" r="0" b="0"/>
                      <wp:wrapNone/>
                      <wp:docPr id="473" name="Obdélník 473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99E6B9C1-C072-4364-93AC-7829963877B8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473" o:spid="_x0000_s1026" alt="http://il.systemb2b.com/pic/partspics/C0459140.JPG" style="position:absolute;margin-left:0;margin-top:60pt;width:24pt;height:24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762000</wp:posOffset>
                      </wp:positionV>
                      <wp:extent cx="304800" cy="304800"/>
                      <wp:effectExtent l="0" t="0" r="0" b="0"/>
                      <wp:wrapNone/>
                      <wp:docPr id="474" name="Obdélník 474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03395F35-4563-4F5F-96F5-32A0D5764BFF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474" o:spid="_x0000_s1026" alt="http://il.systemb2b.com/pic/partspics/C0459140.JPG" style="position:absolute;margin-left:0;margin-top:60pt;width:24pt;height:24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762000</wp:posOffset>
                      </wp:positionV>
                      <wp:extent cx="304800" cy="304800"/>
                      <wp:effectExtent l="0" t="0" r="0" b="0"/>
                      <wp:wrapNone/>
                      <wp:docPr id="475" name="Obdélník 475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0641FA91-5F39-43F3-94C2-B6C50F9D3098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475" o:spid="_x0000_s1026" alt="http://il.systemb2b.com/pic/partspics/C0459140.JPG" style="position:absolute;margin-left:0;margin-top:60pt;width:24pt;height:24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571500</wp:posOffset>
                      </wp:positionV>
                      <wp:extent cx="304800" cy="304800"/>
                      <wp:effectExtent l="0" t="0" r="0" b="0"/>
                      <wp:wrapNone/>
                      <wp:docPr id="476" name="Obdélník 476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D4F1E03B-9F67-4E9E-A314-ADE09376BC79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476" o:spid="_x0000_s1026" alt="http://il.systemb2b.com/pic/partspics/C0459140.JPG" style="position:absolute;margin-left:0;margin-top:45pt;width:24pt;height:24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381000</wp:posOffset>
                      </wp:positionV>
                      <wp:extent cx="304800" cy="304800"/>
                      <wp:effectExtent l="0" t="0" r="0" b="0"/>
                      <wp:wrapNone/>
                      <wp:docPr id="477" name="Obdélník 477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AFF19DEA-66B0-4CDB-9D48-803EB5379AAE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477" o:spid="_x0000_s1026" alt="http://il.systemb2b.com/pic/partspics/C0459140.JPG" style="position:absolute;margin-left:0;margin-top:30pt;width:24pt;height:24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381000</wp:posOffset>
                      </wp:positionV>
                      <wp:extent cx="304800" cy="304800"/>
                      <wp:effectExtent l="0" t="0" r="0" b="0"/>
                      <wp:wrapNone/>
                      <wp:docPr id="478" name="Obdélník 478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2B854A1F-E455-47D5-A176-805008927DB7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478" o:spid="_x0000_s1026" alt="http://il.systemb2b.com/pic/partspics/C0459140.JPG" style="position:absolute;margin-left:0;margin-top:30pt;width:24pt;height:24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381000</wp:posOffset>
                      </wp:positionV>
                      <wp:extent cx="304800" cy="304800"/>
                      <wp:effectExtent l="0" t="0" r="0" b="0"/>
                      <wp:wrapNone/>
                      <wp:docPr id="479" name="Obdélník 479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767C2A5D-4F9D-4D18-BFA4-C9E71F4DA3B2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479" o:spid="_x0000_s1026" alt="http://il.systemb2b.com/pic/partspics/C0459140.JPG" style="position:absolute;margin-left:0;margin-top:30pt;width:24pt;height:24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190500</wp:posOffset>
                      </wp:positionV>
                      <wp:extent cx="304800" cy="304800"/>
                      <wp:effectExtent l="0" t="0" r="0" b="0"/>
                      <wp:wrapNone/>
                      <wp:docPr id="480" name="Obdélník 480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5CD643D9-BBD5-4F49-89F7-0C35CF7EB09D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480" o:spid="_x0000_s1026" alt="http://il.systemb2b.com/pic/partspics/C0459140.JPG" style="position:absolute;margin-left:0;margin-top:15pt;width:24pt;height:24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190500</wp:posOffset>
                      </wp:positionV>
                      <wp:extent cx="304800" cy="304800"/>
                      <wp:effectExtent l="0" t="0" r="0" b="0"/>
                      <wp:wrapNone/>
                      <wp:docPr id="481" name="Obdélník 481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CFFEC6BD-03AC-4FF0-AD36-0E16094845CC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481" o:spid="_x0000_s1026" alt="http://il.systemb2b.com/pic/partspics/C0459140.JPG" style="position:absolute;margin-left:0;margin-top:15pt;width:24pt;height:24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571500</wp:posOffset>
                      </wp:positionV>
                      <wp:extent cx="304800" cy="304800"/>
                      <wp:effectExtent l="0" t="0" r="0" b="0"/>
                      <wp:wrapNone/>
                      <wp:docPr id="482" name="Obdélník 482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D65DA442-128E-4C18-A982-233E89FFB7E7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482" o:spid="_x0000_s1026" alt="http://il.systemb2b.com/pic/partspics/C0459140.JPG" style="position:absolute;margin-left:0;margin-top:45pt;width:24pt;height:24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571500</wp:posOffset>
                      </wp:positionV>
                      <wp:extent cx="304800" cy="304800"/>
                      <wp:effectExtent l="0" t="0" r="0" b="0"/>
                      <wp:wrapNone/>
                      <wp:docPr id="483" name="Obdélník 483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1158B46B-44F7-4800-A43A-B84594DEC878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483" o:spid="_x0000_s1026" alt="http://il.systemb2b.com/pic/partspics/C0459140.JPG" style="position:absolute;margin-left:0;margin-top:45pt;width:24pt;height:24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571500</wp:posOffset>
                      </wp:positionV>
                      <wp:extent cx="304800" cy="304800"/>
                      <wp:effectExtent l="0" t="0" r="0" b="0"/>
                      <wp:wrapNone/>
                      <wp:docPr id="484" name="Obdélník 484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B939A251-EA99-442D-8394-A382F4A4B77A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484" o:spid="_x0000_s1026" alt="http://il.systemb2b.com/pic/partspics/C0459140.JPG" style="position:absolute;margin-left:0;margin-top:45pt;width:24pt;height:24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381000</wp:posOffset>
                      </wp:positionV>
                      <wp:extent cx="304800" cy="304800"/>
                      <wp:effectExtent l="0" t="0" r="0" b="0"/>
                      <wp:wrapNone/>
                      <wp:docPr id="485" name="Obdélník 485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2BB47D58-9E43-4FAE-BD0A-608AF7F80064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485" o:spid="_x0000_s1026" alt="http://il.systemb2b.com/pic/partspics/C0459140.JPG" style="position:absolute;margin-left:0;margin-top:30pt;width:24pt;height:24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381000</wp:posOffset>
                      </wp:positionV>
                      <wp:extent cx="304800" cy="304800"/>
                      <wp:effectExtent l="0" t="0" r="0" b="0"/>
                      <wp:wrapNone/>
                      <wp:docPr id="486" name="Obdélník 486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BDCF444D-619A-4B6B-925E-1604E6EF2B3F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486" o:spid="_x0000_s1026" alt="http://il.systemb2b.com/pic/partspics/C0459140.JPG" style="position:absolute;margin-left:0;margin-top:30pt;width:24pt;height:24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571500</wp:posOffset>
                      </wp:positionV>
                      <wp:extent cx="304800" cy="304800"/>
                      <wp:effectExtent l="0" t="0" r="0" b="0"/>
                      <wp:wrapNone/>
                      <wp:docPr id="487" name="Obdélník 487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D725C934-8FA0-40FA-AF97-03E8592CF0D8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487" o:spid="_x0000_s1026" alt="http://il.systemb2b.com/pic/partspics/C0459140.JPG" style="position:absolute;margin-left:0;margin-top:45pt;width:24pt;height:24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571500</wp:posOffset>
                      </wp:positionV>
                      <wp:extent cx="304800" cy="304800"/>
                      <wp:effectExtent l="0" t="0" r="0" b="0"/>
                      <wp:wrapNone/>
                      <wp:docPr id="488" name="Obdélník 488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647BD658-B586-471F-A61D-FD641F534BE7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488" o:spid="_x0000_s1026" alt="http://il.systemb2b.com/pic/partspics/C0459140.JPG" style="position:absolute;margin-left:0;margin-top:45pt;width:24pt;height:24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571500</wp:posOffset>
                      </wp:positionV>
                      <wp:extent cx="304800" cy="304800"/>
                      <wp:effectExtent l="0" t="0" r="0" b="0"/>
                      <wp:wrapNone/>
                      <wp:docPr id="489" name="Obdélník 489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D3AA9122-7DE7-4552-B22C-025F44AF3D6C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489" o:spid="_x0000_s1026" alt="http://il.systemb2b.com/pic/partspics/C0459140.JPG" style="position:absolute;margin-left:0;margin-top:45pt;width:24pt;height:24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381000</wp:posOffset>
                      </wp:positionV>
                      <wp:extent cx="304800" cy="304800"/>
                      <wp:effectExtent l="0" t="0" r="0" b="0"/>
                      <wp:wrapNone/>
                      <wp:docPr id="490" name="Obdélník 490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892C862F-5DF7-4D69-A1E2-56AACD87433B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490" o:spid="_x0000_s1026" alt="http://il.systemb2b.com/pic/partspics/C0459140.JPG" style="position:absolute;margin-left:0;margin-top:30pt;width:24pt;height:24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381000</wp:posOffset>
                      </wp:positionV>
                      <wp:extent cx="304800" cy="304800"/>
                      <wp:effectExtent l="0" t="0" r="0" b="0"/>
                      <wp:wrapNone/>
                      <wp:docPr id="491" name="Obdélník 491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A1ABABA9-C0C5-4C28-BD13-808E3E2C3336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491" o:spid="_x0000_s1026" alt="http://il.systemb2b.com/pic/partspics/C0459140.JPG" style="position:absolute;margin-left:0;margin-top:30pt;width:24pt;height:24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571500</wp:posOffset>
                      </wp:positionV>
                      <wp:extent cx="304800" cy="304800"/>
                      <wp:effectExtent l="0" t="0" r="0" b="0"/>
                      <wp:wrapNone/>
                      <wp:docPr id="492" name="Obdélník 492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98098D60-CF22-4AC2-95B9-E7D387E10943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492" o:spid="_x0000_s1026" alt="http://il.systemb2b.com/pic/partspics/C0459140.JPG" style="position:absolute;margin-left:0;margin-top:45pt;width:24pt;height:24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571500</wp:posOffset>
                      </wp:positionV>
                      <wp:extent cx="304800" cy="304800"/>
                      <wp:effectExtent l="0" t="0" r="0" b="0"/>
                      <wp:wrapNone/>
                      <wp:docPr id="493" name="Obdélník 493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6A50B002-6200-4A59-BE02-C90204BACDAB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493" o:spid="_x0000_s1026" alt="http://il.systemb2b.com/pic/partspics/C0459140.JPG" style="position:absolute;margin-left:0;margin-top:45pt;width:24pt;height:24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571500</wp:posOffset>
                      </wp:positionV>
                      <wp:extent cx="304800" cy="304800"/>
                      <wp:effectExtent l="0" t="0" r="0" b="0"/>
                      <wp:wrapNone/>
                      <wp:docPr id="494" name="Obdélník 494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79A3EE34-FC9A-4EB9-88EF-DF9474C3C09F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494" o:spid="_x0000_s1026" alt="http://il.systemb2b.com/pic/partspics/C0459140.JPG" style="position:absolute;margin-left:0;margin-top:45pt;width:24pt;height:24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571500</wp:posOffset>
                      </wp:positionV>
                      <wp:extent cx="304800" cy="304800"/>
                      <wp:effectExtent l="0" t="0" r="0" b="0"/>
                      <wp:wrapNone/>
                      <wp:docPr id="495" name="Obdélník 495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7A680AEF-2742-486E-9A96-109ADEC8FF3D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495" o:spid="_x0000_s1026" alt="http://il.systemb2b.com/pic/partspics/C0459140.JPG" style="position:absolute;margin-left:0;margin-top:45pt;width:24pt;height:24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571500</wp:posOffset>
                      </wp:positionV>
                      <wp:extent cx="304800" cy="304800"/>
                      <wp:effectExtent l="0" t="0" r="0" b="0"/>
                      <wp:wrapNone/>
                      <wp:docPr id="496" name="Obdélník 496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C0BEAF19-86EE-4563-8D32-A0BA429A29F7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496" o:spid="_x0000_s1026" alt="http://il.systemb2b.com/pic/partspics/C0459140.JPG" style="position:absolute;margin-left:0;margin-top:45pt;width:24pt;height:24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571500</wp:posOffset>
                      </wp:positionV>
                      <wp:extent cx="304800" cy="304800"/>
                      <wp:effectExtent l="0" t="0" r="0" b="0"/>
                      <wp:wrapNone/>
                      <wp:docPr id="497" name="Obdélník 497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8F4F2308-A571-47A8-937D-094DBCA10176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497" o:spid="_x0000_s1026" alt="http://il.systemb2b.com/pic/partspics/C0459140.JPG" style="position:absolute;margin-left:0;margin-top:45pt;width:24pt;height:24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571500</wp:posOffset>
                      </wp:positionV>
                      <wp:extent cx="304800" cy="304800"/>
                      <wp:effectExtent l="0" t="0" r="0" b="0"/>
                      <wp:wrapNone/>
                      <wp:docPr id="498" name="Obdélník 498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672F6381-5A4B-42B2-9C75-D70E1E60955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498" o:spid="_x0000_s1026" alt="http://il.systemb2b.com/pic/partspics/C0459140.JPG" style="position:absolute;margin-left:0;margin-top:45pt;width:24pt;height:24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381000</wp:posOffset>
                      </wp:positionV>
                      <wp:extent cx="304800" cy="304800"/>
                      <wp:effectExtent l="0" t="0" r="0" b="0"/>
                      <wp:wrapNone/>
                      <wp:docPr id="499" name="Obdélník 499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C4456C50-FCCC-430D-8DF5-4C90BBC43FB5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499" o:spid="_x0000_s1026" alt="http://il.systemb2b.com/pic/partspics/C0459140.JPG" style="position:absolute;margin-left:0;margin-top:30pt;width:24pt;height:24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381000</wp:posOffset>
                      </wp:positionV>
                      <wp:extent cx="304800" cy="304800"/>
                      <wp:effectExtent l="0" t="0" r="0" b="0"/>
                      <wp:wrapNone/>
                      <wp:docPr id="500" name="Obdélník 500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823A5494-9FF3-4945-946B-FFFDA56E9F7B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500" o:spid="_x0000_s1026" alt="http://il.systemb2b.com/pic/partspics/C0459140.JPG" style="position:absolute;margin-left:0;margin-top:30pt;width:24pt;height:24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571500</wp:posOffset>
                      </wp:positionV>
                      <wp:extent cx="304800" cy="304800"/>
                      <wp:effectExtent l="0" t="0" r="0" b="0"/>
                      <wp:wrapNone/>
                      <wp:docPr id="501" name="Obdélník 501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823857B0-1536-4663-B3B1-90543DABB2B5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501" o:spid="_x0000_s1026" alt="http://il.systemb2b.com/pic/partspics/C0459140.JPG" style="position:absolute;margin-left:0;margin-top:45pt;width:24pt;height:24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571500</wp:posOffset>
                      </wp:positionV>
                      <wp:extent cx="304800" cy="304800"/>
                      <wp:effectExtent l="0" t="0" r="0" b="0"/>
                      <wp:wrapNone/>
                      <wp:docPr id="502" name="Obdélník 502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A18BEFA6-119D-4217-AFBA-66983B303F9E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502" o:spid="_x0000_s1026" alt="http://il.systemb2b.com/pic/partspics/C0459140.JPG" style="position:absolute;margin-left:0;margin-top:45pt;width:24pt;height:24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571500</wp:posOffset>
                      </wp:positionV>
                      <wp:extent cx="304800" cy="304800"/>
                      <wp:effectExtent l="0" t="0" r="0" b="0"/>
                      <wp:wrapNone/>
                      <wp:docPr id="503" name="Obdélník 503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1E4FF9B7-60DB-4F68-BEC6-9B59A03D6D2D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503" o:spid="_x0000_s1026" alt="http://il.systemb2b.com/pic/partspics/C0459140.JPG" style="position:absolute;margin-left:0;margin-top:45pt;width:24pt;height:24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571500</wp:posOffset>
                      </wp:positionV>
                      <wp:extent cx="304800" cy="304800"/>
                      <wp:effectExtent l="0" t="0" r="0" b="0"/>
                      <wp:wrapNone/>
                      <wp:docPr id="504" name="Obdélník 504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90C1E7D7-B51F-4F7C-AE31-752D90D645D3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504" o:spid="_x0000_s1026" alt="http://il.systemb2b.com/pic/partspics/C0459140.JPG" style="position:absolute;margin-left:0;margin-top:45pt;width:24pt;height:24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381000</wp:posOffset>
                      </wp:positionV>
                      <wp:extent cx="304800" cy="304800"/>
                      <wp:effectExtent l="0" t="0" r="0" b="0"/>
                      <wp:wrapNone/>
                      <wp:docPr id="505" name="Obdélník 505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B042552A-F7E7-4393-8112-481134C546EC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505" o:spid="_x0000_s1026" alt="http://il.systemb2b.com/pic/partspics/C0459140.JPG" style="position:absolute;margin-left:0;margin-top:30pt;width:24pt;height:24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381000</wp:posOffset>
                      </wp:positionV>
                      <wp:extent cx="304800" cy="304800"/>
                      <wp:effectExtent l="0" t="0" r="0" b="0"/>
                      <wp:wrapNone/>
                      <wp:docPr id="506" name="Obdélník 506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547C3378-653C-42CE-8458-851BBCFD3B4A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506" o:spid="_x0000_s1026" alt="http://il.systemb2b.com/pic/partspics/C0459140.JPG" style="position:absolute;margin-left:0;margin-top:30pt;width:24pt;height:24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571500</wp:posOffset>
                      </wp:positionV>
                      <wp:extent cx="304800" cy="304800"/>
                      <wp:effectExtent l="0" t="0" r="0" b="0"/>
                      <wp:wrapNone/>
                      <wp:docPr id="507" name="Obdélník 507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90060E2F-80B0-4E3E-91A6-FD90DB56833C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507" o:spid="_x0000_s1026" alt="http://il.systemb2b.com/pic/partspics/C0459140.JPG" style="position:absolute;margin-left:0;margin-top:45pt;width:24pt;height:24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571500</wp:posOffset>
                      </wp:positionV>
                      <wp:extent cx="304800" cy="304800"/>
                      <wp:effectExtent l="0" t="0" r="0" b="0"/>
                      <wp:wrapNone/>
                      <wp:docPr id="508" name="Obdélník 508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5390B782-CABD-406F-8B87-2F45C394ED7D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508" o:spid="_x0000_s1026" alt="http://il.systemb2b.com/pic/partspics/C0459140.JPG" style="position:absolute;margin-left:0;margin-top:45pt;width:24pt;height:24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571500</wp:posOffset>
                      </wp:positionV>
                      <wp:extent cx="304800" cy="304800"/>
                      <wp:effectExtent l="0" t="0" r="0" b="0"/>
                      <wp:wrapNone/>
                      <wp:docPr id="509" name="Obdélník 509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B2B4E4FA-01CD-41A8-B8D2-D255C331AE28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509" o:spid="_x0000_s1026" alt="http://il.systemb2b.com/pic/partspics/C0459140.JPG" style="position:absolute;margin-left:0;margin-top:45pt;width:24pt;height:24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571500</wp:posOffset>
                      </wp:positionV>
                      <wp:extent cx="304800" cy="304800"/>
                      <wp:effectExtent l="0" t="0" r="0" b="0"/>
                      <wp:wrapNone/>
                      <wp:docPr id="510" name="Obdélník 510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97636AF2-7428-44BD-8260-488F65C0AC8B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510" o:spid="_x0000_s1026" alt="http://il.systemb2b.com/pic/partspics/C0459140.JPG" style="position:absolute;margin-left:0;margin-top:45pt;width:24pt;height:24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571500</wp:posOffset>
                      </wp:positionV>
                      <wp:extent cx="304800" cy="304800"/>
                      <wp:effectExtent l="0" t="0" r="0" b="0"/>
                      <wp:wrapNone/>
                      <wp:docPr id="511" name="Obdélník 511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69ADBF4F-6C98-4AB8-91E3-28DB94758ACB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511" o:spid="_x0000_s1026" alt="http://il.systemb2b.com/pic/partspics/C0459140.JPG" style="position:absolute;margin-left:0;margin-top:45pt;width:24pt;height:24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571500</wp:posOffset>
                      </wp:positionV>
                      <wp:extent cx="304800" cy="304800"/>
                      <wp:effectExtent l="0" t="0" r="0" b="0"/>
                      <wp:wrapNone/>
                      <wp:docPr id="512" name="Obdélník 512" descr="http://il.systemb2b.com/pic/partspics/C0459140.JP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="" id="{A0886E1C-5453-4055-A3AD-79EE60BB60D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512" o:spid="_x0000_s1026" alt="http://il.systemb2b.com/pic/partspics/C0459140.JPG" style="position:absolute;margin-left:0;margin-top:45pt;width:24pt;height:24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" filled="f" stroked="f">
                      <o:lock v:ext="edit" aspectratio="t"/>
                    </v:rect>
                  </w:pict>
                </mc:Fallback>
              </mc:AlternateContent>
            </w:r>
          </w:p>
          <w:p w:rsidR="00E50F2D" w:rsidRPr="00E50F2D" w:rsidRDefault="00E50F2D" w:rsidP="00E50F2D">
            <w:pPr>
              <w:suppressAutoHyphens w:val="0"/>
              <w:jc w:val="right"/>
              <w:rPr>
                <w:rFonts w:ascii="Calibri" w:hAnsi="Calibri" w:cs="Calibri"/>
                <w:color w:val="000000"/>
                <w:szCs w:val="22"/>
                <w:lang w:eastAsia="cs-CZ"/>
              </w:rPr>
            </w:pPr>
            <w:r w:rsidRPr="00E50F2D">
              <w:rPr>
                <w:rFonts w:ascii="Calibri" w:hAnsi="Calibri" w:cs="Calibri"/>
                <w:color w:val="000000"/>
                <w:szCs w:val="20"/>
                <w:lang w:eastAsia="cs-CZ"/>
              </w:rPr>
              <w:t>x355</w:t>
            </w:r>
            <w:r w:rsidRPr="006F4135">
              <w:rPr>
                <w:rFonts w:ascii="Calibri" w:hAnsi="Calibri" w:cs="Calibri"/>
                <w:color w:val="000000"/>
                <w:szCs w:val="20"/>
                <w:lang w:eastAsia="cs-CZ"/>
              </w:rPr>
              <w:t>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F2D" w:rsidRPr="00E50F2D" w:rsidRDefault="00E50F2D" w:rsidP="00E50F2D">
            <w:pPr>
              <w:suppressAutoHyphens w:val="0"/>
              <w:jc w:val="right"/>
              <w:rPr>
                <w:rFonts w:ascii="Calibri" w:hAnsi="Calibri" w:cs="Calibri"/>
                <w:b/>
                <w:bCs/>
                <w:szCs w:val="20"/>
                <w:lang w:eastAsia="cs-CZ"/>
              </w:rPr>
            </w:pPr>
            <w:r w:rsidRPr="00E50F2D">
              <w:rPr>
                <w:rFonts w:ascii="Calibri" w:hAnsi="Calibri" w:cs="Calibri"/>
                <w:b/>
                <w:bCs/>
                <w:szCs w:val="20"/>
                <w:lang w:eastAsia="cs-CZ"/>
              </w:rPr>
              <w:t>3625,00</w:t>
            </w:r>
          </w:p>
        </w:tc>
      </w:tr>
      <w:tr w:rsidR="00E50F2D" w:rsidRPr="00E50F2D" w:rsidTr="006F4135">
        <w:trPr>
          <w:trHeight w:val="404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F2D" w:rsidRPr="00E50F2D" w:rsidRDefault="00E50F2D" w:rsidP="00E50F2D">
            <w:pPr>
              <w:suppressAutoHyphens w:val="0"/>
              <w:jc w:val="center"/>
              <w:rPr>
                <w:rFonts w:ascii="Calibri" w:hAnsi="Calibri" w:cs="Calibri"/>
                <w:szCs w:val="20"/>
                <w:lang w:eastAsia="cs-CZ"/>
              </w:rPr>
            </w:pPr>
            <w:r w:rsidRPr="00E50F2D">
              <w:rPr>
                <w:rFonts w:ascii="Calibri" w:hAnsi="Calibri" w:cs="Calibri"/>
                <w:szCs w:val="20"/>
                <w:lang w:eastAsia="cs-CZ"/>
              </w:rPr>
              <w:t>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F2D" w:rsidRPr="00E50F2D" w:rsidRDefault="00E50F2D" w:rsidP="00E50F2D">
            <w:pPr>
              <w:suppressAutoHyphens w:val="0"/>
              <w:jc w:val="center"/>
              <w:rPr>
                <w:rFonts w:ascii="Calibri" w:hAnsi="Calibri" w:cs="Calibri"/>
                <w:color w:val="000000"/>
                <w:szCs w:val="20"/>
                <w:lang w:eastAsia="cs-CZ"/>
              </w:rPr>
            </w:pPr>
            <w:r w:rsidRPr="00E50F2D">
              <w:rPr>
                <w:rFonts w:ascii="Calibri" w:hAnsi="Calibri" w:cs="Calibri"/>
                <w:color w:val="FFFFFF"/>
                <w:szCs w:val="20"/>
                <w:lang w:eastAsia="cs-CZ"/>
              </w:rPr>
              <w:t>*</w:t>
            </w:r>
            <w:r w:rsidRPr="00E50F2D">
              <w:rPr>
                <w:rFonts w:ascii="Calibri" w:hAnsi="Calibri" w:cs="Calibri"/>
                <w:color w:val="000000"/>
                <w:szCs w:val="20"/>
                <w:lang w:eastAsia="cs-CZ"/>
              </w:rPr>
              <w:t>0691327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F2D" w:rsidRPr="00E50F2D" w:rsidRDefault="00E50F2D" w:rsidP="00E50F2D">
            <w:pPr>
              <w:suppressAutoHyphens w:val="0"/>
              <w:jc w:val="center"/>
              <w:rPr>
                <w:rFonts w:ascii="Calibri" w:hAnsi="Calibri" w:cs="Calibri"/>
                <w:color w:val="000000"/>
                <w:szCs w:val="20"/>
                <w:lang w:eastAsia="cs-CZ"/>
              </w:rPr>
            </w:pPr>
            <w:r w:rsidRPr="00E50F2D">
              <w:rPr>
                <w:rFonts w:ascii="Calibri" w:hAnsi="Calibri" w:cs="Calibri"/>
                <w:color w:val="000000"/>
                <w:szCs w:val="20"/>
                <w:lang w:eastAsia="cs-CZ"/>
              </w:rPr>
              <w:t>IBM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F2D" w:rsidRPr="00E50F2D" w:rsidRDefault="00E50F2D" w:rsidP="00E50F2D">
            <w:pPr>
              <w:suppressAutoHyphens w:val="0"/>
              <w:jc w:val="right"/>
              <w:rPr>
                <w:rFonts w:ascii="Calibri" w:hAnsi="Calibri" w:cs="Calibri"/>
                <w:color w:val="000000"/>
                <w:szCs w:val="20"/>
                <w:lang w:eastAsia="cs-CZ"/>
              </w:rPr>
            </w:pPr>
            <w:r w:rsidRPr="00E50F2D">
              <w:rPr>
                <w:rFonts w:ascii="Calibri" w:hAnsi="Calibri" w:cs="Calibri"/>
                <w:color w:val="000000"/>
                <w:szCs w:val="20"/>
                <w:lang w:eastAsia="cs-CZ"/>
              </w:rPr>
              <w:t>7147-A2G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F2D" w:rsidRPr="00E50F2D" w:rsidRDefault="00E50F2D" w:rsidP="00E50F2D">
            <w:pPr>
              <w:suppressAutoHyphens w:val="0"/>
              <w:jc w:val="right"/>
              <w:rPr>
                <w:rFonts w:ascii="Calibri" w:hAnsi="Calibri" w:cs="Calibri"/>
                <w:color w:val="000000"/>
                <w:szCs w:val="20"/>
                <w:lang w:eastAsia="cs-CZ"/>
              </w:rPr>
            </w:pPr>
            <w:r w:rsidRPr="00E50F2D">
              <w:rPr>
                <w:rFonts w:ascii="Calibri" w:hAnsi="Calibri" w:cs="Calibri"/>
                <w:color w:val="000000"/>
                <w:szCs w:val="20"/>
                <w:lang w:eastAsia="cs-CZ"/>
              </w:rPr>
              <w:t>X3690 X5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F2D" w:rsidRPr="00E50F2D" w:rsidRDefault="00E50F2D" w:rsidP="00E50F2D">
            <w:pPr>
              <w:suppressAutoHyphens w:val="0"/>
              <w:jc w:val="right"/>
              <w:rPr>
                <w:rFonts w:ascii="Calibri" w:hAnsi="Calibri" w:cs="Calibri"/>
                <w:b/>
                <w:bCs/>
                <w:szCs w:val="20"/>
                <w:lang w:eastAsia="cs-CZ"/>
              </w:rPr>
            </w:pPr>
            <w:r w:rsidRPr="00E50F2D">
              <w:rPr>
                <w:rFonts w:ascii="Calibri" w:hAnsi="Calibri" w:cs="Calibri"/>
                <w:b/>
                <w:bCs/>
                <w:szCs w:val="20"/>
                <w:lang w:eastAsia="cs-CZ"/>
              </w:rPr>
              <w:t>11382,00</w:t>
            </w:r>
          </w:p>
        </w:tc>
      </w:tr>
      <w:tr w:rsidR="00E50F2D" w:rsidRPr="00E50F2D" w:rsidTr="006F4135">
        <w:trPr>
          <w:trHeight w:val="404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F2D" w:rsidRPr="00E50F2D" w:rsidRDefault="00E50F2D" w:rsidP="00E50F2D">
            <w:pPr>
              <w:suppressAutoHyphens w:val="0"/>
              <w:jc w:val="center"/>
              <w:rPr>
                <w:rFonts w:ascii="Calibri" w:hAnsi="Calibri" w:cs="Calibri"/>
                <w:szCs w:val="20"/>
                <w:lang w:eastAsia="cs-CZ"/>
              </w:rPr>
            </w:pPr>
            <w:r w:rsidRPr="00E50F2D">
              <w:rPr>
                <w:rFonts w:ascii="Calibri" w:hAnsi="Calibri" w:cs="Calibri"/>
                <w:szCs w:val="20"/>
                <w:lang w:eastAsia="cs-CZ"/>
              </w:rPr>
              <w:t>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F2D" w:rsidRPr="00E50F2D" w:rsidRDefault="00E50F2D" w:rsidP="00E50F2D">
            <w:pPr>
              <w:suppressAutoHyphens w:val="0"/>
              <w:jc w:val="center"/>
              <w:rPr>
                <w:rFonts w:ascii="Calibri" w:hAnsi="Calibri" w:cs="Calibri"/>
                <w:color w:val="000000"/>
                <w:szCs w:val="20"/>
                <w:lang w:eastAsia="cs-CZ"/>
              </w:rPr>
            </w:pPr>
            <w:r w:rsidRPr="00E50F2D">
              <w:rPr>
                <w:rFonts w:ascii="Calibri" w:hAnsi="Calibri" w:cs="Calibri"/>
                <w:color w:val="000000"/>
                <w:szCs w:val="20"/>
                <w:lang w:eastAsia="cs-CZ"/>
              </w:rPr>
              <w:t>KDYPATP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F2D" w:rsidRPr="00E50F2D" w:rsidRDefault="00E50F2D" w:rsidP="00E50F2D">
            <w:pPr>
              <w:suppressAutoHyphens w:val="0"/>
              <w:jc w:val="center"/>
              <w:rPr>
                <w:rFonts w:ascii="Calibri" w:hAnsi="Calibri" w:cs="Calibri"/>
                <w:color w:val="000000"/>
                <w:szCs w:val="20"/>
                <w:lang w:eastAsia="cs-CZ"/>
              </w:rPr>
            </w:pPr>
            <w:r w:rsidRPr="00E50F2D">
              <w:rPr>
                <w:rFonts w:ascii="Calibri" w:hAnsi="Calibri" w:cs="Calibri"/>
                <w:color w:val="000000"/>
                <w:szCs w:val="20"/>
                <w:lang w:eastAsia="cs-CZ"/>
              </w:rPr>
              <w:t>IBM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F2D" w:rsidRPr="00E50F2D" w:rsidRDefault="00E50F2D" w:rsidP="00E50F2D">
            <w:pPr>
              <w:suppressAutoHyphens w:val="0"/>
              <w:jc w:val="right"/>
              <w:rPr>
                <w:rFonts w:ascii="Calibri" w:hAnsi="Calibri" w:cs="Calibri"/>
                <w:color w:val="000000"/>
                <w:szCs w:val="20"/>
                <w:lang w:eastAsia="cs-CZ"/>
              </w:rPr>
            </w:pPr>
            <w:r w:rsidRPr="00E50F2D">
              <w:rPr>
                <w:rFonts w:ascii="Calibri" w:hAnsi="Calibri" w:cs="Calibri"/>
                <w:color w:val="000000"/>
                <w:szCs w:val="20"/>
                <w:lang w:eastAsia="cs-CZ"/>
              </w:rPr>
              <w:t>7979KOG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F2D" w:rsidRPr="00E50F2D" w:rsidRDefault="00E50F2D" w:rsidP="00E50F2D">
            <w:pPr>
              <w:suppressAutoHyphens w:val="0"/>
              <w:jc w:val="right"/>
              <w:rPr>
                <w:rFonts w:ascii="Calibri" w:hAnsi="Calibri" w:cs="Calibri"/>
                <w:color w:val="000000"/>
                <w:szCs w:val="20"/>
                <w:lang w:eastAsia="cs-CZ"/>
              </w:rPr>
            </w:pPr>
            <w:r w:rsidRPr="00E50F2D">
              <w:rPr>
                <w:rFonts w:ascii="Calibri" w:hAnsi="Calibri" w:cs="Calibri"/>
                <w:color w:val="000000"/>
                <w:szCs w:val="20"/>
                <w:lang w:eastAsia="cs-CZ"/>
              </w:rPr>
              <w:t>x3650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F2D" w:rsidRPr="00E50F2D" w:rsidRDefault="00E50F2D" w:rsidP="00E50F2D">
            <w:pPr>
              <w:suppressAutoHyphens w:val="0"/>
              <w:jc w:val="right"/>
              <w:rPr>
                <w:rFonts w:ascii="Calibri" w:hAnsi="Calibri" w:cs="Calibri"/>
                <w:b/>
                <w:bCs/>
                <w:szCs w:val="20"/>
                <w:lang w:eastAsia="cs-CZ"/>
              </w:rPr>
            </w:pPr>
            <w:r w:rsidRPr="00E50F2D">
              <w:rPr>
                <w:rFonts w:ascii="Calibri" w:hAnsi="Calibri" w:cs="Calibri"/>
                <w:b/>
                <w:bCs/>
                <w:szCs w:val="20"/>
                <w:lang w:eastAsia="cs-CZ"/>
              </w:rPr>
              <w:t>5850,00</w:t>
            </w:r>
          </w:p>
        </w:tc>
      </w:tr>
      <w:tr w:rsidR="00E50F2D" w:rsidRPr="00E50F2D" w:rsidTr="006F4135">
        <w:trPr>
          <w:trHeight w:val="404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F2D" w:rsidRPr="00E50F2D" w:rsidRDefault="00E50F2D" w:rsidP="00E50F2D">
            <w:pPr>
              <w:suppressAutoHyphens w:val="0"/>
              <w:jc w:val="center"/>
              <w:rPr>
                <w:rFonts w:ascii="Calibri" w:hAnsi="Calibri" w:cs="Calibri"/>
                <w:szCs w:val="20"/>
                <w:lang w:eastAsia="cs-CZ"/>
              </w:rPr>
            </w:pPr>
            <w:r w:rsidRPr="00E50F2D">
              <w:rPr>
                <w:rFonts w:ascii="Calibri" w:hAnsi="Calibri" w:cs="Calibri"/>
                <w:szCs w:val="20"/>
                <w:lang w:eastAsia="cs-CZ"/>
              </w:rPr>
              <w:t>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F2D" w:rsidRPr="00E50F2D" w:rsidRDefault="00E50F2D" w:rsidP="00E50F2D">
            <w:pPr>
              <w:suppressAutoHyphens w:val="0"/>
              <w:jc w:val="center"/>
              <w:rPr>
                <w:rFonts w:ascii="Calibri" w:hAnsi="Calibri" w:cs="Calibri"/>
                <w:color w:val="000000"/>
                <w:szCs w:val="20"/>
                <w:lang w:eastAsia="cs-CZ"/>
              </w:rPr>
            </w:pPr>
            <w:r w:rsidRPr="00E50F2D">
              <w:rPr>
                <w:rFonts w:ascii="Calibri" w:hAnsi="Calibri" w:cs="Calibri"/>
                <w:color w:val="000000"/>
                <w:szCs w:val="20"/>
                <w:lang w:eastAsia="cs-CZ"/>
              </w:rPr>
              <w:t>13K0H2W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F2D" w:rsidRPr="00E50F2D" w:rsidRDefault="00E50F2D" w:rsidP="00E50F2D">
            <w:pPr>
              <w:suppressAutoHyphens w:val="0"/>
              <w:jc w:val="center"/>
              <w:rPr>
                <w:rFonts w:ascii="Calibri" w:hAnsi="Calibri" w:cs="Calibri"/>
                <w:color w:val="000000"/>
                <w:szCs w:val="20"/>
                <w:lang w:eastAsia="cs-CZ"/>
              </w:rPr>
            </w:pPr>
            <w:r w:rsidRPr="00E50F2D">
              <w:rPr>
                <w:rFonts w:ascii="Calibri" w:hAnsi="Calibri" w:cs="Calibri"/>
                <w:color w:val="000000"/>
                <w:szCs w:val="20"/>
                <w:lang w:eastAsia="cs-CZ"/>
              </w:rPr>
              <w:t>IBM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F2D" w:rsidRPr="00E50F2D" w:rsidRDefault="00E50F2D" w:rsidP="00E50F2D">
            <w:pPr>
              <w:suppressAutoHyphens w:val="0"/>
              <w:jc w:val="right"/>
              <w:rPr>
                <w:rFonts w:ascii="Calibri" w:hAnsi="Calibri" w:cs="Calibri"/>
                <w:color w:val="000000"/>
                <w:szCs w:val="20"/>
                <w:lang w:eastAsia="cs-CZ"/>
              </w:rPr>
            </w:pPr>
            <w:r w:rsidRPr="00E50F2D">
              <w:rPr>
                <w:rFonts w:ascii="Calibri" w:hAnsi="Calibri" w:cs="Calibri"/>
                <w:color w:val="000000"/>
                <w:szCs w:val="20"/>
                <w:lang w:eastAsia="cs-CZ"/>
              </w:rPr>
              <w:t>1746-C2A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F2D" w:rsidRPr="00E50F2D" w:rsidRDefault="00E50F2D" w:rsidP="00E50F2D">
            <w:pPr>
              <w:suppressAutoHyphens w:val="0"/>
              <w:jc w:val="right"/>
              <w:rPr>
                <w:rFonts w:ascii="Calibri" w:hAnsi="Calibri" w:cs="Calibri"/>
                <w:color w:val="000000"/>
                <w:szCs w:val="20"/>
                <w:lang w:eastAsia="cs-CZ"/>
              </w:rPr>
            </w:pPr>
            <w:r w:rsidRPr="00E50F2D">
              <w:rPr>
                <w:rFonts w:ascii="Calibri" w:hAnsi="Calibri" w:cs="Calibri"/>
                <w:color w:val="000000"/>
                <w:szCs w:val="20"/>
                <w:lang w:eastAsia="cs-CZ"/>
              </w:rPr>
              <w:t>DS3512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F2D" w:rsidRPr="00E50F2D" w:rsidRDefault="00E50F2D" w:rsidP="00E50F2D">
            <w:pPr>
              <w:suppressAutoHyphens w:val="0"/>
              <w:jc w:val="right"/>
              <w:rPr>
                <w:rFonts w:ascii="Calibri" w:hAnsi="Calibri" w:cs="Calibri"/>
                <w:b/>
                <w:bCs/>
                <w:szCs w:val="20"/>
                <w:lang w:eastAsia="cs-CZ"/>
              </w:rPr>
            </w:pPr>
            <w:r w:rsidRPr="00E50F2D">
              <w:rPr>
                <w:rFonts w:ascii="Calibri" w:hAnsi="Calibri" w:cs="Calibri"/>
                <w:b/>
                <w:bCs/>
                <w:szCs w:val="20"/>
                <w:lang w:eastAsia="cs-CZ"/>
              </w:rPr>
              <w:t>11665,00</w:t>
            </w:r>
          </w:p>
        </w:tc>
      </w:tr>
      <w:tr w:rsidR="00E50F2D" w:rsidRPr="00E50F2D" w:rsidTr="006F4135">
        <w:trPr>
          <w:trHeight w:val="404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F2D" w:rsidRPr="00E50F2D" w:rsidRDefault="00E50F2D" w:rsidP="00E50F2D">
            <w:pPr>
              <w:suppressAutoHyphens w:val="0"/>
              <w:jc w:val="center"/>
              <w:rPr>
                <w:rFonts w:ascii="Calibri" w:hAnsi="Calibri" w:cs="Calibri"/>
                <w:szCs w:val="20"/>
                <w:lang w:eastAsia="cs-CZ"/>
              </w:rPr>
            </w:pPr>
            <w:r w:rsidRPr="00E50F2D">
              <w:rPr>
                <w:rFonts w:ascii="Calibri" w:hAnsi="Calibri" w:cs="Calibri"/>
                <w:szCs w:val="20"/>
                <w:lang w:eastAsia="cs-CZ"/>
              </w:rPr>
              <w:t>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F2D" w:rsidRPr="00E50F2D" w:rsidRDefault="00E50F2D" w:rsidP="00E50F2D">
            <w:pPr>
              <w:suppressAutoHyphens w:val="0"/>
              <w:jc w:val="center"/>
              <w:rPr>
                <w:rFonts w:ascii="Calibri" w:hAnsi="Calibri" w:cs="Calibri"/>
                <w:color w:val="000000"/>
                <w:szCs w:val="20"/>
                <w:lang w:eastAsia="cs-CZ"/>
              </w:rPr>
            </w:pPr>
            <w:r w:rsidRPr="00E50F2D">
              <w:rPr>
                <w:rFonts w:ascii="Calibri" w:hAnsi="Calibri" w:cs="Calibri"/>
                <w:color w:val="000000"/>
                <w:szCs w:val="20"/>
                <w:lang w:eastAsia="cs-CZ"/>
              </w:rPr>
              <w:t>13K0H1K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F2D" w:rsidRPr="00E50F2D" w:rsidRDefault="00E50F2D" w:rsidP="00E50F2D">
            <w:pPr>
              <w:suppressAutoHyphens w:val="0"/>
              <w:jc w:val="center"/>
              <w:rPr>
                <w:rFonts w:ascii="Calibri" w:hAnsi="Calibri" w:cs="Calibri"/>
                <w:color w:val="000000"/>
                <w:szCs w:val="20"/>
                <w:lang w:eastAsia="cs-CZ"/>
              </w:rPr>
            </w:pPr>
            <w:r w:rsidRPr="00E50F2D">
              <w:rPr>
                <w:rFonts w:ascii="Calibri" w:hAnsi="Calibri" w:cs="Calibri"/>
                <w:color w:val="000000"/>
                <w:szCs w:val="20"/>
                <w:lang w:eastAsia="cs-CZ"/>
              </w:rPr>
              <w:t>IBM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F2D" w:rsidRPr="00E50F2D" w:rsidRDefault="00E50F2D" w:rsidP="00E50F2D">
            <w:pPr>
              <w:suppressAutoHyphens w:val="0"/>
              <w:jc w:val="right"/>
              <w:rPr>
                <w:rFonts w:ascii="Calibri" w:hAnsi="Calibri" w:cs="Calibri"/>
                <w:color w:val="000000"/>
                <w:szCs w:val="20"/>
                <w:lang w:eastAsia="cs-CZ"/>
              </w:rPr>
            </w:pPr>
            <w:r w:rsidRPr="00E50F2D">
              <w:rPr>
                <w:rFonts w:ascii="Calibri" w:hAnsi="Calibri" w:cs="Calibri"/>
                <w:color w:val="000000"/>
                <w:szCs w:val="20"/>
                <w:lang w:eastAsia="cs-CZ"/>
              </w:rPr>
              <w:t>1746-E2A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F2D" w:rsidRPr="00E50F2D" w:rsidRDefault="00E50F2D" w:rsidP="00E50F2D">
            <w:pPr>
              <w:suppressAutoHyphens w:val="0"/>
              <w:jc w:val="right"/>
              <w:rPr>
                <w:rFonts w:ascii="Calibri" w:hAnsi="Calibri" w:cs="Calibri"/>
                <w:color w:val="000000"/>
                <w:szCs w:val="20"/>
                <w:lang w:eastAsia="cs-CZ"/>
              </w:rPr>
            </w:pPr>
            <w:r w:rsidRPr="00E50F2D">
              <w:rPr>
                <w:rFonts w:ascii="Calibri" w:hAnsi="Calibri" w:cs="Calibri"/>
                <w:color w:val="000000"/>
                <w:szCs w:val="20"/>
                <w:lang w:eastAsia="cs-CZ"/>
              </w:rPr>
              <w:t>EXP3512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F2D" w:rsidRPr="00E50F2D" w:rsidRDefault="00E50F2D" w:rsidP="00E50F2D">
            <w:pPr>
              <w:suppressAutoHyphens w:val="0"/>
              <w:jc w:val="right"/>
              <w:rPr>
                <w:rFonts w:ascii="Calibri" w:hAnsi="Calibri" w:cs="Calibri"/>
                <w:b/>
                <w:bCs/>
                <w:szCs w:val="20"/>
                <w:lang w:eastAsia="cs-CZ"/>
              </w:rPr>
            </w:pPr>
            <w:r w:rsidRPr="00E50F2D">
              <w:rPr>
                <w:rFonts w:ascii="Calibri" w:hAnsi="Calibri" w:cs="Calibri"/>
                <w:b/>
                <w:bCs/>
                <w:szCs w:val="20"/>
                <w:lang w:eastAsia="cs-CZ"/>
              </w:rPr>
              <w:t>11640,00</w:t>
            </w:r>
          </w:p>
        </w:tc>
      </w:tr>
      <w:tr w:rsidR="00E50F2D" w:rsidRPr="00E50F2D" w:rsidTr="006F4135">
        <w:trPr>
          <w:trHeight w:val="404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F2D" w:rsidRPr="00E50F2D" w:rsidRDefault="00E50F2D" w:rsidP="00E50F2D">
            <w:pPr>
              <w:suppressAutoHyphens w:val="0"/>
              <w:jc w:val="center"/>
              <w:rPr>
                <w:rFonts w:ascii="Calibri" w:hAnsi="Calibri" w:cs="Calibri"/>
                <w:szCs w:val="20"/>
                <w:lang w:eastAsia="cs-CZ"/>
              </w:rPr>
            </w:pPr>
            <w:r w:rsidRPr="00E50F2D">
              <w:rPr>
                <w:rFonts w:ascii="Calibri" w:hAnsi="Calibri" w:cs="Calibri"/>
                <w:szCs w:val="20"/>
                <w:lang w:eastAsia="cs-CZ"/>
              </w:rPr>
              <w:t>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F2D" w:rsidRPr="00E50F2D" w:rsidRDefault="00E50F2D" w:rsidP="00E50F2D">
            <w:pPr>
              <w:suppressAutoHyphens w:val="0"/>
              <w:jc w:val="center"/>
              <w:rPr>
                <w:rFonts w:ascii="Calibri" w:hAnsi="Calibri" w:cs="Calibri"/>
                <w:color w:val="000000"/>
                <w:szCs w:val="20"/>
                <w:lang w:eastAsia="cs-CZ"/>
              </w:rPr>
            </w:pPr>
            <w:r w:rsidRPr="00E50F2D">
              <w:rPr>
                <w:rFonts w:ascii="Calibri" w:hAnsi="Calibri" w:cs="Calibri"/>
                <w:color w:val="000000"/>
                <w:szCs w:val="20"/>
                <w:lang w:eastAsia="cs-CZ"/>
              </w:rPr>
              <w:t>13M0GKH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F2D" w:rsidRPr="00E50F2D" w:rsidRDefault="00E50F2D" w:rsidP="00E50F2D">
            <w:pPr>
              <w:suppressAutoHyphens w:val="0"/>
              <w:jc w:val="center"/>
              <w:rPr>
                <w:rFonts w:ascii="Calibri" w:hAnsi="Calibri" w:cs="Calibri"/>
                <w:color w:val="000000"/>
                <w:szCs w:val="20"/>
                <w:lang w:eastAsia="cs-CZ"/>
              </w:rPr>
            </w:pPr>
            <w:r w:rsidRPr="00E50F2D">
              <w:rPr>
                <w:rFonts w:ascii="Calibri" w:hAnsi="Calibri" w:cs="Calibri"/>
                <w:color w:val="000000"/>
                <w:szCs w:val="20"/>
                <w:lang w:eastAsia="cs-CZ"/>
              </w:rPr>
              <w:t>IBM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F2D" w:rsidRPr="00E50F2D" w:rsidRDefault="00E50F2D" w:rsidP="00E50F2D">
            <w:pPr>
              <w:suppressAutoHyphens w:val="0"/>
              <w:jc w:val="right"/>
              <w:rPr>
                <w:rFonts w:ascii="Calibri" w:hAnsi="Calibri" w:cs="Calibri"/>
                <w:color w:val="000000"/>
                <w:szCs w:val="20"/>
                <w:lang w:eastAsia="cs-CZ"/>
              </w:rPr>
            </w:pPr>
            <w:r w:rsidRPr="00E50F2D">
              <w:rPr>
                <w:rFonts w:ascii="Calibri" w:hAnsi="Calibri" w:cs="Calibri"/>
                <w:color w:val="000000"/>
                <w:szCs w:val="20"/>
                <w:lang w:eastAsia="cs-CZ"/>
              </w:rPr>
              <w:t>1746-C2A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F2D" w:rsidRPr="00E50F2D" w:rsidRDefault="00E50F2D" w:rsidP="00E50F2D">
            <w:pPr>
              <w:suppressAutoHyphens w:val="0"/>
              <w:jc w:val="right"/>
              <w:rPr>
                <w:rFonts w:ascii="Calibri" w:hAnsi="Calibri" w:cs="Calibri"/>
                <w:color w:val="000000"/>
                <w:szCs w:val="20"/>
                <w:lang w:eastAsia="cs-CZ"/>
              </w:rPr>
            </w:pPr>
            <w:r w:rsidRPr="00E50F2D">
              <w:rPr>
                <w:rFonts w:ascii="Calibri" w:hAnsi="Calibri" w:cs="Calibri"/>
                <w:color w:val="000000"/>
                <w:szCs w:val="20"/>
                <w:lang w:eastAsia="cs-CZ"/>
              </w:rPr>
              <w:t>DS3512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F2D" w:rsidRPr="00E50F2D" w:rsidRDefault="00E50F2D" w:rsidP="00E50F2D">
            <w:pPr>
              <w:suppressAutoHyphens w:val="0"/>
              <w:jc w:val="right"/>
              <w:rPr>
                <w:rFonts w:ascii="Calibri" w:hAnsi="Calibri" w:cs="Calibri"/>
                <w:b/>
                <w:bCs/>
                <w:szCs w:val="20"/>
                <w:lang w:eastAsia="cs-CZ"/>
              </w:rPr>
            </w:pPr>
            <w:r w:rsidRPr="00E50F2D">
              <w:rPr>
                <w:rFonts w:ascii="Calibri" w:hAnsi="Calibri" w:cs="Calibri"/>
                <w:b/>
                <w:bCs/>
                <w:szCs w:val="20"/>
                <w:lang w:eastAsia="cs-CZ"/>
              </w:rPr>
              <w:t>12151,00</w:t>
            </w:r>
          </w:p>
        </w:tc>
      </w:tr>
    </w:tbl>
    <w:p w:rsidR="00E50F2D" w:rsidRDefault="00E50F2D" w:rsidP="003E11CA">
      <w:pPr>
        <w:pStyle w:val="PODPISYPODSML"/>
        <w:jc w:val="left"/>
        <w:rPr>
          <w:rFonts w:asciiTheme="majorHAnsi" w:hAnsiTheme="majorHAnsi" w:cstheme="majorHAnsi"/>
          <w:sz w:val="24"/>
          <w:szCs w:val="24"/>
        </w:rPr>
      </w:pPr>
    </w:p>
    <w:tbl>
      <w:tblPr>
        <w:tblW w:w="5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0"/>
        <w:gridCol w:w="1440"/>
        <w:gridCol w:w="1480"/>
        <w:gridCol w:w="1300"/>
      </w:tblGrid>
      <w:tr w:rsidR="006F4135" w:rsidRPr="006F4135" w:rsidTr="006F4135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135" w:rsidRPr="006F4135" w:rsidRDefault="006F4135" w:rsidP="006F4135">
            <w:pPr>
              <w:suppressAutoHyphens w:val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6F413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135" w:rsidRPr="006F4135" w:rsidRDefault="006F4135" w:rsidP="006F4135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6F413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bez DPH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135" w:rsidRPr="006F4135" w:rsidRDefault="006F4135" w:rsidP="006F4135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6F413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s DPH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135" w:rsidRPr="006F4135" w:rsidRDefault="006F4135" w:rsidP="006F4135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6F413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DPH:</w:t>
            </w:r>
          </w:p>
        </w:tc>
      </w:tr>
      <w:tr w:rsidR="006F4135" w:rsidRPr="006F4135" w:rsidTr="006F4135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135" w:rsidRPr="006F4135" w:rsidRDefault="006F4135" w:rsidP="006F4135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6F413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 xml:space="preserve">Cena celkem :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135" w:rsidRPr="006F4135" w:rsidRDefault="006F4135" w:rsidP="006F4135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6F413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78 336,00 Kč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135" w:rsidRPr="006F4135" w:rsidRDefault="006F4135" w:rsidP="006F4135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6F413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94 786,56 Kč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135" w:rsidRPr="006F4135" w:rsidRDefault="006F4135" w:rsidP="006F4135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6F413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16 450,56 Kč</w:t>
            </w:r>
          </w:p>
        </w:tc>
      </w:tr>
    </w:tbl>
    <w:p w:rsidR="006F4135" w:rsidRPr="002B3505" w:rsidRDefault="006F4135" w:rsidP="003E11CA">
      <w:pPr>
        <w:pStyle w:val="PODPISYPODSML"/>
        <w:jc w:val="left"/>
        <w:rPr>
          <w:rFonts w:asciiTheme="majorHAnsi" w:hAnsiTheme="majorHAnsi" w:cstheme="majorHAnsi"/>
          <w:sz w:val="24"/>
          <w:szCs w:val="24"/>
        </w:rPr>
      </w:pPr>
    </w:p>
    <w:sectPr w:rsidR="006F4135" w:rsidRPr="002B3505" w:rsidSect="005F60B5"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83C" w:rsidRDefault="0034083C" w:rsidP="000A4284">
      <w:r>
        <w:separator/>
      </w:r>
    </w:p>
  </w:endnote>
  <w:endnote w:type="continuationSeparator" w:id="0">
    <w:p w:rsidR="0034083C" w:rsidRDefault="0034083C" w:rsidP="000A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284" w:rsidRDefault="000A4284">
    <w:pPr>
      <w:pStyle w:val="Zpat"/>
      <w:jc w:val="right"/>
    </w:pPr>
    <w:r>
      <w:t xml:space="preserve">Stránka </w:t>
    </w:r>
    <w:r w:rsidR="0041105E">
      <w:rPr>
        <w:b/>
        <w:bCs/>
      </w:rPr>
      <w:fldChar w:fldCharType="begin"/>
    </w:r>
    <w:r>
      <w:rPr>
        <w:b/>
        <w:bCs/>
      </w:rPr>
      <w:instrText>PAGE</w:instrText>
    </w:r>
    <w:r w:rsidR="0041105E">
      <w:rPr>
        <w:b/>
        <w:bCs/>
      </w:rPr>
      <w:fldChar w:fldCharType="separate"/>
    </w:r>
    <w:r w:rsidR="00B90DD9">
      <w:rPr>
        <w:b/>
        <w:bCs/>
        <w:noProof/>
      </w:rPr>
      <w:t>1</w:t>
    </w:r>
    <w:r w:rsidR="0041105E">
      <w:rPr>
        <w:b/>
        <w:bCs/>
      </w:rPr>
      <w:fldChar w:fldCharType="end"/>
    </w:r>
    <w:r>
      <w:t xml:space="preserve"> z </w:t>
    </w:r>
    <w:r w:rsidR="0041105E">
      <w:rPr>
        <w:b/>
        <w:bCs/>
      </w:rPr>
      <w:fldChar w:fldCharType="begin"/>
    </w:r>
    <w:r>
      <w:rPr>
        <w:b/>
        <w:bCs/>
      </w:rPr>
      <w:instrText>NUMPAGES</w:instrText>
    </w:r>
    <w:r w:rsidR="0041105E">
      <w:rPr>
        <w:b/>
        <w:bCs/>
      </w:rPr>
      <w:fldChar w:fldCharType="separate"/>
    </w:r>
    <w:r w:rsidR="00B90DD9">
      <w:rPr>
        <w:b/>
        <w:bCs/>
        <w:noProof/>
      </w:rPr>
      <w:t>7</w:t>
    </w:r>
    <w:r w:rsidR="0041105E">
      <w:rPr>
        <w:b/>
        <w:bCs/>
      </w:rPr>
      <w:fldChar w:fldCharType="end"/>
    </w:r>
  </w:p>
  <w:p w:rsidR="000A4284" w:rsidRDefault="000A428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83C" w:rsidRDefault="0034083C" w:rsidP="000A4284">
      <w:r>
        <w:separator/>
      </w:r>
    </w:p>
  </w:footnote>
  <w:footnote w:type="continuationSeparator" w:id="0">
    <w:p w:rsidR="0034083C" w:rsidRDefault="0034083C" w:rsidP="000A4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21EB1F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singleLevel"/>
    <w:tmpl w:val="4B72E8B2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b w:val="0"/>
        <w:color w:val="auto"/>
      </w:rPr>
    </w:lvl>
  </w:abstractNum>
  <w:abstractNum w:abstractNumId="2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4">
    <w:nsid w:val="00000004"/>
    <w:multiLevelType w:val="singleLevel"/>
    <w:tmpl w:val="00000004"/>
    <w:lvl w:ilvl="0">
      <w:start w:val="1"/>
      <w:numFmt w:val="none"/>
      <w:suff w:val="nothing"/>
      <w:lvlText w:val="1."/>
      <w:lvlJc w:val="left"/>
      <w:pPr>
        <w:tabs>
          <w:tab w:val="num" w:pos="0"/>
        </w:tabs>
        <w:ind w:left="1260" w:hanging="360"/>
      </w:pPr>
    </w:lvl>
  </w:abstractNum>
  <w:abstractNum w:abstractNumId="5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6">
    <w:nsid w:val="00000006"/>
    <w:multiLevelType w:val="singleLevel"/>
    <w:tmpl w:val="00000006"/>
    <w:name w:val="WW8Num9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z w:val="24"/>
        <w:szCs w:val="24"/>
      </w:rPr>
    </w:lvl>
  </w:abstractNum>
  <w:abstractNum w:abstractNumId="7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ascii="Arial" w:hAnsi="Arial"/>
        <w:b w:val="0"/>
        <w:i w:val="0"/>
      </w:rPr>
    </w:lvl>
  </w:abstractNum>
  <w:abstractNum w:abstractNumId="8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1104"/>
        </w:tabs>
        <w:ind w:left="1104" w:hanging="396"/>
      </w:pPr>
    </w:lvl>
  </w:abstractNum>
  <w:abstractNum w:abstractNumId="9">
    <w:nsid w:val="00000009"/>
    <w:multiLevelType w:val="singleLevel"/>
    <w:tmpl w:val="00000009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0">
    <w:nsid w:val="0000000A"/>
    <w:multiLevelType w:val="singleLevel"/>
    <w:tmpl w:val="3BB60EF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Arial" w:hAnsi="Arial" w:cs="Arial" w:hint="default"/>
        <w:sz w:val="24"/>
        <w:szCs w:val="24"/>
      </w:rPr>
    </w:lvl>
  </w:abstractNum>
  <w:abstractNum w:abstractNumId="11">
    <w:nsid w:val="0000000B"/>
    <w:multiLevelType w:val="multilevel"/>
    <w:tmpl w:val="0000000B"/>
    <w:name w:val="WW8Num15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C"/>
    <w:multiLevelType w:val="multilevel"/>
    <w:tmpl w:val="0000000C"/>
    <w:name w:val="WW8Num1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DB92E98"/>
    <w:multiLevelType w:val="hybridMultilevel"/>
    <w:tmpl w:val="7D523A94"/>
    <w:lvl w:ilvl="0" w:tplc="E1AAE826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F4C7A95"/>
    <w:multiLevelType w:val="multilevel"/>
    <w:tmpl w:val="E642FF8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F7A6E6A"/>
    <w:multiLevelType w:val="hybridMultilevel"/>
    <w:tmpl w:val="81A07C8C"/>
    <w:lvl w:ilvl="0" w:tplc="7E5AE6D8">
      <w:start w:val="1"/>
      <w:numFmt w:val="lowerLetter"/>
      <w:lvlText w:val="%1)"/>
      <w:lvlJc w:val="left"/>
      <w:pPr>
        <w:tabs>
          <w:tab w:val="num" w:pos="1485"/>
        </w:tabs>
        <w:ind w:left="1485" w:hanging="360"/>
      </w:pPr>
      <w:rPr>
        <w:color w:val="auto"/>
      </w:rPr>
    </w:lvl>
    <w:lvl w:ilvl="1" w:tplc="DEDE94C6">
      <w:start w:val="1"/>
      <w:numFmt w:val="decimal"/>
      <w:lvlText w:val="%2."/>
      <w:lvlJc w:val="left"/>
      <w:pPr>
        <w:tabs>
          <w:tab w:val="num" w:pos="2205"/>
        </w:tabs>
        <w:ind w:left="220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16">
    <w:nsid w:val="0FFA0C68"/>
    <w:multiLevelType w:val="hybridMultilevel"/>
    <w:tmpl w:val="33F2406E"/>
    <w:lvl w:ilvl="0" w:tplc="0405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17">
    <w:nsid w:val="13CF3370"/>
    <w:multiLevelType w:val="hybridMultilevel"/>
    <w:tmpl w:val="17CC692A"/>
    <w:name w:val="WW8Num1323"/>
    <w:lvl w:ilvl="0" w:tplc="37A884B4">
      <w:start w:val="1"/>
      <w:numFmt w:val="decimal"/>
      <w:lvlText w:val="%1."/>
      <w:lvlJc w:val="left"/>
      <w:pPr>
        <w:tabs>
          <w:tab w:val="num" w:pos="1068"/>
        </w:tabs>
        <w:ind w:left="1134" w:hanging="426"/>
      </w:pPr>
      <w:rPr>
        <w:rFonts w:ascii="Arial" w:hAnsi="Arial" w:cs="Arial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4D44978"/>
    <w:multiLevelType w:val="multilevel"/>
    <w:tmpl w:val="C3504A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C051AFD"/>
    <w:multiLevelType w:val="hybridMultilevel"/>
    <w:tmpl w:val="286C2C3E"/>
    <w:name w:val="WW8Num1322"/>
    <w:lvl w:ilvl="0" w:tplc="A57E72BC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ascii="Arial" w:hAnsi="Arial" w:cs="Arial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0">
    <w:nsid w:val="21FC7488"/>
    <w:multiLevelType w:val="hybridMultilevel"/>
    <w:tmpl w:val="C400CAD2"/>
    <w:lvl w:ilvl="0" w:tplc="040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1">
    <w:nsid w:val="2607021E"/>
    <w:multiLevelType w:val="multilevel"/>
    <w:tmpl w:val="502654C0"/>
    <w:lvl w:ilvl="0">
      <w:start w:val="1"/>
      <w:numFmt w:val="none"/>
      <w:lvlText w:val="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61F3EF7"/>
    <w:multiLevelType w:val="hybridMultilevel"/>
    <w:tmpl w:val="502654C0"/>
    <w:lvl w:ilvl="0" w:tplc="7FA8E732">
      <w:start w:val="1"/>
      <w:numFmt w:val="none"/>
      <w:lvlText w:val="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50019">
      <w:start w:val="1"/>
      <w:numFmt w:val="decimal"/>
      <w:lvlText w:val="%2."/>
      <w:lvlJc w:val="left"/>
      <w:pPr>
        <w:tabs>
          <w:tab w:val="num" w:pos="1632"/>
        </w:tabs>
        <w:ind w:left="1632" w:hanging="360"/>
      </w:pPr>
    </w:lvl>
    <w:lvl w:ilvl="2" w:tplc="0405001B">
      <w:start w:val="1"/>
      <w:numFmt w:val="decimal"/>
      <w:lvlText w:val="%3."/>
      <w:lvlJc w:val="left"/>
      <w:pPr>
        <w:tabs>
          <w:tab w:val="num" w:pos="2352"/>
        </w:tabs>
        <w:ind w:left="2352" w:hanging="360"/>
      </w:pPr>
    </w:lvl>
    <w:lvl w:ilvl="3" w:tplc="0405000F">
      <w:start w:val="1"/>
      <w:numFmt w:val="decimal"/>
      <w:lvlText w:val="%4."/>
      <w:lvlJc w:val="left"/>
      <w:pPr>
        <w:tabs>
          <w:tab w:val="num" w:pos="3072"/>
        </w:tabs>
        <w:ind w:left="3072" w:hanging="360"/>
      </w:pPr>
    </w:lvl>
    <w:lvl w:ilvl="4" w:tplc="04050019">
      <w:start w:val="1"/>
      <w:numFmt w:val="decimal"/>
      <w:lvlText w:val="%5."/>
      <w:lvlJc w:val="left"/>
      <w:pPr>
        <w:tabs>
          <w:tab w:val="num" w:pos="3792"/>
        </w:tabs>
        <w:ind w:left="3792" w:hanging="360"/>
      </w:pPr>
    </w:lvl>
    <w:lvl w:ilvl="5" w:tplc="0405001B">
      <w:start w:val="1"/>
      <w:numFmt w:val="decimal"/>
      <w:lvlText w:val="%6."/>
      <w:lvlJc w:val="left"/>
      <w:pPr>
        <w:tabs>
          <w:tab w:val="num" w:pos="4512"/>
        </w:tabs>
        <w:ind w:left="4512" w:hanging="360"/>
      </w:pPr>
    </w:lvl>
    <w:lvl w:ilvl="6" w:tplc="0405000F">
      <w:start w:val="1"/>
      <w:numFmt w:val="decimal"/>
      <w:lvlText w:val="%7."/>
      <w:lvlJc w:val="left"/>
      <w:pPr>
        <w:tabs>
          <w:tab w:val="num" w:pos="5232"/>
        </w:tabs>
        <w:ind w:left="5232" w:hanging="360"/>
      </w:pPr>
    </w:lvl>
    <w:lvl w:ilvl="7" w:tplc="04050019">
      <w:start w:val="1"/>
      <w:numFmt w:val="decimal"/>
      <w:lvlText w:val="%8."/>
      <w:lvlJc w:val="left"/>
      <w:pPr>
        <w:tabs>
          <w:tab w:val="num" w:pos="5952"/>
        </w:tabs>
        <w:ind w:left="5952" w:hanging="360"/>
      </w:pPr>
    </w:lvl>
    <w:lvl w:ilvl="8" w:tplc="0405001B">
      <w:start w:val="1"/>
      <w:numFmt w:val="decimal"/>
      <w:lvlText w:val="%9."/>
      <w:lvlJc w:val="left"/>
      <w:pPr>
        <w:tabs>
          <w:tab w:val="num" w:pos="6672"/>
        </w:tabs>
        <w:ind w:left="6672" w:hanging="360"/>
      </w:pPr>
    </w:lvl>
  </w:abstractNum>
  <w:abstractNum w:abstractNumId="23">
    <w:nsid w:val="2704107F"/>
    <w:multiLevelType w:val="multilevel"/>
    <w:tmpl w:val="0D1C509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Arial" w:hAnsi="Arial" w:cs="Arial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5652FDD"/>
    <w:multiLevelType w:val="hybridMultilevel"/>
    <w:tmpl w:val="31668D8C"/>
    <w:lvl w:ilvl="0" w:tplc="9AAE831E">
      <w:start w:val="1"/>
      <w:numFmt w:val="none"/>
      <w:lvlText w:val="1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5D60FEF"/>
    <w:multiLevelType w:val="hybridMultilevel"/>
    <w:tmpl w:val="2D6E205E"/>
    <w:lvl w:ilvl="0" w:tplc="FBE2975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6">
    <w:nsid w:val="37073BD8"/>
    <w:multiLevelType w:val="multilevel"/>
    <w:tmpl w:val="FD8A560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Arial" w:hAnsi="Arial" w:cs="Arial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80D05EF"/>
    <w:multiLevelType w:val="hybridMultilevel"/>
    <w:tmpl w:val="9DE00256"/>
    <w:lvl w:ilvl="0" w:tplc="60E6AD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color w:val="00000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C205E20"/>
    <w:multiLevelType w:val="multilevel"/>
    <w:tmpl w:val="502654C0"/>
    <w:lvl w:ilvl="0">
      <w:start w:val="1"/>
      <w:numFmt w:val="none"/>
      <w:lvlText w:val="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632"/>
        </w:tabs>
        <w:ind w:left="1632" w:hanging="360"/>
      </w:pPr>
    </w:lvl>
    <w:lvl w:ilvl="2">
      <w:start w:val="1"/>
      <w:numFmt w:val="decimal"/>
      <w:lvlText w:val="%3."/>
      <w:lvlJc w:val="left"/>
      <w:pPr>
        <w:tabs>
          <w:tab w:val="num" w:pos="2352"/>
        </w:tabs>
        <w:ind w:left="2352" w:hanging="360"/>
      </w:pPr>
    </w:lvl>
    <w:lvl w:ilvl="3">
      <w:start w:val="1"/>
      <w:numFmt w:val="decimal"/>
      <w:lvlText w:val="%4."/>
      <w:lvlJc w:val="left"/>
      <w:pPr>
        <w:tabs>
          <w:tab w:val="num" w:pos="3072"/>
        </w:tabs>
        <w:ind w:left="3072" w:hanging="360"/>
      </w:pPr>
    </w:lvl>
    <w:lvl w:ilvl="4">
      <w:start w:val="1"/>
      <w:numFmt w:val="decimal"/>
      <w:lvlText w:val="%5."/>
      <w:lvlJc w:val="left"/>
      <w:pPr>
        <w:tabs>
          <w:tab w:val="num" w:pos="3792"/>
        </w:tabs>
        <w:ind w:left="3792" w:hanging="360"/>
      </w:pPr>
    </w:lvl>
    <w:lvl w:ilvl="5">
      <w:start w:val="1"/>
      <w:numFmt w:val="decimal"/>
      <w:lvlText w:val="%6."/>
      <w:lvlJc w:val="left"/>
      <w:pPr>
        <w:tabs>
          <w:tab w:val="num" w:pos="4512"/>
        </w:tabs>
        <w:ind w:left="4512" w:hanging="360"/>
      </w:pPr>
    </w:lvl>
    <w:lvl w:ilvl="6">
      <w:start w:val="1"/>
      <w:numFmt w:val="decimal"/>
      <w:lvlText w:val="%7."/>
      <w:lvlJc w:val="left"/>
      <w:pPr>
        <w:tabs>
          <w:tab w:val="num" w:pos="5232"/>
        </w:tabs>
        <w:ind w:left="5232" w:hanging="360"/>
      </w:pPr>
    </w:lvl>
    <w:lvl w:ilvl="7">
      <w:start w:val="1"/>
      <w:numFmt w:val="decimal"/>
      <w:lvlText w:val="%8."/>
      <w:lvlJc w:val="left"/>
      <w:pPr>
        <w:tabs>
          <w:tab w:val="num" w:pos="5952"/>
        </w:tabs>
        <w:ind w:left="5952" w:hanging="360"/>
      </w:pPr>
    </w:lvl>
    <w:lvl w:ilvl="8">
      <w:start w:val="1"/>
      <w:numFmt w:val="decimal"/>
      <w:lvlText w:val="%9."/>
      <w:lvlJc w:val="left"/>
      <w:pPr>
        <w:tabs>
          <w:tab w:val="num" w:pos="6672"/>
        </w:tabs>
        <w:ind w:left="6672" w:hanging="360"/>
      </w:pPr>
    </w:lvl>
  </w:abstractNum>
  <w:abstractNum w:abstractNumId="29">
    <w:nsid w:val="3D3F68E7"/>
    <w:multiLevelType w:val="multilevel"/>
    <w:tmpl w:val="9B66098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9.%2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424920F2"/>
    <w:multiLevelType w:val="multilevel"/>
    <w:tmpl w:val="2FBA608A"/>
    <w:lvl w:ilvl="0">
      <w:start w:val="1"/>
      <w:numFmt w:val="decimal"/>
      <w:lvlText w:val="%1."/>
      <w:lvlJc w:val="left"/>
      <w:pPr>
        <w:tabs>
          <w:tab w:val="num" w:pos="1485"/>
        </w:tabs>
        <w:ind w:left="1485" w:hanging="360"/>
      </w:pPr>
    </w:lvl>
    <w:lvl w:ilvl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31">
    <w:nsid w:val="455D4E7F"/>
    <w:multiLevelType w:val="hybridMultilevel"/>
    <w:tmpl w:val="3DF8C018"/>
    <w:lvl w:ilvl="0" w:tplc="D1D09A62"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>
    <w:nsid w:val="48A94747"/>
    <w:multiLevelType w:val="multilevel"/>
    <w:tmpl w:val="87DA34F4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9AA3851"/>
    <w:multiLevelType w:val="multilevel"/>
    <w:tmpl w:val="2D6E205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4">
    <w:nsid w:val="49CE15F9"/>
    <w:multiLevelType w:val="multilevel"/>
    <w:tmpl w:val="286C2C3E"/>
    <w:lvl w:ilvl="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ascii="Arial" w:hAnsi="Arial" w:cs="Arial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5">
    <w:nsid w:val="4DB85456"/>
    <w:multiLevelType w:val="hybridMultilevel"/>
    <w:tmpl w:val="3926D0D4"/>
    <w:lvl w:ilvl="0" w:tplc="0405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6">
    <w:nsid w:val="4E6365DB"/>
    <w:multiLevelType w:val="hybridMultilevel"/>
    <w:tmpl w:val="B2BAFE4C"/>
    <w:name w:val="WW8Num12"/>
    <w:lvl w:ilvl="0" w:tplc="8B944222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03677E2"/>
    <w:multiLevelType w:val="multilevel"/>
    <w:tmpl w:val="4BC67CE2"/>
    <w:lvl w:ilvl="0">
      <w:start w:val="1"/>
      <w:numFmt w:val="decimal"/>
      <w:lvlText w:val="%1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F4C2593"/>
    <w:multiLevelType w:val="hybridMultilevel"/>
    <w:tmpl w:val="4BC67CE2"/>
    <w:lvl w:ilvl="0" w:tplc="4A04D502">
      <w:start w:val="1"/>
      <w:numFmt w:val="decimal"/>
      <w:lvlText w:val="%1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DF64957"/>
    <w:multiLevelType w:val="hybridMultilevel"/>
    <w:tmpl w:val="9F70FF48"/>
    <w:name w:val="WW8Num13"/>
    <w:lvl w:ilvl="0" w:tplc="A57E72B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Arial" w:hAnsi="Arial" w:cs="Arial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13B3E08"/>
    <w:multiLevelType w:val="hybridMultilevel"/>
    <w:tmpl w:val="E2568C7A"/>
    <w:lvl w:ilvl="0" w:tplc="290AA8D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72"/>
        </w:tabs>
        <w:ind w:left="127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92"/>
        </w:tabs>
        <w:ind w:left="199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32"/>
        </w:tabs>
        <w:ind w:left="343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52"/>
        </w:tabs>
        <w:ind w:left="415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92"/>
        </w:tabs>
        <w:ind w:left="559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12"/>
        </w:tabs>
        <w:ind w:left="6312" w:hanging="180"/>
      </w:pPr>
    </w:lvl>
  </w:abstractNum>
  <w:abstractNum w:abstractNumId="41">
    <w:nsid w:val="773B6449"/>
    <w:multiLevelType w:val="hybridMultilevel"/>
    <w:tmpl w:val="36EEB2BC"/>
    <w:name w:val="WW8Num13232"/>
    <w:lvl w:ilvl="0" w:tplc="37A884B4">
      <w:start w:val="1"/>
      <w:numFmt w:val="decimal"/>
      <w:lvlText w:val="%1."/>
      <w:lvlJc w:val="left"/>
      <w:pPr>
        <w:tabs>
          <w:tab w:val="num" w:pos="1068"/>
        </w:tabs>
        <w:ind w:left="1134" w:hanging="426"/>
      </w:pPr>
      <w:rPr>
        <w:rFonts w:ascii="Arial" w:hAnsi="Arial" w:cs="Arial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A3C12AF"/>
    <w:multiLevelType w:val="hybridMultilevel"/>
    <w:tmpl w:val="3640884C"/>
    <w:name w:val="WW8Num132"/>
    <w:lvl w:ilvl="0" w:tplc="A57E72B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Arial" w:hAnsi="Arial" w:cs="Arial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</w:num>
  <w:num w:numId="4">
    <w:abstractNumId w:val="1"/>
  </w:num>
  <w:num w:numId="5">
    <w:abstractNumId w:val="10"/>
    <w:lvlOverride w:ilvl="0">
      <w:startOverride w:val="1"/>
    </w:lvlOverride>
  </w:num>
  <w:num w:numId="6">
    <w:abstractNumId w:val="7"/>
    <w:lvlOverride w:ilvl="0">
      <w:startOverride w:val="1"/>
    </w:lvlOverride>
  </w:num>
  <w:num w:numId="7">
    <w:abstractNumId w:val="8"/>
    <w:lvlOverride w:ilvl="0">
      <w:startOverride w:val="1"/>
    </w:lvlOverride>
  </w:num>
  <w:num w:numId="8">
    <w:abstractNumId w:val="5"/>
    <w:lvlOverride w:ilvl="0">
      <w:startOverride w:val="1"/>
    </w:lvlOverride>
  </w:num>
  <w:num w:numId="9">
    <w:abstractNumId w:val="3"/>
    <w:lvlOverride w:ilvl="0">
      <w:startOverride w:val="1"/>
    </w:lvlOverride>
  </w:num>
  <w:num w:numId="10">
    <w:abstractNumId w:val="2"/>
    <w:lvlOverride w:ilvl="0">
      <w:startOverride w:val="1"/>
    </w:lvlOverride>
  </w:num>
  <w:num w:numId="11">
    <w:abstractNumId w:val="22"/>
  </w:num>
  <w:num w:numId="12">
    <w:abstractNumId w:val="13"/>
  </w:num>
  <w:num w:numId="13">
    <w:abstractNumId w:val="15"/>
  </w:num>
  <w:num w:numId="14">
    <w:abstractNumId w:val="30"/>
  </w:num>
  <w:num w:numId="15">
    <w:abstractNumId w:val="14"/>
  </w:num>
  <w:num w:numId="16">
    <w:abstractNumId w:val="24"/>
  </w:num>
  <w:num w:numId="17">
    <w:abstractNumId w:val="27"/>
  </w:num>
  <w:num w:numId="18">
    <w:abstractNumId w:val="18"/>
  </w:num>
  <w:num w:numId="19">
    <w:abstractNumId w:val="29"/>
  </w:num>
  <w:num w:numId="20">
    <w:abstractNumId w:val="36"/>
  </w:num>
  <w:num w:numId="21">
    <w:abstractNumId w:val="32"/>
  </w:num>
  <w:num w:numId="22">
    <w:abstractNumId w:val="21"/>
  </w:num>
  <w:num w:numId="23">
    <w:abstractNumId w:val="38"/>
  </w:num>
  <w:num w:numId="24">
    <w:abstractNumId w:val="37"/>
  </w:num>
  <w:num w:numId="25">
    <w:abstractNumId w:val="40"/>
  </w:num>
  <w:num w:numId="26">
    <w:abstractNumId w:val="28"/>
  </w:num>
  <w:num w:numId="27">
    <w:abstractNumId w:val="25"/>
  </w:num>
  <w:num w:numId="28">
    <w:abstractNumId w:val="33"/>
  </w:num>
  <w:num w:numId="29">
    <w:abstractNumId w:val="39"/>
  </w:num>
  <w:num w:numId="30">
    <w:abstractNumId w:val="42"/>
  </w:num>
  <w:num w:numId="31">
    <w:abstractNumId w:val="23"/>
  </w:num>
  <w:num w:numId="32">
    <w:abstractNumId w:val="19"/>
  </w:num>
  <w:num w:numId="33">
    <w:abstractNumId w:val="26"/>
  </w:num>
  <w:num w:numId="34">
    <w:abstractNumId w:val="34"/>
  </w:num>
  <w:num w:numId="35">
    <w:abstractNumId w:val="17"/>
  </w:num>
  <w:num w:numId="36">
    <w:abstractNumId w:val="41"/>
  </w:num>
  <w:num w:numId="37">
    <w:abstractNumId w:val="20"/>
  </w:num>
  <w:num w:numId="38">
    <w:abstractNumId w:val="35"/>
  </w:num>
  <w:num w:numId="39">
    <w:abstractNumId w:val="16"/>
  </w:num>
  <w:num w:numId="40">
    <w:abstractNumId w:val="1"/>
    <w:lvlOverride w:ilvl="0">
      <w:startOverride w:val="1"/>
    </w:lvlOverride>
  </w:num>
  <w:num w:numId="41">
    <w:abstractNumId w:val="7"/>
  </w:num>
  <w:num w:numId="42">
    <w:abstractNumId w:val="8"/>
  </w:num>
  <w:num w:numId="43">
    <w:abstractNumId w:val="11"/>
  </w:num>
  <w:num w:numId="44">
    <w:abstractNumId w:val="4"/>
  </w:num>
  <w:num w:numId="45">
    <w:abstractNumId w:val="6"/>
  </w:num>
  <w:num w:numId="46">
    <w:abstractNumId w:val="12"/>
  </w:num>
  <w:num w:numId="47">
    <w:abstractNumId w:val="0"/>
  </w:num>
  <w:num w:numId="4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0B5"/>
    <w:rsid w:val="000131E6"/>
    <w:rsid w:val="00030BC6"/>
    <w:rsid w:val="00037E63"/>
    <w:rsid w:val="00043377"/>
    <w:rsid w:val="000468A8"/>
    <w:rsid w:val="00077135"/>
    <w:rsid w:val="000955DF"/>
    <w:rsid w:val="000A34F0"/>
    <w:rsid w:val="000A4284"/>
    <w:rsid w:val="000B362D"/>
    <w:rsid w:val="000C2E39"/>
    <w:rsid w:val="000E2EC1"/>
    <w:rsid w:val="000E3D0D"/>
    <w:rsid w:val="000F04C1"/>
    <w:rsid w:val="000F3662"/>
    <w:rsid w:val="00111B32"/>
    <w:rsid w:val="00114ECB"/>
    <w:rsid w:val="00120EE3"/>
    <w:rsid w:val="00136C6A"/>
    <w:rsid w:val="001377A3"/>
    <w:rsid w:val="001452C3"/>
    <w:rsid w:val="00151EAA"/>
    <w:rsid w:val="0015218E"/>
    <w:rsid w:val="00153818"/>
    <w:rsid w:val="00157899"/>
    <w:rsid w:val="001632F4"/>
    <w:rsid w:val="00165A92"/>
    <w:rsid w:val="00187F3B"/>
    <w:rsid w:val="001923D0"/>
    <w:rsid w:val="00192C46"/>
    <w:rsid w:val="001A2948"/>
    <w:rsid w:val="001A5702"/>
    <w:rsid w:val="001A590F"/>
    <w:rsid w:val="001A71BE"/>
    <w:rsid w:val="001B52D5"/>
    <w:rsid w:val="001C78BF"/>
    <w:rsid w:val="001D652B"/>
    <w:rsid w:val="001E3D3C"/>
    <w:rsid w:val="001F234C"/>
    <w:rsid w:val="001F57AF"/>
    <w:rsid w:val="0020703A"/>
    <w:rsid w:val="002128C0"/>
    <w:rsid w:val="002154FF"/>
    <w:rsid w:val="0022670A"/>
    <w:rsid w:val="00231143"/>
    <w:rsid w:val="002425FE"/>
    <w:rsid w:val="0024446F"/>
    <w:rsid w:val="00244ABC"/>
    <w:rsid w:val="002822CD"/>
    <w:rsid w:val="00284A92"/>
    <w:rsid w:val="00290086"/>
    <w:rsid w:val="002A477D"/>
    <w:rsid w:val="002A5B71"/>
    <w:rsid w:val="002B3505"/>
    <w:rsid w:val="002D6E92"/>
    <w:rsid w:val="002F0155"/>
    <w:rsid w:val="002F05B5"/>
    <w:rsid w:val="002F2E04"/>
    <w:rsid w:val="002F7818"/>
    <w:rsid w:val="0030558C"/>
    <w:rsid w:val="003146E9"/>
    <w:rsid w:val="0034083C"/>
    <w:rsid w:val="0034579F"/>
    <w:rsid w:val="00347033"/>
    <w:rsid w:val="00360BE6"/>
    <w:rsid w:val="00381DB4"/>
    <w:rsid w:val="0038431E"/>
    <w:rsid w:val="00390F69"/>
    <w:rsid w:val="003A1E03"/>
    <w:rsid w:val="003A1E23"/>
    <w:rsid w:val="003A5F3A"/>
    <w:rsid w:val="003B5561"/>
    <w:rsid w:val="003E11CA"/>
    <w:rsid w:val="003E47E6"/>
    <w:rsid w:val="0041105E"/>
    <w:rsid w:val="0042336D"/>
    <w:rsid w:val="00433FA6"/>
    <w:rsid w:val="004358F4"/>
    <w:rsid w:val="00436741"/>
    <w:rsid w:val="00445641"/>
    <w:rsid w:val="00445C37"/>
    <w:rsid w:val="00474871"/>
    <w:rsid w:val="00475DEB"/>
    <w:rsid w:val="00482351"/>
    <w:rsid w:val="004C0D48"/>
    <w:rsid w:val="004D2B3C"/>
    <w:rsid w:val="004D7A29"/>
    <w:rsid w:val="0050092A"/>
    <w:rsid w:val="005207D7"/>
    <w:rsid w:val="00535A5C"/>
    <w:rsid w:val="005370B7"/>
    <w:rsid w:val="00560E28"/>
    <w:rsid w:val="00565C0A"/>
    <w:rsid w:val="0057705E"/>
    <w:rsid w:val="00582138"/>
    <w:rsid w:val="005A34C4"/>
    <w:rsid w:val="005C300D"/>
    <w:rsid w:val="005C61DB"/>
    <w:rsid w:val="005D106A"/>
    <w:rsid w:val="005D1B73"/>
    <w:rsid w:val="005E5867"/>
    <w:rsid w:val="005E6EC8"/>
    <w:rsid w:val="005E7700"/>
    <w:rsid w:val="005F1E4D"/>
    <w:rsid w:val="005F4B68"/>
    <w:rsid w:val="005F60B5"/>
    <w:rsid w:val="005F621B"/>
    <w:rsid w:val="006019ED"/>
    <w:rsid w:val="006104EA"/>
    <w:rsid w:val="00626E77"/>
    <w:rsid w:val="00630D83"/>
    <w:rsid w:val="006333D3"/>
    <w:rsid w:val="006349B8"/>
    <w:rsid w:val="00656D07"/>
    <w:rsid w:val="00661CE1"/>
    <w:rsid w:val="006741EE"/>
    <w:rsid w:val="00681C0D"/>
    <w:rsid w:val="00690EFD"/>
    <w:rsid w:val="006A289F"/>
    <w:rsid w:val="006B3CA8"/>
    <w:rsid w:val="006C2A68"/>
    <w:rsid w:val="006F4135"/>
    <w:rsid w:val="006F674A"/>
    <w:rsid w:val="007005EB"/>
    <w:rsid w:val="00717153"/>
    <w:rsid w:val="00774102"/>
    <w:rsid w:val="007758A2"/>
    <w:rsid w:val="007F7374"/>
    <w:rsid w:val="00805B99"/>
    <w:rsid w:val="00810161"/>
    <w:rsid w:val="0081135A"/>
    <w:rsid w:val="008203A2"/>
    <w:rsid w:val="00837CB3"/>
    <w:rsid w:val="0086558B"/>
    <w:rsid w:val="0087016F"/>
    <w:rsid w:val="008820E9"/>
    <w:rsid w:val="008A429E"/>
    <w:rsid w:val="008B42FF"/>
    <w:rsid w:val="008C3E7F"/>
    <w:rsid w:val="008E6A75"/>
    <w:rsid w:val="008E7A29"/>
    <w:rsid w:val="00901DD3"/>
    <w:rsid w:val="00912C88"/>
    <w:rsid w:val="00930272"/>
    <w:rsid w:val="00931982"/>
    <w:rsid w:val="00953602"/>
    <w:rsid w:val="0096558E"/>
    <w:rsid w:val="00975F06"/>
    <w:rsid w:val="00977C35"/>
    <w:rsid w:val="009901D2"/>
    <w:rsid w:val="009973EB"/>
    <w:rsid w:val="00997EAF"/>
    <w:rsid w:val="009A157D"/>
    <w:rsid w:val="009A3A56"/>
    <w:rsid w:val="009A78CC"/>
    <w:rsid w:val="009B48F2"/>
    <w:rsid w:val="009B6D98"/>
    <w:rsid w:val="009B7950"/>
    <w:rsid w:val="009E5E34"/>
    <w:rsid w:val="009F0D88"/>
    <w:rsid w:val="009F6F7F"/>
    <w:rsid w:val="00A23014"/>
    <w:rsid w:val="00A26E75"/>
    <w:rsid w:val="00A4000A"/>
    <w:rsid w:val="00A44C29"/>
    <w:rsid w:val="00A460A8"/>
    <w:rsid w:val="00A54A04"/>
    <w:rsid w:val="00A71ADA"/>
    <w:rsid w:val="00AA1008"/>
    <w:rsid w:val="00AA2FD3"/>
    <w:rsid w:val="00AB5CC5"/>
    <w:rsid w:val="00AB6F21"/>
    <w:rsid w:val="00AC7305"/>
    <w:rsid w:val="00AE2335"/>
    <w:rsid w:val="00AE5CD6"/>
    <w:rsid w:val="00AF40D0"/>
    <w:rsid w:val="00B15AF6"/>
    <w:rsid w:val="00B43113"/>
    <w:rsid w:val="00B76865"/>
    <w:rsid w:val="00B849FC"/>
    <w:rsid w:val="00B90DD9"/>
    <w:rsid w:val="00BB7C30"/>
    <w:rsid w:val="00BC5FFA"/>
    <w:rsid w:val="00BE0483"/>
    <w:rsid w:val="00BE6D4F"/>
    <w:rsid w:val="00BF37ED"/>
    <w:rsid w:val="00BF792E"/>
    <w:rsid w:val="00C11B47"/>
    <w:rsid w:val="00C43E55"/>
    <w:rsid w:val="00C47D99"/>
    <w:rsid w:val="00C51297"/>
    <w:rsid w:val="00C5631E"/>
    <w:rsid w:val="00C757F8"/>
    <w:rsid w:val="00C85BD8"/>
    <w:rsid w:val="00C95FA7"/>
    <w:rsid w:val="00C96739"/>
    <w:rsid w:val="00C97C96"/>
    <w:rsid w:val="00CA0270"/>
    <w:rsid w:val="00CA39C9"/>
    <w:rsid w:val="00CA7D7F"/>
    <w:rsid w:val="00CB587A"/>
    <w:rsid w:val="00CD218C"/>
    <w:rsid w:val="00CD7F58"/>
    <w:rsid w:val="00CE0991"/>
    <w:rsid w:val="00D079E3"/>
    <w:rsid w:val="00D25200"/>
    <w:rsid w:val="00D26C80"/>
    <w:rsid w:val="00D3122B"/>
    <w:rsid w:val="00D35B09"/>
    <w:rsid w:val="00D37DCA"/>
    <w:rsid w:val="00D54C1B"/>
    <w:rsid w:val="00D567B3"/>
    <w:rsid w:val="00D57298"/>
    <w:rsid w:val="00D70699"/>
    <w:rsid w:val="00D75A18"/>
    <w:rsid w:val="00DA262F"/>
    <w:rsid w:val="00DA7557"/>
    <w:rsid w:val="00DB2E9D"/>
    <w:rsid w:val="00DD3324"/>
    <w:rsid w:val="00E0305A"/>
    <w:rsid w:val="00E061C8"/>
    <w:rsid w:val="00E132D1"/>
    <w:rsid w:val="00E2693C"/>
    <w:rsid w:val="00E36B2B"/>
    <w:rsid w:val="00E47FB0"/>
    <w:rsid w:val="00E50F2D"/>
    <w:rsid w:val="00E534E4"/>
    <w:rsid w:val="00E612F8"/>
    <w:rsid w:val="00E65538"/>
    <w:rsid w:val="00E663F5"/>
    <w:rsid w:val="00E675A8"/>
    <w:rsid w:val="00E8124F"/>
    <w:rsid w:val="00EF705F"/>
    <w:rsid w:val="00F13093"/>
    <w:rsid w:val="00F13BB8"/>
    <w:rsid w:val="00F23679"/>
    <w:rsid w:val="00F24DFC"/>
    <w:rsid w:val="00F37B2B"/>
    <w:rsid w:val="00F63401"/>
    <w:rsid w:val="00F755A3"/>
    <w:rsid w:val="00FC1ED7"/>
    <w:rsid w:val="00FC6A1D"/>
    <w:rsid w:val="00FD5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60B5"/>
    <w:pPr>
      <w:suppressAutoHyphens/>
      <w:jc w:val="both"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MLOUVACISLO">
    <w:name w:val="SMLOUVA CISLO"/>
    <w:basedOn w:val="Normln"/>
    <w:rsid w:val="005F60B5"/>
    <w:pPr>
      <w:overflowPunct w:val="0"/>
      <w:autoSpaceDE w:val="0"/>
      <w:spacing w:before="60"/>
      <w:ind w:left="1134" w:hanging="1134"/>
      <w:jc w:val="left"/>
    </w:pPr>
    <w:rPr>
      <w:rFonts w:ascii="Arial" w:hAnsi="Arial"/>
      <w:b/>
      <w:spacing w:val="10"/>
      <w:szCs w:val="20"/>
    </w:rPr>
  </w:style>
  <w:style w:type="paragraph" w:customStyle="1" w:styleId="SMLOUVAZAVOR">
    <w:name w:val="SMLOUVA ZAVOR"/>
    <w:basedOn w:val="Normln"/>
    <w:rsid w:val="005F60B5"/>
    <w:pPr>
      <w:overflowPunct w:val="0"/>
      <w:autoSpaceDE w:val="0"/>
      <w:spacing w:before="60" w:after="60"/>
      <w:ind w:left="1134"/>
    </w:pPr>
    <w:rPr>
      <w:rFonts w:ascii="Arial" w:hAnsi="Arial"/>
      <w:i/>
      <w:color w:val="000000"/>
      <w:sz w:val="20"/>
      <w:szCs w:val="20"/>
    </w:rPr>
  </w:style>
  <w:style w:type="paragraph" w:customStyle="1" w:styleId="NADPISCENTR">
    <w:name w:val="NADPIS CENTR"/>
    <w:basedOn w:val="Normln"/>
    <w:rsid w:val="005F60B5"/>
    <w:pPr>
      <w:keepNext/>
      <w:keepLines/>
      <w:overflowPunct w:val="0"/>
      <w:autoSpaceDE w:val="0"/>
      <w:spacing w:before="240" w:after="60"/>
      <w:jc w:val="center"/>
    </w:pPr>
    <w:rPr>
      <w:b/>
      <w:sz w:val="20"/>
      <w:szCs w:val="20"/>
    </w:rPr>
  </w:style>
  <w:style w:type="paragraph" w:customStyle="1" w:styleId="NADPISCENTRPOD">
    <w:name w:val="NADPIS CENTRPOD"/>
    <w:basedOn w:val="Normln"/>
    <w:rsid w:val="005F60B5"/>
    <w:pPr>
      <w:keepNext/>
      <w:keepLines/>
      <w:overflowPunct w:val="0"/>
      <w:autoSpaceDE w:val="0"/>
      <w:spacing w:after="60"/>
      <w:jc w:val="center"/>
    </w:pPr>
    <w:rPr>
      <w:b/>
      <w:sz w:val="20"/>
      <w:szCs w:val="20"/>
    </w:rPr>
  </w:style>
  <w:style w:type="paragraph" w:customStyle="1" w:styleId="HLAVICKA">
    <w:name w:val="HLAVICKA"/>
    <w:basedOn w:val="Normln"/>
    <w:rsid w:val="005F60B5"/>
    <w:pPr>
      <w:tabs>
        <w:tab w:val="left" w:pos="284"/>
        <w:tab w:val="left" w:pos="1134"/>
      </w:tabs>
      <w:overflowPunct w:val="0"/>
      <w:autoSpaceDE w:val="0"/>
      <w:spacing w:after="60"/>
      <w:jc w:val="left"/>
    </w:pPr>
    <w:rPr>
      <w:sz w:val="20"/>
      <w:szCs w:val="20"/>
    </w:rPr>
  </w:style>
  <w:style w:type="paragraph" w:customStyle="1" w:styleId="1">
    <w:name w:val="1)"/>
    <w:basedOn w:val="Normln"/>
    <w:rsid w:val="005F60B5"/>
    <w:pPr>
      <w:overflowPunct w:val="0"/>
      <w:autoSpaceDE w:val="0"/>
      <w:spacing w:before="60" w:after="60"/>
      <w:ind w:left="284" w:hanging="284"/>
    </w:pPr>
    <w:rPr>
      <w:sz w:val="20"/>
      <w:szCs w:val="20"/>
    </w:rPr>
  </w:style>
  <w:style w:type="paragraph" w:customStyle="1" w:styleId="BODY1">
    <w:name w:val="BODY (1)"/>
    <w:basedOn w:val="Normln"/>
    <w:rsid w:val="005F60B5"/>
    <w:pPr>
      <w:overflowPunct w:val="0"/>
      <w:autoSpaceDE w:val="0"/>
      <w:spacing w:before="60" w:after="60"/>
      <w:ind w:left="284"/>
    </w:pPr>
    <w:rPr>
      <w:sz w:val="20"/>
      <w:szCs w:val="20"/>
    </w:rPr>
  </w:style>
  <w:style w:type="paragraph" w:customStyle="1" w:styleId="PODPOMLCKA">
    <w:name w:val="PODPOMLCKA"/>
    <w:basedOn w:val="Normln"/>
    <w:rsid w:val="005F60B5"/>
    <w:pPr>
      <w:overflowPunct w:val="0"/>
      <w:autoSpaceDE w:val="0"/>
      <w:spacing w:before="60" w:after="60"/>
      <w:ind w:left="567" w:hanging="227"/>
    </w:pPr>
    <w:rPr>
      <w:sz w:val="20"/>
      <w:szCs w:val="20"/>
    </w:rPr>
  </w:style>
  <w:style w:type="paragraph" w:customStyle="1" w:styleId="PODPISYDATUM">
    <w:name w:val="PODPISY DATUM"/>
    <w:basedOn w:val="Normln"/>
    <w:rsid w:val="005F60B5"/>
    <w:pPr>
      <w:keepNext/>
      <w:keepLines/>
      <w:overflowPunct w:val="0"/>
      <w:autoSpaceDE w:val="0"/>
      <w:spacing w:before="300" w:after="240"/>
    </w:pPr>
    <w:rPr>
      <w:sz w:val="20"/>
      <w:szCs w:val="20"/>
    </w:rPr>
  </w:style>
  <w:style w:type="paragraph" w:customStyle="1" w:styleId="PODPISYPODSML">
    <w:name w:val="PODPISY POD SML"/>
    <w:basedOn w:val="Normln"/>
    <w:rsid w:val="005F60B5"/>
    <w:pPr>
      <w:tabs>
        <w:tab w:val="center" w:pos="2552"/>
        <w:tab w:val="center" w:pos="7371"/>
      </w:tabs>
      <w:overflowPunct w:val="0"/>
      <w:autoSpaceDE w:val="0"/>
    </w:pPr>
    <w:rPr>
      <w:sz w:val="20"/>
      <w:szCs w:val="20"/>
    </w:rPr>
  </w:style>
  <w:style w:type="paragraph" w:styleId="Textbubliny">
    <w:name w:val="Balloon Text"/>
    <w:basedOn w:val="Normln"/>
    <w:semiHidden/>
    <w:rsid w:val="000A34F0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rsid w:val="00043377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link w:val="Zkladntext2"/>
    <w:rsid w:val="006019ED"/>
    <w:rPr>
      <w:lang w:val="cs-CZ" w:eastAsia="ar-SA" w:bidi="ar-SA"/>
    </w:rPr>
  </w:style>
  <w:style w:type="character" w:styleId="Hypertextovodkaz">
    <w:name w:val="Hyperlink"/>
    <w:rsid w:val="00474871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474871"/>
    <w:pPr>
      <w:ind w:left="708"/>
    </w:pPr>
  </w:style>
  <w:style w:type="character" w:customStyle="1" w:styleId="non-editable-field">
    <w:name w:val="non-editable-field"/>
    <w:rsid w:val="000E3D0D"/>
  </w:style>
  <w:style w:type="character" w:customStyle="1" w:styleId="WW8Num9z0">
    <w:name w:val="WW8Num9z0"/>
    <w:rsid w:val="00231143"/>
    <w:rPr>
      <w:rFonts w:ascii="Arial" w:hAnsi="Arial" w:cs="Arial"/>
      <w:sz w:val="24"/>
      <w:szCs w:val="24"/>
    </w:rPr>
  </w:style>
  <w:style w:type="paragraph" w:customStyle="1" w:styleId="Normln0">
    <w:name w:val="Normální~~"/>
    <w:basedOn w:val="Normln"/>
    <w:rsid w:val="00231143"/>
    <w:pPr>
      <w:widowControl w:val="0"/>
      <w:suppressAutoHyphens w:val="0"/>
      <w:jc w:val="left"/>
    </w:pPr>
    <w:rPr>
      <w:noProof/>
      <w:sz w:val="20"/>
      <w:szCs w:val="20"/>
      <w:lang w:eastAsia="cs-CZ"/>
    </w:rPr>
  </w:style>
  <w:style w:type="character" w:customStyle="1" w:styleId="WW8Num10z0">
    <w:name w:val="WW8Num10z0"/>
    <w:rsid w:val="008203A2"/>
    <w:rPr>
      <w:color w:val="auto"/>
    </w:rPr>
  </w:style>
  <w:style w:type="paragraph" w:styleId="Zkladntextodsazen">
    <w:name w:val="Body Text Indent"/>
    <w:basedOn w:val="Normln"/>
    <w:link w:val="ZkladntextodsazenChar"/>
    <w:rsid w:val="005207D7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5207D7"/>
    <w:rPr>
      <w:sz w:val="24"/>
      <w:szCs w:val="24"/>
      <w:lang w:eastAsia="ar-SA"/>
    </w:rPr>
  </w:style>
  <w:style w:type="paragraph" w:customStyle="1" w:styleId="AAALNEK">
    <w:name w:val="AAA_ČLÁNEK"/>
    <w:basedOn w:val="Normln"/>
    <w:rsid w:val="006104EA"/>
    <w:pPr>
      <w:tabs>
        <w:tab w:val="num" w:pos="644"/>
      </w:tabs>
      <w:spacing w:before="360" w:after="240"/>
    </w:pPr>
    <w:rPr>
      <w:rFonts w:ascii="Helvetica" w:hAnsi="Helvetica"/>
      <w:b/>
      <w:caps/>
      <w:sz w:val="32"/>
    </w:rPr>
  </w:style>
  <w:style w:type="paragraph" w:customStyle="1" w:styleId="Firma">
    <w:name w:val="Firma"/>
    <w:basedOn w:val="Normln"/>
    <w:next w:val="Normln"/>
    <w:uiPriority w:val="99"/>
    <w:rsid w:val="006104EA"/>
    <w:pPr>
      <w:tabs>
        <w:tab w:val="left" w:pos="0"/>
        <w:tab w:val="left" w:pos="284"/>
        <w:tab w:val="left" w:pos="1701"/>
      </w:tabs>
      <w:suppressAutoHyphens w:val="0"/>
      <w:spacing w:before="60"/>
    </w:pPr>
    <w:rPr>
      <w:b/>
      <w:szCs w:val="20"/>
      <w:lang w:eastAsia="cs-CZ"/>
    </w:rPr>
  </w:style>
  <w:style w:type="paragraph" w:styleId="Zhlav">
    <w:name w:val="header"/>
    <w:basedOn w:val="Normln"/>
    <w:link w:val="ZhlavChar"/>
    <w:rsid w:val="000A428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0A4284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rsid w:val="000A428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A4284"/>
    <w:rPr>
      <w:sz w:val="24"/>
      <w:szCs w:val="24"/>
      <w:lang w:eastAsia="ar-SA"/>
    </w:rPr>
  </w:style>
  <w:style w:type="character" w:customStyle="1" w:styleId="Mention">
    <w:name w:val="Mention"/>
    <w:basedOn w:val="Standardnpsmoodstavce"/>
    <w:uiPriority w:val="99"/>
    <w:semiHidden/>
    <w:unhideWhenUsed/>
    <w:rsid w:val="002B3505"/>
    <w:rPr>
      <w:color w:val="2B579A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60B5"/>
    <w:pPr>
      <w:suppressAutoHyphens/>
      <w:jc w:val="both"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MLOUVACISLO">
    <w:name w:val="SMLOUVA CISLO"/>
    <w:basedOn w:val="Normln"/>
    <w:rsid w:val="005F60B5"/>
    <w:pPr>
      <w:overflowPunct w:val="0"/>
      <w:autoSpaceDE w:val="0"/>
      <w:spacing w:before="60"/>
      <w:ind w:left="1134" w:hanging="1134"/>
      <w:jc w:val="left"/>
    </w:pPr>
    <w:rPr>
      <w:rFonts w:ascii="Arial" w:hAnsi="Arial"/>
      <w:b/>
      <w:spacing w:val="10"/>
      <w:szCs w:val="20"/>
    </w:rPr>
  </w:style>
  <w:style w:type="paragraph" w:customStyle="1" w:styleId="SMLOUVAZAVOR">
    <w:name w:val="SMLOUVA ZAVOR"/>
    <w:basedOn w:val="Normln"/>
    <w:rsid w:val="005F60B5"/>
    <w:pPr>
      <w:overflowPunct w:val="0"/>
      <w:autoSpaceDE w:val="0"/>
      <w:spacing w:before="60" w:after="60"/>
      <w:ind w:left="1134"/>
    </w:pPr>
    <w:rPr>
      <w:rFonts w:ascii="Arial" w:hAnsi="Arial"/>
      <w:i/>
      <w:color w:val="000000"/>
      <w:sz w:val="20"/>
      <w:szCs w:val="20"/>
    </w:rPr>
  </w:style>
  <w:style w:type="paragraph" w:customStyle="1" w:styleId="NADPISCENTR">
    <w:name w:val="NADPIS CENTR"/>
    <w:basedOn w:val="Normln"/>
    <w:rsid w:val="005F60B5"/>
    <w:pPr>
      <w:keepNext/>
      <w:keepLines/>
      <w:overflowPunct w:val="0"/>
      <w:autoSpaceDE w:val="0"/>
      <w:spacing w:before="240" w:after="60"/>
      <w:jc w:val="center"/>
    </w:pPr>
    <w:rPr>
      <w:b/>
      <w:sz w:val="20"/>
      <w:szCs w:val="20"/>
    </w:rPr>
  </w:style>
  <w:style w:type="paragraph" w:customStyle="1" w:styleId="NADPISCENTRPOD">
    <w:name w:val="NADPIS CENTRPOD"/>
    <w:basedOn w:val="Normln"/>
    <w:rsid w:val="005F60B5"/>
    <w:pPr>
      <w:keepNext/>
      <w:keepLines/>
      <w:overflowPunct w:val="0"/>
      <w:autoSpaceDE w:val="0"/>
      <w:spacing w:after="60"/>
      <w:jc w:val="center"/>
    </w:pPr>
    <w:rPr>
      <w:b/>
      <w:sz w:val="20"/>
      <w:szCs w:val="20"/>
    </w:rPr>
  </w:style>
  <w:style w:type="paragraph" w:customStyle="1" w:styleId="HLAVICKA">
    <w:name w:val="HLAVICKA"/>
    <w:basedOn w:val="Normln"/>
    <w:rsid w:val="005F60B5"/>
    <w:pPr>
      <w:tabs>
        <w:tab w:val="left" w:pos="284"/>
        <w:tab w:val="left" w:pos="1134"/>
      </w:tabs>
      <w:overflowPunct w:val="0"/>
      <w:autoSpaceDE w:val="0"/>
      <w:spacing w:after="60"/>
      <w:jc w:val="left"/>
    </w:pPr>
    <w:rPr>
      <w:sz w:val="20"/>
      <w:szCs w:val="20"/>
    </w:rPr>
  </w:style>
  <w:style w:type="paragraph" w:customStyle="1" w:styleId="1">
    <w:name w:val="1)"/>
    <w:basedOn w:val="Normln"/>
    <w:rsid w:val="005F60B5"/>
    <w:pPr>
      <w:overflowPunct w:val="0"/>
      <w:autoSpaceDE w:val="0"/>
      <w:spacing w:before="60" w:after="60"/>
      <w:ind w:left="284" w:hanging="284"/>
    </w:pPr>
    <w:rPr>
      <w:sz w:val="20"/>
      <w:szCs w:val="20"/>
    </w:rPr>
  </w:style>
  <w:style w:type="paragraph" w:customStyle="1" w:styleId="BODY1">
    <w:name w:val="BODY (1)"/>
    <w:basedOn w:val="Normln"/>
    <w:rsid w:val="005F60B5"/>
    <w:pPr>
      <w:overflowPunct w:val="0"/>
      <w:autoSpaceDE w:val="0"/>
      <w:spacing w:before="60" w:after="60"/>
      <w:ind w:left="284"/>
    </w:pPr>
    <w:rPr>
      <w:sz w:val="20"/>
      <w:szCs w:val="20"/>
    </w:rPr>
  </w:style>
  <w:style w:type="paragraph" w:customStyle="1" w:styleId="PODPOMLCKA">
    <w:name w:val="PODPOMLCKA"/>
    <w:basedOn w:val="Normln"/>
    <w:rsid w:val="005F60B5"/>
    <w:pPr>
      <w:overflowPunct w:val="0"/>
      <w:autoSpaceDE w:val="0"/>
      <w:spacing w:before="60" w:after="60"/>
      <w:ind w:left="567" w:hanging="227"/>
    </w:pPr>
    <w:rPr>
      <w:sz w:val="20"/>
      <w:szCs w:val="20"/>
    </w:rPr>
  </w:style>
  <w:style w:type="paragraph" w:customStyle="1" w:styleId="PODPISYDATUM">
    <w:name w:val="PODPISY DATUM"/>
    <w:basedOn w:val="Normln"/>
    <w:rsid w:val="005F60B5"/>
    <w:pPr>
      <w:keepNext/>
      <w:keepLines/>
      <w:overflowPunct w:val="0"/>
      <w:autoSpaceDE w:val="0"/>
      <w:spacing w:before="300" w:after="240"/>
    </w:pPr>
    <w:rPr>
      <w:sz w:val="20"/>
      <w:szCs w:val="20"/>
    </w:rPr>
  </w:style>
  <w:style w:type="paragraph" w:customStyle="1" w:styleId="PODPISYPODSML">
    <w:name w:val="PODPISY POD SML"/>
    <w:basedOn w:val="Normln"/>
    <w:rsid w:val="005F60B5"/>
    <w:pPr>
      <w:tabs>
        <w:tab w:val="center" w:pos="2552"/>
        <w:tab w:val="center" w:pos="7371"/>
      </w:tabs>
      <w:overflowPunct w:val="0"/>
      <w:autoSpaceDE w:val="0"/>
    </w:pPr>
    <w:rPr>
      <w:sz w:val="20"/>
      <w:szCs w:val="20"/>
    </w:rPr>
  </w:style>
  <w:style w:type="paragraph" w:styleId="Textbubliny">
    <w:name w:val="Balloon Text"/>
    <w:basedOn w:val="Normln"/>
    <w:semiHidden/>
    <w:rsid w:val="000A34F0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rsid w:val="00043377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link w:val="Zkladntext2"/>
    <w:rsid w:val="006019ED"/>
    <w:rPr>
      <w:lang w:val="cs-CZ" w:eastAsia="ar-SA" w:bidi="ar-SA"/>
    </w:rPr>
  </w:style>
  <w:style w:type="character" w:styleId="Hypertextovodkaz">
    <w:name w:val="Hyperlink"/>
    <w:rsid w:val="00474871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474871"/>
    <w:pPr>
      <w:ind w:left="708"/>
    </w:pPr>
  </w:style>
  <w:style w:type="character" w:customStyle="1" w:styleId="non-editable-field">
    <w:name w:val="non-editable-field"/>
    <w:rsid w:val="000E3D0D"/>
  </w:style>
  <w:style w:type="character" w:customStyle="1" w:styleId="WW8Num9z0">
    <w:name w:val="WW8Num9z0"/>
    <w:rsid w:val="00231143"/>
    <w:rPr>
      <w:rFonts w:ascii="Arial" w:hAnsi="Arial" w:cs="Arial"/>
      <w:sz w:val="24"/>
      <w:szCs w:val="24"/>
    </w:rPr>
  </w:style>
  <w:style w:type="paragraph" w:customStyle="1" w:styleId="Normln0">
    <w:name w:val="Normální~~"/>
    <w:basedOn w:val="Normln"/>
    <w:rsid w:val="00231143"/>
    <w:pPr>
      <w:widowControl w:val="0"/>
      <w:suppressAutoHyphens w:val="0"/>
      <w:jc w:val="left"/>
    </w:pPr>
    <w:rPr>
      <w:noProof/>
      <w:sz w:val="20"/>
      <w:szCs w:val="20"/>
      <w:lang w:eastAsia="cs-CZ"/>
    </w:rPr>
  </w:style>
  <w:style w:type="character" w:customStyle="1" w:styleId="WW8Num10z0">
    <w:name w:val="WW8Num10z0"/>
    <w:rsid w:val="008203A2"/>
    <w:rPr>
      <w:color w:val="auto"/>
    </w:rPr>
  </w:style>
  <w:style w:type="paragraph" w:styleId="Zkladntextodsazen">
    <w:name w:val="Body Text Indent"/>
    <w:basedOn w:val="Normln"/>
    <w:link w:val="ZkladntextodsazenChar"/>
    <w:rsid w:val="005207D7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5207D7"/>
    <w:rPr>
      <w:sz w:val="24"/>
      <w:szCs w:val="24"/>
      <w:lang w:eastAsia="ar-SA"/>
    </w:rPr>
  </w:style>
  <w:style w:type="paragraph" w:customStyle="1" w:styleId="AAALNEK">
    <w:name w:val="AAA_ČLÁNEK"/>
    <w:basedOn w:val="Normln"/>
    <w:rsid w:val="006104EA"/>
    <w:pPr>
      <w:tabs>
        <w:tab w:val="num" w:pos="644"/>
      </w:tabs>
      <w:spacing w:before="360" w:after="240"/>
    </w:pPr>
    <w:rPr>
      <w:rFonts w:ascii="Helvetica" w:hAnsi="Helvetica"/>
      <w:b/>
      <w:caps/>
      <w:sz w:val="32"/>
    </w:rPr>
  </w:style>
  <w:style w:type="paragraph" w:customStyle="1" w:styleId="Firma">
    <w:name w:val="Firma"/>
    <w:basedOn w:val="Normln"/>
    <w:next w:val="Normln"/>
    <w:uiPriority w:val="99"/>
    <w:rsid w:val="006104EA"/>
    <w:pPr>
      <w:tabs>
        <w:tab w:val="left" w:pos="0"/>
        <w:tab w:val="left" w:pos="284"/>
        <w:tab w:val="left" w:pos="1701"/>
      </w:tabs>
      <w:suppressAutoHyphens w:val="0"/>
      <w:spacing w:before="60"/>
    </w:pPr>
    <w:rPr>
      <w:b/>
      <w:szCs w:val="20"/>
      <w:lang w:eastAsia="cs-CZ"/>
    </w:rPr>
  </w:style>
  <w:style w:type="paragraph" w:styleId="Zhlav">
    <w:name w:val="header"/>
    <w:basedOn w:val="Normln"/>
    <w:link w:val="ZhlavChar"/>
    <w:rsid w:val="000A428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0A4284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rsid w:val="000A428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A4284"/>
    <w:rPr>
      <w:sz w:val="24"/>
      <w:szCs w:val="24"/>
      <w:lang w:eastAsia="ar-SA"/>
    </w:rPr>
  </w:style>
  <w:style w:type="character" w:customStyle="1" w:styleId="Mention">
    <w:name w:val="Mention"/>
    <w:basedOn w:val="Standardnpsmoodstavce"/>
    <w:uiPriority w:val="99"/>
    <w:semiHidden/>
    <w:unhideWhenUsed/>
    <w:rsid w:val="002B3505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4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p@netfox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1740</Words>
  <Characters>10272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č</vt:lpstr>
    </vt:vector>
  </TitlesOfParts>
  <Company>MV ČR</Company>
  <LinksUpToDate>false</LinksUpToDate>
  <CharactersWithSpaces>11989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č</dc:title>
  <dc:creator>Tetourova</dc:creator>
  <cp:lastModifiedBy>Ivana Kohoutová</cp:lastModifiedBy>
  <cp:revision>2</cp:revision>
  <cp:lastPrinted>2017-12-22T12:27:00Z</cp:lastPrinted>
  <dcterms:created xsi:type="dcterms:W3CDTF">2017-12-22T12:36:00Z</dcterms:created>
  <dcterms:modified xsi:type="dcterms:W3CDTF">2017-12-22T12:36:00Z</dcterms:modified>
</cp:coreProperties>
</file>