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Jíchová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jana.jichova@czechtrade.cz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INTEGRA spol. s r. 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45312672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Na Pankráci 1618/30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14000 Praha 4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INOB201702640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International Technical Fair 2018/067N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 International Technical Fair 2018/067N. Cena bez DPH 187 000,00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International Technical Fair 2018/067N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226 270,00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21.5.2017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Belgrade Fair ,  Bělehrad, CS - Srbsko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