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>Smlouva</w:t>
      </w: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>o metodické pomoci v oblasti BOZP a PO</w:t>
      </w:r>
    </w:p>
    <w:p w:rsidR="006D6905" w:rsidRPr="00FA3A5A" w:rsidRDefault="006D6905" w:rsidP="006D6905">
      <w:pPr>
        <w:jc w:val="center"/>
        <w:rPr>
          <w:sz w:val="22"/>
          <w:szCs w:val="22"/>
        </w:rPr>
      </w:pPr>
    </w:p>
    <w:p w:rsidR="006D6905" w:rsidRPr="00FA3A5A" w:rsidRDefault="006D6905" w:rsidP="006D6905">
      <w:pPr>
        <w:rPr>
          <w:sz w:val="22"/>
          <w:szCs w:val="22"/>
        </w:rPr>
      </w:pPr>
    </w:p>
    <w:p w:rsidR="006D6905" w:rsidRPr="00FA3A5A" w:rsidRDefault="006D6905" w:rsidP="00FF41F9">
      <w:pPr>
        <w:ind w:left="2832" w:hanging="2832"/>
        <w:jc w:val="both"/>
        <w:rPr>
          <w:sz w:val="22"/>
        </w:rPr>
      </w:pPr>
      <w:r w:rsidRPr="00FA3A5A">
        <w:rPr>
          <w:sz w:val="22"/>
        </w:rPr>
        <w:t>Objednatel:</w:t>
      </w:r>
      <w:r w:rsidR="00400625" w:rsidRPr="00FA3A5A">
        <w:rPr>
          <w:sz w:val="22"/>
        </w:rPr>
        <w:tab/>
        <w:t xml:space="preserve">Střední odborná škola energetická a stavební, Střední zdravotnická škola a Obchodní akademie </w:t>
      </w:r>
      <w:r w:rsidRPr="00FA3A5A">
        <w:rPr>
          <w:sz w:val="22"/>
        </w:rPr>
        <w:t>Chomutov, příspěvková organizace</w:t>
      </w:r>
    </w:p>
    <w:p w:rsidR="006D6905" w:rsidRPr="00FA3A5A" w:rsidRDefault="006D6905" w:rsidP="006D6905">
      <w:pPr>
        <w:tabs>
          <w:tab w:val="left" w:pos="2835"/>
        </w:tabs>
        <w:jc w:val="both"/>
        <w:rPr>
          <w:iCs/>
          <w:sz w:val="22"/>
        </w:rPr>
      </w:pPr>
      <w:r w:rsidRPr="00FA3A5A">
        <w:rPr>
          <w:iCs/>
          <w:sz w:val="22"/>
        </w:rPr>
        <w:t xml:space="preserve">se sídlem:                              </w:t>
      </w:r>
      <w:r w:rsidR="00400625" w:rsidRPr="00FA3A5A">
        <w:rPr>
          <w:iCs/>
          <w:sz w:val="22"/>
        </w:rPr>
        <w:t xml:space="preserve">Na </w:t>
      </w:r>
      <w:proofErr w:type="spellStart"/>
      <w:r w:rsidR="00400625" w:rsidRPr="00FA3A5A">
        <w:rPr>
          <w:iCs/>
          <w:sz w:val="22"/>
        </w:rPr>
        <w:t>Průhoně</w:t>
      </w:r>
      <w:proofErr w:type="spellEnd"/>
      <w:r w:rsidR="00400625" w:rsidRPr="00FA3A5A">
        <w:rPr>
          <w:iCs/>
          <w:sz w:val="22"/>
        </w:rPr>
        <w:t xml:space="preserve"> 4800, 430 </w:t>
      </w:r>
      <w:r w:rsidR="003D65C9">
        <w:rPr>
          <w:iCs/>
          <w:sz w:val="22"/>
        </w:rPr>
        <w:t>03</w:t>
      </w:r>
      <w:r w:rsidR="00400625" w:rsidRPr="00FA3A5A">
        <w:rPr>
          <w:iCs/>
          <w:sz w:val="22"/>
        </w:rPr>
        <w:t xml:space="preserve"> Chomutov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 xml:space="preserve">zastoupená:  </w:t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  <w:t xml:space="preserve">            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 xml:space="preserve">ve věcech smluvních: </w:t>
      </w:r>
      <w:r w:rsidRPr="00FA3A5A">
        <w:rPr>
          <w:iCs/>
          <w:sz w:val="22"/>
        </w:rPr>
        <w:tab/>
      </w:r>
      <w:r w:rsidR="00400625" w:rsidRPr="00FA3A5A">
        <w:rPr>
          <w:iCs/>
          <w:sz w:val="22"/>
        </w:rPr>
        <w:t>Mgr. Janem Marešem, MBA, ředitelem školy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>ve věcech technických:</w:t>
      </w:r>
      <w:r w:rsidRPr="00FA3A5A">
        <w:rPr>
          <w:iCs/>
          <w:sz w:val="22"/>
        </w:rPr>
        <w:tab/>
      </w:r>
      <w:r w:rsidR="003D65C9" w:rsidRPr="0032758E">
        <w:rPr>
          <w:iCs/>
          <w:sz w:val="22"/>
          <w:highlight w:val="black"/>
        </w:rPr>
        <w:t>František Rut</w:t>
      </w:r>
      <w:r w:rsidR="00FF41F9" w:rsidRPr="00FA3A5A">
        <w:rPr>
          <w:iCs/>
          <w:sz w:val="22"/>
        </w:rPr>
        <w:t xml:space="preserve"> </w:t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  <w:t xml:space="preserve"> 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 xml:space="preserve">IČ:               </w:t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="00750E6C" w:rsidRPr="00FA3A5A">
        <w:rPr>
          <w:iCs/>
          <w:sz w:val="22"/>
        </w:rPr>
        <w:t>41324641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>DIČ:</w:t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="00750E6C" w:rsidRPr="00FA3A5A">
        <w:rPr>
          <w:iCs/>
          <w:sz w:val="22"/>
        </w:rPr>
        <w:t>CZ41324641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 xml:space="preserve">bankovní spojení:              </w:t>
      </w:r>
      <w:r w:rsidRPr="00FA3A5A">
        <w:rPr>
          <w:iCs/>
          <w:sz w:val="22"/>
        </w:rPr>
        <w:tab/>
        <w:t>Komerční banka Chomutov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>číslo účtu:</w:t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="00750E6C" w:rsidRPr="0032758E">
        <w:rPr>
          <w:iCs/>
          <w:sz w:val="22"/>
          <w:highlight w:val="black"/>
        </w:rPr>
        <w:t>2111340277</w:t>
      </w:r>
      <w:r w:rsidRPr="0032758E">
        <w:rPr>
          <w:iCs/>
          <w:sz w:val="22"/>
          <w:highlight w:val="black"/>
        </w:rPr>
        <w:t>/0100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(dále jen “objednatel“)</w:t>
      </w: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a</w:t>
      </w:r>
    </w:p>
    <w:p w:rsidR="006D6905" w:rsidRPr="00FA3A5A" w:rsidRDefault="006D6905" w:rsidP="006D6905">
      <w:pPr>
        <w:jc w:val="both"/>
        <w:rPr>
          <w:sz w:val="22"/>
        </w:rPr>
      </w:pPr>
    </w:p>
    <w:p w:rsidR="006D6905" w:rsidRPr="00FA3A5A" w:rsidRDefault="006B2B30" w:rsidP="006D6905">
      <w:pPr>
        <w:tabs>
          <w:tab w:val="left" w:pos="2835"/>
        </w:tabs>
        <w:jc w:val="both"/>
        <w:rPr>
          <w:sz w:val="22"/>
        </w:rPr>
      </w:pPr>
      <w:r>
        <w:rPr>
          <w:sz w:val="22"/>
        </w:rPr>
        <w:t>Poskytova</w:t>
      </w:r>
      <w:r w:rsidR="006D6905" w:rsidRPr="00FA3A5A">
        <w:rPr>
          <w:sz w:val="22"/>
        </w:rPr>
        <w:t xml:space="preserve">tel: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Název fyzické osoby:</w:t>
      </w:r>
      <w:r w:rsidRPr="00FA3A5A">
        <w:rPr>
          <w:sz w:val="22"/>
        </w:rPr>
        <w:tab/>
      </w:r>
      <w:r w:rsidRPr="00FA3A5A">
        <w:rPr>
          <w:sz w:val="22"/>
        </w:rPr>
        <w:tab/>
        <w:t xml:space="preserve">Bc. Eva Bechyňová 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 xml:space="preserve">se sídlem: </w:t>
      </w:r>
      <w:r w:rsidRPr="00FA3A5A">
        <w:rPr>
          <w:sz w:val="22"/>
        </w:rPr>
        <w:tab/>
      </w:r>
      <w:r w:rsidRPr="00FA3A5A">
        <w:rPr>
          <w:sz w:val="22"/>
        </w:rPr>
        <w:tab/>
        <w:t xml:space="preserve">            Palackého 4501, 430 01 Chomutov</w:t>
      </w:r>
    </w:p>
    <w:p w:rsidR="006D6905" w:rsidRPr="00FA3A5A" w:rsidRDefault="006D6905" w:rsidP="006D6905">
      <w:pPr>
        <w:jc w:val="both"/>
        <w:rPr>
          <w:bCs/>
          <w:sz w:val="22"/>
        </w:rPr>
      </w:pPr>
      <w:r w:rsidRPr="00FA3A5A">
        <w:rPr>
          <w:bCs/>
          <w:sz w:val="22"/>
        </w:rPr>
        <w:t xml:space="preserve">IČ: </w:t>
      </w:r>
      <w:r w:rsidRPr="00FA3A5A">
        <w:rPr>
          <w:bCs/>
          <w:sz w:val="22"/>
        </w:rPr>
        <w:tab/>
      </w:r>
      <w:r w:rsidRPr="00FA3A5A">
        <w:rPr>
          <w:bCs/>
          <w:sz w:val="22"/>
        </w:rPr>
        <w:tab/>
      </w:r>
      <w:r w:rsidRPr="00FA3A5A">
        <w:rPr>
          <w:bCs/>
          <w:sz w:val="22"/>
        </w:rPr>
        <w:tab/>
      </w:r>
      <w:r w:rsidRPr="00FA3A5A">
        <w:rPr>
          <w:bCs/>
          <w:sz w:val="22"/>
        </w:rPr>
        <w:tab/>
        <w:t>76283739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 xml:space="preserve">jednající:  </w:t>
      </w:r>
      <w:r w:rsidRPr="00FA3A5A">
        <w:rPr>
          <w:sz w:val="22"/>
        </w:rPr>
        <w:tab/>
      </w:r>
      <w:r w:rsidRPr="00FA3A5A">
        <w:rPr>
          <w:sz w:val="22"/>
        </w:rPr>
        <w:tab/>
      </w:r>
      <w:r w:rsidRPr="00FA3A5A">
        <w:rPr>
          <w:sz w:val="22"/>
        </w:rPr>
        <w:tab/>
        <w:t xml:space="preserve">Bc. Eva Bechyňová 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adresa pro doručování:</w:t>
      </w:r>
      <w:r w:rsidRPr="00FA3A5A">
        <w:rPr>
          <w:sz w:val="22"/>
        </w:rPr>
        <w:tab/>
        <w:t>Palackého 4501, 430 01 Chomutov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ab/>
      </w:r>
      <w:r w:rsidRPr="00FA3A5A">
        <w:rPr>
          <w:sz w:val="22"/>
        </w:rPr>
        <w:tab/>
      </w:r>
      <w:r w:rsidRPr="00FA3A5A">
        <w:rPr>
          <w:sz w:val="22"/>
        </w:rPr>
        <w:tab/>
      </w:r>
      <w:r w:rsidRPr="00FA3A5A">
        <w:rPr>
          <w:sz w:val="22"/>
        </w:rPr>
        <w:tab/>
        <w:t xml:space="preserve">tel: </w:t>
      </w:r>
      <w:r w:rsidRPr="0032758E">
        <w:rPr>
          <w:sz w:val="22"/>
          <w:highlight w:val="black"/>
        </w:rPr>
        <w:t>724 244 709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ab/>
      </w:r>
      <w:r w:rsidRPr="00FA3A5A">
        <w:rPr>
          <w:sz w:val="22"/>
        </w:rPr>
        <w:tab/>
      </w:r>
      <w:r w:rsidRPr="00FA3A5A">
        <w:rPr>
          <w:sz w:val="22"/>
        </w:rPr>
        <w:tab/>
      </w:r>
      <w:r w:rsidRPr="00FA3A5A">
        <w:rPr>
          <w:sz w:val="22"/>
        </w:rPr>
        <w:tab/>
        <w:t>e-mail:</w:t>
      </w:r>
      <w:r w:rsidRPr="00FA3A5A">
        <w:rPr>
          <w:sz w:val="22"/>
        </w:rPr>
        <w:tab/>
      </w:r>
      <w:hyperlink r:id="rId5" w:history="1">
        <w:r w:rsidRPr="0032758E">
          <w:rPr>
            <w:rStyle w:val="Hypertextovodkaz"/>
            <w:color w:val="auto"/>
            <w:highlight w:val="black"/>
          </w:rPr>
          <w:t>eva.bechynova@volny.cz</w:t>
        </w:r>
      </w:hyperlink>
      <w:r w:rsidRPr="00FA3A5A">
        <w:rPr>
          <w:sz w:val="22"/>
        </w:rPr>
        <w:t xml:space="preserve">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bankovní spojení:</w:t>
      </w:r>
      <w:r w:rsidRPr="00FA3A5A">
        <w:rPr>
          <w:sz w:val="22"/>
        </w:rPr>
        <w:tab/>
      </w:r>
      <w:r w:rsidRPr="00FA3A5A">
        <w:rPr>
          <w:sz w:val="22"/>
        </w:rPr>
        <w:tab/>
        <w:t xml:space="preserve">KB a.s., pobočka Chomutov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číslo účtu:</w:t>
      </w:r>
      <w:r w:rsidRPr="00FA3A5A">
        <w:rPr>
          <w:sz w:val="22"/>
        </w:rPr>
        <w:tab/>
        <w:t xml:space="preserve">                       </w:t>
      </w:r>
      <w:r w:rsidRPr="0032758E">
        <w:rPr>
          <w:sz w:val="22"/>
          <w:szCs w:val="22"/>
          <w:highlight w:val="black"/>
        </w:rPr>
        <w:t>78-5563310267/0100</w:t>
      </w:r>
      <w:r w:rsidRPr="00FA3A5A">
        <w:rPr>
          <w:sz w:val="22"/>
        </w:rPr>
        <w:t xml:space="preserve">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(dále jen „</w:t>
      </w:r>
      <w:r w:rsidR="00FF41F9" w:rsidRPr="00FA3A5A">
        <w:rPr>
          <w:sz w:val="22"/>
        </w:rPr>
        <w:t>poskytovatel“</w:t>
      </w:r>
      <w:r w:rsidRPr="00FA3A5A">
        <w:rPr>
          <w:sz w:val="22"/>
        </w:rPr>
        <w:t>)</w:t>
      </w:r>
    </w:p>
    <w:p w:rsidR="0034031A" w:rsidRPr="00FA3A5A" w:rsidRDefault="0034031A" w:rsidP="006D6905">
      <w:pPr>
        <w:jc w:val="center"/>
        <w:rPr>
          <w:sz w:val="22"/>
          <w:szCs w:val="22"/>
        </w:rPr>
      </w:pPr>
    </w:p>
    <w:p w:rsidR="006D6905" w:rsidRPr="00FA3A5A" w:rsidRDefault="006D6905" w:rsidP="006D6905">
      <w:pPr>
        <w:jc w:val="center"/>
        <w:rPr>
          <w:sz w:val="22"/>
          <w:szCs w:val="22"/>
        </w:rPr>
      </w:pPr>
      <w:r w:rsidRPr="00FA3A5A">
        <w:rPr>
          <w:sz w:val="22"/>
          <w:szCs w:val="22"/>
        </w:rPr>
        <w:t>uzavírají tuto smlouvu</w:t>
      </w:r>
    </w:p>
    <w:p w:rsidR="00FF41F9" w:rsidRPr="00FA3A5A" w:rsidRDefault="006D6905" w:rsidP="006D6905">
      <w:pPr>
        <w:jc w:val="center"/>
        <w:rPr>
          <w:sz w:val="22"/>
          <w:szCs w:val="22"/>
        </w:rPr>
      </w:pPr>
      <w:r w:rsidRPr="00FA3A5A">
        <w:rPr>
          <w:sz w:val="22"/>
          <w:szCs w:val="22"/>
        </w:rPr>
        <w:t xml:space="preserve">o </w:t>
      </w:r>
      <w:r w:rsidR="00FF41F9" w:rsidRPr="00FA3A5A">
        <w:rPr>
          <w:sz w:val="22"/>
          <w:szCs w:val="22"/>
        </w:rPr>
        <w:t xml:space="preserve">poskytnutí služeb v oblasti bezpečnosti práce a na úseku požární ochrany </w:t>
      </w:r>
    </w:p>
    <w:p w:rsidR="006D6905" w:rsidRPr="00FA3A5A" w:rsidRDefault="00FF41F9" w:rsidP="006D6905">
      <w:pPr>
        <w:jc w:val="center"/>
        <w:rPr>
          <w:sz w:val="22"/>
          <w:szCs w:val="22"/>
        </w:rPr>
      </w:pPr>
      <w:r w:rsidRPr="00FA3A5A">
        <w:rPr>
          <w:sz w:val="22"/>
          <w:szCs w:val="22"/>
        </w:rPr>
        <w:t>(dále také „BOZP a PO“)</w:t>
      </w:r>
    </w:p>
    <w:p w:rsidR="00FF41F9" w:rsidRPr="00FA3A5A" w:rsidRDefault="00FF41F9" w:rsidP="006D6905">
      <w:pPr>
        <w:jc w:val="center"/>
        <w:rPr>
          <w:b/>
          <w:bCs/>
          <w:sz w:val="22"/>
          <w:szCs w:val="22"/>
        </w:rPr>
      </w:pP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 xml:space="preserve">Předmět smlouvy </w:t>
      </w:r>
    </w:p>
    <w:p w:rsidR="006D6905" w:rsidRPr="00FA3A5A" w:rsidRDefault="006D6905" w:rsidP="006D6905">
      <w:pPr>
        <w:jc w:val="both"/>
        <w:rPr>
          <w:sz w:val="22"/>
          <w:szCs w:val="22"/>
        </w:rPr>
      </w:pPr>
    </w:p>
    <w:p w:rsidR="006D6905" w:rsidRPr="00FA3A5A" w:rsidRDefault="00FF41F9" w:rsidP="006D6905">
      <w:pPr>
        <w:numPr>
          <w:ilvl w:val="0"/>
          <w:numId w:val="4"/>
        </w:numPr>
        <w:tabs>
          <w:tab w:val="left" w:pos="360"/>
        </w:tabs>
        <w:jc w:val="both"/>
        <w:rPr>
          <w:sz w:val="22"/>
          <w:szCs w:val="22"/>
        </w:rPr>
      </w:pPr>
      <w:r w:rsidRPr="00FA3A5A">
        <w:rPr>
          <w:sz w:val="22"/>
          <w:szCs w:val="22"/>
        </w:rPr>
        <w:t>Poskytovatel</w:t>
      </w:r>
      <w:r w:rsidR="006D6905" w:rsidRPr="00FA3A5A">
        <w:rPr>
          <w:sz w:val="22"/>
          <w:szCs w:val="22"/>
        </w:rPr>
        <w:t xml:space="preserve">, osoba odborně způsobilá v oblasti </w:t>
      </w:r>
      <w:r w:rsidR="00B16DB3" w:rsidRPr="00FA3A5A">
        <w:rPr>
          <w:sz w:val="22"/>
          <w:szCs w:val="22"/>
        </w:rPr>
        <w:t>prevence rizik</w:t>
      </w:r>
      <w:r w:rsidR="006D6905" w:rsidRPr="00FA3A5A">
        <w:rPr>
          <w:sz w:val="22"/>
          <w:szCs w:val="22"/>
        </w:rPr>
        <w:t xml:space="preserve"> a PO,</w:t>
      </w:r>
      <w:r w:rsidR="006D6905" w:rsidRPr="00FA3A5A">
        <w:rPr>
          <w:b/>
          <w:bCs/>
          <w:sz w:val="22"/>
          <w:szCs w:val="22"/>
        </w:rPr>
        <w:t xml:space="preserve"> </w:t>
      </w:r>
      <w:r w:rsidR="006D6905" w:rsidRPr="00FA3A5A">
        <w:rPr>
          <w:sz w:val="22"/>
          <w:szCs w:val="22"/>
        </w:rPr>
        <w:t xml:space="preserve">se zavazuje poskytovat objednateli metodickou pomoc v oblasti bezpečnosti a ochraně zdraví při práci a požární ochraně </w:t>
      </w:r>
      <w:r w:rsidR="00D60EAF" w:rsidRPr="00FA3A5A">
        <w:rPr>
          <w:sz w:val="22"/>
          <w:szCs w:val="22"/>
        </w:rPr>
        <w:t xml:space="preserve">a výkon funkce odborně způsobilé osoby v prevenci rizik a v oblasti požární ochrany ve smyslu zákonných předpisů, upravujících tyto oblasti, zejména </w:t>
      </w:r>
      <w:r w:rsidR="00442BA4" w:rsidRPr="00FA3A5A">
        <w:rPr>
          <w:sz w:val="22"/>
          <w:szCs w:val="22"/>
        </w:rPr>
        <w:t>zákona č. 262/2006 Sb., zákoník práce, z</w:t>
      </w:r>
      <w:r w:rsidR="00D60EAF" w:rsidRPr="00FA3A5A">
        <w:rPr>
          <w:sz w:val="22"/>
          <w:szCs w:val="22"/>
        </w:rPr>
        <w:t>ákon</w:t>
      </w:r>
      <w:r w:rsidR="0034031A" w:rsidRPr="00FA3A5A">
        <w:rPr>
          <w:sz w:val="22"/>
          <w:szCs w:val="22"/>
        </w:rPr>
        <w:t>a</w:t>
      </w:r>
      <w:r w:rsidR="00D60EAF" w:rsidRPr="00FA3A5A">
        <w:rPr>
          <w:sz w:val="22"/>
          <w:szCs w:val="22"/>
        </w:rPr>
        <w:t xml:space="preserve"> č. 309/2006 Sb., zákon o bezpečnosti práce, v platném znění a zákon</w:t>
      </w:r>
      <w:r w:rsidR="0034031A" w:rsidRPr="00FA3A5A">
        <w:rPr>
          <w:sz w:val="22"/>
          <w:szCs w:val="22"/>
        </w:rPr>
        <w:t>a</w:t>
      </w:r>
      <w:r w:rsidR="00D60EAF" w:rsidRPr="00FA3A5A">
        <w:rPr>
          <w:sz w:val="22"/>
          <w:szCs w:val="22"/>
        </w:rPr>
        <w:t xml:space="preserve"> č. 133/1985 Sb., zákon o požární ochraně, v platném znění, </w:t>
      </w:r>
      <w:r w:rsidR="006D6905" w:rsidRPr="00FA3A5A">
        <w:rPr>
          <w:sz w:val="22"/>
          <w:szCs w:val="22"/>
        </w:rPr>
        <w:t>v tomto základním rozsahu:</w:t>
      </w:r>
    </w:p>
    <w:p w:rsidR="00FF41F9" w:rsidRPr="00FA3A5A" w:rsidRDefault="00FF41F9" w:rsidP="0034031A">
      <w:pPr>
        <w:ind w:left="360"/>
        <w:jc w:val="both"/>
        <w:rPr>
          <w:sz w:val="22"/>
          <w:szCs w:val="22"/>
        </w:rPr>
      </w:pPr>
    </w:p>
    <w:p w:rsidR="006D6905" w:rsidRPr="00FA3A5A" w:rsidRDefault="00B16DB3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 xml:space="preserve">Zpracování, aktualizace </w:t>
      </w:r>
      <w:r w:rsidR="006D6905" w:rsidRPr="00FA3A5A">
        <w:rPr>
          <w:sz w:val="22"/>
          <w:szCs w:val="22"/>
        </w:rPr>
        <w:t>dokumentace BOZP,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Zpracování</w:t>
      </w:r>
      <w:r w:rsidR="00B16DB3" w:rsidRPr="00FA3A5A">
        <w:rPr>
          <w:sz w:val="22"/>
          <w:szCs w:val="22"/>
        </w:rPr>
        <w:t xml:space="preserve">, aktualizace </w:t>
      </w:r>
      <w:r w:rsidRPr="00FA3A5A">
        <w:rPr>
          <w:sz w:val="22"/>
          <w:szCs w:val="22"/>
        </w:rPr>
        <w:t>dokumentace PO,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 xml:space="preserve">Vyhodnocování </w:t>
      </w:r>
      <w:r w:rsidR="005F00DA" w:rsidRPr="00FA3A5A">
        <w:rPr>
          <w:sz w:val="22"/>
          <w:szCs w:val="22"/>
        </w:rPr>
        <w:t>rizik a stanovení</w:t>
      </w:r>
      <w:r w:rsidRPr="00FA3A5A">
        <w:rPr>
          <w:sz w:val="22"/>
          <w:szCs w:val="22"/>
        </w:rPr>
        <w:t xml:space="preserve"> opatření k eliminaci rizik BOZP, 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Roční a preventivní prohlídky pracovišť v rámci BOZP a PO ve všech objektech organizace</w:t>
      </w:r>
      <w:r w:rsidR="00B16DB3" w:rsidRPr="00FA3A5A">
        <w:rPr>
          <w:sz w:val="22"/>
          <w:szCs w:val="22"/>
        </w:rPr>
        <w:t xml:space="preserve"> – ve lhůtách stanovených dokumentací BOZP a PO</w:t>
      </w:r>
      <w:r w:rsidRPr="00FA3A5A">
        <w:rPr>
          <w:sz w:val="22"/>
          <w:szCs w:val="22"/>
        </w:rPr>
        <w:t xml:space="preserve">, 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Pracovní úrazy, školní úrazy – metodika řešení mimořádné situace,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Kontrola dodržování lhůt revizí a kontrol a uložených opatření,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Školení zaměstnanců a vedoucích zaměstnanců v oblasti BOZP a PO,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Přezkoušení a vydání osvědčení o způsobilosti pro vedoucí zaměstnance,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 xml:space="preserve">Poradenská a konzultační činnost, 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 xml:space="preserve">Spolupráce při jednání s orgány státního odborného dozoru. </w:t>
      </w:r>
    </w:p>
    <w:p w:rsidR="006D6905" w:rsidRPr="00FA3A5A" w:rsidRDefault="006D6905" w:rsidP="006D6905">
      <w:pPr>
        <w:jc w:val="center"/>
        <w:rPr>
          <w:sz w:val="22"/>
          <w:szCs w:val="22"/>
        </w:rPr>
      </w:pPr>
    </w:p>
    <w:p w:rsidR="006D6905" w:rsidRPr="00FA3A5A" w:rsidRDefault="006D6905" w:rsidP="006D6905">
      <w:pPr>
        <w:numPr>
          <w:ilvl w:val="0"/>
          <w:numId w:val="4"/>
        </w:numPr>
        <w:tabs>
          <w:tab w:val="left" w:pos="360"/>
        </w:tabs>
        <w:jc w:val="both"/>
        <w:rPr>
          <w:sz w:val="22"/>
          <w:szCs w:val="22"/>
        </w:rPr>
      </w:pPr>
      <w:r w:rsidRPr="00FA3A5A">
        <w:rPr>
          <w:sz w:val="22"/>
          <w:szCs w:val="22"/>
        </w:rPr>
        <w:t xml:space="preserve">V případě mimořádné události </w:t>
      </w:r>
      <w:r w:rsidR="00442BA4" w:rsidRPr="00FA3A5A">
        <w:rPr>
          <w:sz w:val="22"/>
          <w:szCs w:val="22"/>
        </w:rPr>
        <w:t xml:space="preserve">se sjednává možnost </w:t>
      </w:r>
      <w:r w:rsidRPr="00FA3A5A">
        <w:rPr>
          <w:sz w:val="22"/>
          <w:szCs w:val="22"/>
        </w:rPr>
        <w:t xml:space="preserve">poskytnout </w:t>
      </w:r>
      <w:r w:rsidR="00442BA4" w:rsidRPr="00FA3A5A">
        <w:rPr>
          <w:sz w:val="22"/>
          <w:szCs w:val="22"/>
        </w:rPr>
        <w:t xml:space="preserve">další nezbytné </w:t>
      </w:r>
      <w:r w:rsidRPr="00FA3A5A">
        <w:rPr>
          <w:sz w:val="22"/>
          <w:szCs w:val="22"/>
        </w:rPr>
        <w:t xml:space="preserve">služby </w:t>
      </w:r>
      <w:r w:rsidR="00442BA4" w:rsidRPr="00FA3A5A">
        <w:rPr>
          <w:sz w:val="22"/>
          <w:szCs w:val="22"/>
        </w:rPr>
        <w:t xml:space="preserve">a úkony k řešení této situace, pokud nejsou zahrnuty v základním rozsahu předmětu této smlouvy. Tyto situace je možné řešit </w:t>
      </w:r>
      <w:r w:rsidRPr="00FA3A5A">
        <w:rPr>
          <w:sz w:val="22"/>
          <w:szCs w:val="22"/>
        </w:rPr>
        <w:t xml:space="preserve">i mimo běžnou pracovní dobu objednavatele. </w:t>
      </w:r>
    </w:p>
    <w:p w:rsidR="006D6905" w:rsidRPr="00FA3A5A" w:rsidRDefault="006D6905" w:rsidP="006D6905">
      <w:pPr>
        <w:jc w:val="both"/>
        <w:rPr>
          <w:sz w:val="22"/>
          <w:szCs w:val="22"/>
        </w:rPr>
      </w:pP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>II.</w:t>
      </w: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>Finanční plnění</w:t>
      </w:r>
    </w:p>
    <w:p w:rsidR="006D6905" w:rsidRPr="00FA3A5A" w:rsidRDefault="006D6905" w:rsidP="006D6905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 xml:space="preserve">Za sjednání závazku firmy (viz čl. I. této smlouvy) se objednavatel zavazuje platit </w:t>
      </w:r>
      <w:r w:rsidR="00C16F39">
        <w:rPr>
          <w:sz w:val="22"/>
          <w:szCs w:val="22"/>
        </w:rPr>
        <w:t>poskytova</w:t>
      </w:r>
      <w:r w:rsidRPr="00FA3A5A">
        <w:rPr>
          <w:sz w:val="22"/>
          <w:szCs w:val="22"/>
        </w:rPr>
        <w:t xml:space="preserve">teli smluvní cenu, která je od data účinnosti této smlouvy stanovena jako paušál za každý započatý měsíc a činí  </w:t>
      </w:r>
      <w:r w:rsidR="00F31542" w:rsidRPr="00FA3A5A">
        <w:rPr>
          <w:sz w:val="22"/>
          <w:szCs w:val="22"/>
        </w:rPr>
        <w:t>8.000</w:t>
      </w:r>
      <w:r w:rsidRPr="00FA3A5A">
        <w:rPr>
          <w:sz w:val="22"/>
          <w:szCs w:val="22"/>
        </w:rPr>
        <w:t xml:space="preserve">,- Kč (slovy </w:t>
      </w:r>
      <w:proofErr w:type="spellStart"/>
      <w:r w:rsidR="00F31542" w:rsidRPr="00FA3A5A">
        <w:rPr>
          <w:sz w:val="22"/>
          <w:szCs w:val="22"/>
        </w:rPr>
        <w:t>osm</w:t>
      </w:r>
      <w:r w:rsidRPr="00FA3A5A">
        <w:rPr>
          <w:sz w:val="22"/>
          <w:szCs w:val="22"/>
        </w:rPr>
        <w:t>tisíckorunčeských</w:t>
      </w:r>
      <w:proofErr w:type="spellEnd"/>
      <w:r w:rsidRPr="00FA3A5A">
        <w:rPr>
          <w:sz w:val="22"/>
          <w:szCs w:val="22"/>
        </w:rPr>
        <w:t>) včetně DPH.</w:t>
      </w:r>
    </w:p>
    <w:p w:rsidR="006D6905" w:rsidRPr="00FA3A5A" w:rsidRDefault="006D6905" w:rsidP="006D6905">
      <w:pPr>
        <w:ind w:left="426"/>
        <w:jc w:val="both"/>
        <w:rPr>
          <w:sz w:val="22"/>
          <w:szCs w:val="22"/>
        </w:rPr>
      </w:pPr>
    </w:p>
    <w:p w:rsidR="006D6905" w:rsidRPr="00FA3A5A" w:rsidRDefault="006D6905" w:rsidP="006D6905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 xml:space="preserve">Při změně platebních podmínek může dojít k úpravě výše úhrady na základě dohody obou stran. V ceně dle článku II. odst. 1. jsou zahrnuty režijní náklady </w:t>
      </w:r>
      <w:r w:rsidR="006B2B30">
        <w:rPr>
          <w:sz w:val="22"/>
          <w:szCs w:val="22"/>
        </w:rPr>
        <w:t>poskytovatele</w:t>
      </w:r>
      <w:r w:rsidRPr="00FA3A5A">
        <w:rPr>
          <w:sz w:val="22"/>
          <w:szCs w:val="22"/>
        </w:rPr>
        <w:t>, tj. poštovné, místní přepravné a drobné kancelářské výdaje. V této ceně nejsou zahrnuty větší tiskové materiály (zavedení dokumentace) a ostatní náklady na dopravu.</w:t>
      </w:r>
    </w:p>
    <w:p w:rsidR="006D6905" w:rsidRPr="00FA3A5A" w:rsidRDefault="006D6905" w:rsidP="006D6905">
      <w:pPr>
        <w:pStyle w:val="Odstavecseseznamem"/>
        <w:rPr>
          <w:sz w:val="22"/>
          <w:szCs w:val="22"/>
        </w:rPr>
      </w:pPr>
    </w:p>
    <w:p w:rsidR="006D6905" w:rsidRPr="00FA3A5A" w:rsidRDefault="006D6905" w:rsidP="006D6905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 xml:space="preserve">Obě strany se dohodly na bezhotovostním placení z účtu objednatele na účet </w:t>
      </w:r>
      <w:r w:rsidR="006B2B30">
        <w:rPr>
          <w:sz w:val="22"/>
          <w:szCs w:val="22"/>
        </w:rPr>
        <w:t>poskytova</w:t>
      </w:r>
      <w:r w:rsidRPr="00FA3A5A">
        <w:rPr>
          <w:sz w:val="22"/>
          <w:szCs w:val="22"/>
        </w:rPr>
        <w:t xml:space="preserve">tele. Platba se bude uskutečňovat na základě </w:t>
      </w:r>
      <w:r w:rsidR="00F31542" w:rsidRPr="00FA3A5A">
        <w:rPr>
          <w:sz w:val="22"/>
          <w:szCs w:val="22"/>
        </w:rPr>
        <w:t>měsíční</w:t>
      </w:r>
      <w:r w:rsidRPr="00FA3A5A">
        <w:rPr>
          <w:sz w:val="22"/>
          <w:szCs w:val="22"/>
        </w:rPr>
        <w:t xml:space="preserve"> faktury </w:t>
      </w:r>
      <w:r w:rsidR="006B2B30">
        <w:rPr>
          <w:sz w:val="22"/>
          <w:szCs w:val="22"/>
        </w:rPr>
        <w:t>poskytovat</w:t>
      </w:r>
      <w:r w:rsidRPr="00FA3A5A">
        <w:rPr>
          <w:sz w:val="22"/>
          <w:szCs w:val="22"/>
        </w:rPr>
        <w:t xml:space="preserve">ele do 14 dnů od doručení faktury.    </w:t>
      </w:r>
    </w:p>
    <w:p w:rsidR="006D6905" w:rsidRPr="00FA3A5A" w:rsidRDefault="006D6905" w:rsidP="006D6905">
      <w:pPr>
        <w:ind w:left="426"/>
        <w:jc w:val="both"/>
        <w:rPr>
          <w:sz w:val="22"/>
          <w:szCs w:val="22"/>
        </w:rPr>
      </w:pP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>III.</w:t>
      </w:r>
    </w:p>
    <w:p w:rsidR="006D6905" w:rsidRPr="00FA3A5A" w:rsidRDefault="006D6905" w:rsidP="006D6905">
      <w:pPr>
        <w:jc w:val="center"/>
        <w:rPr>
          <w:b/>
          <w:sz w:val="22"/>
          <w:szCs w:val="22"/>
        </w:rPr>
      </w:pPr>
      <w:r w:rsidRPr="00FA3A5A">
        <w:rPr>
          <w:b/>
          <w:sz w:val="22"/>
          <w:szCs w:val="22"/>
        </w:rPr>
        <w:t>Další ujednání</w:t>
      </w:r>
    </w:p>
    <w:p w:rsidR="006D6905" w:rsidRPr="00FA3A5A" w:rsidRDefault="006D6905" w:rsidP="006D690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>Objednavatel se zavazuje poskytovat firmě Bc. Eva Bechyňová včasné, pravdivé, úplné a přehledné informace a současně jí předkládat veškerou dokumentaci potřebnou k zabezpečení sjednaných činností.</w:t>
      </w:r>
    </w:p>
    <w:p w:rsidR="006D6905" w:rsidRPr="00FA3A5A" w:rsidRDefault="006D6905" w:rsidP="006D6905">
      <w:pPr>
        <w:ind w:left="426"/>
        <w:jc w:val="both"/>
        <w:rPr>
          <w:sz w:val="22"/>
          <w:szCs w:val="22"/>
        </w:rPr>
      </w:pPr>
    </w:p>
    <w:p w:rsidR="006D6905" w:rsidRPr="00FA3A5A" w:rsidRDefault="006D6905" w:rsidP="006D690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>Ta</w:t>
      </w:r>
      <w:r w:rsidR="003D65C9">
        <w:rPr>
          <w:sz w:val="22"/>
          <w:szCs w:val="22"/>
        </w:rPr>
        <w:t xml:space="preserve">to smlouva se uzavírá na dobu </w:t>
      </w:r>
      <w:r w:rsidRPr="00FA3A5A">
        <w:rPr>
          <w:sz w:val="22"/>
          <w:szCs w:val="22"/>
        </w:rPr>
        <w:t xml:space="preserve">určitou s platností od 1. </w:t>
      </w:r>
      <w:r w:rsidR="003D65C9">
        <w:rPr>
          <w:sz w:val="22"/>
          <w:szCs w:val="22"/>
        </w:rPr>
        <w:t>1</w:t>
      </w:r>
      <w:r w:rsidRPr="00FA3A5A">
        <w:rPr>
          <w:sz w:val="22"/>
          <w:szCs w:val="22"/>
        </w:rPr>
        <w:t>. 201</w:t>
      </w:r>
      <w:r w:rsidR="003D65C9">
        <w:rPr>
          <w:sz w:val="22"/>
          <w:szCs w:val="22"/>
        </w:rPr>
        <w:t>8 do 31.</w:t>
      </w:r>
      <w:r w:rsidR="00750ECA">
        <w:rPr>
          <w:sz w:val="22"/>
          <w:szCs w:val="22"/>
        </w:rPr>
        <w:t xml:space="preserve"> </w:t>
      </w:r>
      <w:r w:rsidR="003D65C9">
        <w:rPr>
          <w:sz w:val="22"/>
          <w:szCs w:val="22"/>
        </w:rPr>
        <w:t>12.</w:t>
      </w:r>
      <w:r w:rsidR="00750ECA">
        <w:rPr>
          <w:sz w:val="22"/>
          <w:szCs w:val="22"/>
        </w:rPr>
        <w:t xml:space="preserve"> </w:t>
      </w:r>
      <w:r w:rsidR="003D65C9">
        <w:rPr>
          <w:sz w:val="22"/>
          <w:szCs w:val="22"/>
        </w:rPr>
        <w:t>2019</w:t>
      </w:r>
      <w:r w:rsidRPr="00FA3A5A">
        <w:rPr>
          <w:sz w:val="22"/>
          <w:szCs w:val="22"/>
        </w:rPr>
        <w:t>. Smlouvu lze zrušit buď dohodou obou stran, nebo výpovědí kterékoli strany, s výpovědní lhůtou tří měsíců, která počíná běžet prvním dnem měsíce následujícího po doručení písemné výpovědi druhé strany.</w:t>
      </w:r>
    </w:p>
    <w:p w:rsidR="006D6905" w:rsidRPr="00FA3A5A" w:rsidRDefault="006D6905" w:rsidP="006D6905">
      <w:pPr>
        <w:pStyle w:val="Odstavecseseznamem"/>
        <w:rPr>
          <w:sz w:val="22"/>
          <w:szCs w:val="22"/>
        </w:rPr>
      </w:pPr>
    </w:p>
    <w:p w:rsidR="006D6905" w:rsidRPr="00FA3A5A" w:rsidRDefault="006D6905" w:rsidP="006D690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>Tato smlouva je vyhotovena ve dvou stejnopisech. Změna smlouvy je možná pouze písemnou formou a to číslovanými dodatky ke smlouvě.</w:t>
      </w:r>
    </w:p>
    <w:p w:rsidR="00E24F78" w:rsidRPr="00FA3A5A" w:rsidRDefault="00E24F78" w:rsidP="00E24F78">
      <w:pPr>
        <w:pStyle w:val="Odstavecseseznamem"/>
        <w:rPr>
          <w:sz w:val="22"/>
          <w:szCs w:val="22"/>
        </w:rPr>
      </w:pPr>
    </w:p>
    <w:p w:rsidR="0008332D" w:rsidRDefault="00E24F78" w:rsidP="0008332D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>Tato Smlouva a vztahy z ní vyplývající se řídí právním řádem České republiky, zejména příslušnými ustanoveními zák. č. 89/2012 Sb., občanský zákoník, v</w:t>
      </w:r>
      <w:r w:rsidR="00F47E22" w:rsidRPr="00FA3A5A">
        <w:rPr>
          <w:sz w:val="22"/>
          <w:szCs w:val="22"/>
        </w:rPr>
        <w:t> platném znění</w:t>
      </w:r>
      <w:r w:rsidRPr="00FA3A5A">
        <w:rPr>
          <w:sz w:val="22"/>
          <w:szCs w:val="22"/>
        </w:rPr>
        <w:t>.</w:t>
      </w:r>
    </w:p>
    <w:p w:rsidR="0008332D" w:rsidRDefault="0008332D" w:rsidP="0008332D">
      <w:pPr>
        <w:pStyle w:val="Odstavecseseznamem"/>
        <w:rPr>
          <w:iCs/>
          <w:sz w:val="22"/>
          <w:szCs w:val="22"/>
        </w:rPr>
      </w:pPr>
    </w:p>
    <w:p w:rsidR="0008332D" w:rsidRPr="0008332D" w:rsidRDefault="0008332D" w:rsidP="0008332D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08332D">
        <w:rPr>
          <w:iCs/>
          <w:sz w:val="22"/>
          <w:szCs w:val="22"/>
        </w:rPr>
        <w:t xml:space="preserve">Tato smlouva bude v úplném znění uveřejněna prostřednictví registru smluv postupem dle zákona č. 340/2015 Sb., ve znění pozdějších předpisů. Smluvní strany se dohodly na tom, že uveřejní v registru smluv objednatel, který zároveň zajistí, aby informace o uveřejnění této smlouvy byla zaslána </w:t>
      </w:r>
      <w:r w:rsidR="006B2B30">
        <w:rPr>
          <w:iCs/>
          <w:sz w:val="22"/>
          <w:szCs w:val="22"/>
        </w:rPr>
        <w:t>poskytova</w:t>
      </w:r>
      <w:r>
        <w:rPr>
          <w:iCs/>
          <w:sz w:val="22"/>
          <w:szCs w:val="22"/>
        </w:rPr>
        <w:t>teli</w:t>
      </w:r>
      <w:r w:rsidRPr="0008332D">
        <w:rPr>
          <w:iCs/>
          <w:sz w:val="22"/>
          <w:szCs w:val="22"/>
        </w:rPr>
        <w:t xml:space="preserve"> na email </w:t>
      </w:r>
      <w:hyperlink r:id="rId6" w:history="1">
        <w:r w:rsidRPr="0032758E">
          <w:rPr>
            <w:rStyle w:val="Hypertextovodkaz"/>
            <w:iCs/>
            <w:color w:val="auto"/>
            <w:sz w:val="22"/>
            <w:szCs w:val="22"/>
            <w:highlight w:val="black"/>
          </w:rPr>
          <w:t>eva.bechynova@volny.cz</w:t>
        </w:r>
      </w:hyperlink>
      <w:bookmarkStart w:id="0" w:name="_GoBack"/>
      <w:bookmarkEnd w:id="0"/>
      <w:r w:rsidRPr="0032758E">
        <w:rPr>
          <w:iCs/>
          <w:sz w:val="22"/>
          <w:szCs w:val="22"/>
        </w:rPr>
        <w:t xml:space="preserve"> </w:t>
      </w:r>
      <w:r w:rsidRPr="0008332D">
        <w:rPr>
          <w:iCs/>
          <w:sz w:val="22"/>
          <w:szCs w:val="22"/>
        </w:rPr>
        <w:t>.</w:t>
      </w:r>
    </w:p>
    <w:p w:rsidR="00E24F78" w:rsidRPr="00FA3A5A" w:rsidRDefault="00E24F78" w:rsidP="00E24F78">
      <w:pPr>
        <w:pStyle w:val="Odstavecseseznamem"/>
        <w:rPr>
          <w:sz w:val="22"/>
          <w:szCs w:val="22"/>
        </w:rPr>
      </w:pPr>
    </w:p>
    <w:p w:rsidR="006D6905" w:rsidRPr="00FA3A5A" w:rsidRDefault="006D6905" w:rsidP="006D6905">
      <w:pPr>
        <w:rPr>
          <w:sz w:val="22"/>
          <w:szCs w:val="22"/>
        </w:rPr>
      </w:pPr>
    </w:p>
    <w:p w:rsidR="006D6905" w:rsidRPr="00FA3A5A" w:rsidRDefault="006D6905" w:rsidP="006D6905">
      <w:pPr>
        <w:rPr>
          <w:sz w:val="22"/>
          <w:szCs w:val="22"/>
        </w:rPr>
      </w:pPr>
      <w:r w:rsidRPr="00FA3A5A">
        <w:rPr>
          <w:sz w:val="22"/>
          <w:szCs w:val="22"/>
        </w:rPr>
        <w:t>V Chomutově 1</w:t>
      </w:r>
      <w:r w:rsidR="004002DC">
        <w:rPr>
          <w:sz w:val="22"/>
          <w:szCs w:val="22"/>
        </w:rPr>
        <w:t>3</w:t>
      </w:r>
      <w:r w:rsidRPr="00FA3A5A">
        <w:rPr>
          <w:sz w:val="22"/>
          <w:szCs w:val="22"/>
        </w:rPr>
        <w:t xml:space="preserve">. </w:t>
      </w:r>
      <w:r w:rsidR="0008332D">
        <w:rPr>
          <w:sz w:val="22"/>
          <w:szCs w:val="22"/>
        </w:rPr>
        <w:t>12</w:t>
      </w:r>
      <w:r w:rsidRPr="00FA3A5A">
        <w:rPr>
          <w:sz w:val="22"/>
          <w:szCs w:val="22"/>
        </w:rPr>
        <w:t>. 201</w:t>
      </w:r>
      <w:r w:rsidR="00F31542" w:rsidRPr="00FA3A5A">
        <w:rPr>
          <w:sz w:val="22"/>
          <w:szCs w:val="22"/>
        </w:rPr>
        <w:t>7</w:t>
      </w:r>
    </w:p>
    <w:p w:rsidR="00442BA4" w:rsidRPr="00FA3A5A" w:rsidRDefault="00442BA4" w:rsidP="006D6905">
      <w:pPr>
        <w:rPr>
          <w:sz w:val="22"/>
          <w:szCs w:val="22"/>
        </w:rPr>
      </w:pPr>
    </w:p>
    <w:p w:rsidR="00442BA4" w:rsidRPr="00FA3A5A" w:rsidRDefault="00442BA4" w:rsidP="006D6905">
      <w:pPr>
        <w:rPr>
          <w:sz w:val="22"/>
          <w:szCs w:val="22"/>
        </w:rPr>
      </w:pPr>
    </w:p>
    <w:p w:rsidR="006D6905" w:rsidRPr="00FA3A5A" w:rsidRDefault="006D6905" w:rsidP="006D6905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851"/>
        <w:gridCol w:w="4178"/>
      </w:tblGrid>
      <w:tr w:rsidR="006D6905" w:rsidRPr="00FA3A5A" w:rsidTr="007737C5">
        <w:trPr>
          <w:jc w:val="center"/>
        </w:trPr>
        <w:tc>
          <w:tcPr>
            <w:tcW w:w="4181" w:type="dxa"/>
          </w:tcPr>
          <w:p w:rsidR="006D6905" w:rsidRPr="00FA3A5A" w:rsidRDefault="006D6905" w:rsidP="007737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  <w:r w:rsidRPr="00FA3A5A">
              <w:rPr>
                <w:sz w:val="22"/>
                <w:szCs w:val="22"/>
              </w:rPr>
              <w:t>………………………………</w:t>
            </w: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  <w:r w:rsidRPr="00FA3A5A">
              <w:rPr>
                <w:sz w:val="22"/>
                <w:szCs w:val="22"/>
              </w:rPr>
              <w:t xml:space="preserve">Bc. Eva Bechyňová, </w:t>
            </w:r>
          </w:p>
          <w:p w:rsidR="006D6905" w:rsidRPr="00FA3A5A" w:rsidRDefault="00442BA4" w:rsidP="00442BA4">
            <w:pPr>
              <w:jc w:val="center"/>
              <w:rPr>
                <w:sz w:val="22"/>
                <w:szCs w:val="22"/>
              </w:rPr>
            </w:pPr>
            <w:r w:rsidRPr="00FA3A5A">
              <w:rPr>
                <w:sz w:val="22"/>
                <w:szCs w:val="22"/>
              </w:rPr>
              <w:t>o</w:t>
            </w:r>
            <w:r w:rsidR="006D6905" w:rsidRPr="00FA3A5A">
              <w:rPr>
                <w:sz w:val="22"/>
                <w:szCs w:val="22"/>
              </w:rPr>
              <w:t>dborně způsobilá osoba v prevenci rizik  OZO v požární ochraně</w:t>
            </w:r>
          </w:p>
        </w:tc>
        <w:tc>
          <w:tcPr>
            <w:tcW w:w="851" w:type="dxa"/>
          </w:tcPr>
          <w:p w:rsidR="006D6905" w:rsidRPr="00FA3A5A" w:rsidRDefault="006D6905" w:rsidP="007737C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78" w:type="dxa"/>
          </w:tcPr>
          <w:p w:rsidR="006D6905" w:rsidRPr="00FA3A5A" w:rsidRDefault="006D6905" w:rsidP="007737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  <w:r w:rsidRPr="00FA3A5A">
              <w:rPr>
                <w:sz w:val="22"/>
                <w:szCs w:val="22"/>
              </w:rPr>
              <w:t>………………………………</w:t>
            </w: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  <w:r w:rsidRPr="00FA3A5A">
              <w:rPr>
                <w:sz w:val="22"/>
                <w:szCs w:val="22"/>
              </w:rPr>
              <w:t>Mgr. Jan Mareš, MBA</w:t>
            </w:r>
          </w:p>
          <w:p w:rsidR="006D6905" w:rsidRPr="00FA3A5A" w:rsidRDefault="00442BA4" w:rsidP="00442BA4">
            <w:pPr>
              <w:jc w:val="center"/>
              <w:rPr>
                <w:sz w:val="22"/>
                <w:szCs w:val="22"/>
              </w:rPr>
            </w:pPr>
            <w:r w:rsidRPr="00FA3A5A">
              <w:rPr>
                <w:sz w:val="22"/>
                <w:szCs w:val="22"/>
              </w:rPr>
              <w:t>ř</w:t>
            </w:r>
            <w:r w:rsidR="006D6905" w:rsidRPr="00FA3A5A">
              <w:rPr>
                <w:sz w:val="22"/>
                <w:szCs w:val="22"/>
              </w:rPr>
              <w:t xml:space="preserve">editel školy </w:t>
            </w:r>
          </w:p>
        </w:tc>
      </w:tr>
    </w:tbl>
    <w:p w:rsidR="006A41D0" w:rsidRPr="00FA3A5A" w:rsidRDefault="006A41D0" w:rsidP="00620DEB"/>
    <w:sectPr w:rsidR="006A41D0" w:rsidRPr="00FA3A5A" w:rsidSect="006267A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4" w15:restartNumberingAfterBreak="0">
    <w:nsid w:val="51CC34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05"/>
    <w:rsid w:val="0008332D"/>
    <w:rsid w:val="0032758E"/>
    <w:rsid w:val="0034031A"/>
    <w:rsid w:val="003D65C9"/>
    <w:rsid w:val="004002DC"/>
    <w:rsid w:val="00400625"/>
    <w:rsid w:val="00442BA4"/>
    <w:rsid w:val="004D08EA"/>
    <w:rsid w:val="005902AE"/>
    <w:rsid w:val="005F00DA"/>
    <w:rsid w:val="00620DEB"/>
    <w:rsid w:val="006267AB"/>
    <w:rsid w:val="00636D32"/>
    <w:rsid w:val="00691301"/>
    <w:rsid w:val="006A41D0"/>
    <w:rsid w:val="006B2B30"/>
    <w:rsid w:val="006D6905"/>
    <w:rsid w:val="00750E6C"/>
    <w:rsid w:val="00750ECA"/>
    <w:rsid w:val="007A6D2C"/>
    <w:rsid w:val="00910ED7"/>
    <w:rsid w:val="009D455D"/>
    <w:rsid w:val="00B00446"/>
    <w:rsid w:val="00B16DB3"/>
    <w:rsid w:val="00C16F39"/>
    <w:rsid w:val="00CA5867"/>
    <w:rsid w:val="00D60EAF"/>
    <w:rsid w:val="00E24F78"/>
    <w:rsid w:val="00F31542"/>
    <w:rsid w:val="00F47E22"/>
    <w:rsid w:val="00FA3A5A"/>
    <w:rsid w:val="00FB3ED9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045E5-B7F1-49B7-AD4A-EDEEC80A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905"/>
    <w:pPr>
      <w:autoSpaceDE w:val="0"/>
    </w:pPr>
    <w:rPr>
      <w:rFonts w:ascii="Arial" w:hAnsi="Arial" w:cs="Arial"/>
      <w:lang w:eastAsia="ar-SA"/>
    </w:rPr>
  </w:style>
  <w:style w:type="paragraph" w:styleId="Nadpis2">
    <w:name w:val="heading 2"/>
    <w:basedOn w:val="Normln"/>
    <w:link w:val="Nadpis2Char"/>
    <w:qFormat/>
    <w:rsid w:val="00FB3ED9"/>
    <w:pPr>
      <w:spacing w:before="100" w:beforeAutospacing="1" w:after="100" w:afterAutospacing="1"/>
      <w:outlineLvl w:val="1"/>
    </w:pPr>
    <w:rPr>
      <w:rFonts w:ascii="Verdana" w:hAnsi="Verdana"/>
      <w:b/>
      <w:bCs/>
      <w:color w:val="4A3318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B3ED9"/>
    <w:rPr>
      <w:rFonts w:ascii="Verdana" w:hAnsi="Verdana"/>
      <w:b/>
      <w:bCs/>
      <w:color w:val="4A3318"/>
      <w:sz w:val="36"/>
      <w:szCs w:val="36"/>
    </w:rPr>
  </w:style>
  <w:style w:type="character" w:styleId="Siln">
    <w:name w:val="Strong"/>
    <w:basedOn w:val="Standardnpsmoodstavce"/>
    <w:qFormat/>
    <w:rsid w:val="00FB3ED9"/>
    <w:rPr>
      <w:b/>
      <w:bCs/>
    </w:rPr>
  </w:style>
  <w:style w:type="character" w:styleId="Hypertextovodkaz">
    <w:name w:val="Hyperlink"/>
    <w:rsid w:val="006D69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D690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3A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A5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bechynova@volny.cz" TargetMode="External"/><Relationship Id="rId5" Type="http://schemas.openxmlformats.org/officeDocument/2006/relationships/hyperlink" Target="mailto:eva.bechyn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Petra Kouřilová</cp:lastModifiedBy>
  <cp:revision>11</cp:revision>
  <cp:lastPrinted>2017-08-29T12:25:00Z</cp:lastPrinted>
  <dcterms:created xsi:type="dcterms:W3CDTF">2017-12-11T09:14:00Z</dcterms:created>
  <dcterms:modified xsi:type="dcterms:W3CDTF">2017-12-18T13:01:00Z</dcterms:modified>
</cp:coreProperties>
</file>