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6D" w:rsidRPr="00C400D9" w:rsidRDefault="006E3E6D" w:rsidP="00F20D3A">
      <w:pPr>
        <w:pStyle w:val="Bezmezer"/>
        <w:rPr>
          <w:rFonts w:cs="Times New Roman"/>
          <w:b/>
          <w:szCs w:val="24"/>
        </w:rPr>
      </w:pPr>
      <w:r w:rsidRPr="00C400D9">
        <w:rPr>
          <w:rFonts w:cs="Times New Roman"/>
          <w:b/>
          <w:szCs w:val="24"/>
        </w:rPr>
        <w:t>Objednavatel</w:t>
      </w:r>
      <w:r w:rsidR="00656B43" w:rsidRPr="00C400D9">
        <w:rPr>
          <w:rFonts w:cs="Times New Roman"/>
          <w:b/>
          <w:szCs w:val="24"/>
        </w:rPr>
        <w:t>:</w:t>
      </w:r>
    </w:p>
    <w:p w:rsidR="00656B43" w:rsidRPr="00C400D9" w:rsidRDefault="00656B43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>Základní škola Ústí nad Labem, Mírová 2734/4, příspěvková organizace</w:t>
      </w:r>
    </w:p>
    <w:p w:rsidR="006E3E6D" w:rsidRPr="00C400D9" w:rsidRDefault="00F20D3A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Mírová 2734/4, </w:t>
      </w:r>
      <w:r w:rsidR="00656B43" w:rsidRPr="00C400D9">
        <w:rPr>
          <w:rFonts w:cs="Times New Roman"/>
          <w:szCs w:val="24"/>
        </w:rPr>
        <w:t>400 11  Ústí nad Labem</w:t>
      </w:r>
    </w:p>
    <w:p w:rsidR="006E3E6D" w:rsidRPr="00C400D9" w:rsidRDefault="006E3E6D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IČO: </w:t>
      </w:r>
      <w:r w:rsidR="00656B43" w:rsidRPr="00C400D9">
        <w:rPr>
          <w:rFonts w:cs="Times New Roman"/>
          <w:szCs w:val="24"/>
        </w:rPr>
        <w:t>44553226</w:t>
      </w:r>
      <w:r w:rsidRPr="00C400D9">
        <w:rPr>
          <w:rFonts w:cs="Times New Roman"/>
          <w:bCs/>
          <w:szCs w:val="24"/>
        </w:rPr>
        <w:t xml:space="preserve"> </w:t>
      </w:r>
    </w:p>
    <w:p w:rsidR="006E3E6D" w:rsidRPr="00C400D9" w:rsidRDefault="006E3E6D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bankovní spojení:  </w:t>
      </w:r>
      <w:r w:rsidR="00656B43" w:rsidRPr="00C400D9">
        <w:rPr>
          <w:rFonts w:cs="Times New Roman"/>
          <w:szCs w:val="24"/>
        </w:rPr>
        <w:t>44731411/0100</w:t>
      </w:r>
    </w:p>
    <w:p w:rsidR="006E3E6D" w:rsidRPr="00C400D9" w:rsidRDefault="006E3E6D" w:rsidP="00F20D3A">
      <w:pPr>
        <w:pStyle w:val="Bezmezer"/>
        <w:rPr>
          <w:rFonts w:cs="Times New Roman"/>
          <w:bCs/>
          <w:szCs w:val="24"/>
        </w:rPr>
      </w:pPr>
      <w:r w:rsidRPr="00C400D9">
        <w:rPr>
          <w:rFonts w:cs="Times New Roman"/>
          <w:bCs/>
          <w:szCs w:val="24"/>
        </w:rPr>
        <w:t xml:space="preserve">jejímž jménem jedná </w:t>
      </w:r>
    </w:p>
    <w:p w:rsidR="00656B43" w:rsidRPr="00C400D9" w:rsidRDefault="00656B43" w:rsidP="00F20D3A">
      <w:pPr>
        <w:pStyle w:val="Bezmezer"/>
        <w:rPr>
          <w:rFonts w:cs="Times New Roman"/>
          <w:bCs/>
          <w:szCs w:val="24"/>
        </w:rPr>
      </w:pPr>
      <w:r w:rsidRPr="00C400D9">
        <w:rPr>
          <w:rFonts w:cs="Times New Roman"/>
          <w:bCs/>
          <w:szCs w:val="24"/>
        </w:rPr>
        <w:t>Mgr. Bc. Kamil Veigend, ředitel školy</w:t>
      </w:r>
    </w:p>
    <w:p w:rsidR="006E3E6D" w:rsidRPr="00C400D9" w:rsidRDefault="006E3E6D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bCs/>
          <w:szCs w:val="24"/>
        </w:rPr>
        <w:t xml:space="preserve">ve věcech plnění ze smlouvy: </w:t>
      </w:r>
    </w:p>
    <w:p w:rsidR="006E3E6D" w:rsidRPr="00C400D9" w:rsidRDefault="006E3E6D">
      <w:pPr>
        <w:pStyle w:val="Standard"/>
        <w:autoSpaceDE w:val="0"/>
        <w:jc w:val="center"/>
        <w:rPr>
          <w:rFonts w:cs="Times New Roman"/>
        </w:rPr>
      </w:pPr>
      <w:r w:rsidRPr="00C400D9">
        <w:rPr>
          <w:rFonts w:cs="Times New Roman"/>
        </w:rPr>
        <w:t>(dále jen „objednavatel“)</w:t>
      </w:r>
    </w:p>
    <w:p w:rsidR="006E3E6D" w:rsidRPr="00C400D9" w:rsidRDefault="007B2CBF">
      <w:pPr>
        <w:pStyle w:val="Standard"/>
        <w:autoSpaceDE w:val="0"/>
        <w:spacing w:after="170"/>
        <w:jc w:val="center"/>
        <w:rPr>
          <w:rFonts w:cs="Times New Roman"/>
        </w:rPr>
      </w:pPr>
      <w:r>
        <w:rPr>
          <w:rFonts w:cs="Times New Roman"/>
        </w:rPr>
        <w:t xml:space="preserve"> na </w:t>
      </w:r>
      <w:r w:rsidR="006E3E6D" w:rsidRPr="00C400D9">
        <w:rPr>
          <w:rFonts w:cs="Times New Roman"/>
        </w:rPr>
        <w:t xml:space="preserve">straně jedné </w:t>
      </w:r>
    </w:p>
    <w:p w:rsidR="006E3E6D" w:rsidRPr="00C400D9" w:rsidRDefault="00FE64FA">
      <w:pPr>
        <w:pStyle w:val="Standard"/>
        <w:autoSpaceDE w:val="0"/>
        <w:spacing w:after="170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a</w:t>
      </w:r>
    </w:p>
    <w:p w:rsidR="00F20D3A" w:rsidRPr="00C400D9" w:rsidRDefault="00F20D3A" w:rsidP="00F20D3A">
      <w:pPr>
        <w:pStyle w:val="Bezmezer"/>
        <w:rPr>
          <w:rFonts w:cs="Times New Roman"/>
          <w:b/>
          <w:szCs w:val="24"/>
        </w:rPr>
      </w:pPr>
      <w:r w:rsidRPr="00C400D9">
        <w:rPr>
          <w:rFonts w:cs="Times New Roman"/>
          <w:b/>
          <w:szCs w:val="24"/>
        </w:rPr>
        <w:t>Provozovatel:</w:t>
      </w:r>
    </w:p>
    <w:p w:rsidR="00656B43" w:rsidRPr="00C400D9" w:rsidRDefault="0061178F" w:rsidP="00F20D3A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Nord Baude s.r.o., Na strži 1702/65, 140 00 Praha 4</w:t>
      </w:r>
      <w:r w:rsidR="00AB584C">
        <w:rPr>
          <w:rFonts w:cs="Times New Roman"/>
          <w:szCs w:val="24"/>
        </w:rPr>
        <w:t>, zapsán v obchodním rejstříku</w:t>
      </w:r>
    </w:p>
    <w:p w:rsidR="00F20D3A" w:rsidRPr="00C400D9" w:rsidRDefault="00F20D3A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IČO: </w:t>
      </w:r>
      <w:r w:rsidR="0061178F">
        <w:rPr>
          <w:rFonts w:cs="Times New Roman"/>
          <w:szCs w:val="24"/>
        </w:rPr>
        <w:t>05537282</w:t>
      </w:r>
      <w:r w:rsidRPr="00C400D9">
        <w:rPr>
          <w:rFonts w:cs="Times New Roman"/>
          <w:szCs w:val="24"/>
        </w:rPr>
        <w:t xml:space="preserve">   </w:t>
      </w:r>
    </w:p>
    <w:p w:rsidR="00F20D3A" w:rsidRPr="00C400D9" w:rsidRDefault="00F20D3A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DIČ: </w:t>
      </w:r>
      <w:r w:rsidR="0061178F">
        <w:rPr>
          <w:rFonts w:cs="Times New Roman"/>
          <w:szCs w:val="24"/>
        </w:rPr>
        <w:t>CZ05537282</w:t>
      </w:r>
    </w:p>
    <w:p w:rsidR="00F20D3A" w:rsidRPr="00C400D9" w:rsidRDefault="00F20D3A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bankovní spojení: </w:t>
      </w:r>
      <w:r w:rsidR="0061178F">
        <w:rPr>
          <w:rFonts w:cs="Times New Roman"/>
          <w:szCs w:val="24"/>
        </w:rPr>
        <w:t>221582198/0600</w:t>
      </w:r>
    </w:p>
    <w:p w:rsidR="00F20D3A" w:rsidRPr="00C400D9" w:rsidRDefault="006E3E6D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jehož jménem jedná </w:t>
      </w:r>
    </w:p>
    <w:p w:rsidR="00F20D3A" w:rsidRPr="00C400D9" w:rsidRDefault="0061178F" w:rsidP="00F20D3A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Jana Dvořáková</w:t>
      </w:r>
    </w:p>
    <w:p w:rsidR="00F20D3A" w:rsidRDefault="006E3E6D" w:rsidP="00F20D3A">
      <w:pPr>
        <w:pStyle w:val="Bezmezer"/>
      </w:pPr>
      <w:r w:rsidRPr="00C400D9">
        <w:rPr>
          <w:rFonts w:cs="Times New Roman"/>
          <w:szCs w:val="24"/>
        </w:rPr>
        <w:t>adresa ubytovacího zařízení:</w:t>
      </w:r>
      <w:r w:rsidR="00F20D3A" w:rsidRPr="00C400D9">
        <w:rPr>
          <w:rFonts w:cs="Times New Roman"/>
          <w:szCs w:val="24"/>
        </w:rPr>
        <w:t xml:space="preserve">  </w:t>
      </w:r>
      <w:r w:rsidR="00AB584C">
        <w:rPr>
          <w:rStyle w:val="Siln"/>
        </w:rPr>
        <w:t>Dvořákova Bouda</w:t>
      </w:r>
      <w:r w:rsidR="00AB584C">
        <w:t>, Špindlerův Mlýn 9</w:t>
      </w:r>
      <w:r w:rsidR="00BA154E">
        <w:t>1</w:t>
      </w:r>
      <w:r w:rsidR="00AB584C">
        <w:t>, 543 51 Špindlerův Mlýn</w:t>
      </w:r>
    </w:p>
    <w:p w:rsidR="00AB584C" w:rsidRPr="00C400D9" w:rsidRDefault="00AB584C" w:rsidP="00F20D3A">
      <w:pPr>
        <w:pStyle w:val="Bezmezer"/>
        <w:rPr>
          <w:rFonts w:cs="Times New Roman"/>
          <w:color w:val="FF0000"/>
          <w:szCs w:val="24"/>
        </w:rPr>
      </w:pPr>
    </w:p>
    <w:p w:rsidR="006E3E6D" w:rsidRPr="00C400D9" w:rsidRDefault="00F20D3A">
      <w:pPr>
        <w:pStyle w:val="Standard"/>
        <w:autoSpaceDE w:val="0"/>
        <w:jc w:val="center"/>
        <w:rPr>
          <w:rFonts w:cs="Times New Roman"/>
        </w:rPr>
      </w:pPr>
      <w:r w:rsidRPr="00C400D9">
        <w:rPr>
          <w:rFonts w:cs="Times New Roman"/>
        </w:rPr>
        <w:t xml:space="preserve"> </w:t>
      </w:r>
      <w:r w:rsidR="006E3E6D" w:rsidRPr="00C400D9">
        <w:rPr>
          <w:rFonts w:cs="Times New Roman"/>
        </w:rPr>
        <w:t>(dále jen „provozovatel“)</w:t>
      </w:r>
    </w:p>
    <w:p w:rsidR="006E3E6D" w:rsidRPr="00C400D9" w:rsidRDefault="007B2CBF">
      <w:pPr>
        <w:pStyle w:val="Standard"/>
        <w:autoSpaceDE w:val="0"/>
        <w:spacing w:after="170"/>
        <w:jc w:val="center"/>
        <w:rPr>
          <w:rFonts w:cs="Times New Roman"/>
        </w:rPr>
      </w:pPr>
      <w:r>
        <w:rPr>
          <w:rFonts w:cs="Times New Roman"/>
        </w:rPr>
        <w:t xml:space="preserve"> na straně druhé </w:t>
      </w:r>
    </w:p>
    <w:p w:rsidR="006E3E6D" w:rsidRPr="00C400D9" w:rsidRDefault="006E3E6D">
      <w:pPr>
        <w:pStyle w:val="Standard"/>
        <w:autoSpaceDE w:val="0"/>
        <w:spacing w:after="283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uzavírají tuto</w:t>
      </w:r>
    </w:p>
    <w:p w:rsidR="006E3E6D" w:rsidRPr="00C400D9" w:rsidRDefault="006E3E6D">
      <w:pPr>
        <w:pStyle w:val="Standard"/>
        <w:autoSpaceDE w:val="0"/>
        <w:spacing w:after="283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SMLOUVU O UBYTOVÁNÍ A STRAVOVÁNÍ</w:t>
      </w:r>
    </w:p>
    <w:p w:rsidR="006E3E6D" w:rsidRPr="00C400D9" w:rsidRDefault="006E3E6D">
      <w:pPr>
        <w:pStyle w:val="Standard"/>
        <w:autoSpaceDE w:val="0"/>
        <w:spacing w:after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I.</w:t>
      </w:r>
    </w:p>
    <w:p w:rsidR="00FE64FA" w:rsidRPr="00C400D9" w:rsidRDefault="00FE64FA">
      <w:pPr>
        <w:pStyle w:val="Standard"/>
        <w:autoSpaceDE w:val="0"/>
        <w:spacing w:after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Úvodní ustanovení</w:t>
      </w:r>
    </w:p>
    <w:p w:rsidR="006E3E6D" w:rsidRPr="00C400D9" w:rsidRDefault="006E3E6D" w:rsidP="00F20D3A">
      <w:pPr>
        <w:pStyle w:val="Standard"/>
        <w:autoSpaceDE w:val="0"/>
        <w:spacing w:after="170"/>
        <w:jc w:val="both"/>
        <w:rPr>
          <w:rFonts w:cs="Times New Roman"/>
        </w:rPr>
      </w:pPr>
      <w:r w:rsidRPr="00C400D9">
        <w:rPr>
          <w:rFonts w:cs="Times New Roman"/>
        </w:rPr>
        <w:t xml:space="preserve">Účelem této smlouvy je úprava vzájemných vztahů k zajištění ubytování </w:t>
      </w:r>
      <w:r w:rsidR="001977F3" w:rsidRPr="00C400D9">
        <w:rPr>
          <w:rFonts w:cs="Times New Roman"/>
        </w:rPr>
        <w:t xml:space="preserve">a stravování  pro </w:t>
      </w:r>
      <w:r w:rsidR="0001182E">
        <w:rPr>
          <w:rFonts w:cs="Times New Roman"/>
        </w:rPr>
        <w:t>žáky a</w:t>
      </w:r>
      <w:r w:rsidRPr="00C400D9">
        <w:rPr>
          <w:rFonts w:cs="Times New Roman"/>
        </w:rPr>
        <w:t xml:space="preserve"> zaměstnance </w:t>
      </w:r>
      <w:r w:rsidR="0001182E">
        <w:rPr>
          <w:rFonts w:cs="Times New Roman"/>
        </w:rPr>
        <w:t>Základní školy Ústí nad Labem, Mírová 2734/4, p. o</w:t>
      </w:r>
      <w:r w:rsidRPr="00C400D9">
        <w:rPr>
          <w:rFonts w:cs="Times New Roman"/>
        </w:rPr>
        <w:t>.</w:t>
      </w:r>
    </w:p>
    <w:p w:rsidR="006E3E6D" w:rsidRPr="00C400D9" w:rsidRDefault="006E3E6D">
      <w:pPr>
        <w:pStyle w:val="Standard"/>
        <w:autoSpaceDE w:val="0"/>
        <w:spacing w:after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II.</w:t>
      </w:r>
    </w:p>
    <w:p w:rsidR="00FE64FA" w:rsidRPr="00C400D9" w:rsidRDefault="00FE64FA">
      <w:pPr>
        <w:pStyle w:val="Standard"/>
        <w:autoSpaceDE w:val="0"/>
        <w:spacing w:after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Předmět plnění</w:t>
      </w:r>
    </w:p>
    <w:p w:rsidR="00AB584C" w:rsidRDefault="006E3E6D" w:rsidP="00AB584C">
      <w:pPr>
        <w:pStyle w:val="Bezmezer"/>
      </w:pPr>
      <w:r w:rsidRPr="00C400D9">
        <w:rPr>
          <w:rFonts w:cs="Times New Roman"/>
        </w:rPr>
        <w:t>název ubytovacího zařízení:</w:t>
      </w:r>
      <w:r w:rsidRPr="00C400D9">
        <w:rPr>
          <w:rFonts w:cs="Times New Roman"/>
          <w:b/>
          <w:bCs/>
        </w:rPr>
        <w:t xml:space="preserve"> </w:t>
      </w:r>
      <w:r w:rsidR="00AB584C">
        <w:rPr>
          <w:rStyle w:val="Siln"/>
        </w:rPr>
        <w:t>Dvořákova Bouda</w:t>
      </w:r>
      <w:r w:rsidR="00AB584C">
        <w:t>, Špindlerův Mlýn 9</w:t>
      </w:r>
      <w:r w:rsidR="00BA154E">
        <w:t>1</w:t>
      </w:r>
      <w:r w:rsidR="00AB584C">
        <w:t>, 543 51 Špindlerův Mlýn</w:t>
      </w:r>
    </w:p>
    <w:p w:rsidR="00F20D3A" w:rsidRPr="00C400D9" w:rsidRDefault="006E3E6D" w:rsidP="00AB584C">
      <w:pPr>
        <w:pStyle w:val="Bezmezer"/>
        <w:rPr>
          <w:rFonts w:cs="Times New Roman"/>
        </w:rPr>
      </w:pPr>
      <w:r w:rsidRPr="00C400D9">
        <w:rPr>
          <w:rFonts w:cs="Times New Roman"/>
        </w:rPr>
        <w:t xml:space="preserve">nástup k pobytu v ubytovacím zařízení začíná dnem: </w:t>
      </w:r>
      <w:r w:rsidR="0061178F">
        <w:rPr>
          <w:rFonts w:cs="Times New Roman"/>
        </w:rPr>
        <w:t>7.1.2018</w:t>
      </w:r>
      <w:r w:rsidR="00F20D3A" w:rsidRPr="00C400D9">
        <w:rPr>
          <w:rFonts w:cs="Times New Roman"/>
        </w:rPr>
        <w:t xml:space="preserve"> </w:t>
      </w:r>
      <w:bookmarkStart w:id="0" w:name="_GoBack"/>
      <w:bookmarkEnd w:id="0"/>
    </w:p>
    <w:p w:rsidR="006E3E6D" w:rsidRPr="00C400D9" w:rsidRDefault="006E3E6D" w:rsidP="00F20D3A">
      <w:pPr>
        <w:pStyle w:val="Standard"/>
        <w:autoSpaceDE w:val="0"/>
        <w:rPr>
          <w:rFonts w:cs="Times New Roman"/>
        </w:rPr>
      </w:pPr>
      <w:r w:rsidRPr="00C400D9">
        <w:rPr>
          <w:rFonts w:cs="Times New Roman"/>
        </w:rPr>
        <w:t>stravování v ubytovacím zařízení začíná:</w:t>
      </w:r>
      <w:r w:rsidRPr="00C400D9">
        <w:rPr>
          <w:rFonts w:cs="Times New Roman"/>
          <w:b/>
          <w:bCs/>
        </w:rPr>
        <w:t xml:space="preserve"> </w:t>
      </w:r>
      <w:r w:rsidR="0061178F">
        <w:rPr>
          <w:rFonts w:cs="Times New Roman"/>
          <w:bCs/>
        </w:rPr>
        <w:t xml:space="preserve">7.1.2018 </w:t>
      </w:r>
      <w:r w:rsidR="00F20D3A" w:rsidRPr="00C400D9">
        <w:rPr>
          <w:rFonts w:cs="Times New Roman"/>
          <w:bCs/>
        </w:rPr>
        <w:t xml:space="preserve"> večeří</w:t>
      </w:r>
    </w:p>
    <w:p w:rsidR="006E3E6D" w:rsidRPr="00C400D9" w:rsidRDefault="006E3E6D" w:rsidP="00F20D3A">
      <w:pPr>
        <w:pStyle w:val="Standard"/>
        <w:autoSpaceDE w:val="0"/>
        <w:rPr>
          <w:rFonts w:cs="Times New Roman"/>
        </w:rPr>
      </w:pPr>
      <w:r w:rsidRPr="00C400D9">
        <w:rPr>
          <w:rFonts w:cs="Times New Roman"/>
        </w:rPr>
        <w:t xml:space="preserve">ukončení pobytu v ubytovacím zařízení končí dnem: </w:t>
      </w:r>
      <w:r w:rsidR="0061178F">
        <w:rPr>
          <w:rFonts w:cs="Times New Roman"/>
        </w:rPr>
        <w:t>12.1.2018</w:t>
      </w:r>
      <w:r w:rsidR="00F20D3A" w:rsidRPr="00C400D9">
        <w:rPr>
          <w:rFonts w:cs="Times New Roman"/>
        </w:rPr>
        <w:t xml:space="preserve"> </w:t>
      </w:r>
    </w:p>
    <w:p w:rsidR="00F20D3A" w:rsidRPr="00C400D9" w:rsidRDefault="006E3E6D" w:rsidP="00F20D3A">
      <w:pPr>
        <w:pStyle w:val="Standard"/>
        <w:autoSpaceDE w:val="0"/>
        <w:spacing w:after="170"/>
        <w:rPr>
          <w:rFonts w:cs="Times New Roman"/>
        </w:rPr>
      </w:pPr>
      <w:r w:rsidRPr="00C400D9">
        <w:rPr>
          <w:rFonts w:cs="Times New Roman"/>
        </w:rPr>
        <w:t>stravování v ubyto</w:t>
      </w:r>
      <w:r w:rsidR="001977F3" w:rsidRPr="00C400D9">
        <w:rPr>
          <w:rFonts w:cs="Times New Roman"/>
        </w:rPr>
        <w:t xml:space="preserve">vacím zařízení končí: </w:t>
      </w:r>
      <w:r w:rsidR="0061178F">
        <w:rPr>
          <w:rFonts w:cs="Times New Roman"/>
        </w:rPr>
        <w:t>12.1.</w:t>
      </w:r>
      <w:r w:rsidR="00FE64FA" w:rsidRPr="00C400D9">
        <w:rPr>
          <w:rFonts w:cs="Times New Roman"/>
        </w:rPr>
        <w:t xml:space="preserve"> </w:t>
      </w:r>
      <w:r w:rsidR="00F20D3A" w:rsidRPr="00C400D9">
        <w:rPr>
          <w:rFonts w:cs="Times New Roman"/>
        </w:rPr>
        <w:t>2018 obědem</w:t>
      </w:r>
    </w:p>
    <w:p w:rsidR="006E3E6D" w:rsidRPr="00C400D9" w:rsidRDefault="006E3E6D" w:rsidP="00F20D3A">
      <w:pPr>
        <w:pStyle w:val="Standard"/>
        <w:autoSpaceDE w:val="0"/>
        <w:spacing w:after="170"/>
        <w:rPr>
          <w:rFonts w:cs="Times New Roman"/>
        </w:rPr>
      </w:pPr>
      <w:r w:rsidRPr="00C400D9">
        <w:rPr>
          <w:rFonts w:cs="Times New Roman"/>
        </w:rPr>
        <w:t>Smluvní cena za pobyt a stravování je stanovena dohodou takto:</w:t>
      </w:r>
    </w:p>
    <w:p w:rsidR="00F20D3A" w:rsidRPr="0061178F" w:rsidRDefault="006E3E6D" w:rsidP="00E06D32">
      <w:pPr>
        <w:pStyle w:val="Standard"/>
        <w:numPr>
          <w:ilvl w:val="0"/>
          <w:numId w:val="1"/>
        </w:numPr>
        <w:ind w:left="709" w:hanging="360"/>
        <w:rPr>
          <w:rFonts w:cs="Times New Roman"/>
        </w:rPr>
      </w:pPr>
      <w:r w:rsidRPr="00C400D9">
        <w:rPr>
          <w:rFonts w:cs="Times New Roman"/>
        </w:rPr>
        <w:t>za ubytování a stravu dětí:</w:t>
      </w:r>
      <w:r w:rsidRPr="00C400D9">
        <w:rPr>
          <w:rFonts w:cs="Times New Roman"/>
          <w:bCs/>
        </w:rPr>
        <w:t xml:space="preserve"> </w:t>
      </w:r>
      <w:r w:rsidR="0061178F">
        <w:rPr>
          <w:rFonts w:cs="Times New Roman"/>
          <w:bCs/>
        </w:rPr>
        <w:t>506</w:t>
      </w:r>
      <w:r w:rsidR="00F20D3A" w:rsidRPr="00C400D9">
        <w:rPr>
          <w:rFonts w:cs="Times New Roman"/>
          <w:bCs/>
        </w:rPr>
        <w:t xml:space="preserve">,--Kč/den </w:t>
      </w:r>
      <w:r w:rsidR="00776BB5" w:rsidRPr="00C400D9">
        <w:rPr>
          <w:rFonts w:cs="Times New Roman"/>
          <w:bCs/>
        </w:rPr>
        <w:t>(strava 5x denně. Zahrnuje snídani, dopolední svačinu, oběd, odpolední svačinu a večeři vč. pitného režimu)</w:t>
      </w:r>
      <w:r w:rsidR="00A20387">
        <w:rPr>
          <w:rFonts w:cs="Times New Roman"/>
          <w:bCs/>
        </w:rPr>
        <w:t>/včetně DPH</w:t>
      </w:r>
    </w:p>
    <w:p w:rsidR="006E3E6D" w:rsidRPr="0061178F" w:rsidRDefault="006E3E6D" w:rsidP="0061178F">
      <w:pPr>
        <w:pStyle w:val="Standard"/>
        <w:numPr>
          <w:ilvl w:val="0"/>
          <w:numId w:val="1"/>
        </w:numPr>
        <w:ind w:left="709" w:hanging="360"/>
        <w:rPr>
          <w:rFonts w:cs="Times New Roman"/>
        </w:rPr>
      </w:pPr>
      <w:r w:rsidRPr="00C400D9">
        <w:t>za ubytování a stravu dospělé osoby:</w:t>
      </w:r>
      <w:r w:rsidRPr="0061178F">
        <w:rPr>
          <w:b/>
          <w:bCs/>
        </w:rPr>
        <w:t xml:space="preserve"> </w:t>
      </w:r>
      <w:r w:rsidR="0061178F" w:rsidRPr="0061178F">
        <w:rPr>
          <w:bCs/>
        </w:rPr>
        <w:t>616</w:t>
      </w:r>
      <w:r w:rsidR="00F20D3A" w:rsidRPr="0061178F">
        <w:rPr>
          <w:bCs/>
        </w:rPr>
        <w:t xml:space="preserve">,--Kč/den </w:t>
      </w:r>
      <w:r w:rsidR="00A20387" w:rsidRPr="0061178F">
        <w:rPr>
          <w:bCs/>
        </w:rPr>
        <w:t>/včetně DPH</w:t>
      </w:r>
    </w:p>
    <w:p w:rsidR="0061178F" w:rsidRPr="00C400D9" w:rsidRDefault="0061178F" w:rsidP="0061178F"/>
    <w:p w:rsidR="001329DE" w:rsidRDefault="00776BB5" w:rsidP="00776BB5">
      <w:pPr>
        <w:pStyle w:val="Standard"/>
        <w:spacing w:after="170"/>
        <w:rPr>
          <w:rFonts w:cs="Times New Roman"/>
        </w:rPr>
      </w:pPr>
      <w:r w:rsidRPr="00C400D9">
        <w:rPr>
          <w:rFonts w:eastAsia="Calibri" w:cs="Times New Roman"/>
        </w:rPr>
        <w:t xml:space="preserve">Na </w:t>
      </w:r>
      <w:r w:rsidR="0061178F">
        <w:rPr>
          <w:rFonts w:eastAsia="Calibri" w:cs="Times New Roman"/>
        </w:rPr>
        <w:t>10</w:t>
      </w:r>
      <w:r w:rsidRPr="00C400D9">
        <w:rPr>
          <w:rFonts w:eastAsia="Calibri" w:cs="Times New Roman"/>
        </w:rPr>
        <w:t xml:space="preserve"> ubytovaný</w:t>
      </w:r>
      <w:r w:rsidRPr="00C400D9">
        <w:rPr>
          <w:rFonts w:eastAsia="Calibri" w:cs="Times New Roman"/>
          <w:lang w:val="de-DE"/>
        </w:rPr>
        <w:t xml:space="preserve">ch </w:t>
      </w:r>
      <w:r w:rsidR="00FE64FA" w:rsidRPr="00C400D9">
        <w:rPr>
          <w:rFonts w:eastAsia="Calibri" w:cs="Times New Roman"/>
          <w:lang w:val="de-DE"/>
        </w:rPr>
        <w:t xml:space="preserve">žáků </w:t>
      </w:r>
      <w:r w:rsidRPr="00C400D9">
        <w:rPr>
          <w:rFonts w:eastAsia="Calibri" w:cs="Times New Roman"/>
        </w:rPr>
        <w:t>s odebranými službami je 1 pedagogický dozor zdarma</w:t>
      </w:r>
      <w:r w:rsidR="00AE4B3B" w:rsidRPr="00C400D9">
        <w:rPr>
          <w:rFonts w:cs="Times New Roman"/>
        </w:rPr>
        <w:t>.</w:t>
      </w:r>
    </w:p>
    <w:p w:rsidR="001329DE" w:rsidRPr="00C400D9" w:rsidRDefault="001329DE" w:rsidP="00776BB5">
      <w:pPr>
        <w:pStyle w:val="Standard"/>
        <w:spacing w:after="170"/>
        <w:rPr>
          <w:rFonts w:cs="Times New Roman"/>
        </w:rPr>
      </w:pPr>
      <w:r w:rsidRPr="001329DE">
        <w:rPr>
          <w:rFonts w:cs="Times New Roman"/>
        </w:rPr>
        <w:t xml:space="preserve">Objednatel zaplatí minimálně </w:t>
      </w:r>
      <w:r w:rsidR="0061178F">
        <w:rPr>
          <w:rFonts w:cs="Times New Roman"/>
        </w:rPr>
        <w:t xml:space="preserve"> zálohu ve výši </w:t>
      </w:r>
      <w:r w:rsidR="0061178F" w:rsidRPr="0061178F">
        <w:rPr>
          <w:rFonts w:cs="Times New Roman"/>
          <w:b/>
        </w:rPr>
        <w:t>25.000</w:t>
      </w:r>
      <w:r w:rsidRPr="0061178F">
        <w:rPr>
          <w:rFonts w:cs="Times New Roman"/>
          <w:b/>
        </w:rPr>
        <w:t>,--</w:t>
      </w:r>
      <w:r>
        <w:rPr>
          <w:rFonts w:cs="Times New Roman"/>
          <w:b/>
        </w:rPr>
        <w:t>Kč</w:t>
      </w:r>
      <w:r w:rsidRPr="001329DE">
        <w:rPr>
          <w:rFonts w:cs="Times New Roman"/>
        </w:rPr>
        <w:t xml:space="preserve"> (slovy</w:t>
      </w:r>
      <w:r>
        <w:rPr>
          <w:rFonts w:cs="Times New Roman"/>
        </w:rPr>
        <w:t xml:space="preserve"> </w:t>
      </w:r>
      <w:r w:rsidR="0061178F">
        <w:rPr>
          <w:rFonts w:cs="Times New Roman"/>
        </w:rPr>
        <w:t>dvacetpěttisíckorun</w:t>
      </w:r>
      <w:r w:rsidRPr="001329DE">
        <w:rPr>
          <w:rFonts w:cs="Times New Roman"/>
        </w:rPr>
        <w:t xml:space="preserve"> českých) 10 dní od podepsání smlouvy o poskytnutí ubytování  se stravou, na  základě faktury vystavené </w:t>
      </w:r>
      <w:r>
        <w:rPr>
          <w:rFonts w:cs="Times New Roman"/>
        </w:rPr>
        <w:t>provozovatelem</w:t>
      </w:r>
      <w:r w:rsidRPr="001329DE">
        <w:rPr>
          <w:rFonts w:cs="Times New Roman"/>
        </w:rPr>
        <w:t>. Celkové vyúčtování bude provedeno po splnění závazků z této smlouvy, na základě vystavené faktury zaslané objedna</w:t>
      </w:r>
      <w:r>
        <w:rPr>
          <w:rFonts w:cs="Times New Roman"/>
        </w:rPr>
        <w:t>va</w:t>
      </w:r>
      <w:r w:rsidRPr="001329DE">
        <w:rPr>
          <w:rFonts w:cs="Times New Roman"/>
        </w:rPr>
        <w:t>teli. Tato faktura bude splatná do 10 dnů od doručení objedna</w:t>
      </w:r>
      <w:r>
        <w:rPr>
          <w:rFonts w:cs="Times New Roman"/>
        </w:rPr>
        <w:t>va</w:t>
      </w:r>
      <w:r w:rsidRPr="001329DE">
        <w:rPr>
          <w:rFonts w:cs="Times New Roman"/>
        </w:rPr>
        <w:t>teli. Faktury musí mít náležitosti daňového dokladu.</w:t>
      </w:r>
    </w:p>
    <w:p w:rsidR="00AE4B3B" w:rsidRPr="00C400D9" w:rsidRDefault="006E3E6D" w:rsidP="00776BB5">
      <w:pPr>
        <w:pStyle w:val="Standard"/>
        <w:spacing w:after="170"/>
        <w:rPr>
          <w:rFonts w:cs="Times New Roman"/>
        </w:rPr>
      </w:pPr>
      <w:r w:rsidRPr="00C400D9">
        <w:rPr>
          <w:rFonts w:cs="Times New Roman"/>
        </w:rPr>
        <w:t>Ceny jsou pro obě strany závazné, a jejich změna je důvodem k odstoupení od této smlouvy.</w:t>
      </w:r>
    </w:p>
    <w:p w:rsidR="00AE4B3B" w:rsidRPr="00C400D9" w:rsidRDefault="00AE4B3B" w:rsidP="00776BB5">
      <w:pPr>
        <w:pStyle w:val="Standard"/>
        <w:spacing w:after="170"/>
        <w:rPr>
          <w:rFonts w:cs="Times New Roman"/>
        </w:rPr>
      </w:pPr>
    </w:p>
    <w:p w:rsidR="00F578BE" w:rsidRDefault="00F578BE" w:rsidP="00EE5A12">
      <w:pPr>
        <w:jc w:val="center"/>
        <w:rPr>
          <w:rFonts w:cs="Times New Roman"/>
          <w:b/>
          <w:bCs/>
        </w:rPr>
      </w:pPr>
    </w:p>
    <w:p w:rsidR="00F578BE" w:rsidRDefault="00F578BE" w:rsidP="00EE5A12">
      <w:pPr>
        <w:jc w:val="center"/>
        <w:rPr>
          <w:rFonts w:cs="Times New Roman"/>
          <w:b/>
          <w:bCs/>
        </w:rPr>
      </w:pPr>
    </w:p>
    <w:p w:rsidR="006E3E6D" w:rsidRPr="00C400D9" w:rsidRDefault="00AE4B3B" w:rsidP="00EE5A12">
      <w:pPr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III</w:t>
      </w:r>
      <w:r w:rsidR="006E3E6D" w:rsidRPr="00C400D9">
        <w:rPr>
          <w:rFonts w:cs="Times New Roman"/>
          <w:b/>
          <w:bCs/>
        </w:rPr>
        <w:t>.</w:t>
      </w:r>
    </w:p>
    <w:p w:rsidR="006E3E6D" w:rsidRPr="00C400D9" w:rsidRDefault="006E3E6D" w:rsidP="00EE5A12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b/>
          <w:szCs w:val="24"/>
        </w:rPr>
      </w:pPr>
      <w:r w:rsidRPr="00C400D9">
        <w:rPr>
          <w:b/>
          <w:szCs w:val="24"/>
        </w:rPr>
        <w:t>Práva a povinnosti smluvních stran</w:t>
      </w:r>
    </w:p>
    <w:p w:rsidR="00A25888" w:rsidRPr="00C400D9" w:rsidRDefault="00A25888" w:rsidP="00A25888">
      <w:pPr>
        <w:rPr>
          <w:rFonts w:cs="Times New Roman"/>
          <w:lang w:eastAsia="ar-SA" w:bidi="ar-SA"/>
        </w:rPr>
      </w:pPr>
    </w:p>
    <w:p w:rsidR="006E3E6D" w:rsidRPr="00C400D9" w:rsidRDefault="00A25888" w:rsidP="00FE64FA">
      <w:pPr>
        <w:widowControl/>
        <w:overflowPunct w:val="0"/>
        <w:autoSpaceDE w:val="0"/>
        <w:autoSpaceDN/>
        <w:ind w:firstLine="360"/>
        <w:jc w:val="both"/>
        <w:textAlignment w:val="auto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 xml:space="preserve">Provozovatel </w:t>
      </w:r>
      <w:r w:rsidR="006E3E6D" w:rsidRPr="00C400D9">
        <w:rPr>
          <w:rFonts w:cs="Times New Roman"/>
          <w:b/>
          <w:bCs/>
        </w:rPr>
        <w:t>je povinen:</w:t>
      </w:r>
    </w:p>
    <w:p w:rsidR="006E3E6D" w:rsidRPr="00C400D9" w:rsidRDefault="006E3E6D" w:rsidP="00EE5A12">
      <w:pPr>
        <w:jc w:val="both"/>
        <w:rPr>
          <w:rFonts w:cs="Times New Roman"/>
          <w:b/>
          <w:bCs/>
        </w:rPr>
      </w:pPr>
    </w:p>
    <w:p w:rsidR="006E3E6D" w:rsidRPr="00C400D9" w:rsidRDefault="006E3E6D" w:rsidP="00FE64FA">
      <w:pPr>
        <w:widowControl/>
        <w:numPr>
          <w:ilvl w:val="0"/>
          <w:numId w:val="20"/>
        </w:numPr>
        <w:overflowPunct w:val="0"/>
        <w:autoSpaceDE w:val="0"/>
        <w:autoSpaceDN/>
        <w:jc w:val="both"/>
        <w:textAlignment w:val="auto"/>
        <w:rPr>
          <w:rFonts w:cs="Times New Roman"/>
        </w:rPr>
      </w:pPr>
      <w:r w:rsidRPr="00C400D9">
        <w:rPr>
          <w:rFonts w:cs="Times New Roman"/>
        </w:rPr>
        <w:t>Poskytnout objedna</w:t>
      </w:r>
      <w:r w:rsidR="00AE4B3B" w:rsidRPr="00C400D9">
        <w:rPr>
          <w:rFonts w:cs="Times New Roman"/>
        </w:rPr>
        <w:t>va</w:t>
      </w:r>
      <w:r w:rsidRPr="00C400D9">
        <w:rPr>
          <w:rFonts w:cs="Times New Roman"/>
        </w:rPr>
        <w:t>teli ubytovací a stravovací služby v ubytovacím zařízení uvedeném v této smlouvě, jakož i umožnit užívání společných a dalších prostor a zařízení.</w:t>
      </w:r>
    </w:p>
    <w:p w:rsidR="006E3E6D" w:rsidRPr="00C400D9" w:rsidRDefault="006E3E6D" w:rsidP="001977F3">
      <w:pPr>
        <w:ind w:left="360"/>
        <w:jc w:val="both"/>
        <w:rPr>
          <w:rFonts w:cs="Times New Roman"/>
        </w:rPr>
      </w:pPr>
    </w:p>
    <w:p w:rsidR="006E3E6D" w:rsidRPr="00C400D9" w:rsidRDefault="006E3E6D" w:rsidP="00FE64FA">
      <w:pPr>
        <w:widowControl/>
        <w:numPr>
          <w:ilvl w:val="0"/>
          <w:numId w:val="20"/>
        </w:numPr>
        <w:overflowPunct w:val="0"/>
        <w:autoSpaceDE w:val="0"/>
        <w:autoSpaceDN/>
        <w:jc w:val="both"/>
        <w:textAlignment w:val="auto"/>
        <w:rPr>
          <w:rFonts w:cs="Times New Roman"/>
        </w:rPr>
      </w:pPr>
      <w:r w:rsidRPr="00C400D9">
        <w:rPr>
          <w:rFonts w:cs="Times New Roman"/>
        </w:rPr>
        <w:t>Odevzdat objedna</w:t>
      </w:r>
      <w:r w:rsidR="00AE4B3B" w:rsidRPr="00C400D9">
        <w:rPr>
          <w:rFonts w:cs="Times New Roman"/>
        </w:rPr>
        <w:t>va</w:t>
      </w:r>
      <w:r w:rsidRPr="00C400D9">
        <w:rPr>
          <w:rFonts w:cs="Times New Roman"/>
        </w:rPr>
        <w:t>teli prostory vyhrazené mu k</w:t>
      </w:r>
      <w:r w:rsidR="00FE64FA" w:rsidRPr="00C400D9">
        <w:rPr>
          <w:rFonts w:cs="Times New Roman"/>
        </w:rPr>
        <w:t> </w:t>
      </w:r>
      <w:r w:rsidRPr="00C400D9">
        <w:rPr>
          <w:rFonts w:cs="Times New Roman"/>
        </w:rPr>
        <w:t>ubytování</w:t>
      </w:r>
      <w:r w:rsidR="00FE64FA" w:rsidRPr="00C400D9">
        <w:rPr>
          <w:rFonts w:cs="Times New Roman"/>
        </w:rPr>
        <w:t xml:space="preserve">, </w:t>
      </w:r>
      <w:r w:rsidRPr="00C400D9">
        <w:rPr>
          <w:rFonts w:cs="Times New Roman"/>
        </w:rPr>
        <w:t>stravování a dalším činnostem ve stavu způsobilém pro řádně užívání.</w:t>
      </w:r>
    </w:p>
    <w:p w:rsidR="006E3E6D" w:rsidRPr="00C400D9" w:rsidRDefault="006E3E6D" w:rsidP="001977F3">
      <w:pPr>
        <w:jc w:val="both"/>
        <w:rPr>
          <w:rFonts w:cs="Times New Roman"/>
        </w:rPr>
      </w:pPr>
    </w:p>
    <w:p w:rsidR="006E3E6D" w:rsidRPr="00C400D9" w:rsidRDefault="006E3E6D" w:rsidP="00FE64FA">
      <w:pPr>
        <w:widowControl/>
        <w:numPr>
          <w:ilvl w:val="0"/>
          <w:numId w:val="20"/>
        </w:numPr>
        <w:overflowPunct w:val="0"/>
        <w:autoSpaceDE w:val="0"/>
        <w:autoSpaceDN/>
        <w:jc w:val="both"/>
        <w:textAlignment w:val="auto"/>
        <w:rPr>
          <w:rFonts w:cs="Times New Roman"/>
        </w:rPr>
      </w:pPr>
      <w:r w:rsidRPr="00C400D9">
        <w:rPr>
          <w:rFonts w:cs="Times New Roman"/>
        </w:rPr>
        <w:t>Zabezpečit řádný úklid všech poskytnutých prostor v rámci platných hygienických norem a předpisů.</w:t>
      </w:r>
    </w:p>
    <w:p w:rsidR="006E3E6D" w:rsidRPr="00C400D9" w:rsidRDefault="006E3E6D" w:rsidP="001977F3">
      <w:pPr>
        <w:ind w:left="360"/>
        <w:jc w:val="both"/>
        <w:rPr>
          <w:rFonts w:cs="Times New Roman"/>
        </w:rPr>
      </w:pPr>
    </w:p>
    <w:p w:rsidR="006E3E6D" w:rsidRPr="00C400D9" w:rsidRDefault="006E3E6D" w:rsidP="00EE5A12">
      <w:pPr>
        <w:jc w:val="both"/>
        <w:rPr>
          <w:rFonts w:cs="Times New Roman"/>
        </w:rPr>
      </w:pPr>
    </w:p>
    <w:p w:rsidR="006E3E6D" w:rsidRPr="00C400D9" w:rsidRDefault="00FE64FA" w:rsidP="00FE64FA">
      <w:pPr>
        <w:pStyle w:val="Zkladntext"/>
        <w:tabs>
          <w:tab w:val="left" w:pos="360"/>
        </w:tabs>
        <w:jc w:val="both"/>
        <w:rPr>
          <w:b/>
          <w:bCs/>
          <w:szCs w:val="24"/>
        </w:rPr>
      </w:pPr>
      <w:r w:rsidRPr="00C400D9">
        <w:rPr>
          <w:b/>
          <w:bCs/>
          <w:szCs w:val="24"/>
        </w:rPr>
        <w:tab/>
      </w:r>
      <w:r w:rsidR="006E3E6D" w:rsidRPr="00C400D9">
        <w:rPr>
          <w:b/>
          <w:bCs/>
          <w:szCs w:val="24"/>
        </w:rPr>
        <w:t>Objedna</w:t>
      </w:r>
      <w:r w:rsidR="00AE4B3B" w:rsidRPr="00C400D9">
        <w:rPr>
          <w:b/>
          <w:bCs/>
          <w:szCs w:val="24"/>
        </w:rPr>
        <w:t>va</w:t>
      </w:r>
      <w:r w:rsidR="006E3E6D" w:rsidRPr="00C400D9">
        <w:rPr>
          <w:b/>
          <w:bCs/>
          <w:szCs w:val="24"/>
        </w:rPr>
        <w:t>tel je povinen:</w:t>
      </w:r>
    </w:p>
    <w:p w:rsidR="006E3E6D" w:rsidRPr="00C400D9" w:rsidRDefault="006E3E6D" w:rsidP="00EE5A12">
      <w:pPr>
        <w:pStyle w:val="Zkladntext"/>
        <w:jc w:val="both"/>
        <w:rPr>
          <w:b/>
          <w:bCs/>
          <w:szCs w:val="24"/>
        </w:rPr>
      </w:pPr>
    </w:p>
    <w:p w:rsidR="006E3E6D" w:rsidRPr="00C400D9" w:rsidRDefault="006E3E6D" w:rsidP="00FE64FA">
      <w:pPr>
        <w:pStyle w:val="Zkladntext"/>
        <w:numPr>
          <w:ilvl w:val="0"/>
          <w:numId w:val="19"/>
        </w:numPr>
        <w:jc w:val="both"/>
        <w:rPr>
          <w:szCs w:val="24"/>
        </w:rPr>
      </w:pPr>
      <w:r w:rsidRPr="00C400D9">
        <w:rPr>
          <w:szCs w:val="24"/>
        </w:rPr>
        <w:t xml:space="preserve">Zaplatit za poskytnuté služby </w:t>
      </w:r>
      <w:r w:rsidR="00A25888" w:rsidRPr="00C400D9">
        <w:rPr>
          <w:szCs w:val="24"/>
        </w:rPr>
        <w:t>provozovateli</w:t>
      </w:r>
      <w:r w:rsidRPr="00C400D9">
        <w:rPr>
          <w:szCs w:val="24"/>
        </w:rPr>
        <w:t xml:space="preserve"> cenu ve výši a lhůtách stanovených v této smlouvě.</w:t>
      </w:r>
    </w:p>
    <w:p w:rsidR="006E3E6D" w:rsidRPr="00C400D9" w:rsidRDefault="006E3E6D" w:rsidP="001977F3">
      <w:pPr>
        <w:pStyle w:val="Zkladntext"/>
        <w:ind w:left="360"/>
        <w:jc w:val="both"/>
        <w:rPr>
          <w:szCs w:val="24"/>
        </w:rPr>
      </w:pPr>
    </w:p>
    <w:p w:rsidR="006E3E6D" w:rsidRPr="00C400D9" w:rsidRDefault="006E3E6D" w:rsidP="00FE64FA">
      <w:pPr>
        <w:pStyle w:val="Zkladntext"/>
        <w:numPr>
          <w:ilvl w:val="0"/>
          <w:numId w:val="19"/>
        </w:numPr>
        <w:jc w:val="both"/>
        <w:rPr>
          <w:szCs w:val="24"/>
        </w:rPr>
      </w:pPr>
      <w:r w:rsidRPr="00C400D9">
        <w:rPr>
          <w:szCs w:val="24"/>
        </w:rPr>
        <w:t xml:space="preserve">Užívat prostory mu poskytnuté smlouvou řádně. V těchto prostorách nesmí bez souhlasu </w:t>
      </w:r>
      <w:r w:rsidR="00A25888" w:rsidRPr="00C400D9">
        <w:rPr>
          <w:szCs w:val="24"/>
        </w:rPr>
        <w:t>provozovatele</w:t>
      </w:r>
      <w:r w:rsidRPr="00C400D9">
        <w:rPr>
          <w:szCs w:val="24"/>
        </w:rPr>
        <w:t xml:space="preserve"> provádět žádné podstatné změny.</w:t>
      </w:r>
    </w:p>
    <w:p w:rsidR="006E3E6D" w:rsidRPr="00C400D9" w:rsidRDefault="006E3E6D" w:rsidP="001977F3">
      <w:pPr>
        <w:pStyle w:val="Zkladntext"/>
        <w:ind w:left="360"/>
        <w:jc w:val="both"/>
        <w:rPr>
          <w:szCs w:val="24"/>
        </w:rPr>
      </w:pPr>
    </w:p>
    <w:p w:rsidR="006E3E6D" w:rsidRPr="00C400D9" w:rsidRDefault="006E3E6D" w:rsidP="00FE64FA">
      <w:pPr>
        <w:pStyle w:val="Zkladntext"/>
        <w:numPr>
          <w:ilvl w:val="0"/>
          <w:numId w:val="19"/>
        </w:numPr>
        <w:jc w:val="both"/>
        <w:rPr>
          <w:szCs w:val="24"/>
        </w:rPr>
      </w:pPr>
      <w:r w:rsidRPr="00C400D9">
        <w:rPr>
          <w:szCs w:val="24"/>
        </w:rPr>
        <w:t>Po skončení pobytu v ubytovacím zařízení předat všechny užívané prostory a věci, které užíval, ve stavu, v jakém je převzal, s přihlédnutím k obvyklému opotřebení.</w:t>
      </w:r>
    </w:p>
    <w:p w:rsidR="00AE4B3B" w:rsidRPr="00C400D9" w:rsidRDefault="00AE4B3B" w:rsidP="00AE4B3B">
      <w:pPr>
        <w:pStyle w:val="Standard"/>
        <w:autoSpaceDE w:val="0"/>
        <w:spacing w:before="57"/>
        <w:rPr>
          <w:rFonts w:cs="Times New Roman"/>
          <w:b/>
          <w:bCs/>
        </w:rPr>
      </w:pPr>
    </w:p>
    <w:p w:rsidR="006E3E6D" w:rsidRPr="00C400D9" w:rsidRDefault="00AE4B3B">
      <w:pPr>
        <w:pStyle w:val="Standard"/>
        <w:autoSpaceDE w:val="0"/>
        <w:spacing w:before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I</w:t>
      </w:r>
      <w:r w:rsidR="006E3E6D" w:rsidRPr="00C400D9">
        <w:rPr>
          <w:rFonts w:cs="Times New Roman"/>
          <w:b/>
          <w:bCs/>
        </w:rPr>
        <w:t>V.</w:t>
      </w:r>
    </w:p>
    <w:p w:rsidR="00AE4B3B" w:rsidRPr="00C400D9" w:rsidRDefault="00AE4B3B" w:rsidP="00AE4B3B">
      <w:pPr>
        <w:pStyle w:val="Standard"/>
        <w:autoSpaceDE w:val="0"/>
        <w:spacing w:before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Další ujednání</w:t>
      </w:r>
    </w:p>
    <w:p w:rsidR="006E3E6D" w:rsidRPr="00C400D9" w:rsidRDefault="00AE4B3B" w:rsidP="00AE4B3B">
      <w:pPr>
        <w:pStyle w:val="Standard"/>
        <w:autoSpaceDE w:val="0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 xml:space="preserve">      Objednavatel</w:t>
      </w:r>
      <w:r w:rsidR="006E3E6D" w:rsidRPr="00C400D9">
        <w:rPr>
          <w:rFonts w:cs="Times New Roman"/>
          <w:b/>
          <w:bCs/>
        </w:rPr>
        <w:t xml:space="preserve"> se dále zavazuje:</w:t>
      </w:r>
    </w:p>
    <w:p w:rsidR="00656B43" w:rsidRPr="00C400D9" w:rsidRDefault="00656B43" w:rsidP="001977F3">
      <w:pPr>
        <w:pStyle w:val="Standard"/>
        <w:autoSpaceDE w:val="0"/>
        <w:ind w:left="720"/>
        <w:rPr>
          <w:rFonts w:cs="Times New Roman"/>
          <w:b/>
          <w:bCs/>
        </w:rPr>
      </w:pPr>
    </w:p>
    <w:p w:rsidR="006E3E6D" w:rsidRPr="00C400D9" w:rsidRDefault="004A56D6" w:rsidP="00FE64FA">
      <w:pPr>
        <w:pStyle w:val="Standard"/>
        <w:numPr>
          <w:ilvl w:val="0"/>
          <w:numId w:val="18"/>
        </w:numPr>
        <w:autoSpaceDE w:val="0"/>
        <w:jc w:val="both"/>
        <w:rPr>
          <w:rFonts w:cs="Times New Roman"/>
        </w:rPr>
      </w:pPr>
      <w:r w:rsidRPr="00C400D9">
        <w:rPr>
          <w:rFonts w:cs="Times New Roman"/>
        </w:rPr>
        <w:t>Zajistit od všech zúčastněných žáků potvrzení o zdravotní způsobilosti účasti na zotavovací akci vystavené praktickým dětským lékařem a  potvrzení</w:t>
      </w:r>
      <w:r w:rsidR="006E3E6D" w:rsidRPr="00C400D9">
        <w:rPr>
          <w:rFonts w:cs="Times New Roman"/>
        </w:rPr>
        <w:t xml:space="preserve"> zákonného zástupce každého </w:t>
      </w:r>
      <w:r w:rsidRPr="00C400D9">
        <w:rPr>
          <w:rFonts w:cs="Times New Roman"/>
        </w:rPr>
        <w:t>žáka</w:t>
      </w:r>
      <w:r w:rsidR="006E3E6D" w:rsidRPr="00C400D9">
        <w:rPr>
          <w:rFonts w:cs="Times New Roman"/>
        </w:rPr>
        <w:t>,</w:t>
      </w:r>
      <w:r w:rsidRPr="00C400D9">
        <w:rPr>
          <w:rFonts w:cs="Times New Roman"/>
        </w:rPr>
        <w:t xml:space="preserve"> že v případě závažnějšího onemocnění či úrazu zajistí vlastní odvoz</w:t>
      </w:r>
      <w:r w:rsidR="006E3E6D" w:rsidRPr="00C400D9">
        <w:rPr>
          <w:rFonts w:cs="Times New Roman"/>
        </w:rPr>
        <w:t xml:space="preserve"> z ubytovacího zařízení</w:t>
      </w:r>
      <w:r w:rsidRPr="00C400D9">
        <w:rPr>
          <w:rFonts w:cs="Times New Roman"/>
        </w:rPr>
        <w:t>.</w:t>
      </w:r>
    </w:p>
    <w:p w:rsidR="00AE4B3B" w:rsidRPr="00C400D9" w:rsidRDefault="00AE4B3B" w:rsidP="001977F3">
      <w:pPr>
        <w:pStyle w:val="Standard"/>
        <w:autoSpaceDE w:val="0"/>
        <w:ind w:left="284"/>
        <w:jc w:val="both"/>
        <w:rPr>
          <w:rFonts w:cs="Times New Roman"/>
        </w:rPr>
      </w:pPr>
    </w:p>
    <w:p w:rsidR="006E3E6D" w:rsidRPr="00C400D9" w:rsidRDefault="006E3E6D" w:rsidP="00FE64FA">
      <w:pPr>
        <w:pStyle w:val="Standard"/>
        <w:numPr>
          <w:ilvl w:val="0"/>
          <w:numId w:val="18"/>
        </w:numPr>
        <w:autoSpaceDE w:val="0"/>
        <w:jc w:val="both"/>
        <w:rPr>
          <w:rFonts w:cs="Times New Roman"/>
        </w:rPr>
      </w:pPr>
      <w:r w:rsidRPr="00C400D9">
        <w:rPr>
          <w:rFonts w:cs="Times New Roman"/>
        </w:rPr>
        <w:t>Zajistit odborně a zdravotně způsobilý doprovod v dostatečném počtu, aby byla zajištěna výchovně vzdělávací činnost, bezpečnost a ochrana zdraví dle příslušných právních předpisů (zákon 561/2004 Sb., ve znění pozdějších předpisů, zákon 258/2000 Sb.,  ve znění pozdějších předpisů a vyhlášku č. 106/2001 Sb., ve znění pozdějších předpisů).</w:t>
      </w:r>
    </w:p>
    <w:p w:rsidR="001977F3" w:rsidRPr="00C400D9" w:rsidRDefault="001977F3" w:rsidP="001977F3">
      <w:pPr>
        <w:pStyle w:val="Standard"/>
        <w:autoSpaceDE w:val="0"/>
        <w:ind w:left="284"/>
        <w:jc w:val="both"/>
        <w:rPr>
          <w:rFonts w:cs="Times New Roman"/>
        </w:rPr>
      </w:pPr>
    </w:p>
    <w:p w:rsidR="00AE4B3B" w:rsidRPr="00C400D9" w:rsidRDefault="001977F3" w:rsidP="00AE4B3B">
      <w:pPr>
        <w:pStyle w:val="Standard"/>
        <w:autoSpaceDE w:val="0"/>
        <w:ind w:left="284"/>
        <w:jc w:val="center"/>
        <w:rPr>
          <w:rFonts w:cs="Times New Roman"/>
          <w:b/>
        </w:rPr>
      </w:pPr>
      <w:r w:rsidRPr="00C400D9">
        <w:rPr>
          <w:rFonts w:cs="Times New Roman"/>
          <w:b/>
        </w:rPr>
        <w:t>V.</w:t>
      </w:r>
    </w:p>
    <w:p w:rsidR="001977F3" w:rsidRPr="00C400D9" w:rsidRDefault="00AE4B3B" w:rsidP="00AE4B3B">
      <w:pPr>
        <w:pStyle w:val="Standard"/>
        <w:autoSpaceDE w:val="0"/>
        <w:ind w:left="284"/>
        <w:jc w:val="center"/>
        <w:rPr>
          <w:rFonts w:cs="Times New Roman"/>
          <w:b/>
        </w:rPr>
      </w:pPr>
      <w:r w:rsidRPr="00C400D9">
        <w:rPr>
          <w:rFonts w:cs="Times New Roman"/>
          <w:b/>
        </w:rPr>
        <w:t>Všeobecné podmínky</w:t>
      </w:r>
    </w:p>
    <w:p w:rsidR="001977F3" w:rsidRPr="00C400D9" w:rsidRDefault="001977F3" w:rsidP="001977F3">
      <w:pPr>
        <w:pStyle w:val="Standard"/>
        <w:autoSpaceDE w:val="0"/>
        <w:ind w:left="284"/>
        <w:rPr>
          <w:rFonts w:cs="Times New Roman"/>
          <w:b/>
        </w:rPr>
      </w:pPr>
    </w:p>
    <w:p w:rsidR="001977F3" w:rsidRPr="00C400D9" w:rsidRDefault="00FE64FA" w:rsidP="00FE64FA">
      <w:pPr>
        <w:pStyle w:val="Standar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jc w:val="both"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 xml:space="preserve">Smluvní strany plní v rámci </w:t>
      </w:r>
      <w:r w:rsidR="001977F3" w:rsidRPr="00C400D9">
        <w:rPr>
          <w:rStyle w:val="Hyperlink0"/>
          <w:rFonts w:eastAsia="Calibri" w:cs="Times New Roman"/>
        </w:rPr>
        <w:t>sv</w:t>
      </w:r>
      <w:r w:rsidR="001977F3" w:rsidRPr="00C400D9">
        <w:rPr>
          <w:rFonts w:eastAsia="Calibri" w:cs="Times New Roman"/>
          <w:lang w:val="fr-FR"/>
        </w:rPr>
        <w:t xml:space="preserve">é </w:t>
      </w:r>
      <w:r w:rsidR="001977F3" w:rsidRPr="00C400D9">
        <w:rPr>
          <w:rStyle w:val="Hyperlink0"/>
          <w:rFonts w:eastAsia="Calibri" w:cs="Times New Roman"/>
        </w:rPr>
        <w:t>odpovědnosti závazky vyplývající z platných předpisů pro ozdravn</w:t>
      </w:r>
      <w:r w:rsidR="001977F3" w:rsidRPr="00C400D9">
        <w:rPr>
          <w:rFonts w:eastAsia="Calibri" w:cs="Times New Roman"/>
          <w:lang w:val="fr-FR"/>
        </w:rPr>
        <w:t xml:space="preserve">é </w:t>
      </w:r>
      <w:r w:rsidR="001977F3" w:rsidRPr="00C400D9">
        <w:rPr>
          <w:rStyle w:val="Hyperlink0"/>
          <w:rFonts w:eastAsia="Calibri" w:cs="Times New Roman"/>
        </w:rPr>
        <w:t>pobyty (vyhláška č.148/2004 o hygienických požadavcích na zotavovací akce pro děti, vyhláška č.137/2004  o hygienických požadavcích na stravovací služby a o zásadách osobní a provozní hygieny při činnostech epidemiologicky závažných, zákon č.274/2003 o zdraví lidu).</w:t>
      </w:r>
    </w:p>
    <w:p w:rsidR="001977F3" w:rsidRPr="00C400D9" w:rsidRDefault="001977F3" w:rsidP="001977F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426"/>
        <w:jc w:val="both"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 xml:space="preserve"> </w:t>
      </w:r>
    </w:p>
    <w:p w:rsidR="006E3E6D" w:rsidRPr="00C400D9" w:rsidRDefault="001977F3" w:rsidP="00FE64FA">
      <w:pPr>
        <w:pStyle w:val="Standar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jc w:val="both"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 xml:space="preserve">Případné škody na majetku budou sepsány a oceněny formou protokolu, který bude sloužit jako </w:t>
      </w:r>
      <w:r w:rsidR="00AE4B3B" w:rsidRPr="00C400D9">
        <w:rPr>
          <w:rStyle w:val="Hyperlink0"/>
          <w:rFonts w:eastAsia="Calibri" w:cs="Times New Roman"/>
        </w:rPr>
        <w:t xml:space="preserve">  </w:t>
      </w:r>
      <w:r w:rsidRPr="00C400D9">
        <w:rPr>
          <w:rStyle w:val="Hyperlink0"/>
          <w:rFonts w:eastAsia="Calibri" w:cs="Times New Roman"/>
        </w:rPr>
        <w:t>podklad pro náhradu způsobené škody.</w:t>
      </w:r>
    </w:p>
    <w:p w:rsidR="00AE4B3B" w:rsidRDefault="00AE4B3B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:rsidR="00C400D9" w:rsidRDefault="00C400D9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:rsidR="00C400D9" w:rsidRDefault="00C400D9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:rsidR="00563685" w:rsidRDefault="00563685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:rsidR="00563685" w:rsidRDefault="00563685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:rsidR="00563685" w:rsidRDefault="00563685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:rsidR="00C400D9" w:rsidRPr="00C400D9" w:rsidRDefault="00C400D9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:rsidR="00AE4B3B" w:rsidRPr="00C400D9" w:rsidRDefault="00AE4B3B" w:rsidP="00AE4B3B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center"/>
        <w:textAlignment w:val="auto"/>
        <w:rPr>
          <w:rStyle w:val="Hyperlink0"/>
          <w:rFonts w:eastAsia="Calibri" w:cs="Times New Roman"/>
          <w:b/>
        </w:rPr>
      </w:pPr>
      <w:r w:rsidRPr="00C400D9">
        <w:rPr>
          <w:rStyle w:val="Hyperlink0"/>
          <w:rFonts w:eastAsia="Calibri" w:cs="Times New Roman"/>
          <w:b/>
        </w:rPr>
        <w:t>VI.</w:t>
      </w:r>
    </w:p>
    <w:p w:rsidR="00AE4B3B" w:rsidRPr="00C400D9" w:rsidRDefault="00AE4B3B" w:rsidP="00AE4B3B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center"/>
        <w:textAlignment w:val="auto"/>
        <w:rPr>
          <w:rStyle w:val="Hyperlink0"/>
          <w:rFonts w:eastAsia="Calibri" w:cs="Times New Roman"/>
          <w:b/>
        </w:rPr>
      </w:pPr>
      <w:r w:rsidRPr="00C400D9">
        <w:rPr>
          <w:rStyle w:val="Hyperlink0"/>
          <w:rFonts w:eastAsia="Calibri" w:cs="Times New Roman"/>
          <w:b/>
        </w:rPr>
        <w:t>Závěrečná ustanovení</w:t>
      </w:r>
    </w:p>
    <w:p w:rsidR="00AE4B3B" w:rsidRPr="00C400D9" w:rsidRDefault="00AE4B3B" w:rsidP="00AE4B3B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center"/>
        <w:textAlignment w:val="auto"/>
        <w:rPr>
          <w:rStyle w:val="Hyperlink0"/>
          <w:rFonts w:eastAsia="Calibri" w:cs="Times New Roman"/>
          <w:b/>
        </w:rPr>
      </w:pPr>
    </w:p>
    <w:p w:rsidR="00AE4B3B" w:rsidRPr="00C400D9" w:rsidRDefault="00AE4B3B" w:rsidP="00AE4B3B">
      <w:pPr>
        <w:pStyle w:val="Standar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>Objednavatel pověřuje vedením lyžařského výcviku</w:t>
      </w:r>
      <w:r w:rsidR="00AB584C">
        <w:rPr>
          <w:rStyle w:val="Hyperlink0"/>
          <w:rFonts w:eastAsia="Calibri" w:cs="Times New Roman"/>
        </w:rPr>
        <w:t xml:space="preserve"> p.</w:t>
      </w:r>
      <w:r w:rsidRPr="00C400D9">
        <w:rPr>
          <w:rStyle w:val="Hyperlink0"/>
          <w:rFonts w:eastAsia="Calibri" w:cs="Times New Roman"/>
        </w:rPr>
        <w:t xml:space="preserve"> </w:t>
      </w:r>
      <w:r w:rsidR="0061178F">
        <w:rPr>
          <w:rStyle w:val="Hyperlink0"/>
          <w:rFonts w:eastAsia="Calibri" w:cs="Times New Roman"/>
        </w:rPr>
        <w:t>Miroslav</w:t>
      </w:r>
      <w:r w:rsidR="00AB584C">
        <w:rPr>
          <w:rStyle w:val="Hyperlink0"/>
          <w:rFonts w:eastAsia="Calibri" w:cs="Times New Roman"/>
        </w:rPr>
        <w:t>a</w:t>
      </w:r>
      <w:r w:rsidR="0061178F">
        <w:rPr>
          <w:rStyle w:val="Hyperlink0"/>
          <w:rFonts w:eastAsia="Calibri" w:cs="Times New Roman"/>
        </w:rPr>
        <w:t xml:space="preserve"> Bár</w:t>
      </w:r>
      <w:r w:rsidR="00AB584C">
        <w:rPr>
          <w:rStyle w:val="Hyperlink0"/>
          <w:rFonts w:eastAsia="Calibri" w:cs="Times New Roman"/>
        </w:rPr>
        <w:t>a</w:t>
      </w:r>
      <w:r w:rsidRPr="00C400D9">
        <w:rPr>
          <w:rStyle w:val="Hyperlink0"/>
          <w:rFonts w:eastAsia="Calibri" w:cs="Times New Roman"/>
        </w:rPr>
        <w:t>.</w:t>
      </w:r>
    </w:p>
    <w:p w:rsidR="00AE4B3B" w:rsidRPr="00C400D9" w:rsidRDefault="00AE4B3B" w:rsidP="00AE4B3B">
      <w:pPr>
        <w:pStyle w:val="Standar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>Tato smlouva je vyhotovena ve dvou vyhotoveních, z nichž každá strana obdrží po jednom výtisku.</w:t>
      </w:r>
    </w:p>
    <w:p w:rsidR="00AE4B3B" w:rsidRPr="00C400D9" w:rsidRDefault="00FE64FA" w:rsidP="00AE4B3B">
      <w:pPr>
        <w:pStyle w:val="Standar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>Tato smlouva nabývá platnosti v den podpisu smluvními stranami.</w:t>
      </w:r>
    </w:p>
    <w:p w:rsidR="00AE4B3B" w:rsidRPr="00C400D9" w:rsidRDefault="00AE4B3B" w:rsidP="00AE4B3B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textAlignment w:val="auto"/>
        <w:rPr>
          <w:rStyle w:val="Hyperlink0"/>
          <w:rFonts w:eastAsia="Calibri" w:cs="Times New Roman"/>
        </w:rPr>
      </w:pPr>
    </w:p>
    <w:p w:rsidR="00AE4B3B" w:rsidRDefault="00AE4B3B" w:rsidP="00AE4B3B">
      <w:pPr>
        <w:pStyle w:val="Standard"/>
        <w:autoSpaceDE w:val="0"/>
        <w:spacing w:after="57"/>
        <w:rPr>
          <w:rFonts w:cs="Times New Roman"/>
        </w:rPr>
      </w:pPr>
    </w:p>
    <w:p w:rsidR="00C400D9" w:rsidRDefault="00C400D9" w:rsidP="00AE4B3B">
      <w:pPr>
        <w:pStyle w:val="Standard"/>
        <w:autoSpaceDE w:val="0"/>
        <w:spacing w:after="57"/>
        <w:rPr>
          <w:rFonts w:cs="Times New Roman"/>
        </w:rPr>
      </w:pPr>
    </w:p>
    <w:p w:rsidR="00C400D9" w:rsidRPr="00C400D9" w:rsidRDefault="00C400D9" w:rsidP="00AE4B3B">
      <w:pPr>
        <w:pStyle w:val="Standard"/>
        <w:autoSpaceDE w:val="0"/>
        <w:spacing w:after="57"/>
        <w:rPr>
          <w:rFonts w:cs="Times New Roman"/>
        </w:rPr>
      </w:pPr>
    </w:p>
    <w:p w:rsidR="007C3F47" w:rsidRPr="007C3F47" w:rsidRDefault="007C3F47" w:rsidP="007C3F47">
      <w:pPr>
        <w:pStyle w:val="Standard"/>
        <w:tabs>
          <w:tab w:val="center" w:pos="7088"/>
        </w:tabs>
        <w:autoSpaceDE w:val="0"/>
        <w:rPr>
          <w:rFonts w:cs="Times New Roman"/>
        </w:rPr>
      </w:pPr>
      <w:r w:rsidRPr="007C3F47">
        <w:rPr>
          <w:rFonts w:cs="Times New Roman"/>
          <w:b/>
        </w:rPr>
        <w:t>Za objednavatele:</w:t>
      </w:r>
      <w:r>
        <w:rPr>
          <w:rFonts w:cs="Times New Roman"/>
          <w:b/>
        </w:rPr>
        <w:tab/>
      </w:r>
      <w:r w:rsidRPr="007C3F47">
        <w:rPr>
          <w:rFonts w:cs="Times New Roman"/>
          <w:b/>
        </w:rPr>
        <w:t>Za provozovatele:</w:t>
      </w:r>
    </w:p>
    <w:p w:rsidR="007C3F47" w:rsidRDefault="007C3F47" w:rsidP="007C3F47">
      <w:pPr>
        <w:pStyle w:val="Standard"/>
        <w:autoSpaceDE w:val="0"/>
        <w:rPr>
          <w:rFonts w:cs="Times New Roman"/>
        </w:rPr>
      </w:pPr>
    </w:p>
    <w:p w:rsidR="007C3F47" w:rsidRDefault="007C3F47" w:rsidP="007C3F47">
      <w:pPr>
        <w:pStyle w:val="Standard"/>
        <w:autoSpaceDE w:val="0"/>
        <w:rPr>
          <w:rFonts w:cs="Times New Roman"/>
        </w:rPr>
      </w:pPr>
    </w:p>
    <w:p w:rsidR="007C3F47" w:rsidRDefault="007C3F47" w:rsidP="007C3F47">
      <w:pPr>
        <w:pStyle w:val="Standard"/>
        <w:autoSpaceDE w:val="0"/>
        <w:rPr>
          <w:rFonts w:cs="Times New Roman"/>
        </w:rPr>
      </w:pPr>
    </w:p>
    <w:p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:rsidR="007C3F47" w:rsidRPr="007C3F47" w:rsidRDefault="007C3F47" w:rsidP="007C3F47">
      <w:pPr>
        <w:pStyle w:val="Standard"/>
        <w:tabs>
          <w:tab w:val="center" w:pos="7088"/>
        </w:tabs>
        <w:autoSpaceDE w:val="0"/>
        <w:rPr>
          <w:rFonts w:cs="Times New Roman"/>
        </w:rPr>
      </w:pPr>
      <w:r w:rsidRPr="007C3F47">
        <w:rPr>
          <w:rFonts w:cs="Times New Roman"/>
        </w:rPr>
        <w:t>Mgr. Bc. Kamil Veigend</w:t>
      </w:r>
      <w:r>
        <w:rPr>
          <w:rFonts w:cs="Times New Roman"/>
        </w:rPr>
        <w:tab/>
      </w:r>
      <w:r w:rsidRPr="007C3F47">
        <w:rPr>
          <w:rFonts w:cs="Times New Roman"/>
        </w:rPr>
        <w:t>Jana Dvořáková</w:t>
      </w:r>
    </w:p>
    <w:p w:rsidR="007C3F47" w:rsidRPr="007C3F47" w:rsidRDefault="007C3F47" w:rsidP="007C3F47">
      <w:pPr>
        <w:pStyle w:val="Standard"/>
        <w:tabs>
          <w:tab w:val="center" w:pos="1134"/>
          <w:tab w:val="center" w:pos="7088"/>
        </w:tabs>
        <w:autoSpaceDE w:val="0"/>
        <w:rPr>
          <w:rFonts w:cs="Times New Roman"/>
        </w:rPr>
      </w:pPr>
      <w:r>
        <w:rPr>
          <w:rFonts w:cs="Times New Roman"/>
        </w:rPr>
        <w:tab/>
        <w:t>ředitel školy</w:t>
      </w:r>
      <w:r>
        <w:rPr>
          <w:rFonts w:cs="Times New Roman"/>
        </w:rPr>
        <w:tab/>
      </w:r>
      <w:r w:rsidRPr="007C3F47">
        <w:rPr>
          <w:rFonts w:cs="Times New Roman"/>
        </w:rPr>
        <w:t>jednatel společnosti</w:t>
      </w:r>
    </w:p>
    <w:p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:rsidR="007C3F47" w:rsidRDefault="007C3F47" w:rsidP="007C3F47">
      <w:pPr>
        <w:pStyle w:val="Standard"/>
        <w:autoSpaceDE w:val="0"/>
        <w:rPr>
          <w:rFonts w:cs="Times New Roman"/>
        </w:rPr>
      </w:pPr>
    </w:p>
    <w:p w:rsidR="007C3F47" w:rsidRDefault="007C3F47" w:rsidP="007C3F47">
      <w:pPr>
        <w:pStyle w:val="Standard"/>
        <w:autoSpaceDE w:val="0"/>
        <w:rPr>
          <w:rFonts w:cs="Times New Roman"/>
        </w:rPr>
      </w:pPr>
    </w:p>
    <w:p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:rsidR="006E3E6D" w:rsidRPr="00C400D9" w:rsidRDefault="007C3F47" w:rsidP="007C3F47">
      <w:pPr>
        <w:pStyle w:val="Standard"/>
        <w:autoSpaceDE w:val="0"/>
        <w:rPr>
          <w:rFonts w:cs="Times New Roman"/>
        </w:rPr>
      </w:pPr>
      <w:r w:rsidRPr="007C3F47">
        <w:rPr>
          <w:rFonts w:cs="Times New Roman"/>
        </w:rPr>
        <w:t>V Ústí nad Labem dne 20.11.2017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C3F47">
        <w:rPr>
          <w:rFonts w:cs="Times New Roman"/>
        </w:rPr>
        <w:t>V Ústí nad Labem dne 20.11.2017</w:t>
      </w:r>
    </w:p>
    <w:sectPr w:rsidR="006E3E6D" w:rsidRPr="00C400D9" w:rsidSect="007C3F47">
      <w:pgSz w:w="11906" w:h="16838"/>
      <w:pgMar w:top="567" w:right="1134" w:bottom="56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CE8" w:rsidRDefault="008F4CE8">
      <w:r>
        <w:separator/>
      </w:r>
    </w:p>
  </w:endnote>
  <w:endnote w:type="continuationSeparator" w:id="0">
    <w:p w:rsidR="008F4CE8" w:rsidRDefault="008F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CE8" w:rsidRDefault="008F4CE8">
      <w:r>
        <w:rPr>
          <w:color w:val="000000"/>
        </w:rPr>
        <w:separator/>
      </w:r>
    </w:p>
  </w:footnote>
  <w:footnote w:type="continuationSeparator" w:id="0">
    <w:p w:rsidR="008F4CE8" w:rsidRDefault="008F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A1548A"/>
    <w:multiLevelType w:val="hybridMultilevel"/>
    <w:tmpl w:val="6A9ED1D6"/>
    <w:lvl w:ilvl="0" w:tplc="12C42C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4B67CE2"/>
    <w:multiLevelType w:val="hybridMultilevel"/>
    <w:tmpl w:val="6ECCE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632B4"/>
    <w:multiLevelType w:val="hybridMultilevel"/>
    <w:tmpl w:val="14A448C0"/>
    <w:lvl w:ilvl="0" w:tplc="E7FA1C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4B71A3"/>
    <w:multiLevelType w:val="hybridMultilevel"/>
    <w:tmpl w:val="76C83F04"/>
    <w:lvl w:ilvl="0" w:tplc="E17E572A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4" w:hanging="360"/>
      </w:pPr>
    </w:lvl>
    <w:lvl w:ilvl="2" w:tplc="0405001B" w:tentative="1">
      <w:start w:val="1"/>
      <w:numFmt w:val="lowerRoman"/>
      <w:lvlText w:val="%3."/>
      <w:lvlJc w:val="right"/>
      <w:pPr>
        <w:ind w:left="2124" w:hanging="180"/>
      </w:pPr>
    </w:lvl>
    <w:lvl w:ilvl="3" w:tplc="0405000F" w:tentative="1">
      <w:start w:val="1"/>
      <w:numFmt w:val="decimal"/>
      <w:lvlText w:val="%4."/>
      <w:lvlJc w:val="left"/>
      <w:pPr>
        <w:ind w:left="2844" w:hanging="360"/>
      </w:pPr>
    </w:lvl>
    <w:lvl w:ilvl="4" w:tplc="04050019" w:tentative="1">
      <w:start w:val="1"/>
      <w:numFmt w:val="lowerLetter"/>
      <w:lvlText w:val="%5."/>
      <w:lvlJc w:val="left"/>
      <w:pPr>
        <w:ind w:left="3564" w:hanging="360"/>
      </w:pPr>
    </w:lvl>
    <w:lvl w:ilvl="5" w:tplc="0405001B" w:tentative="1">
      <w:start w:val="1"/>
      <w:numFmt w:val="lowerRoman"/>
      <w:lvlText w:val="%6."/>
      <w:lvlJc w:val="right"/>
      <w:pPr>
        <w:ind w:left="4284" w:hanging="180"/>
      </w:pPr>
    </w:lvl>
    <w:lvl w:ilvl="6" w:tplc="0405000F" w:tentative="1">
      <w:start w:val="1"/>
      <w:numFmt w:val="decimal"/>
      <w:lvlText w:val="%7."/>
      <w:lvlJc w:val="left"/>
      <w:pPr>
        <w:ind w:left="5004" w:hanging="360"/>
      </w:pPr>
    </w:lvl>
    <w:lvl w:ilvl="7" w:tplc="04050019" w:tentative="1">
      <w:start w:val="1"/>
      <w:numFmt w:val="lowerLetter"/>
      <w:lvlText w:val="%8."/>
      <w:lvlJc w:val="left"/>
      <w:pPr>
        <w:ind w:left="5724" w:hanging="360"/>
      </w:pPr>
    </w:lvl>
    <w:lvl w:ilvl="8" w:tplc="040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9" w15:restartNumberingAfterBreak="0">
    <w:nsid w:val="10497D03"/>
    <w:multiLevelType w:val="multilevel"/>
    <w:tmpl w:val="7C74D78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12EC1B38"/>
    <w:multiLevelType w:val="multilevel"/>
    <w:tmpl w:val="B13A8E7E"/>
    <w:lvl w:ilvl="0">
      <w:start w:val="1"/>
      <w:numFmt w:val="decimal"/>
      <w:pStyle w:val="Nadpis1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17F726A5"/>
    <w:multiLevelType w:val="hybridMultilevel"/>
    <w:tmpl w:val="A866F258"/>
    <w:lvl w:ilvl="0" w:tplc="8EF245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190BEA"/>
    <w:multiLevelType w:val="hybridMultilevel"/>
    <w:tmpl w:val="A550962C"/>
    <w:lvl w:ilvl="0" w:tplc="A7A28A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4D3375"/>
    <w:multiLevelType w:val="hybridMultilevel"/>
    <w:tmpl w:val="6AB06E3E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9860C4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2F2CA6"/>
    <w:multiLevelType w:val="multilevel"/>
    <w:tmpl w:val="1486BD7C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6" w15:restartNumberingAfterBreak="0">
    <w:nsid w:val="52E26013"/>
    <w:multiLevelType w:val="hybridMultilevel"/>
    <w:tmpl w:val="A08A7BC6"/>
    <w:numStyleLink w:val="Importovanstyl5"/>
  </w:abstractNum>
  <w:abstractNum w:abstractNumId="17" w15:restartNumberingAfterBreak="0">
    <w:nsid w:val="5AA11C6A"/>
    <w:multiLevelType w:val="hybridMultilevel"/>
    <w:tmpl w:val="8EA02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44063"/>
    <w:multiLevelType w:val="hybridMultilevel"/>
    <w:tmpl w:val="A08A7BC6"/>
    <w:styleLink w:val="Importovanstyl5"/>
    <w:lvl w:ilvl="0" w:tplc="C96E04EA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B6EB5C">
      <w:start w:val="1"/>
      <w:numFmt w:val="lowerLetter"/>
      <w:lvlText w:val="%2.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A046E2">
      <w:start w:val="1"/>
      <w:numFmt w:val="lowerRoman"/>
      <w:lvlText w:val="%3."/>
      <w:lvlJc w:val="left"/>
      <w:pPr>
        <w:ind w:left="186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1E3DCA">
      <w:start w:val="1"/>
      <w:numFmt w:val="decimal"/>
      <w:lvlText w:val="%4."/>
      <w:lvlJc w:val="left"/>
      <w:pPr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A0854">
      <w:start w:val="1"/>
      <w:numFmt w:val="lowerLetter"/>
      <w:lvlText w:val="%5."/>
      <w:lvlJc w:val="left"/>
      <w:pPr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2613E2">
      <w:start w:val="1"/>
      <w:numFmt w:val="lowerRoman"/>
      <w:lvlText w:val="%6."/>
      <w:lvlJc w:val="left"/>
      <w:pPr>
        <w:ind w:left="402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3AD8F2">
      <w:start w:val="1"/>
      <w:numFmt w:val="decimal"/>
      <w:lvlText w:val="%7."/>
      <w:lvlJc w:val="left"/>
      <w:pPr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522278">
      <w:start w:val="1"/>
      <w:numFmt w:val="lowerLetter"/>
      <w:lvlText w:val="%8."/>
      <w:lvlJc w:val="left"/>
      <w:pPr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74C97A">
      <w:start w:val="1"/>
      <w:numFmt w:val="lowerRoman"/>
      <w:lvlText w:val="%9."/>
      <w:lvlJc w:val="left"/>
      <w:pPr>
        <w:ind w:left="618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FFA642A"/>
    <w:multiLevelType w:val="hybridMultilevel"/>
    <w:tmpl w:val="F2B83832"/>
    <w:lvl w:ilvl="0" w:tplc="81028990">
      <w:start w:val="2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4" w:hanging="360"/>
      </w:pPr>
    </w:lvl>
    <w:lvl w:ilvl="2" w:tplc="0405001B" w:tentative="1">
      <w:start w:val="1"/>
      <w:numFmt w:val="lowerRoman"/>
      <w:lvlText w:val="%3."/>
      <w:lvlJc w:val="right"/>
      <w:pPr>
        <w:ind w:left="2124" w:hanging="180"/>
      </w:pPr>
    </w:lvl>
    <w:lvl w:ilvl="3" w:tplc="0405000F" w:tentative="1">
      <w:start w:val="1"/>
      <w:numFmt w:val="decimal"/>
      <w:lvlText w:val="%4."/>
      <w:lvlJc w:val="left"/>
      <w:pPr>
        <w:ind w:left="2844" w:hanging="360"/>
      </w:pPr>
    </w:lvl>
    <w:lvl w:ilvl="4" w:tplc="04050019" w:tentative="1">
      <w:start w:val="1"/>
      <w:numFmt w:val="lowerLetter"/>
      <w:lvlText w:val="%5."/>
      <w:lvlJc w:val="left"/>
      <w:pPr>
        <w:ind w:left="3564" w:hanging="360"/>
      </w:pPr>
    </w:lvl>
    <w:lvl w:ilvl="5" w:tplc="0405001B" w:tentative="1">
      <w:start w:val="1"/>
      <w:numFmt w:val="lowerRoman"/>
      <w:lvlText w:val="%6."/>
      <w:lvlJc w:val="right"/>
      <w:pPr>
        <w:ind w:left="4284" w:hanging="180"/>
      </w:pPr>
    </w:lvl>
    <w:lvl w:ilvl="6" w:tplc="0405000F" w:tentative="1">
      <w:start w:val="1"/>
      <w:numFmt w:val="decimal"/>
      <w:lvlText w:val="%7."/>
      <w:lvlJc w:val="left"/>
      <w:pPr>
        <w:ind w:left="5004" w:hanging="360"/>
      </w:pPr>
    </w:lvl>
    <w:lvl w:ilvl="7" w:tplc="04050019" w:tentative="1">
      <w:start w:val="1"/>
      <w:numFmt w:val="lowerLetter"/>
      <w:lvlText w:val="%8."/>
      <w:lvlJc w:val="left"/>
      <w:pPr>
        <w:ind w:left="5724" w:hanging="360"/>
      </w:pPr>
    </w:lvl>
    <w:lvl w:ilvl="8" w:tplc="0405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8"/>
  </w:num>
  <w:num w:numId="13">
    <w:abstractNumId w:val="14"/>
  </w:num>
  <w:num w:numId="14">
    <w:abstractNumId w:val="18"/>
  </w:num>
  <w:num w:numId="15">
    <w:abstractNumId w:val="16"/>
  </w:num>
  <w:num w:numId="16">
    <w:abstractNumId w:val="12"/>
  </w:num>
  <w:num w:numId="17">
    <w:abstractNumId w:val="7"/>
  </w:num>
  <w:num w:numId="18">
    <w:abstractNumId w:val="5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46"/>
    <w:rsid w:val="0001182E"/>
    <w:rsid w:val="000301D8"/>
    <w:rsid w:val="000D5F95"/>
    <w:rsid w:val="00132108"/>
    <w:rsid w:val="001329DE"/>
    <w:rsid w:val="001977F3"/>
    <w:rsid w:val="001D64FE"/>
    <w:rsid w:val="002034C7"/>
    <w:rsid w:val="002364E9"/>
    <w:rsid w:val="00246BEB"/>
    <w:rsid w:val="002842A3"/>
    <w:rsid w:val="002B7805"/>
    <w:rsid w:val="002D11D1"/>
    <w:rsid w:val="002D490A"/>
    <w:rsid w:val="00304FA9"/>
    <w:rsid w:val="00351AC3"/>
    <w:rsid w:val="00464083"/>
    <w:rsid w:val="004A56D6"/>
    <w:rsid w:val="00563685"/>
    <w:rsid w:val="005D23C2"/>
    <w:rsid w:val="0061178F"/>
    <w:rsid w:val="00622572"/>
    <w:rsid w:val="00656B43"/>
    <w:rsid w:val="006E3E6D"/>
    <w:rsid w:val="00751D04"/>
    <w:rsid w:val="00755BF2"/>
    <w:rsid w:val="00776BB5"/>
    <w:rsid w:val="007B2CBF"/>
    <w:rsid w:val="007C3F47"/>
    <w:rsid w:val="007F543A"/>
    <w:rsid w:val="008018C2"/>
    <w:rsid w:val="0080636B"/>
    <w:rsid w:val="00820289"/>
    <w:rsid w:val="00891A76"/>
    <w:rsid w:val="008B4B69"/>
    <w:rsid w:val="008F4CE8"/>
    <w:rsid w:val="009879D6"/>
    <w:rsid w:val="00A20387"/>
    <w:rsid w:val="00A25888"/>
    <w:rsid w:val="00AA199E"/>
    <w:rsid w:val="00AB584C"/>
    <w:rsid w:val="00AD742D"/>
    <w:rsid w:val="00AE4B3B"/>
    <w:rsid w:val="00B05D94"/>
    <w:rsid w:val="00B12046"/>
    <w:rsid w:val="00BA154E"/>
    <w:rsid w:val="00BB513D"/>
    <w:rsid w:val="00C047AB"/>
    <w:rsid w:val="00C400D9"/>
    <w:rsid w:val="00C95184"/>
    <w:rsid w:val="00CB5E96"/>
    <w:rsid w:val="00CE587C"/>
    <w:rsid w:val="00D76F1F"/>
    <w:rsid w:val="00D84052"/>
    <w:rsid w:val="00DB334C"/>
    <w:rsid w:val="00DC26BB"/>
    <w:rsid w:val="00DF2156"/>
    <w:rsid w:val="00E14340"/>
    <w:rsid w:val="00E25BE7"/>
    <w:rsid w:val="00EC2C14"/>
    <w:rsid w:val="00EC6C9D"/>
    <w:rsid w:val="00EE5A12"/>
    <w:rsid w:val="00F20D3A"/>
    <w:rsid w:val="00F578BE"/>
    <w:rsid w:val="00F73996"/>
    <w:rsid w:val="00F85653"/>
    <w:rsid w:val="00FE64FA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39B4B"/>
  <w15:docId w15:val="{F655C325-5A76-4D1B-818A-16E8175D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BE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9"/>
    <w:qFormat/>
    <w:rsid w:val="00EE5A12"/>
    <w:pPr>
      <w:keepNext/>
      <w:widowControl/>
      <w:numPr>
        <w:numId w:val="2"/>
      </w:numPr>
      <w:overflowPunct w:val="0"/>
      <w:autoSpaceDE w:val="0"/>
      <w:autoSpaceDN/>
      <w:textAlignment w:val="auto"/>
      <w:outlineLvl w:val="0"/>
    </w:pPr>
    <w:rPr>
      <w:rFonts w:eastAsia="Times New Roman" w:cs="Times New Roman"/>
      <w:kern w:val="0"/>
      <w:szCs w:val="20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A12"/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246BE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46BE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246BEB"/>
    <w:pPr>
      <w:spacing w:after="120"/>
    </w:pPr>
  </w:style>
  <w:style w:type="paragraph" w:styleId="Seznam">
    <w:name w:val="List"/>
    <w:basedOn w:val="Textbody"/>
    <w:uiPriority w:val="99"/>
    <w:rsid w:val="00246BEB"/>
  </w:style>
  <w:style w:type="paragraph" w:styleId="Titulek">
    <w:name w:val="caption"/>
    <w:basedOn w:val="Standard"/>
    <w:uiPriority w:val="99"/>
    <w:qFormat/>
    <w:rsid w:val="00246B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46BEB"/>
    <w:pPr>
      <w:suppressLineNumbers/>
    </w:pPr>
  </w:style>
  <w:style w:type="paragraph" w:styleId="Zpat">
    <w:name w:val="footer"/>
    <w:basedOn w:val="Standard"/>
    <w:link w:val="ZpatChar"/>
    <w:uiPriority w:val="99"/>
    <w:rsid w:val="00246BEB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link w:val="Zpat"/>
    <w:uiPriority w:val="99"/>
    <w:locked/>
    <w:rsid w:val="00E14340"/>
    <w:rPr>
      <w:rFonts w:cs="Mangal"/>
      <w:kern w:val="3"/>
      <w:sz w:val="21"/>
      <w:szCs w:val="21"/>
      <w:lang w:eastAsia="zh-CN" w:bidi="hi-IN"/>
    </w:rPr>
  </w:style>
  <w:style w:type="paragraph" w:customStyle="1" w:styleId="TableContents">
    <w:name w:val="Table Contents"/>
    <w:basedOn w:val="Standard"/>
    <w:uiPriority w:val="99"/>
    <w:rsid w:val="00246BEB"/>
    <w:pPr>
      <w:suppressLineNumbers/>
    </w:pPr>
  </w:style>
  <w:style w:type="paragraph" w:customStyle="1" w:styleId="TableHeading">
    <w:name w:val="Table Heading"/>
    <w:basedOn w:val="TableContents"/>
    <w:uiPriority w:val="99"/>
    <w:rsid w:val="00246BEB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246BEB"/>
    <w:rPr>
      <w:rFonts w:ascii="OpenSymbol" w:hAnsi="OpenSymbol"/>
    </w:rPr>
  </w:style>
  <w:style w:type="character" w:customStyle="1" w:styleId="NumberingSymbols">
    <w:name w:val="Numbering Symbols"/>
    <w:uiPriority w:val="99"/>
    <w:rsid w:val="00246BEB"/>
  </w:style>
  <w:style w:type="paragraph" w:styleId="Zkladntext">
    <w:name w:val="Body Text"/>
    <w:basedOn w:val="Normln"/>
    <w:link w:val="ZkladntextChar"/>
    <w:uiPriority w:val="99"/>
    <w:semiHidden/>
    <w:rsid w:val="00EE5A12"/>
    <w:pPr>
      <w:widowControl/>
      <w:overflowPunct w:val="0"/>
      <w:autoSpaceDE w:val="0"/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kladntextChar">
    <w:name w:val="Základní text Char"/>
    <w:link w:val="Zkladntext"/>
    <w:uiPriority w:val="99"/>
    <w:semiHidden/>
    <w:locked/>
    <w:rsid w:val="00EE5A12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C04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14340"/>
    <w:rPr>
      <w:rFonts w:cs="Mangal"/>
      <w:kern w:val="3"/>
      <w:sz w:val="2"/>
      <w:lang w:eastAsia="zh-CN" w:bidi="hi-IN"/>
    </w:rPr>
  </w:style>
  <w:style w:type="character" w:customStyle="1" w:styleId="Hyperlink0">
    <w:name w:val="Hyperlink.0"/>
    <w:rsid w:val="001977F3"/>
    <w:rPr>
      <w:color w:val="000000"/>
      <w:u w:color="000000"/>
    </w:rPr>
  </w:style>
  <w:style w:type="numbering" w:customStyle="1" w:styleId="Importovanstyl5">
    <w:name w:val="Importovaný styl 5"/>
    <w:rsid w:val="001977F3"/>
    <w:pPr>
      <w:numPr>
        <w:numId w:val="14"/>
      </w:numPr>
    </w:pPr>
  </w:style>
  <w:style w:type="paragraph" w:styleId="Zhlav">
    <w:name w:val="header"/>
    <w:basedOn w:val="Normln"/>
    <w:link w:val="ZhlavChar"/>
    <w:uiPriority w:val="99"/>
    <w:unhideWhenUsed/>
    <w:rsid w:val="00656B4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656B43"/>
    <w:rPr>
      <w:rFonts w:cs="Mangal"/>
      <w:kern w:val="3"/>
      <w:sz w:val="24"/>
      <w:szCs w:val="21"/>
      <w:lang w:eastAsia="zh-CN" w:bidi="hi-IN"/>
    </w:rPr>
  </w:style>
  <w:style w:type="paragraph" w:styleId="Bezmezer">
    <w:name w:val="No Spacing"/>
    <w:uiPriority w:val="1"/>
    <w:qFormat/>
    <w:rsid w:val="00F20D3A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styleId="Siln">
    <w:name w:val="Strong"/>
    <w:basedOn w:val="Standardnpsmoodstavce"/>
    <w:uiPriority w:val="22"/>
    <w:qFormat/>
    <w:locked/>
    <w:rsid w:val="00AB5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2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</vt:lpstr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</dc:title>
  <dc:subject/>
  <dc:creator>Božena Bořková</dc:creator>
  <cp:keywords/>
  <dc:description/>
  <cp:lastModifiedBy>Ekonomka</cp:lastModifiedBy>
  <cp:revision>8</cp:revision>
  <cp:lastPrinted>2017-12-18T07:58:00Z</cp:lastPrinted>
  <dcterms:created xsi:type="dcterms:W3CDTF">2017-12-18T07:01:00Z</dcterms:created>
  <dcterms:modified xsi:type="dcterms:W3CDTF">2017-12-18T07:59:00Z</dcterms:modified>
</cp:coreProperties>
</file>