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F8" w:rsidRDefault="00A015F8">
      <w:pPr>
        <w:pStyle w:val="WW-Nadpis"/>
        <w:shd w:val="clear" w:color="auto" w:fill="CCCCCC"/>
        <w:jc w:val="center"/>
      </w:pPr>
      <w:r>
        <w:rPr>
          <w:rFonts w:ascii="Tahoma" w:hAnsi="Tahoma" w:cs="Tahoma"/>
          <w:b/>
          <w:shadow w:val="0"/>
          <w:color w:val="000000"/>
          <w:spacing w:val="80"/>
          <w:sz w:val="22"/>
        </w:rPr>
        <w:t>SMLOUVA O DÍLO</w:t>
      </w:r>
      <w:r w:rsidR="001831E2">
        <w:rPr>
          <w:rFonts w:ascii="Tahoma" w:hAnsi="Tahoma" w:cs="Tahoma"/>
          <w:b/>
          <w:shadow w:val="0"/>
          <w:color w:val="000000"/>
          <w:spacing w:val="80"/>
          <w:sz w:val="22"/>
        </w:rPr>
        <w:t xml:space="preserve"> č.3314</w:t>
      </w:r>
    </w:p>
    <w:p w:rsidR="00A015F8" w:rsidRDefault="00A015F8">
      <w:pPr>
        <w:pStyle w:val="Zkladntext"/>
        <w:ind w:left="283" w:hanging="283"/>
        <w:rPr>
          <w:rFonts w:ascii="Tahoma" w:hAnsi="Tahoma" w:cs="Tahoma"/>
          <w:b/>
          <w:shadow/>
          <w:color w:val="000000"/>
          <w:spacing w:val="80"/>
          <w:sz w:val="16"/>
        </w:rPr>
      </w:pPr>
    </w:p>
    <w:p w:rsidR="00A015F8" w:rsidRDefault="00A015F8">
      <w:pPr>
        <w:spacing w:line="360" w:lineRule="auto"/>
        <w:jc w:val="center"/>
      </w:pPr>
      <w:r>
        <w:rPr>
          <w:rFonts w:ascii="Tahoma" w:hAnsi="Tahoma" w:cs="Tahoma"/>
        </w:rPr>
        <w:t>na provedení stavby</w:t>
      </w:r>
    </w:p>
    <w:p w:rsidR="00A015F8" w:rsidRDefault="00A015F8">
      <w:pPr>
        <w:spacing w:line="360" w:lineRule="auto"/>
        <w:jc w:val="center"/>
      </w:pPr>
      <w:r>
        <w:rPr>
          <w:rFonts w:ascii="Arial" w:hAnsi="Arial" w:cs="Arial"/>
          <w:b/>
          <w:bCs/>
          <w:iCs/>
          <w:color w:val="00000A"/>
          <w:sz w:val="28"/>
          <w:szCs w:val="28"/>
          <w:lang w:eastAsia="ar-SA"/>
        </w:rPr>
        <w:t>ZŠ Komenského</w:t>
      </w:r>
      <w:r>
        <w:rPr>
          <w:rFonts w:ascii="Arial" w:hAnsi="Arial" w:cs="Arial"/>
          <w:b/>
          <w:bCs/>
          <w:iCs/>
          <w:sz w:val="28"/>
          <w:szCs w:val="28"/>
        </w:rPr>
        <w:t>, Holubova 500, Holice. Oprava fasády objektu.</w:t>
      </w:r>
      <w:r>
        <w:rPr>
          <w:rFonts w:ascii="Tahoma" w:hAnsi="Tahoma" w:cs="Tahoma"/>
          <w:b/>
        </w:rPr>
        <w:t xml:space="preserve"> </w:t>
      </w:r>
    </w:p>
    <w:p w:rsidR="00A015F8" w:rsidRDefault="00A015F8">
      <w:pPr>
        <w:jc w:val="center"/>
        <w:rPr>
          <w:rFonts w:ascii="Tahoma" w:hAnsi="Tahoma" w:cs="Tahoma"/>
          <w:b/>
          <w:sz w:val="18"/>
          <w:szCs w:val="18"/>
        </w:rPr>
      </w:pPr>
    </w:p>
    <w:p w:rsidR="00A015F8" w:rsidRDefault="00A015F8">
      <w:pPr>
        <w:jc w:val="center"/>
      </w:pPr>
      <w:r>
        <w:rPr>
          <w:rFonts w:ascii="Tahoma" w:hAnsi="Tahoma" w:cs="Tahoma"/>
          <w:sz w:val="18"/>
          <w:szCs w:val="18"/>
        </w:rPr>
        <w:t>uzavřená dle ustanovení §2586 a násl., zákona č. 89/2012 Sb., Občanský zákoník, v platném znění (dále jen „</w:t>
      </w:r>
      <w:r>
        <w:rPr>
          <w:rFonts w:ascii="Tahoma" w:hAnsi="Tahoma" w:cs="Tahoma"/>
          <w:b/>
          <w:sz w:val="18"/>
          <w:szCs w:val="18"/>
        </w:rPr>
        <w:t>Občanský zákoník</w:t>
      </w:r>
      <w:r>
        <w:rPr>
          <w:rFonts w:ascii="Tahoma" w:hAnsi="Tahoma" w:cs="Tahoma"/>
          <w:sz w:val="18"/>
          <w:szCs w:val="18"/>
        </w:rPr>
        <w:t>“)</w:t>
      </w:r>
    </w:p>
    <w:p w:rsidR="00A015F8" w:rsidRDefault="00A015F8">
      <w:pPr>
        <w:pStyle w:val="Zkladntext"/>
        <w:rPr>
          <w:rFonts w:ascii="Tahoma" w:hAnsi="Tahoma" w:cs="Tahoma"/>
          <w:sz w:val="18"/>
          <w:szCs w:val="18"/>
        </w:rPr>
      </w:pPr>
    </w:p>
    <w:p w:rsidR="00A015F8" w:rsidRDefault="00A015F8">
      <w:pPr>
        <w:pStyle w:val="Zkladntext"/>
        <w:shd w:val="clear" w:color="auto" w:fill="E5E5E5"/>
      </w:pPr>
      <w:r>
        <w:rPr>
          <w:rFonts w:ascii="Tahoma" w:hAnsi="Tahoma" w:cs="Tahoma"/>
          <w:b/>
          <w:caps/>
          <w:sz w:val="18"/>
          <w:szCs w:val="18"/>
        </w:rPr>
        <w:t>SMLUVNÍ STRANY:</w:t>
      </w:r>
    </w:p>
    <w:p w:rsidR="00A015F8" w:rsidRDefault="00A015F8">
      <w:pPr>
        <w:pStyle w:val="Zkladntext"/>
        <w:rPr>
          <w:rFonts w:ascii="Tahoma" w:hAnsi="Tahoma" w:cs="Tahoma"/>
          <w:b/>
          <w:caps/>
          <w:sz w:val="18"/>
          <w:szCs w:val="18"/>
        </w:rPr>
      </w:pPr>
    </w:p>
    <w:p w:rsidR="00A015F8" w:rsidRDefault="00A015F8">
      <w:pPr>
        <w:pStyle w:val="Zkladntext"/>
      </w:pPr>
      <w:r>
        <w:rPr>
          <w:rFonts w:ascii="Tahoma" w:hAnsi="Tahoma" w:cs="Tahoma"/>
          <w:b/>
          <w:caps/>
          <w:sz w:val="18"/>
          <w:szCs w:val="18"/>
        </w:rPr>
        <w:t>Objednatel:</w:t>
      </w:r>
      <w:r>
        <w:rPr>
          <w:rFonts w:ascii="Tahoma" w:hAnsi="Tahoma" w:cs="Tahoma"/>
          <w:b/>
          <w:caps/>
          <w:sz w:val="18"/>
          <w:szCs w:val="18"/>
        </w:rPr>
        <w:tab/>
      </w:r>
      <w:r>
        <w:rPr>
          <w:rFonts w:ascii="Tahoma" w:hAnsi="Tahoma" w:cs="Tahoma"/>
          <w:b/>
          <w:caps/>
          <w:sz w:val="18"/>
          <w:szCs w:val="18"/>
        </w:rPr>
        <w:tab/>
      </w:r>
      <w:r>
        <w:rPr>
          <w:rFonts w:ascii="Tahoma" w:hAnsi="Tahoma" w:cs="Tahoma"/>
          <w:b/>
          <w:caps/>
          <w:sz w:val="18"/>
          <w:szCs w:val="18"/>
        </w:rPr>
        <w:tab/>
      </w:r>
      <w:r>
        <w:rPr>
          <w:rFonts w:ascii="Tahoma" w:hAnsi="Tahoma" w:cs="Tahoma"/>
          <w:sz w:val="18"/>
          <w:szCs w:val="18"/>
        </w:rPr>
        <w:t>Město Holice</w:t>
      </w:r>
    </w:p>
    <w:p w:rsidR="00A015F8" w:rsidRDefault="00A015F8">
      <w:pPr>
        <w:pStyle w:val="Zkladntext"/>
      </w:pPr>
      <w:r>
        <w:rPr>
          <w:rFonts w:ascii="Tahoma" w:hAnsi="Tahoma" w:cs="Tahoma"/>
          <w:sz w:val="18"/>
          <w:szCs w:val="18"/>
        </w:rPr>
        <w:t>Se sídlem:</w:t>
      </w:r>
      <w:r>
        <w:rPr>
          <w:rFonts w:ascii="Tahoma" w:hAnsi="Tahoma" w:cs="Tahoma"/>
          <w:sz w:val="18"/>
          <w:szCs w:val="18"/>
        </w:rPr>
        <w:tab/>
      </w:r>
      <w:r>
        <w:rPr>
          <w:rFonts w:ascii="Tahoma" w:hAnsi="Tahoma" w:cs="Tahoma"/>
          <w:sz w:val="18"/>
          <w:szCs w:val="18"/>
        </w:rPr>
        <w:tab/>
      </w:r>
      <w:r>
        <w:rPr>
          <w:rFonts w:ascii="Tahoma" w:hAnsi="Tahoma" w:cs="Tahoma"/>
          <w:sz w:val="18"/>
          <w:szCs w:val="18"/>
        </w:rPr>
        <w:tab/>
        <w:t>53401 Holice, Holubova 1</w:t>
      </w:r>
    </w:p>
    <w:p w:rsidR="00A015F8" w:rsidRDefault="00A015F8">
      <w:pPr>
        <w:pStyle w:val="Zkladntext"/>
      </w:pPr>
      <w:r>
        <w:rPr>
          <w:rFonts w:ascii="Tahoma" w:hAnsi="Tahoma" w:cs="Tahoma"/>
          <w:sz w:val="18"/>
          <w:szCs w:val="18"/>
        </w:rPr>
        <w:t>Zastoupený:</w:t>
      </w:r>
      <w:r>
        <w:rPr>
          <w:rFonts w:ascii="Tahoma" w:hAnsi="Tahoma" w:cs="Tahoma"/>
          <w:sz w:val="18"/>
          <w:szCs w:val="18"/>
        </w:rPr>
        <w:tab/>
      </w:r>
      <w:r>
        <w:rPr>
          <w:rFonts w:ascii="Tahoma" w:hAnsi="Tahoma" w:cs="Tahoma"/>
          <w:sz w:val="18"/>
          <w:szCs w:val="18"/>
        </w:rPr>
        <w:tab/>
      </w:r>
      <w:r>
        <w:rPr>
          <w:rFonts w:ascii="Tahoma" w:hAnsi="Tahoma" w:cs="Tahoma"/>
          <w:sz w:val="18"/>
          <w:szCs w:val="18"/>
        </w:rPr>
        <w:tab/>
        <w:t>Mgr. Ladislavem Effenberkem, starostou města</w:t>
      </w:r>
    </w:p>
    <w:p w:rsidR="00A015F8" w:rsidRDefault="00A015F8">
      <w:pPr>
        <w:pStyle w:val="Zkladntext"/>
      </w:pPr>
      <w:r>
        <w:rPr>
          <w:rFonts w:ascii="Tahoma" w:hAnsi="Tahoma" w:cs="Tahoma"/>
          <w:sz w:val="18"/>
          <w:szCs w:val="18"/>
        </w:rPr>
        <w:t>IČO:</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00273571</w:t>
      </w:r>
    </w:p>
    <w:p w:rsidR="00A015F8" w:rsidRDefault="00A015F8">
      <w:pPr>
        <w:pStyle w:val="Zkladntext"/>
      </w:pPr>
      <w:r>
        <w:rPr>
          <w:rFonts w:ascii="Tahoma" w:hAnsi="Tahoma" w:cs="Tahoma"/>
          <w:sz w:val="18"/>
          <w:szCs w:val="18"/>
        </w:rPr>
        <w:t>DIČ:</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CZ00273571</w:t>
      </w:r>
    </w:p>
    <w:p w:rsidR="00A015F8" w:rsidRDefault="00A015F8">
      <w:pPr>
        <w:pStyle w:val="Zkladntext"/>
      </w:pPr>
      <w:r>
        <w:rPr>
          <w:rFonts w:ascii="Tahoma" w:hAnsi="Tahoma" w:cs="Tahoma"/>
          <w:sz w:val="18"/>
          <w:szCs w:val="18"/>
        </w:rPr>
        <w:t xml:space="preserve">Bankovní spojení: </w:t>
      </w:r>
      <w:r>
        <w:rPr>
          <w:rFonts w:ascii="Tahoma" w:hAnsi="Tahoma" w:cs="Tahoma"/>
          <w:sz w:val="18"/>
          <w:szCs w:val="18"/>
        </w:rPr>
        <w:tab/>
      </w:r>
      <w:r>
        <w:rPr>
          <w:rFonts w:ascii="Tahoma" w:hAnsi="Tahoma" w:cs="Tahoma"/>
          <w:sz w:val="18"/>
          <w:szCs w:val="18"/>
        </w:rPr>
        <w:tab/>
        <w:t>Komerční banka, a. s.</w:t>
      </w:r>
    </w:p>
    <w:p w:rsidR="00A015F8" w:rsidRDefault="00A015F8">
      <w:pPr>
        <w:pStyle w:val="Zkladntext"/>
      </w:pPr>
      <w:r>
        <w:rPr>
          <w:rFonts w:ascii="Tahoma" w:hAnsi="Tahoma" w:cs="Tahoma"/>
          <w:sz w:val="18"/>
          <w:szCs w:val="18"/>
        </w:rPr>
        <w:t>č.ú.:</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19-1628561/0100</w:t>
      </w:r>
    </w:p>
    <w:p w:rsidR="00A015F8" w:rsidRDefault="00A015F8">
      <w:pPr>
        <w:pStyle w:val="Zkladntext"/>
        <w:rPr>
          <w:rFonts w:ascii="Tahoma" w:hAnsi="Tahoma" w:cs="Tahoma"/>
          <w:sz w:val="18"/>
          <w:szCs w:val="18"/>
        </w:rPr>
      </w:pPr>
    </w:p>
    <w:p w:rsidR="00A015F8" w:rsidRDefault="00A015F8">
      <w:r>
        <w:rPr>
          <w:rFonts w:ascii="Tahoma" w:hAnsi="Tahoma" w:cs="Tahoma"/>
          <w:sz w:val="18"/>
          <w:szCs w:val="18"/>
        </w:rPr>
        <w:t>Za objednatele jsou k jednání a podepisování jeho jménem oprávněny tyto osoby:</w:t>
      </w:r>
    </w:p>
    <w:p w:rsidR="00A015F8" w:rsidRDefault="00A015F8">
      <w:r>
        <w:rPr>
          <w:rFonts w:ascii="Tahoma" w:hAnsi="Tahoma" w:cs="Tahoma"/>
          <w:sz w:val="18"/>
          <w:szCs w:val="18"/>
        </w:rPr>
        <w:t>a) ve věcech smluvních:</w:t>
      </w:r>
      <w:r>
        <w:rPr>
          <w:rFonts w:ascii="Tahoma" w:hAnsi="Tahoma" w:cs="Tahoma"/>
          <w:sz w:val="18"/>
          <w:szCs w:val="18"/>
        </w:rPr>
        <w:tab/>
      </w:r>
      <w:r>
        <w:rPr>
          <w:rFonts w:ascii="Tahoma" w:hAnsi="Tahoma" w:cs="Tahoma"/>
          <w:sz w:val="18"/>
          <w:szCs w:val="18"/>
        </w:rPr>
        <w:tab/>
        <w:t>Mgr. Ladislav Effenberk, starosta</w:t>
      </w:r>
    </w:p>
    <w:p w:rsidR="00A015F8" w:rsidRDefault="00A015F8">
      <w:r>
        <w:rPr>
          <w:rFonts w:ascii="Tahoma" w:hAnsi="Tahoma" w:cs="Tahoma"/>
          <w:sz w:val="18"/>
          <w:szCs w:val="18"/>
        </w:rPr>
        <w:t>b) ve věcech technických:</w:t>
      </w:r>
      <w:r>
        <w:rPr>
          <w:rFonts w:ascii="Tahoma" w:hAnsi="Tahoma" w:cs="Tahoma"/>
          <w:sz w:val="18"/>
          <w:szCs w:val="18"/>
        </w:rPr>
        <w:tab/>
      </w:r>
      <w:r>
        <w:rPr>
          <w:rFonts w:ascii="Tahoma" w:hAnsi="Tahoma" w:cs="Tahoma"/>
          <w:sz w:val="18"/>
          <w:szCs w:val="18"/>
        </w:rPr>
        <w:tab/>
        <w:t xml:space="preserve">František Čapek, Ing. </w:t>
      </w:r>
      <w:r w:rsidR="00A93AEF">
        <w:rPr>
          <w:rFonts w:ascii="Tahoma" w:hAnsi="Tahoma" w:cs="Tahoma"/>
          <w:sz w:val="18"/>
          <w:szCs w:val="18"/>
        </w:rPr>
        <w:t>Oldřich Chlanda</w:t>
      </w:r>
    </w:p>
    <w:p w:rsidR="00A015F8" w:rsidRDefault="00A015F8">
      <w:r>
        <w:rPr>
          <w:rFonts w:ascii="Tahoma" w:hAnsi="Tahoma" w:cs="Tahoma"/>
          <w:sz w:val="18"/>
          <w:szCs w:val="18"/>
        </w:rPr>
        <w:t>c) technický dozor objednatele (dále jen „</w:t>
      </w:r>
      <w:r>
        <w:rPr>
          <w:rFonts w:ascii="Tahoma" w:hAnsi="Tahoma" w:cs="Tahoma"/>
          <w:b/>
          <w:sz w:val="18"/>
          <w:szCs w:val="18"/>
        </w:rPr>
        <w:t>TDO</w:t>
      </w:r>
      <w:r>
        <w:rPr>
          <w:rFonts w:ascii="Tahoma" w:hAnsi="Tahoma" w:cs="Tahoma"/>
          <w:sz w:val="18"/>
          <w:szCs w:val="18"/>
        </w:rPr>
        <w:t>“):  Ing. Tomáš Javůrek, Servising s,r,o,</w:t>
      </w:r>
    </w:p>
    <w:p w:rsidR="00A015F8" w:rsidRDefault="00A015F8">
      <w:pPr>
        <w:ind w:left="2268" w:hanging="2268"/>
      </w:pPr>
      <w:r>
        <w:rPr>
          <w:rFonts w:ascii="Tahoma" w:hAnsi="Tahoma" w:cs="Tahoma"/>
          <w:sz w:val="18"/>
          <w:szCs w:val="18"/>
        </w:rPr>
        <w:tab/>
      </w:r>
      <w:r>
        <w:rPr>
          <w:rFonts w:ascii="Tahoma" w:hAnsi="Tahoma" w:cs="Tahoma"/>
          <w:sz w:val="18"/>
          <w:szCs w:val="18"/>
        </w:rPr>
        <w:tab/>
      </w:r>
    </w:p>
    <w:p w:rsidR="00A015F8" w:rsidRDefault="00A015F8">
      <w:pPr>
        <w:ind w:left="2268" w:hanging="2268"/>
      </w:pPr>
      <w:r>
        <w:rPr>
          <w:rFonts w:ascii="Tahoma" w:hAnsi="Tahoma" w:cs="Tahoma"/>
          <w:sz w:val="18"/>
          <w:szCs w:val="18"/>
        </w:rPr>
        <w:t>(dále jen „</w:t>
      </w:r>
      <w:r>
        <w:rPr>
          <w:rFonts w:ascii="Tahoma" w:hAnsi="Tahoma" w:cs="Tahoma"/>
          <w:b/>
          <w:sz w:val="18"/>
          <w:szCs w:val="18"/>
        </w:rPr>
        <w:t>objednatel</w:t>
      </w:r>
      <w:r>
        <w:rPr>
          <w:rFonts w:ascii="Tahoma" w:hAnsi="Tahoma" w:cs="Tahoma"/>
          <w:sz w:val="18"/>
          <w:szCs w:val="18"/>
        </w:rPr>
        <w:t>“)</w:t>
      </w:r>
    </w:p>
    <w:p w:rsidR="00A015F8" w:rsidRDefault="00A015F8">
      <w:pPr>
        <w:pStyle w:val="Zkladntext"/>
        <w:rPr>
          <w:rFonts w:ascii="Tahoma" w:hAnsi="Tahoma" w:cs="Tahoma"/>
          <w:b/>
          <w:sz w:val="18"/>
          <w:szCs w:val="18"/>
        </w:rPr>
      </w:pPr>
    </w:p>
    <w:p w:rsidR="00A015F8" w:rsidRDefault="00A015F8">
      <w:pPr>
        <w:pStyle w:val="Zkladntext"/>
      </w:pPr>
      <w:r>
        <w:rPr>
          <w:rFonts w:ascii="Tahoma" w:hAnsi="Tahoma" w:cs="Tahoma"/>
          <w:b/>
          <w:sz w:val="18"/>
          <w:szCs w:val="18"/>
        </w:rPr>
        <w:t>a</w:t>
      </w:r>
    </w:p>
    <w:p w:rsidR="00A015F8" w:rsidRDefault="00A015F8">
      <w:pPr>
        <w:pStyle w:val="Zkladntext"/>
        <w:rPr>
          <w:rFonts w:ascii="Tahoma" w:hAnsi="Tahoma" w:cs="Tahoma"/>
          <w:b/>
          <w:sz w:val="18"/>
          <w:szCs w:val="18"/>
        </w:rPr>
      </w:pPr>
    </w:p>
    <w:p w:rsidR="00A015F8" w:rsidRDefault="00A015F8">
      <w:r>
        <w:rPr>
          <w:rFonts w:ascii="Tahoma" w:hAnsi="Tahoma" w:cs="Tahoma"/>
          <w:b/>
          <w:caps/>
          <w:sz w:val="18"/>
          <w:szCs w:val="18"/>
        </w:rPr>
        <w:t>Zhotovitel:</w:t>
      </w:r>
      <w:r>
        <w:rPr>
          <w:rFonts w:ascii="Tahoma" w:hAnsi="Tahoma" w:cs="Tahoma"/>
          <w:b/>
          <w:caps/>
          <w:sz w:val="18"/>
          <w:szCs w:val="18"/>
        </w:rPr>
        <w:tab/>
      </w:r>
      <w:r>
        <w:rPr>
          <w:rFonts w:ascii="Tahoma" w:hAnsi="Tahoma" w:cs="Tahoma"/>
          <w:b/>
          <w:caps/>
          <w:sz w:val="18"/>
          <w:szCs w:val="18"/>
        </w:rPr>
        <w:tab/>
      </w:r>
      <w:r>
        <w:rPr>
          <w:rFonts w:ascii="Tahoma" w:hAnsi="Tahoma" w:cs="Tahoma"/>
          <w:b/>
          <w:caps/>
          <w:sz w:val="18"/>
          <w:szCs w:val="18"/>
        </w:rPr>
        <w:tab/>
      </w:r>
      <w:r w:rsidR="007C1A46" w:rsidRPr="007C1A46">
        <w:rPr>
          <w:rFonts w:ascii="Tahoma" w:hAnsi="Tahoma" w:cs="Tahoma"/>
          <w:b/>
          <w:caps/>
          <w:sz w:val="18"/>
          <w:szCs w:val="18"/>
        </w:rPr>
        <w:t xml:space="preserve">KURŠTEJN STAVEBNÍ A OBCHODNÍ FIRMA S. R. O.     </w:t>
      </w:r>
      <w:r>
        <w:rPr>
          <w:rFonts w:ascii="Tahoma" w:hAnsi="Tahoma" w:cs="Tahoma"/>
          <w:b/>
          <w:caps/>
          <w:sz w:val="18"/>
          <w:szCs w:val="18"/>
        </w:rPr>
        <w:tab/>
      </w:r>
    </w:p>
    <w:p w:rsidR="00A015F8" w:rsidRDefault="00A015F8">
      <w:r>
        <w:rPr>
          <w:rFonts w:ascii="Tahoma" w:hAnsi="Tahoma" w:cs="Tahoma"/>
          <w:sz w:val="18"/>
          <w:szCs w:val="18"/>
        </w:rPr>
        <w:t>Se sídlem:</w:t>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7C1A46" w:rsidRPr="007C1A46">
        <w:rPr>
          <w:rFonts w:ascii="Tahoma" w:hAnsi="Tahoma" w:cs="Tahoma"/>
          <w:sz w:val="18"/>
          <w:szCs w:val="18"/>
          <w:lang/>
        </w:rPr>
        <w:t xml:space="preserve">JEZBOŘICE 78, 530 02 PARDUBICE     </w:t>
      </w:r>
    </w:p>
    <w:p w:rsidR="00A015F8" w:rsidRDefault="00A015F8">
      <w:r>
        <w:rPr>
          <w:rFonts w:ascii="Tahoma" w:hAnsi="Tahoma" w:cs="Tahoma"/>
          <w:sz w:val="18"/>
          <w:szCs w:val="18"/>
        </w:rPr>
        <w:t>Zastoupený:</w:t>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7C1A46" w:rsidRPr="007C1A46">
        <w:rPr>
          <w:rFonts w:ascii="Tahoma" w:hAnsi="Tahoma" w:cs="Tahoma"/>
          <w:sz w:val="18"/>
          <w:szCs w:val="18"/>
          <w:lang/>
        </w:rPr>
        <w:t>P. RADEK KURŠTEJN – JEDNATEL SPOLEČNOSTI</w:t>
      </w:r>
      <w:r w:rsidR="007C1A46" w:rsidRPr="007C1A46">
        <w:t xml:space="preserve">    </w:t>
      </w:r>
    </w:p>
    <w:p w:rsidR="00A015F8" w:rsidRPr="007C1A46" w:rsidRDefault="00A015F8">
      <w:pPr>
        <w:rPr>
          <w:rFonts w:ascii="Tahoma" w:hAnsi="Tahoma" w:cs="Tahoma"/>
          <w:sz w:val="18"/>
          <w:szCs w:val="18"/>
          <w:lang/>
        </w:rPr>
      </w:pPr>
      <w:r>
        <w:rPr>
          <w:rFonts w:ascii="Tahoma" w:hAnsi="Tahoma" w:cs="Tahoma"/>
          <w:sz w:val="18"/>
          <w:szCs w:val="18"/>
        </w:rPr>
        <w:t>IČ:</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7C1A46" w:rsidRPr="007C1A46">
        <w:rPr>
          <w:rFonts w:ascii="Tahoma" w:hAnsi="Tahoma" w:cs="Tahoma"/>
          <w:sz w:val="18"/>
          <w:szCs w:val="18"/>
          <w:lang/>
        </w:rPr>
        <w:t xml:space="preserve">28762576     </w:t>
      </w:r>
    </w:p>
    <w:p w:rsidR="00A015F8" w:rsidRPr="007C1A46" w:rsidRDefault="00A015F8">
      <w:pPr>
        <w:rPr>
          <w:rFonts w:ascii="Tahoma" w:hAnsi="Tahoma" w:cs="Tahoma"/>
          <w:sz w:val="18"/>
          <w:szCs w:val="18"/>
          <w:lang/>
        </w:rPr>
      </w:pPr>
      <w:r w:rsidRPr="007C1A46">
        <w:rPr>
          <w:rFonts w:ascii="Tahoma" w:hAnsi="Tahoma" w:cs="Tahoma"/>
          <w:sz w:val="18"/>
          <w:szCs w:val="18"/>
          <w:lang/>
        </w:rPr>
        <w:t>DIČ:</w:t>
      </w:r>
      <w:r w:rsidRPr="007C1A46">
        <w:rPr>
          <w:rFonts w:ascii="Tahoma" w:hAnsi="Tahoma" w:cs="Tahoma"/>
          <w:sz w:val="18"/>
          <w:szCs w:val="18"/>
          <w:lang/>
        </w:rPr>
        <w:tab/>
      </w:r>
      <w:r w:rsidRPr="007C1A46">
        <w:rPr>
          <w:rFonts w:ascii="Tahoma" w:hAnsi="Tahoma" w:cs="Tahoma"/>
          <w:sz w:val="18"/>
          <w:szCs w:val="18"/>
          <w:lang/>
        </w:rPr>
        <w:tab/>
      </w:r>
      <w:r w:rsidRPr="007C1A46">
        <w:rPr>
          <w:rFonts w:ascii="Tahoma" w:hAnsi="Tahoma" w:cs="Tahoma"/>
          <w:sz w:val="18"/>
          <w:szCs w:val="18"/>
          <w:lang/>
        </w:rPr>
        <w:tab/>
      </w:r>
      <w:r w:rsidRPr="007C1A46">
        <w:rPr>
          <w:rFonts w:ascii="Tahoma" w:hAnsi="Tahoma" w:cs="Tahoma"/>
          <w:sz w:val="18"/>
          <w:szCs w:val="18"/>
          <w:lang/>
        </w:rPr>
        <w:tab/>
      </w:r>
      <w:r w:rsidR="007C1A46" w:rsidRPr="007C1A46">
        <w:rPr>
          <w:rFonts w:ascii="Tahoma" w:hAnsi="Tahoma" w:cs="Tahoma"/>
          <w:sz w:val="18"/>
          <w:szCs w:val="18"/>
          <w:lang/>
        </w:rPr>
        <w:t xml:space="preserve">CZ28762576     </w:t>
      </w:r>
    </w:p>
    <w:p w:rsidR="00A015F8" w:rsidRPr="007C1A46" w:rsidRDefault="00A015F8">
      <w:pPr>
        <w:rPr>
          <w:rFonts w:ascii="Tahoma" w:hAnsi="Tahoma" w:cs="Tahoma"/>
          <w:sz w:val="18"/>
          <w:szCs w:val="18"/>
          <w:lang/>
        </w:rPr>
      </w:pPr>
      <w:r w:rsidRPr="007C1A46">
        <w:rPr>
          <w:rFonts w:ascii="Tahoma" w:hAnsi="Tahoma" w:cs="Tahoma"/>
          <w:sz w:val="18"/>
          <w:szCs w:val="18"/>
          <w:lang/>
        </w:rPr>
        <w:t>Bankovní spojení:</w:t>
      </w:r>
      <w:r w:rsidRPr="007C1A46">
        <w:rPr>
          <w:rFonts w:ascii="Tahoma" w:hAnsi="Tahoma" w:cs="Tahoma"/>
          <w:sz w:val="18"/>
          <w:szCs w:val="18"/>
          <w:lang/>
        </w:rPr>
        <w:tab/>
      </w:r>
      <w:r w:rsidRPr="007C1A46">
        <w:rPr>
          <w:rFonts w:ascii="Tahoma" w:hAnsi="Tahoma" w:cs="Tahoma"/>
          <w:sz w:val="18"/>
          <w:szCs w:val="18"/>
          <w:lang/>
        </w:rPr>
        <w:tab/>
      </w:r>
      <w:r w:rsidRPr="007C1A46">
        <w:rPr>
          <w:rFonts w:ascii="Tahoma" w:hAnsi="Tahoma" w:cs="Tahoma"/>
          <w:sz w:val="18"/>
          <w:szCs w:val="18"/>
          <w:lang/>
        </w:rPr>
        <w:tab/>
      </w:r>
      <w:r w:rsidR="007C1A46" w:rsidRPr="007C1A46">
        <w:rPr>
          <w:rFonts w:ascii="Tahoma" w:hAnsi="Tahoma" w:cs="Tahoma"/>
          <w:sz w:val="18"/>
          <w:szCs w:val="18"/>
          <w:lang/>
        </w:rPr>
        <w:t>Č</w:t>
      </w:r>
      <w:r w:rsidR="007C1A46">
        <w:rPr>
          <w:rFonts w:ascii="Tahoma" w:hAnsi="Tahoma" w:cs="Tahoma"/>
          <w:sz w:val="18"/>
          <w:szCs w:val="18"/>
        </w:rPr>
        <w:t>SOB</w:t>
      </w:r>
      <w:r w:rsidR="007C1A46" w:rsidRPr="007C1A46">
        <w:rPr>
          <w:rFonts w:ascii="Tahoma" w:hAnsi="Tahoma" w:cs="Tahoma"/>
          <w:sz w:val="18"/>
          <w:szCs w:val="18"/>
          <w:lang/>
        </w:rPr>
        <w:t xml:space="preserve"> a. s.     </w:t>
      </w:r>
    </w:p>
    <w:p w:rsidR="00A015F8" w:rsidRPr="007C1A46" w:rsidRDefault="00A015F8">
      <w:pPr>
        <w:rPr>
          <w:rFonts w:ascii="Tahoma" w:hAnsi="Tahoma" w:cs="Tahoma"/>
          <w:sz w:val="18"/>
          <w:szCs w:val="18"/>
          <w:lang/>
        </w:rPr>
      </w:pPr>
      <w:r w:rsidRPr="007C1A46">
        <w:rPr>
          <w:rFonts w:ascii="Tahoma" w:hAnsi="Tahoma" w:cs="Tahoma"/>
          <w:sz w:val="18"/>
          <w:szCs w:val="18"/>
          <w:lang/>
        </w:rPr>
        <w:t>Číslo účtu:</w:t>
      </w:r>
      <w:r w:rsidRPr="007C1A46">
        <w:rPr>
          <w:rFonts w:ascii="Tahoma" w:hAnsi="Tahoma" w:cs="Tahoma"/>
          <w:sz w:val="18"/>
          <w:szCs w:val="18"/>
          <w:lang/>
        </w:rPr>
        <w:tab/>
      </w:r>
      <w:r w:rsidRPr="007C1A46">
        <w:rPr>
          <w:rFonts w:ascii="Tahoma" w:hAnsi="Tahoma" w:cs="Tahoma"/>
          <w:sz w:val="18"/>
          <w:szCs w:val="18"/>
          <w:lang/>
        </w:rPr>
        <w:tab/>
      </w:r>
      <w:r w:rsidRPr="007C1A46">
        <w:rPr>
          <w:rFonts w:ascii="Tahoma" w:hAnsi="Tahoma" w:cs="Tahoma"/>
          <w:sz w:val="18"/>
          <w:szCs w:val="18"/>
          <w:lang/>
        </w:rPr>
        <w:tab/>
      </w:r>
      <w:r w:rsidR="007C1A46" w:rsidRPr="007C1A46">
        <w:rPr>
          <w:rFonts w:ascii="Tahoma" w:hAnsi="Tahoma" w:cs="Tahoma"/>
          <w:sz w:val="18"/>
          <w:szCs w:val="18"/>
          <w:lang/>
        </w:rPr>
        <w:t xml:space="preserve">276007799/0300     </w:t>
      </w:r>
    </w:p>
    <w:p w:rsidR="00A015F8" w:rsidRPr="007C1A46" w:rsidRDefault="00A015F8">
      <w:pPr>
        <w:rPr>
          <w:rFonts w:ascii="Tahoma" w:hAnsi="Tahoma" w:cs="Tahoma"/>
          <w:sz w:val="18"/>
          <w:szCs w:val="18"/>
          <w:lang/>
        </w:rPr>
      </w:pPr>
      <w:r w:rsidRPr="007C1A46">
        <w:rPr>
          <w:rFonts w:ascii="Tahoma" w:hAnsi="Tahoma" w:cs="Tahoma"/>
          <w:sz w:val="18"/>
          <w:szCs w:val="18"/>
          <w:lang/>
        </w:rPr>
        <w:t xml:space="preserve">Zapsána </w:t>
      </w:r>
      <w:r w:rsidRPr="007C1A46">
        <w:rPr>
          <w:rFonts w:ascii="Tahoma" w:hAnsi="Tahoma" w:cs="Tahoma"/>
          <w:sz w:val="18"/>
          <w:szCs w:val="18"/>
          <w:lang/>
        </w:rPr>
        <w:tab/>
      </w:r>
      <w:r w:rsidRPr="007C1A46">
        <w:rPr>
          <w:rFonts w:ascii="Tahoma" w:hAnsi="Tahoma" w:cs="Tahoma"/>
          <w:sz w:val="18"/>
          <w:szCs w:val="18"/>
          <w:lang/>
        </w:rPr>
        <w:tab/>
      </w:r>
      <w:r w:rsidRPr="007C1A46">
        <w:rPr>
          <w:rFonts w:ascii="Tahoma" w:hAnsi="Tahoma" w:cs="Tahoma"/>
          <w:sz w:val="18"/>
          <w:szCs w:val="18"/>
          <w:lang/>
        </w:rPr>
        <w:tab/>
      </w:r>
      <w:r w:rsidR="007C1A46" w:rsidRPr="007C1A46">
        <w:rPr>
          <w:rFonts w:ascii="Tahoma" w:hAnsi="Tahoma" w:cs="Tahoma"/>
          <w:sz w:val="18"/>
          <w:szCs w:val="18"/>
          <w:lang/>
        </w:rPr>
        <w:t xml:space="preserve">U KS v </w:t>
      </w:r>
      <w:r w:rsidR="007C1A46">
        <w:rPr>
          <w:rFonts w:ascii="Tahoma" w:hAnsi="Tahoma" w:cs="Tahoma"/>
          <w:sz w:val="18"/>
          <w:szCs w:val="18"/>
        </w:rPr>
        <w:t>H</w:t>
      </w:r>
      <w:r w:rsidR="007C1A46">
        <w:rPr>
          <w:rFonts w:ascii="Tahoma" w:hAnsi="Tahoma" w:cs="Tahoma"/>
          <w:sz w:val="18"/>
          <w:szCs w:val="18"/>
          <w:lang/>
        </w:rPr>
        <w:t>radci K</w:t>
      </w:r>
      <w:r w:rsidR="007C1A46" w:rsidRPr="007C1A46">
        <w:rPr>
          <w:rFonts w:ascii="Tahoma" w:hAnsi="Tahoma" w:cs="Tahoma"/>
          <w:sz w:val="18"/>
          <w:szCs w:val="18"/>
          <w:lang/>
        </w:rPr>
        <w:t xml:space="preserve">rálové, oddíl c, vložka 26075     </w:t>
      </w:r>
    </w:p>
    <w:p w:rsidR="00A015F8" w:rsidRDefault="00A015F8">
      <w:pPr>
        <w:pStyle w:val="Zkladntextodsazen21"/>
        <w:spacing w:after="0" w:line="240" w:lineRule="auto"/>
        <w:ind w:left="0"/>
        <w:rPr>
          <w:rFonts w:ascii="Tahoma" w:hAnsi="Tahoma" w:cs="Tahoma"/>
          <w:sz w:val="18"/>
          <w:szCs w:val="18"/>
        </w:rPr>
      </w:pPr>
    </w:p>
    <w:p w:rsidR="00A015F8" w:rsidRDefault="00A015F8">
      <w:pPr>
        <w:pStyle w:val="Zkladntextodsazen21"/>
        <w:spacing w:after="0" w:line="240" w:lineRule="auto"/>
        <w:ind w:left="0"/>
      </w:pPr>
      <w:r>
        <w:rPr>
          <w:rFonts w:ascii="Tahoma" w:hAnsi="Tahoma" w:cs="Tahoma"/>
          <w:sz w:val="18"/>
          <w:szCs w:val="18"/>
        </w:rPr>
        <w:t>Za zhotovitele jsou k jednání a podepisování jeho jménem oprávněny tyto osoby:</w:t>
      </w:r>
    </w:p>
    <w:p w:rsidR="00A015F8" w:rsidRPr="007C1A46" w:rsidRDefault="00A015F8">
      <w:pPr>
        <w:rPr>
          <w:rFonts w:ascii="Tahoma" w:hAnsi="Tahoma" w:cs="Tahoma"/>
          <w:sz w:val="18"/>
          <w:szCs w:val="18"/>
          <w:lang/>
        </w:rPr>
      </w:pPr>
      <w:r>
        <w:rPr>
          <w:rFonts w:ascii="Tahoma" w:hAnsi="Tahoma" w:cs="Tahoma"/>
          <w:sz w:val="18"/>
          <w:szCs w:val="18"/>
        </w:rPr>
        <w:t xml:space="preserve">a) ve věcech smluvních: </w:t>
      </w:r>
      <w:r>
        <w:rPr>
          <w:rFonts w:ascii="Tahoma" w:hAnsi="Tahoma" w:cs="Tahoma"/>
          <w:sz w:val="18"/>
          <w:szCs w:val="18"/>
        </w:rPr>
        <w:tab/>
      </w:r>
      <w:r>
        <w:rPr>
          <w:rFonts w:ascii="Tahoma" w:hAnsi="Tahoma" w:cs="Tahoma"/>
          <w:sz w:val="18"/>
          <w:szCs w:val="18"/>
        </w:rPr>
        <w:tab/>
      </w:r>
      <w:r w:rsidR="007C1A46" w:rsidRPr="007C1A46">
        <w:rPr>
          <w:rFonts w:ascii="Tahoma" w:hAnsi="Tahoma" w:cs="Tahoma"/>
          <w:sz w:val="18"/>
          <w:szCs w:val="18"/>
          <w:lang/>
        </w:rPr>
        <w:t xml:space="preserve">P. RADEK KURŠTEJN     </w:t>
      </w:r>
      <w:r w:rsidRPr="007C1A46">
        <w:rPr>
          <w:rFonts w:ascii="Tahoma" w:hAnsi="Tahoma" w:cs="Tahoma"/>
          <w:sz w:val="18"/>
          <w:szCs w:val="18"/>
          <w:lang/>
        </w:rPr>
        <w:tab/>
      </w:r>
    </w:p>
    <w:p w:rsidR="00A015F8" w:rsidRDefault="00A015F8">
      <w:r w:rsidRPr="007C1A46">
        <w:rPr>
          <w:rFonts w:ascii="Tahoma" w:hAnsi="Tahoma" w:cs="Tahoma"/>
          <w:sz w:val="18"/>
          <w:szCs w:val="18"/>
          <w:lang/>
        </w:rPr>
        <w:t>b) ve věcech technických:</w:t>
      </w:r>
      <w:r w:rsidRPr="007C1A46">
        <w:rPr>
          <w:rFonts w:ascii="Tahoma" w:hAnsi="Tahoma" w:cs="Tahoma"/>
          <w:sz w:val="18"/>
          <w:szCs w:val="18"/>
          <w:lang/>
        </w:rPr>
        <w:tab/>
      </w:r>
      <w:r w:rsidRPr="007C1A46">
        <w:rPr>
          <w:rFonts w:ascii="Tahoma" w:hAnsi="Tahoma" w:cs="Tahoma"/>
          <w:sz w:val="18"/>
          <w:szCs w:val="18"/>
          <w:lang/>
        </w:rPr>
        <w:tab/>
      </w:r>
      <w:r w:rsidR="007C1A46" w:rsidRPr="007C1A46">
        <w:rPr>
          <w:rFonts w:ascii="Tahoma" w:hAnsi="Tahoma" w:cs="Tahoma"/>
          <w:sz w:val="18"/>
          <w:szCs w:val="18"/>
          <w:lang/>
        </w:rPr>
        <w:t xml:space="preserve">Ing. Jolana Hostaśová     </w:t>
      </w:r>
    </w:p>
    <w:p w:rsidR="00A015F8" w:rsidRDefault="00A015F8">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7C1A46" w:rsidRPr="007C1A46">
        <w:t xml:space="preserve">     </w:t>
      </w:r>
    </w:p>
    <w:p w:rsidR="00A015F8" w:rsidRDefault="00A015F8">
      <w:r>
        <w:rPr>
          <w:rFonts w:ascii="Tahoma" w:hAnsi="Tahoma" w:cs="Tahoma"/>
          <w:sz w:val="18"/>
          <w:szCs w:val="18"/>
        </w:rPr>
        <w:t>(dále jen „</w:t>
      </w:r>
      <w:r>
        <w:rPr>
          <w:rFonts w:ascii="Tahoma" w:hAnsi="Tahoma" w:cs="Tahoma"/>
          <w:b/>
          <w:sz w:val="18"/>
          <w:szCs w:val="18"/>
        </w:rPr>
        <w:t>zhotovitel</w:t>
      </w:r>
      <w:r>
        <w:rPr>
          <w:rFonts w:ascii="Tahoma" w:hAnsi="Tahoma" w:cs="Tahoma"/>
          <w:sz w:val="18"/>
          <w:szCs w:val="18"/>
        </w:rPr>
        <w:t>“)</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p>
    <w:p w:rsidR="00A015F8" w:rsidRDefault="00A015F8">
      <w:pPr>
        <w:pStyle w:val="Zkladntext"/>
        <w:jc w:val="center"/>
        <w:rPr>
          <w:rFonts w:ascii="Arial" w:hAnsi="Arial" w:cs="Arial"/>
          <w:sz w:val="18"/>
          <w:szCs w:val="18"/>
          <w:lang w:val="cs-CZ"/>
        </w:rPr>
      </w:pPr>
    </w:p>
    <w:p w:rsidR="00A015F8" w:rsidRDefault="00A015F8">
      <w:pPr>
        <w:pStyle w:val="Zkladntext"/>
        <w:jc w:val="center"/>
        <w:rPr>
          <w:rFonts w:ascii="Arial" w:hAnsi="Arial" w:cs="Arial"/>
          <w:sz w:val="18"/>
          <w:szCs w:val="18"/>
          <w:lang w:val="cs-CZ"/>
        </w:rPr>
      </w:pPr>
    </w:p>
    <w:p w:rsidR="00A015F8" w:rsidRDefault="00A015F8">
      <w:pPr>
        <w:sectPr w:rsidR="00A015F8">
          <w:headerReference w:type="default" r:id="rId7"/>
          <w:footerReference w:type="default" r:id="rId8"/>
          <w:pgSz w:w="11906" w:h="16838"/>
          <w:pgMar w:top="1417" w:right="1417" w:bottom="1417" w:left="1417" w:header="426" w:footer="383" w:gutter="0"/>
          <w:cols w:space="708"/>
          <w:docGrid w:linePitch="360"/>
        </w:sectPr>
      </w:pPr>
    </w:p>
    <w:p w:rsidR="00A015F8" w:rsidRDefault="00A015F8">
      <w:pPr>
        <w:pStyle w:val="Zhlav"/>
        <w:shd w:val="clear" w:color="auto" w:fill="E5E5E5"/>
        <w:spacing w:before="120" w:after="120"/>
      </w:pPr>
      <w:r>
        <w:rPr>
          <w:rFonts w:ascii="Tahoma" w:eastAsia="Tahoma" w:hAnsi="Tahoma" w:cs="Tahoma"/>
          <w:b/>
          <w:caps/>
          <w:sz w:val="20"/>
        </w:rPr>
        <w:lastRenderedPageBreak/>
        <w:t xml:space="preserve"> </w:t>
      </w:r>
      <w:r>
        <w:rPr>
          <w:rFonts w:ascii="Tahoma" w:hAnsi="Tahoma" w:cs="Tahoma"/>
          <w:b/>
          <w:caps/>
          <w:sz w:val="20"/>
        </w:rPr>
        <w:t>I. podklady k  provedení díla</w:t>
      </w:r>
    </w:p>
    <w:p w:rsidR="00A015F8" w:rsidRDefault="00A015F8">
      <w:pPr>
        <w:widowControl w:val="0"/>
        <w:numPr>
          <w:ilvl w:val="0"/>
          <w:numId w:val="13"/>
        </w:numPr>
        <w:jc w:val="both"/>
      </w:pPr>
      <w:r>
        <w:rPr>
          <w:rFonts w:ascii="Tahoma" w:hAnsi="Tahoma" w:cs="Tahoma"/>
          <w:sz w:val="18"/>
          <w:szCs w:val="18"/>
        </w:rPr>
        <w:t>Podklady k provedení díla jsou:</w:t>
      </w:r>
    </w:p>
    <w:p w:rsidR="00A015F8" w:rsidRDefault="00A015F8">
      <w:r>
        <w:rPr>
          <w:rFonts w:ascii="Tahoma" w:hAnsi="Tahoma" w:cs="Tahoma"/>
          <w:sz w:val="18"/>
          <w:szCs w:val="18"/>
        </w:rPr>
        <w:t xml:space="preserve">nabídka zhotovitele ze dne </w:t>
      </w:r>
      <w:r w:rsidRPr="001831E2">
        <w:rPr>
          <w:rFonts w:ascii="Tahoma" w:hAnsi="Tahoma" w:cs="Tahoma"/>
          <w:sz w:val="18"/>
          <w:szCs w:val="18"/>
        </w:rPr>
        <w:t>6. 9. 2017</w:t>
      </w:r>
      <w:r>
        <w:rPr>
          <w:rFonts w:ascii="Tahoma" w:hAnsi="Tahoma" w:cs="Tahoma"/>
          <w:sz w:val="18"/>
          <w:szCs w:val="18"/>
        </w:rPr>
        <w:t xml:space="preserve"> podaná zhotovitelem ve veřejné zakázce na stavební práce s názvem „ZŠ Komenského, Holubova 500, Holice. Oprava fasády objektu“ (dále jen „Nabídka</w:t>
      </w:r>
      <w:r w:rsidR="005B188B">
        <w:rPr>
          <w:rFonts w:ascii="Tahoma" w:hAnsi="Tahoma" w:cs="Tahoma"/>
          <w:sz w:val="18"/>
          <w:szCs w:val="18"/>
        </w:rPr>
        <w:t>“). Předmětem díla jsou veškeré práce nutné k provedení výše uvedené akce.</w:t>
      </w:r>
      <w:r w:rsidR="005B188B" w:rsidRPr="005B188B">
        <w:rPr>
          <w:rFonts w:ascii="Tahoma" w:hAnsi="Tahoma" w:cs="Tahoma"/>
          <w:sz w:val="18"/>
          <w:szCs w:val="18"/>
        </w:rPr>
        <w:t>.</w:t>
      </w:r>
    </w:p>
    <w:p w:rsidR="00A015F8" w:rsidRDefault="00A015F8">
      <w:pPr>
        <w:widowControl w:val="0"/>
        <w:numPr>
          <w:ilvl w:val="0"/>
          <w:numId w:val="21"/>
        </w:numPr>
        <w:ind w:hanging="218"/>
        <w:jc w:val="both"/>
      </w:pPr>
      <w:r>
        <w:rPr>
          <w:rFonts w:ascii="Tahoma" w:eastAsia="Tahoma" w:hAnsi="Tahoma" w:cs="Tahoma"/>
          <w:sz w:val="18"/>
          <w:szCs w:val="18"/>
        </w:rPr>
        <w:t xml:space="preserve"> </w:t>
      </w:r>
      <w:r>
        <w:rPr>
          <w:rFonts w:ascii="Tahoma" w:hAnsi="Tahoma" w:cs="Tahoma"/>
          <w:sz w:val="18"/>
          <w:szCs w:val="18"/>
        </w:rPr>
        <w:t xml:space="preserve">Součástí nabídky je oceněný soupis prací (výkaz výměr). Tento oceněný výkaz výměr tvoří nedílnou součást této smlouvy (dále jen „Smlouva“) jako její příloha č. 1; </w:t>
      </w:r>
    </w:p>
    <w:p w:rsidR="00A015F8" w:rsidRDefault="00A015F8">
      <w:pPr>
        <w:widowControl w:val="0"/>
        <w:numPr>
          <w:ilvl w:val="0"/>
          <w:numId w:val="21"/>
        </w:numPr>
        <w:jc w:val="both"/>
      </w:pPr>
      <w:r>
        <w:rPr>
          <w:rFonts w:ascii="Tahoma" w:hAnsi="Tahoma" w:cs="Tahoma"/>
          <w:sz w:val="18"/>
          <w:szCs w:val="18"/>
        </w:rPr>
        <w:t xml:space="preserve">projektová dokumentace pro provedení stavby „ZŠ Komenského, Holubova 500, Holice. Oprava fasády objektu““ zpracovaná Jaromírem Pojmanem, Arnošta z Pardubic 2609, 530 02 Pardubice, IČO: 16217217 (dále jen „Projektová dokumentace“); </w:t>
      </w:r>
    </w:p>
    <w:p w:rsidR="00A015F8" w:rsidRDefault="00A015F8">
      <w:pPr>
        <w:widowControl w:val="0"/>
        <w:numPr>
          <w:ilvl w:val="0"/>
          <w:numId w:val="21"/>
        </w:numPr>
        <w:ind w:left="426" w:hanging="284"/>
        <w:jc w:val="both"/>
      </w:pPr>
      <w:r>
        <w:rPr>
          <w:rFonts w:ascii="Tahoma" w:hAnsi="Tahoma" w:cs="Tahoma"/>
          <w:sz w:val="18"/>
          <w:szCs w:val="18"/>
        </w:rPr>
        <w:t xml:space="preserve">zadávací dokumentace </w:t>
      </w:r>
    </w:p>
    <w:p w:rsidR="00A015F8" w:rsidRDefault="00A015F8">
      <w:pPr>
        <w:pStyle w:val="Zhlav"/>
        <w:shd w:val="clear" w:color="auto" w:fill="E5E5E5"/>
        <w:spacing w:before="120" w:after="120"/>
      </w:pPr>
      <w:r>
        <w:rPr>
          <w:rFonts w:ascii="Tahoma" w:hAnsi="Tahoma" w:cs="Tahoma"/>
          <w:b/>
          <w:caps/>
          <w:sz w:val="20"/>
        </w:rPr>
        <w:t>II. PŘedmět díla</w:t>
      </w:r>
    </w:p>
    <w:p w:rsidR="005B188B" w:rsidRPr="005B188B" w:rsidRDefault="005B188B">
      <w:pPr>
        <w:widowControl w:val="0"/>
        <w:numPr>
          <w:ilvl w:val="0"/>
          <w:numId w:val="11"/>
        </w:numPr>
        <w:jc w:val="both"/>
        <w:rPr>
          <w:rFonts w:ascii="Tahoma" w:hAnsi="Tahoma" w:cs="Tahoma"/>
          <w:b/>
          <w:sz w:val="18"/>
          <w:szCs w:val="18"/>
        </w:rPr>
      </w:pPr>
      <w:r w:rsidRPr="005B188B">
        <w:rPr>
          <w:rFonts w:ascii="Tahoma" w:hAnsi="Tahoma" w:cs="Tahoma"/>
          <w:b/>
          <w:sz w:val="18"/>
          <w:szCs w:val="18"/>
        </w:rPr>
        <w:t>ZŠ Komenského, Holubova 500, Holice – oprava fasády objektu.</w:t>
      </w:r>
    </w:p>
    <w:p w:rsidR="00A015F8" w:rsidRDefault="00A015F8">
      <w:pPr>
        <w:widowControl w:val="0"/>
        <w:numPr>
          <w:ilvl w:val="0"/>
          <w:numId w:val="11"/>
        </w:numPr>
        <w:jc w:val="both"/>
      </w:pPr>
      <w:r>
        <w:rPr>
          <w:rFonts w:ascii="Tahoma" w:hAnsi="Tahoma" w:cs="Tahoma"/>
          <w:sz w:val="18"/>
          <w:szCs w:val="18"/>
        </w:rPr>
        <w:t xml:space="preserve">Předmětem díla (dále jen „Předmět díla“) je provedení bouracích prací a stavby (dále také jako „Stavba“) v rozsahu a za podmínek specifikovaných Projektovou dokumentací, Smlouvou a dále v souladu s výchozími podklady specifikovanými v čl. I. Smlouvy, včetně obstarání veškerých prací a zhotovení děl nutných k úplnému dokončení a zprovoznění Stavby, k jehož provedení se za podmínek stanovených Smlouvou zhotovitel zavazuje. </w:t>
      </w:r>
    </w:p>
    <w:p w:rsidR="00A015F8" w:rsidRDefault="00A015F8">
      <w:pPr>
        <w:widowControl w:val="0"/>
        <w:numPr>
          <w:ilvl w:val="0"/>
          <w:numId w:val="11"/>
        </w:numPr>
        <w:jc w:val="both"/>
      </w:pPr>
      <w:r>
        <w:rPr>
          <w:rFonts w:ascii="Tahoma" w:hAnsi="Tahoma" w:cs="Tahoma"/>
          <w:sz w:val="18"/>
          <w:szCs w:val="18"/>
        </w:rPr>
        <w:t>Místem provádění je Holubova 500, Holice, Katastrální území: Holice v Čechách [641146], Parcelní čísla pozemku: p. č. 366</w:t>
      </w:r>
    </w:p>
    <w:p w:rsidR="00A015F8" w:rsidRDefault="00A015F8">
      <w:pPr>
        <w:widowControl w:val="0"/>
        <w:numPr>
          <w:ilvl w:val="0"/>
          <w:numId w:val="11"/>
        </w:numPr>
        <w:jc w:val="both"/>
      </w:pPr>
      <w:r>
        <w:rPr>
          <w:rFonts w:ascii="Tahoma" w:hAnsi="Tahoma" w:cs="Tahoma"/>
          <w:sz w:val="18"/>
          <w:szCs w:val="18"/>
        </w:rPr>
        <w:t>Předmětem díla jsou rovněž činnosti, práce a dodávky, které nejsou ve výchozích podkladech uvedených v čl. I. Smlouvy výslovně zmíněny, ale o kterých zhotovitel věděl nebo podle svých odborných znalostí vědět měl a/nebo vědět mohl, že jsou k řádnému a kvalitnímu provedení Předmětu díla dané povahy třeba. Předmět díla dále zahrnuje provedení všech prací, dodání a zajištění všech činností, služeb, věcí a dodávek, nutných k realizaci díla  a to zejména:</w:t>
      </w:r>
    </w:p>
    <w:p w:rsidR="00A015F8" w:rsidRPr="00532C77" w:rsidRDefault="00A015F8">
      <w:pPr>
        <w:widowControl w:val="0"/>
        <w:numPr>
          <w:ilvl w:val="0"/>
          <w:numId w:val="25"/>
        </w:numPr>
        <w:tabs>
          <w:tab w:val="clear" w:pos="708"/>
          <w:tab w:val="left" w:pos="709"/>
        </w:tabs>
        <w:ind w:left="709" w:hanging="283"/>
        <w:jc w:val="both"/>
      </w:pPr>
      <w:r>
        <w:rPr>
          <w:rFonts w:ascii="Tahoma" w:hAnsi="Tahoma" w:cs="Tahoma"/>
          <w:sz w:val="18"/>
          <w:szCs w:val="18"/>
        </w:rPr>
        <w:t>zajištění zařízení staveniště, včetně provozu tohoto staveniště, podle potřeby zhotovitele pro řádné provedení díla včetně likvidace zařízení staveniště,</w:t>
      </w:r>
    </w:p>
    <w:p w:rsidR="00532C77" w:rsidRDefault="00532C77">
      <w:pPr>
        <w:widowControl w:val="0"/>
        <w:numPr>
          <w:ilvl w:val="0"/>
          <w:numId w:val="25"/>
        </w:numPr>
        <w:tabs>
          <w:tab w:val="clear" w:pos="708"/>
          <w:tab w:val="left" w:pos="709"/>
        </w:tabs>
        <w:ind w:left="709" w:hanging="283"/>
        <w:jc w:val="both"/>
      </w:pPr>
      <w:r>
        <w:rPr>
          <w:rFonts w:ascii="Tahoma" w:hAnsi="Tahoma" w:cs="Tahoma"/>
          <w:sz w:val="18"/>
          <w:szCs w:val="18"/>
        </w:rPr>
        <w:t>zajištění záborů veřejných prostranství, vytyčení podzemních sítí</w:t>
      </w:r>
    </w:p>
    <w:p w:rsidR="00A015F8" w:rsidRDefault="00A015F8">
      <w:pPr>
        <w:widowControl w:val="0"/>
        <w:numPr>
          <w:ilvl w:val="0"/>
          <w:numId w:val="25"/>
        </w:numPr>
        <w:tabs>
          <w:tab w:val="clear" w:pos="708"/>
          <w:tab w:val="left" w:pos="709"/>
        </w:tabs>
        <w:ind w:left="709" w:hanging="283"/>
        <w:jc w:val="both"/>
      </w:pPr>
      <w:r>
        <w:rPr>
          <w:rFonts w:ascii="Tahoma" w:hAnsi="Tahoma" w:cs="Tahoma"/>
          <w:sz w:val="18"/>
          <w:szCs w:val="18"/>
        </w:rPr>
        <w:t xml:space="preserve">zajištění deponování materiálu pro provedení Předmětu díla, zajištění uložení stavební suti a ekologické likvidace odpadů (dekontaminace) vznikajících při provádění Předmětu díla a doložení dokladů o této likvidaci, včetně úhrady poplatků za toto uložení, likvidaci a dopravu; </w:t>
      </w:r>
    </w:p>
    <w:p w:rsidR="00A015F8" w:rsidRDefault="00A015F8">
      <w:pPr>
        <w:widowControl w:val="0"/>
        <w:numPr>
          <w:ilvl w:val="0"/>
          <w:numId w:val="25"/>
        </w:numPr>
        <w:tabs>
          <w:tab w:val="clear" w:pos="708"/>
          <w:tab w:val="left" w:pos="709"/>
        </w:tabs>
        <w:ind w:left="709" w:hanging="283"/>
        <w:jc w:val="both"/>
      </w:pPr>
      <w:r>
        <w:rPr>
          <w:rFonts w:ascii="Tahoma" w:hAnsi="Tahoma" w:cs="Tahoma"/>
          <w:sz w:val="18"/>
          <w:szCs w:val="18"/>
        </w:rPr>
        <w:t>uvedení pozemků, komunikací, objektů či zařízení dotčených prováděním Předmětu díla do původního stavu, úklid prostor dotčených při provádění Předmětu díla, to vše současně s dokončením Předmětu díla; O vyrovnání nároků bude nejpozději k předání stavby pořízen zápis do stavebního deníku.</w:t>
      </w:r>
    </w:p>
    <w:p w:rsidR="00A015F8" w:rsidRDefault="00A015F8">
      <w:pPr>
        <w:widowControl w:val="0"/>
        <w:numPr>
          <w:ilvl w:val="0"/>
          <w:numId w:val="25"/>
        </w:numPr>
        <w:tabs>
          <w:tab w:val="clear" w:pos="708"/>
          <w:tab w:val="left" w:pos="709"/>
        </w:tabs>
        <w:ind w:left="709" w:hanging="283"/>
        <w:jc w:val="both"/>
      </w:pPr>
      <w:r>
        <w:rPr>
          <w:rFonts w:ascii="Tahoma" w:hAnsi="Tahoma" w:cs="Tahoma"/>
          <w:sz w:val="18"/>
          <w:szCs w:val="18"/>
        </w:rPr>
        <w:t xml:space="preserve">vyhotovení dokumentace skutečného provedení Předmětu díla ve 2 (slovy: dvou) vyhotovení; dokumentace skutečného provedení stavby bude provedena formou zákresu skutečného provedení do ověřené PD. </w:t>
      </w:r>
    </w:p>
    <w:p w:rsidR="00A015F8" w:rsidRDefault="00A015F8">
      <w:pPr>
        <w:widowControl w:val="0"/>
        <w:numPr>
          <w:ilvl w:val="0"/>
          <w:numId w:val="25"/>
        </w:numPr>
        <w:tabs>
          <w:tab w:val="clear" w:pos="708"/>
          <w:tab w:val="left" w:pos="709"/>
        </w:tabs>
        <w:ind w:left="709" w:hanging="283"/>
        <w:jc w:val="both"/>
      </w:pPr>
      <w:r>
        <w:rPr>
          <w:rFonts w:ascii="Tahoma" w:hAnsi="Tahoma" w:cs="Tahoma"/>
          <w:sz w:val="18"/>
          <w:szCs w:val="18"/>
        </w:rPr>
        <w:t>zajištění ochrany díla před klimatickými vlivy po celou dobu provádění Předmětu díla;</w:t>
      </w:r>
    </w:p>
    <w:p w:rsidR="00A015F8" w:rsidRDefault="00A015F8">
      <w:pPr>
        <w:widowControl w:val="0"/>
        <w:numPr>
          <w:ilvl w:val="0"/>
          <w:numId w:val="25"/>
        </w:numPr>
        <w:tabs>
          <w:tab w:val="clear" w:pos="708"/>
          <w:tab w:val="left" w:pos="709"/>
        </w:tabs>
        <w:ind w:left="709" w:hanging="283"/>
        <w:jc w:val="both"/>
      </w:pPr>
      <w:r>
        <w:rPr>
          <w:rFonts w:ascii="Tahoma" w:hAnsi="Tahoma" w:cs="Tahoma"/>
          <w:sz w:val="18"/>
          <w:szCs w:val="18"/>
        </w:rPr>
        <w:t>dodání dokladové části k přejímce díla (seznam dokladů, revize, atesty, protokoly o provedených zkouškách, prohlášení o vlastnostech, stavební deník, apod.), dokumentace skutečného provedení díla, geodetická zaměření stavby v tištěné verzi a současně s průběžnou fotodokumentací z realizace díla na datovém nosiči (1x CD/DVD);</w:t>
      </w:r>
    </w:p>
    <w:p w:rsidR="00A015F8" w:rsidRDefault="00A015F8">
      <w:pPr>
        <w:widowControl w:val="0"/>
        <w:numPr>
          <w:ilvl w:val="0"/>
          <w:numId w:val="25"/>
        </w:numPr>
        <w:tabs>
          <w:tab w:val="clear" w:pos="708"/>
          <w:tab w:val="left" w:pos="709"/>
        </w:tabs>
        <w:ind w:left="709" w:hanging="283"/>
        <w:jc w:val="both"/>
      </w:pPr>
      <w:r>
        <w:rPr>
          <w:rFonts w:ascii="Tahoma" w:hAnsi="Tahoma" w:cs="Tahoma"/>
          <w:sz w:val="18"/>
          <w:szCs w:val="18"/>
        </w:rPr>
        <w:t>předmět díla bude proveden v souladu se stanovisky dotčených orgánů, které jsou součástí Projektové dokumentace, složka „Doklady“. Zhotovitel se zavazuje provést a dodržet veškeré podmínky a připomínky vyplývající z této dokladové části;</w:t>
      </w:r>
    </w:p>
    <w:p w:rsidR="00A015F8" w:rsidRDefault="00A015F8">
      <w:pPr>
        <w:widowControl w:val="0"/>
        <w:numPr>
          <w:ilvl w:val="0"/>
          <w:numId w:val="25"/>
        </w:numPr>
        <w:tabs>
          <w:tab w:val="clear" w:pos="708"/>
          <w:tab w:val="left" w:pos="709"/>
        </w:tabs>
        <w:ind w:firstLine="66"/>
        <w:jc w:val="both"/>
      </w:pPr>
      <w:r>
        <w:rPr>
          <w:rFonts w:ascii="Tahoma" w:hAnsi="Tahoma" w:cs="Tahoma"/>
          <w:sz w:val="18"/>
          <w:szCs w:val="18"/>
        </w:rPr>
        <w:t>účast zhotovitele při kolaudačním řízení a předání všech dokladů potřebných pro kolaudační řízení.</w:t>
      </w:r>
    </w:p>
    <w:p w:rsidR="00A015F8" w:rsidRDefault="00A015F8">
      <w:pPr>
        <w:widowControl w:val="0"/>
        <w:numPr>
          <w:ilvl w:val="0"/>
          <w:numId w:val="11"/>
        </w:numPr>
        <w:jc w:val="both"/>
      </w:pPr>
      <w:r>
        <w:rPr>
          <w:rFonts w:ascii="Tahoma" w:hAnsi="Tahoma" w:cs="Tahoma"/>
          <w:sz w:val="18"/>
          <w:szCs w:val="18"/>
        </w:rPr>
        <w:t>Veškerý materiál k provedení Předmětu díla je specifikován projektovou dokumentací a ve výkazu výměr, popisy v cenové soustavě URS Praha. V Nabídce bude oceněn v 1. jakostní třídě a takto bude pro provádění Předmětu díla dodán. Jiné materiály nebo technologie je zhotovitel oprávněn použít pouze s předchozím písemným souhlasem objednatele.</w:t>
      </w:r>
    </w:p>
    <w:p w:rsidR="00A015F8" w:rsidRDefault="00A015F8">
      <w:pPr>
        <w:widowControl w:val="0"/>
        <w:numPr>
          <w:ilvl w:val="0"/>
          <w:numId w:val="11"/>
        </w:numPr>
        <w:jc w:val="both"/>
      </w:pPr>
      <w:r>
        <w:rPr>
          <w:rFonts w:ascii="Tahoma" w:hAnsi="Tahoma" w:cs="Tahoma"/>
          <w:sz w:val="18"/>
          <w:szCs w:val="18"/>
        </w:rPr>
        <w:t xml:space="preserve">Vyskytne-li se při provádění Předmětu díla potřeba rozšířit nebo zúžit rozsah Předmětu díla předpokládaný Smlouvou, zejména v důsledku podstatné změny okolností při provádění Předmětu díla, odborného posouzení ze strany zhotovitele potvrzeného projektantem, popř. TDS nebo v důsledku vad projektu, předloží zhotovitel objednateli soupis navrhovaných změn včetně jejich ocenění ve formě změnového listu (dále jen „Změnový list“) objednateli k odsouhlasení. Teprve po odsouhlasení Změnového listu má zhotovitel právo na realizaci těchto změn. Teprve po projednání Změnového listu Dodatkem ke Smlouvě má zhotovitel nárok na jeho úhradu v odpovídající výši. Pokud tak zhotovitel neučiní před realizací prací, má se za to, že práce a dodávky jím realizované byly v Předmětu díla a v jeho ceně zahrnuty. Změnový list podléhá schválení objednatelem, zhotovitelem, zástupcem objednatele (TDS), autorským dozorem a bude použit jako podklad pro uzavření dodatku ke Smlouvě a pro úpravu konečné ceny Předmětu díla. Změnový list je podkladem k sepsání dodatku ke Smlouvě a bude tvořit nedílnou součást dodatku ke Smlouvě jako jeho příloha. Změnovým listem je možno upravit pouze rozsah Předmětu díla Smlouvy a jeho cenu, bez vlivu na ostatní smluvní ujednání. Součástí </w:t>
      </w:r>
      <w:r>
        <w:rPr>
          <w:rFonts w:ascii="Tahoma" w:hAnsi="Tahoma" w:cs="Tahoma"/>
          <w:sz w:val="18"/>
          <w:szCs w:val="18"/>
        </w:rPr>
        <w:lastRenderedPageBreak/>
        <w:t xml:space="preserve">Změnového listu bude oceněný soupis prací a může být i jednoduchý dodatek projektu, zpracovaný projektantem. </w:t>
      </w:r>
    </w:p>
    <w:p w:rsidR="00A015F8" w:rsidRDefault="00A015F8">
      <w:pPr>
        <w:widowControl w:val="0"/>
        <w:numPr>
          <w:ilvl w:val="0"/>
          <w:numId w:val="11"/>
        </w:numPr>
        <w:jc w:val="both"/>
      </w:pPr>
      <w:r>
        <w:rPr>
          <w:rFonts w:ascii="Tahoma" w:hAnsi="Tahoma" w:cs="Tahoma"/>
          <w:sz w:val="18"/>
          <w:szCs w:val="18"/>
        </w:rPr>
        <w:t>Objednatel je oprávněn kdykoliv v průběhu provádění díla rozšířit nebo zúžit rozsah Předmětu díla, předpokládaný Smlouvou. Soupis objednatelem navrhovaných změn objednatel předá zhotoviteli, který jej ocení v souladu s ust. čl. IV. odst. 9 této Smlouvy.</w:t>
      </w:r>
    </w:p>
    <w:p w:rsidR="00A015F8" w:rsidRDefault="00A015F8">
      <w:pPr>
        <w:widowControl w:val="0"/>
        <w:numPr>
          <w:ilvl w:val="0"/>
          <w:numId w:val="11"/>
        </w:numPr>
        <w:jc w:val="both"/>
      </w:pPr>
      <w:r>
        <w:rPr>
          <w:rFonts w:ascii="Tahoma" w:hAnsi="Tahoma" w:cs="Tahoma"/>
          <w:sz w:val="18"/>
          <w:szCs w:val="18"/>
        </w:rPr>
        <w:t>Objednatel si vyhrazuje právo odsouhlasit použité materiály, povrchové úpravy, vzorky vybavení a zařízení, nejsou-li v Projektové dokumentaci definovány konkrétně nebo nejsou-li uvedeny v Knize standardů. Zhotovitel předloží před zahájením plnění prohlášení o vlastnostech, resp. technické listy, výrobně technickou dokumentaci k požadovaným dodávkám zařízení nebo výrobků.</w:t>
      </w:r>
    </w:p>
    <w:p w:rsidR="00A015F8" w:rsidRDefault="00A015F8">
      <w:pPr>
        <w:widowControl w:val="0"/>
        <w:numPr>
          <w:ilvl w:val="0"/>
          <w:numId w:val="11"/>
        </w:numPr>
        <w:jc w:val="both"/>
      </w:pPr>
      <w:r>
        <w:rPr>
          <w:rFonts w:ascii="Tahoma" w:hAnsi="Tahoma" w:cs="Tahoma"/>
          <w:sz w:val="18"/>
          <w:szCs w:val="18"/>
        </w:rPr>
        <w:t>Zhotovitel se zavazuje provést Předmět díla vlastním jménem, na vlastní náklady a na vlastní odpovědnost.</w:t>
      </w:r>
    </w:p>
    <w:p w:rsidR="00A015F8" w:rsidRDefault="00A015F8">
      <w:pPr>
        <w:pStyle w:val="Zhlav"/>
        <w:shd w:val="clear" w:color="auto" w:fill="E5E5E5"/>
        <w:spacing w:before="120" w:after="120"/>
      </w:pPr>
      <w:r>
        <w:rPr>
          <w:rFonts w:ascii="Tahoma" w:eastAsia="Tahoma" w:hAnsi="Tahoma" w:cs="Tahoma"/>
          <w:sz w:val="18"/>
          <w:szCs w:val="18"/>
        </w:rPr>
        <w:t xml:space="preserve">  </w:t>
      </w:r>
      <w:r>
        <w:rPr>
          <w:rFonts w:ascii="Tahoma" w:hAnsi="Tahoma" w:cs="Tahoma"/>
          <w:b/>
          <w:caps/>
          <w:sz w:val="20"/>
        </w:rPr>
        <w:t>III. TERMÍNY PLNĚNÍ</w:t>
      </w:r>
    </w:p>
    <w:p w:rsidR="00A015F8" w:rsidRDefault="00A015F8">
      <w:pPr>
        <w:widowControl w:val="0"/>
        <w:numPr>
          <w:ilvl w:val="0"/>
          <w:numId w:val="19"/>
        </w:numPr>
        <w:jc w:val="both"/>
      </w:pPr>
      <w:r>
        <w:rPr>
          <w:rFonts w:ascii="Tahoma" w:hAnsi="Tahoma" w:cs="Tahoma"/>
          <w:sz w:val="18"/>
          <w:szCs w:val="18"/>
        </w:rPr>
        <w:t>Předmět díla, specifikovaný v čl. II. Smlouvy, bude proveden v následujících termínech:</w:t>
      </w:r>
    </w:p>
    <w:p w:rsidR="00A015F8" w:rsidRDefault="00A015F8">
      <w:pPr>
        <w:widowControl w:val="0"/>
        <w:numPr>
          <w:ilvl w:val="0"/>
          <w:numId w:val="28"/>
        </w:numPr>
        <w:tabs>
          <w:tab w:val="left" w:pos="709"/>
        </w:tabs>
        <w:ind w:left="709" w:hanging="283"/>
        <w:jc w:val="both"/>
      </w:pPr>
      <w:r>
        <w:rPr>
          <w:rFonts w:ascii="Tahoma" w:hAnsi="Tahoma" w:cs="Tahoma"/>
          <w:sz w:val="18"/>
          <w:szCs w:val="18"/>
        </w:rPr>
        <w:t>Zahájení plnění Předmětu díla:</w:t>
      </w:r>
      <w:r>
        <w:rPr>
          <w:rFonts w:ascii="Tahoma" w:hAnsi="Tahoma" w:cs="Tahoma"/>
          <w:sz w:val="18"/>
          <w:szCs w:val="18"/>
        </w:rPr>
        <w:tab/>
        <w:t>15.03.2018</w:t>
      </w:r>
    </w:p>
    <w:p w:rsidR="00A015F8" w:rsidRDefault="00A015F8">
      <w:pPr>
        <w:widowControl w:val="0"/>
        <w:ind w:left="709"/>
        <w:jc w:val="both"/>
      </w:pPr>
      <w:r>
        <w:rPr>
          <w:rFonts w:ascii="Tahoma" w:eastAsia="Tahoma" w:hAnsi="Tahoma" w:cs="Tahoma"/>
          <w:sz w:val="18"/>
          <w:szCs w:val="18"/>
        </w:rPr>
        <w:t xml:space="preserve"> </w:t>
      </w:r>
      <w:r>
        <w:rPr>
          <w:rFonts w:ascii="Tahoma" w:hAnsi="Tahoma" w:cs="Tahoma"/>
          <w:sz w:val="18"/>
          <w:szCs w:val="18"/>
        </w:rPr>
        <w:t>jedná se o dobu předání a převzetí staveniště zhotoviteli a dobu zahájení stavebních prací ve smyslu vyhlášky 231/2012 Sb.;</w:t>
      </w:r>
    </w:p>
    <w:p w:rsidR="00A015F8" w:rsidRDefault="00A015F8">
      <w:pPr>
        <w:widowControl w:val="0"/>
        <w:numPr>
          <w:ilvl w:val="0"/>
          <w:numId w:val="28"/>
        </w:numPr>
        <w:tabs>
          <w:tab w:val="left" w:pos="709"/>
        </w:tabs>
        <w:ind w:left="709" w:hanging="283"/>
        <w:jc w:val="both"/>
      </w:pPr>
      <w:r>
        <w:rPr>
          <w:rFonts w:ascii="Tahoma" w:hAnsi="Tahoma" w:cs="Tahoma"/>
          <w:sz w:val="18"/>
          <w:szCs w:val="18"/>
        </w:rPr>
        <w:t>Termín předání a převzetí provedeného, bezvadného, tj. prostého všech vad a nedodělků, a ukončeného Předmětu díla: -29.06.2018</w:t>
      </w:r>
    </w:p>
    <w:p w:rsidR="00A015F8" w:rsidRDefault="00A015F8">
      <w:pPr>
        <w:widowControl w:val="0"/>
        <w:ind w:left="993"/>
        <w:jc w:val="both"/>
      </w:pPr>
      <w:r>
        <w:rPr>
          <w:rFonts w:ascii="Tahoma" w:hAnsi="Tahoma" w:cs="Tahoma"/>
          <w:sz w:val="18"/>
          <w:szCs w:val="18"/>
        </w:rPr>
        <w:t>- jedná se o lhůtu pro dokončení stavebních prací a lhůtu pro předání a převzetí díla objednatelem ve smyslu vyhlášky 231/2012 Sb.</w:t>
      </w:r>
    </w:p>
    <w:p w:rsidR="00A015F8" w:rsidRDefault="00A015F8">
      <w:pPr>
        <w:tabs>
          <w:tab w:val="left" w:pos="700"/>
        </w:tabs>
        <w:ind w:left="426" w:hanging="426"/>
      </w:pPr>
      <w:r>
        <w:rPr>
          <w:rFonts w:ascii="Tahoma" w:eastAsia="Tahoma" w:hAnsi="Tahoma" w:cs="Tahoma"/>
          <w:sz w:val="18"/>
          <w:szCs w:val="18"/>
        </w:rPr>
        <w:t xml:space="preserve">       </w:t>
      </w:r>
      <w:r>
        <w:rPr>
          <w:rFonts w:ascii="Tahoma" w:hAnsi="Tahoma" w:cs="Tahoma"/>
          <w:sz w:val="18"/>
          <w:szCs w:val="18"/>
        </w:rPr>
        <w:t>Termínem předání a převzetí provedeného, bezvadného, tj. prostého všech vad a nedodělků, a ukončeného Předmětu díla se rozumí den, kdy proběhne úspěšné převzetí Předmětu díla objednatelem od zhotovitele. O předání a převzetí provedeného, bezvadného a ukončeného díla sepíší smluvní strany Protokol o předání a převzetí díla ( dále jen „</w:t>
      </w:r>
      <w:r>
        <w:rPr>
          <w:rFonts w:ascii="Tahoma" w:hAnsi="Tahoma" w:cs="Tahoma"/>
          <w:b/>
          <w:sz w:val="18"/>
          <w:szCs w:val="18"/>
        </w:rPr>
        <w:t>Protokol</w:t>
      </w:r>
      <w:r>
        <w:rPr>
          <w:rFonts w:ascii="Tahoma" w:hAnsi="Tahoma" w:cs="Tahoma"/>
          <w:sz w:val="18"/>
          <w:szCs w:val="18"/>
        </w:rPr>
        <w:t>“), který bude podepsán oběma smluvními stranami.</w:t>
      </w:r>
    </w:p>
    <w:p w:rsidR="00A015F8" w:rsidRDefault="00A015F8">
      <w:pPr>
        <w:widowControl w:val="0"/>
        <w:numPr>
          <w:ilvl w:val="0"/>
          <w:numId w:val="19"/>
        </w:numPr>
        <w:jc w:val="both"/>
      </w:pPr>
      <w:r>
        <w:rPr>
          <w:rFonts w:ascii="Tahoma" w:hAnsi="Tahoma" w:cs="Tahoma"/>
          <w:sz w:val="18"/>
          <w:szCs w:val="18"/>
        </w:rPr>
        <w:t>Předmět díla bude prováděn dle harmonogramu průběhu prací (dále jen ”</w:t>
      </w:r>
      <w:r>
        <w:rPr>
          <w:rFonts w:ascii="Tahoma" w:hAnsi="Tahoma" w:cs="Tahoma"/>
          <w:b/>
          <w:sz w:val="18"/>
          <w:szCs w:val="18"/>
        </w:rPr>
        <w:t>Harmonogram</w:t>
      </w:r>
      <w:r>
        <w:rPr>
          <w:rFonts w:ascii="Tahoma" w:hAnsi="Tahoma" w:cs="Tahoma"/>
          <w:sz w:val="18"/>
          <w:szCs w:val="18"/>
        </w:rPr>
        <w:t>”), který je součástí nabídky zhotovitele, který tvoří přílohu č. 3 této smlouvy.</w:t>
      </w:r>
    </w:p>
    <w:p w:rsidR="00A015F8" w:rsidRDefault="00A015F8">
      <w:pPr>
        <w:widowControl w:val="0"/>
        <w:numPr>
          <w:ilvl w:val="0"/>
          <w:numId w:val="19"/>
        </w:numPr>
        <w:jc w:val="both"/>
      </w:pPr>
      <w:r>
        <w:rPr>
          <w:rFonts w:ascii="Tahoma" w:hAnsi="Tahoma" w:cs="Tahoma"/>
          <w:sz w:val="18"/>
          <w:szCs w:val="18"/>
        </w:rPr>
        <w:t>Dodržení termínů při plnění Předmětu díla ze strany zhotovitele je závislé na poskytnutí součinnosti ze strany objednatele, dohodnutého v ust. čl. VI. Smlouvy. Po dobu prodlení objednatele s poskytnutím součinnosti dle ust. čl. VI. Smlouvy, není zhotovitel v prodlení se splněním závazku.</w:t>
      </w:r>
    </w:p>
    <w:p w:rsidR="00A015F8" w:rsidRDefault="00A015F8">
      <w:pPr>
        <w:widowControl w:val="0"/>
        <w:numPr>
          <w:ilvl w:val="0"/>
          <w:numId w:val="19"/>
        </w:numPr>
        <w:jc w:val="both"/>
      </w:pPr>
      <w:r>
        <w:rPr>
          <w:rFonts w:ascii="Tahoma" w:hAnsi="Tahoma" w:cs="Tahoma"/>
          <w:sz w:val="18"/>
          <w:szCs w:val="18"/>
        </w:rPr>
        <w:t xml:space="preserve">Zhotovitel je oprávněn provést Předmět díla i před stanoveným termínem uvedeným v odst. 1. tohoto článku a objednatel se zavazuje řádně provedené a bezvadné dílo převzít i v dřívějším termínu. </w:t>
      </w:r>
    </w:p>
    <w:p w:rsidR="00A015F8" w:rsidRDefault="00A015F8">
      <w:pPr>
        <w:widowControl w:val="0"/>
        <w:numPr>
          <w:ilvl w:val="0"/>
          <w:numId w:val="19"/>
        </w:numPr>
        <w:jc w:val="both"/>
      </w:pPr>
      <w:r>
        <w:rPr>
          <w:rFonts w:ascii="Tahoma" w:hAnsi="Tahoma" w:cs="Tahoma"/>
          <w:sz w:val="18"/>
          <w:szCs w:val="18"/>
        </w:rPr>
        <w:t>V případě, že v průběhu provádění Předmětu díla vyvstanou od třetích osob, specifikovaných v čl. VII. odst. 2 Smlouvy, specifické požadavky pro provedení Předmětu díla, které nebyly známy v době uzavření Smlouvy a které současně budou mít vliv na provedení Předmětu díla v termínu sjednaném Smlouvou, dohodnou se smluvní strany na změně termínu uvedeném v  odst. 1. tohoto článku.</w:t>
      </w:r>
    </w:p>
    <w:p w:rsidR="00A015F8" w:rsidRDefault="00A015F8">
      <w:pPr>
        <w:widowControl w:val="0"/>
        <w:numPr>
          <w:ilvl w:val="0"/>
          <w:numId w:val="19"/>
        </w:numPr>
        <w:jc w:val="both"/>
      </w:pPr>
      <w:r>
        <w:rPr>
          <w:rFonts w:ascii="Tahoma" w:hAnsi="Tahoma" w:cs="Tahoma"/>
          <w:sz w:val="18"/>
          <w:szCs w:val="18"/>
        </w:rPr>
        <w:t>Vícepráce či méněpráce, jejichž finanční objem nepřekročí 10% ze sjednané ceny za Dílo, nemají vliv na termín dokončení a Dílo bude dokončeno a předáno ve sjednaném termínu, pokud se strany nedohodnou jinak.</w:t>
      </w:r>
    </w:p>
    <w:p w:rsidR="00A015F8" w:rsidRDefault="00A015F8">
      <w:pPr>
        <w:widowControl w:val="0"/>
        <w:numPr>
          <w:ilvl w:val="0"/>
          <w:numId w:val="19"/>
        </w:numPr>
        <w:jc w:val="both"/>
      </w:pPr>
      <w:r>
        <w:rPr>
          <w:rFonts w:ascii="Tahoma" w:hAnsi="Tahoma" w:cs="Tahoma"/>
          <w:sz w:val="18"/>
          <w:szCs w:val="18"/>
        </w:rPr>
        <w:t>Termíny plnění mohou být měněny pouze písemnými dodatky ke Smlouvě.</w:t>
      </w:r>
    </w:p>
    <w:p w:rsidR="00A015F8" w:rsidRDefault="00A015F8">
      <w:pPr>
        <w:widowControl w:val="0"/>
        <w:ind w:left="360"/>
        <w:jc w:val="both"/>
        <w:rPr>
          <w:rFonts w:ascii="Tahoma" w:hAnsi="Tahoma" w:cs="Tahoma"/>
          <w:sz w:val="18"/>
          <w:szCs w:val="18"/>
        </w:rPr>
      </w:pPr>
    </w:p>
    <w:p w:rsidR="00A015F8" w:rsidRDefault="00A015F8">
      <w:pPr>
        <w:pStyle w:val="Zhlav"/>
        <w:shd w:val="clear" w:color="auto" w:fill="E5E5E5"/>
        <w:spacing w:before="120" w:after="120"/>
      </w:pPr>
      <w:r>
        <w:rPr>
          <w:rFonts w:ascii="Tahoma" w:hAnsi="Tahoma" w:cs="Tahoma"/>
          <w:b/>
          <w:caps/>
          <w:sz w:val="20"/>
        </w:rPr>
        <w:t>IV. Cena díla</w:t>
      </w:r>
    </w:p>
    <w:p w:rsidR="00A015F8" w:rsidRDefault="00A015F8">
      <w:pPr>
        <w:widowControl w:val="0"/>
        <w:numPr>
          <w:ilvl w:val="0"/>
          <w:numId w:val="2"/>
        </w:numPr>
        <w:jc w:val="both"/>
      </w:pPr>
      <w:r>
        <w:rPr>
          <w:rFonts w:ascii="Tahoma" w:hAnsi="Tahoma" w:cs="Tahoma"/>
          <w:sz w:val="18"/>
          <w:szCs w:val="18"/>
        </w:rPr>
        <w:t>Cena za provedení Předmětu díla je stanovena v souladu s Nabídkou zhotovitele a je v členění:</w:t>
      </w:r>
    </w:p>
    <w:p w:rsidR="00A015F8" w:rsidRPr="007C1A46" w:rsidRDefault="00A015F8" w:rsidP="007C1A46">
      <w:pPr>
        <w:pStyle w:val="Zkladntextodsazen21"/>
        <w:numPr>
          <w:ilvl w:val="0"/>
          <w:numId w:val="8"/>
        </w:numPr>
        <w:tabs>
          <w:tab w:val="decimal" w:pos="3969"/>
          <w:tab w:val="left" w:pos="4395"/>
        </w:tabs>
        <w:spacing w:before="60" w:after="0" w:line="240" w:lineRule="auto"/>
        <w:jc w:val="both"/>
        <w:rPr>
          <w:rFonts w:ascii="Tahoma" w:hAnsi="Tahoma" w:cs="Tahoma"/>
          <w:sz w:val="18"/>
          <w:szCs w:val="18"/>
        </w:rPr>
      </w:pPr>
      <w:r>
        <w:rPr>
          <w:rFonts w:ascii="Tahoma" w:hAnsi="Tahoma" w:cs="Tahoma"/>
          <w:sz w:val="18"/>
          <w:szCs w:val="18"/>
        </w:rPr>
        <w:t>cena celkem bez DPH</w:t>
      </w:r>
      <w:r>
        <w:rPr>
          <w:rFonts w:ascii="Tahoma" w:hAnsi="Tahoma" w:cs="Tahoma"/>
          <w:sz w:val="18"/>
          <w:szCs w:val="18"/>
          <w:lang w:val="cs-CZ"/>
        </w:rPr>
        <w:tab/>
      </w:r>
      <w:r w:rsidR="007C1A46" w:rsidRPr="007C1A46">
        <w:rPr>
          <w:rFonts w:ascii="Tahoma" w:hAnsi="Tahoma" w:cs="Tahoma"/>
          <w:sz w:val="18"/>
          <w:szCs w:val="18"/>
        </w:rPr>
        <w:t>4</w:t>
      </w:r>
      <w:r w:rsidR="007C1A46">
        <w:rPr>
          <w:rFonts w:ascii="Tahoma" w:hAnsi="Tahoma" w:cs="Tahoma"/>
          <w:sz w:val="18"/>
          <w:szCs w:val="18"/>
          <w:lang w:val="cs-CZ"/>
        </w:rPr>
        <w:t> </w:t>
      </w:r>
      <w:r w:rsidR="007C1A46" w:rsidRPr="007C1A46">
        <w:rPr>
          <w:rFonts w:ascii="Tahoma" w:hAnsi="Tahoma" w:cs="Tahoma"/>
          <w:sz w:val="18"/>
          <w:szCs w:val="18"/>
        </w:rPr>
        <w:t>857</w:t>
      </w:r>
      <w:r w:rsidR="007C1A46">
        <w:rPr>
          <w:rFonts w:ascii="Tahoma" w:hAnsi="Tahoma" w:cs="Tahoma"/>
          <w:sz w:val="18"/>
          <w:szCs w:val="18"/>
          <w:lang w:val="cs-CZ"/>
        </w:rPr>
        <w:t xml:space="preserve"> </w:t>
      </w:r>
      <w:r w:rsidR="007C1A46" w:rsidRPr="007C1A46">
        <w:rPr>
          <w:rFonts w:ascii="Tahoma" w:hAnsi="Tahoma" w:cs="Tahoma"/>
          <w:sz w:val="18"/>
          <w:szCs w:val="18"/>
        </w:rPr>
        <w:t>156,37--</w:t>
      </w:r>
      <w:r w:rsidRPr="007C1A46">
        <w:rPr>
          <w:rFonts w:ascii="Tahoma" w:hAnsi="Tahoma" w:cs="Tahoma"/>
          <w:sz w:val="18"/>
          <w:szCs w:val="18"/>
        </w:rPr>
        <w:tab/>
      </w:r>
      <w:r>
        <w:rPr>
          <w:rFonts w:ascii="Tahoma" w:hAnsi="Tahoma" w:cs="Tahoma"/>
          <w:sz w:val="18"/>
          <w:szCs w:val="18"/>
        </w:rPr>
        <w:t>Kč</w:t>
      </w:r>
    </w:p>
    <w:p w:rsidR="00A015F8" w:rsidRPr="007C1A46" w:rsidRDefault="00A015F8" w:rsidP="007C1A46">
      <w:pPr>
        <w:numPr>
          <w:ilvl w:val="0"/>
          <w:numId w:val="8"/>
        </w:numPr>
        <w:tabs>
          <w:tab w:val="decimal" w:pos="3969"/>
          <w:tab w:val="left" w:pos="4395"/>
        </w:tabs>
        <w:spacing w:before="60"/>
        <w:rPr>
          <w:rFonts w:ascii="Tahoma" w:hAnsi="Tahoma" w:cs="Tahoma"/>
          <w:sz w:val="18"/>
          <w:szCs w:val="18"/>
          <w:lang/>
        </w:rPr>
      </w:pPr>
      <w:r w:rsidRPr="007C1A46">
        <w:rPr>
          <w:rFonts w:ascii="Tahoma" w:hAnsi="Tahoma" w:cs="Tahoma"/>
          <w:sz w:val="18"/>
          <w:szCs w:val="18"/>
          <w:lang/>
        </w:rPr>
        <w:t>vyčíslení DPH</w:t>
      </w:r>
      <w:r w:rsidRPr="007C1A46">
        <w:rPr>
          <w:rFonts w:ascii="Tahoma" w:hAnsi="Tahoma" w:cs="Tahoma"/>
          <w:sz w:val="18"/>
          <w:szCs w:val="18"/>
          <w:lang/>
        </w:rPr>
        <w:tab/>
      </w:r>
      <w:r w:rsidR="007C1A46" w:rsidRPr="007C1A46">
        <w:rPr>
          <w:rFonts w:ascii="Tahoma" w:hAnsi="Tahoma" w:cs="Tahoma"/>
          <w:sz w:val="18"/>
          <w:szCs w:val="18"/>
          <w:lang/>
        </w:rPr>
        <w:t>1</w:t>
      </w:r>
      <w:r w:rsidR="007C1A46">
        <w:rPr>
          <w:rFonts w:ascii="Tahoma" w:hAnsi="Tahoma" w:cs="Tahoma"/>
          <w:sz w:val="18"/>
          <w:szCs w:val="18"/>
        </w:rPr>
        <w:t> </w:t>
      </w:r>
      <w:r w:rsidR="007C1A46" w:rsidRPr="007C1A46">
        <w:rPr>
          <w:rFonts w:ascii="Tahoma" w:hAnsi="Tahoma" w:cs="Tahoma"/>
          <w:sz w:val="18"/>
          <w:szCs w:val="18"/>
          <w:lang/>
        </w:rPr>
        <w:t>020</w:t>
      </w:r>
      <w:r w:rsidR="007C1A46">
        <w:rPr>
          <w:rFonts w:ascii="Tahoma" w:hAnsi="Tahoma" w:cs="Tahoma"/>
          <w:sz w:val="18"/>
          <w:szCs w:val="18"/>
        </w:rPr>
        <w:t xml:space="preserve"> </w:t>
      </w:r>
      <w:r w:rsidR="007C1A46" w:rsidRPr="007C1A46">
        <w:rPr>
          <w:rFonts w:ascii="Tahoma" w:hAnsi="Tahoma" w:cs="Tahoma"/>
          <w:sz w:val="18"/>
          <w:szCs w:val="18"/>
          <w:lang/>
        </w:rPr>
        <w:t>002,84--</w:t>
      </w:r>
      <w:r w:rsidRPr="007C1A46">
        <w:rPr>
          <w:rFonts w:ascii="Tahoma" w:hAnsi="Tahoma" w:cs="Tahoma"/>
          <w:sz w:val="18"/>
          <w:szCs w:val="18"/>
          <w:lang/>
        </w:rPr>
        <w:tab/>
        <w:t>Kč (v platné výši)</w:t>
      </w:r>
    </w:p>
    <w:p w:rsidR="00A015F8" w:rsidRPr="007C1A46" w:rsidRDefault="00A015F8" w:rsidP="007C1A46">
      <w:pPr>
        <w:pStyle w:val="Zkladntextodsazen21"/>
        <w:numPr>
          <w:ilvl w:val="0"/>
          <w:numId w:val="8"/>
        </w:numPr>
        <w:tabs>
          <w:tab w:val="decimal" w:pos="3969"/>
          <w:tab w:val="left" w:pos="4395"/>
        </w:tabs>
        <w:spacing w:before="60" w:after="0" w:line="240" w:lineRule="auto"/>
        <w:jc w:val="both"/>
        <w:rPr>
          <w:rFonts w:ascii="Tahoma" w:hAnsi="Tahoma" w:cs="Tahoma"/>
          <w:sz w:val="18"/>
          <w:szCs w:val="18"/>
        </w:rPr>
      </w:pPr>
      <w:r w:rsidRPr="007C1A46">
        <w:rPr>
          <w:rFonts w:ascii="Tahoma" w:hAnsi="Tahoma" w:cs="Tahoma"/>
          <w:sz w:val="18"/>
          <w:szCs w:val="18"/>
        </w:rPr>
        <w:t>cena celková vč. DPH</w:t>
      </w:r>
      <w:r w:rsidRPr="007C1A46">
        <w:rPr>
          <w:rFonts w:ascii="Tahoma" w:hAnsi="Tahoma" w:cs="Tahoma"/>
          <w:sz w:val="18"/>
          <w:szCs w:val="18"/>
        </w:rPr>
        <w:tab/>
      </w:r>
      <w:r w:rsidR="007C1A46">
        <w:rPr>
          <w:rFonts w:ascii="Tahoma" w:hAnsi="Tahoma" w:cs="Tahoma"/>
          <w:sz w:val="18"/>
          <w:szCs w:val="18"/>
          <w:lang w:val="cs-CZ"/>
        </w:rPr>
        <w:t xml:space="preserve"> </w:t>
      </w:r>
      <w:r w:rsidR="007C1A46" w:rsidRPr="007C1A46">
        <w:rPr>
          <w:rFonts w:ascii="Tahoma" w:hAnsi="Tahoma" w:cs="Tahoma"/>
          <w:sz w:val="18"/>
          <w:szCs w:val="18"/>
        </w:rPr>
        <w:t>5</w:t>
      </w:r>
      <w:r w:rsidR="007C1A46">
        <w:rPr>
          <w:rFonts w:ascii="Tahoma" w:hAnsi="Tahoma" w:cs="Tahoma"/>
          <w:sz w:val="18"/>
          <w:szCs w:val="18"/>
          <w:lang w:val="cs-CZ"/>
        </w:rPr>
        <w:t> </w:t>
      </w:r>
      <w:r w:rsidR="007C1A46" w:rsidRPr="007C1A46">
        <w:rPr>
          <w:rFonts w:ascii="Tahoma" w:hAnsi="Tahoma" w:cs="Tahoma"/>
          <w:sz w:val="18"/>
          <w:szCs w:val="18"/>
        </w:rPr>
        <w:t>877</w:t>
      </w:r>
      <w:r w:rsidR="007C1A46">
        <w:rPr>
          <w:rFonts w:ascii="Tahoma" w:hAnsi="Tahoma" w:cs="Tahoma"/>
          <w:sz w:val="18"/>
          <w:szCs w:val="18"/>
          <w:lang w:val="cs-CZ"/>
        </w:rPr>
        <w:t xml:space="preserve"> </w:t>
      </w:r>
      <w:r w:rsidR="007C1A46" w:rsidRPr="007C1A46">
        <w:rPr>
          <w:rFonts w:ascii="Tahoma" w:hAnsi="Tahoma" w:cs="Tahoma"/>
          <w:sz w:val="18"/>
          <w:szCs w:val="18"/>
        </w:rPr>
        <w:t>159,21</w:t>
      </w:r>
      <w:r w:rsidRPr="007C1A46">
        <w:rPr>
          <w:rFonts w:ascii="Tahoma" w:hAnsi="Tahoma" w:cs="Tahoma"/>
          <w:sz w:val="18"/>
          <w:szCs w:val="18"/>
        </w:rPr>
        <w:tab/>
        <w:t>Kč</w:t>
      </w:r>
    </w:p>
    <w:p w:rsidR="00A015F8" w:rsidRDefault="00A015F8">
      <w:pPr>
        <w:pStyle w:val="Zkladntextodsazen21"/>
        <w:tabs>
          <w:tab w:val="decimal" w:pos="1980"/>
        </w:tabs>
        <w:spacing w:before="60" w:after="0" w:line="360" w:lineRule="auto"/>
        <w:ind w:left="709"/>
      </w:pPr>
      <w:r>
        <w:rPr>
          <w:rFonts w:ascii="Tahoma" w:hAnsi="Tahoma" w:cs="Tahoma"/>
          <w:sz w:val="18"/>
          <w:szCs w:val="18"/>
        </w:rPr>
        <w:t>slovy celkem</w:t>
      </w:r>
      <w:r>
        <w:rPr>
          <w:rFonts w:ascii="Tahoma" w:hAnsi="Tahoma" w:cs="Tahoma"/>
          <w:sz w:val="18"/>
          <w:szCs w:val="18"/>
          <w:lang w:val="cs-CZ"/>
        </w:rPr>
        <w:t xml:space="preserve"> vč. DPH</w:t>
      </w:r>
      <w:r>
        <w:rPr>
          <w:rFonts w:ascii="Tahoma" w:hAnsi="Tahoma" w:cs="Tahoma"/>
          <w:sz w:val="18"/>
          <w:szCs w:val="18"/>
        </w:rPr>
        <w:t>:</w:t>
      </w:r>
      <w:r>
        <w:rPr>
          <w:rFonts w:ascii="Tahoma" w:hAnsi="Tahoma" w:cs="Tahoma"/>
          <w:b/>
          <w:sz w:val="18"/>
          <w:szCs w:val="18"/>
        </w:rPr>
        <w:t xml:space="preserve"> </w:t>
      </w:r>
      <w:r w:rsidR="007C1A46" w:rsidRPr="007C1A46">
        <w:rPr>
          <w:rFonts w:ascii="Tahoma" w:hAnsi="Tahoma" w:cs="Tahoma"/>
          <w:sz w:val="18"/>
          <w:szCs w:val="18"/>
          <w:lang w:val="cs-CZ"/>
        </w:rPr>
        <w:t xml:space="preserve">PĚTMILINONŮOSUMSETSEDUMDASÁTSEDUMTISÍCSTOPADESÁTDEVĚTKORUNDVACETJEDNAHALÉŘŮ    </w:t>
      </w:r>
      <w:r w:rsidR="007C1A46" w:rsidRPr="007C1A46">
        <w:t xml:space="preserve"> </w:t>
      </w:r>
    </w:p>
    <w:p w:rsidR="00A015F8" w:rsidRDefault="00A015F8">
      <w:pPr>
        <w:pStyle w:val="ZkladntextStandardparagraph"/>
        <w:numPr>
          <w:ilvl w:val="0"/>
          <w:numId w:val="2"/>
        </w:numPr>
        <w:spacing w:before="0"/>
      </w:pPr>
      <w:r>
        <w:rPr>
          <w:rFonts w:ascii="Tahoma" w:hAnsi="Tahoma" w:cs="Tahoma"/>
          <w:sz w:val="18"/>
          <w:szCs w:val="18"/>
        </w:rPr>
        <w:t>Cena za provedení Předmětu díla je stanovena jako pevná, nejvýše přípustná pro rozsah Předmětu díla předpokládaný Smlouvou a bude doložena oceněným soupisem prací (výkazem výměr), který tvoří nedílnou součást této smlouvy (dále jen „Smlouva“) jako její příloha č. 1. Zhotovitel soupis prací (výkaz výměr) ocenil komplexně tak, že obsahuje všechny dodávky stavebních prací, materiálů a souvisejících činností, které jsou nezbytné pro řádné a bezvadné provedení a zprovoznění Předmětu díla ve smyslu podkladů uvedených v  čl. I. Smlouvy, Cena díla obsahuje veškeré náklady nutné k realizaci díla, tj.: dodávku a montáž, materiál, vč. pomocného a spojovacího materiálu, náklady na vodorovné a svislé přesuny hmot, dopravu, skládkovné, popř. náklady na jiný způsob likvidace, vč. třídění, náklady na mechanizaci, lešení, , zařízení staveniště, energie, , , dočasné dopravní značení po celou dobu výstavby, vč. nočního osvětlení, zajištění staveniště proti přístupu nepovolaných osob, ochrana stávajících konstrukcí, výrobní dokumentaci, zaměření, vedlejší rozpočtové náklady (dále jen „</w:t>
      </w:r>
      <w:r>
        <w:rPr>
          <w:rFonts w:ascii="Tahoma" w:hAnsi="Tahoma" w:cs="Tahoma"/>
          <w:b/>
          <w:sz w:val="18"/>
          <w:szCs w:val="18"/>
        </w:rPr>
        <w:t>VRN</w:t>
      </w:r>
      <w:r>
        <w:rPr>
          <w:rFonts w:ascii="Tahoma" w:hAnsi="Tahoma" w:cs="Tahoma"/>
          <w:sz w:val="18"/>
          <w:szCs w:val="18"/>
        </w:rPr>
        <w:t xml:space="preserve">“), apod.) a všechny tyto náklady jsou  zahrnuty v položkových nákladech stavby, popřípadě v procentní sazbě VRN a ON stavby.  </w:t>
      </w:r>
    </w:p>
    <w:p w:rsidR="00A015F8" w:rsidRDefault="00A015F8">
      <w:pPr>
        <w:widowControl w:val="0"/>
        <w:numPr>
          <w:ilvl w:val="0"/>
          <w:numId w:val="2"/>
        </w:numPr>
        <w:jc w:val="both"/>
      </w:pPr>
      <w:r>
        <w:rPr>
          <w:rFonts w:ascii="Tahoma" w:hAnsi="Tahoma" w:cs="Tahoma"/>
          <w:sz w:val="18"/>
          <w:szCs w:val="18"/>
        </w:rPr>
        <w:t xml:space="preserve">Do ceny díla zhotovitel zahrne veškeré náklady nutné k provedení Předmětu díla včetně nákladů na zřízení, provoz, údržbu a vyklizení staveniště, náklady na dopravu a uložení přebytečného výkopku na řízené skládce, </w:t>
      </w:r>
      <w:r>
        <w:rPr>
          <w:rFonts w:ascii="Tahoma" w:hAnsi="Tahoma" w:cs="Tahoma"/>
          <w:sz w:val="18"/>
          <w:szCs w:val="18"/>
        </w:rPr>
        <w:lastRenderedPageBreak/>
        <w:t xml:space="preserve">poplatky za zábor veřejného prostranství, í, náklady na energie, náklady související s kompletací díla, zkoušky, revize, apod. Zhotovitel je povinen zohlednil při kalkulaci ceny veškeré požadavky objednatele na provedení Předmětu díla vyplývající ze zadávacích podmínek. Další požadavky vyplývající ze zadávacích podmínek jsou zohledněny % sazbou ve VRN a ON stavby. </w:t>
      </w:r>
    </w:p>
    <w:p w:rsidR="00A015F8" w:rsidRDefault="00A015F8">
      <w:pPr>
        <w:widowControl w:val="0"/>
        <w:numPr>
          <w:ilvl w:val="0"/>
          <w:numId w:val="2"/>
        </w:numPr>
        <w:jc w:val="both"/>
      </w:pPr>
      <w:r>
        <w:rPr>
          <w:rFonts w:ascii="Tahoma" w:hAnsi="Tahoma" w:cs="Tahoma"/>
          <w:sz w:val="18"/>
          <w:szCs w:val="18"/>
        </w:rPr>
        <w:t>Zhotovitel je povinen v plném rozsahu seznámit se s rozsahem a povahou Předmětu díla a okolnostmi souvisejícími s jeho provedením. Všechny nejasné podmínky provedení Předmětu díla si vyjasnit s pověřeným zástupcem objednatele a při místním šetřením. Uchazeč prohlašuje, že veškeré sporné body vyplývající z výkazu výměr, projektové dokumentace a z prohlídky staveniště si prověřil formou vyžádání dodatečných informací v rámci zadávacího řízení.</w:t>
      </w:r>
    </w:p>
    <w:p w:rsidR="00A015F8" w:rsidRDefault="00A015F8">
      <w:pPr>
        <w:widowControl w:val="0"/>
        <w:numPr>
          <w:ilvl w:val="0"/>
          <w:numId w:val="2"/>
        </w:numPr>
        <w:jc w:val="both"/>
      </w:pPr>
      <w:r>
        <w:rPr>
          <w:rFonts w:ascii="Tahoma" w:hAnsi="Tahoma" w:cs="Tahoma"/>
          <w:sz w:val="18"/>
          <w:szCs w:val="18"/>
        </w:rPr>
        <w:t>Zhotovitel prohlašuje, že pečlivě prostudoval veškeré výkresy a technickou specifikaci, porozuměl plně Předmětu díla a v ceně díla zohlednil vše potřebné pro následné náležité provedení prací, tak aby předávaný Předmět díla byl kompletní co do rozsahu a kvality a byl naplněn účel výše uvedené veřejné zakázky. Zhotovitel dále prohlašuje, že se seznámil s Projektovou dokumentací, že ji přezkoumal z hlediska její technické správnosti a dokonalosti a konstatuje, že tato Projektová dokumentace je úplná a umožňuje provést Předmět díla v rozsahu a způsobem stanoveným Projektovou dokumentací, a to za cenu a v termínech stanovených Smlouvou. Zhotovitel prohlašuje, že nepožaduje žádné doplnění Projektové dokumentace, kdy v ní nezjistil žádné podstatné nejasnosti ani závady. Upřesnění Projektové dokumentace bude Zhotovitel řešit výrobně technickou dokumentací, která podlého schválení AD stavby.</w:t>
      </w:r>
    </w:p>
    <w:p w:rsidR="00A015F8" w:rsidRDefault="00A015F8">
      <w:pPr>
        <w:widowControl w:val="0"/>
        <w:numPr>
          <w:ilvl w:val="0"/>
          <w:numId w:val="2"/>
        </w:numPr>
        <w:jc w:val="both"/>
      </w:pPr>
      <w:r>
        <w:rPr>
          <w:rFonts w:ascii="Tahoma" w:hAnsi="Tahoma" w:cs="Tahoma"/>
          <w:sz w:val="18"/>
          <w:szCs w:val="18"/>
        </w:rPr>
        <w:t xml:space="preserve">Stanovenou cenu díla lze měnit v souladu s podmínkami Smlouvy, a to formou písemných dodatků ke Smlouvě. </w:t>
      </w:r>
    </w:p>
    <w:p w:rsidR="00A015F8" w:rsidRDefault="00A015F8">
      <w:pPr>
        <w:widowControl w:val="0"/>
        <w:numPr>
          <w:ilvl w:val="0"/>
          <w:numId w:val="2"/>
        </w:numPr>
        <w:tabs>
          <w:tab w:val="left" w:pos="0"/>
        </w:tabs>
        <w:jc w:val="both"/>
      </w:pPr>
      <w:r>
        <w:rPr>
          <w:rFonts w:ascii="Tahoma" w:hAnsi="Tahoma" w:cs="Tahoma"/>
          <w:sz w:val="18"/>
          <w:szCs w:val="18"/>
        </w:rPr>
        <w:t xml:space="preserve">Jakékoliv vícepráce provedené zhotovitelem v rozporu s čl. II. odst. 7. Smlouvy se nepovažují za vícepráce, ale má se za to, že provedení těchto prací bylo zahrnuto v rozsahu Předmětu díla předpokládaného Smlouvou a cena těchto prací je zahrnuta v ceně díla. </w:t>
      </w:r>
    </w:p>
    <w:p w:rsidR="00A015F8" w:rsidRDefault="00A015F8">
      <w:pPr>
        <w:widowControl w:val="0"/>
        <w:numPr>
          <w:ilvl w:val="0"/>
          <w:numId w:val="2"/>
        </w:numPr>
        <w:jc w:val="both"/>
      </w:pPr>
      <w:r>
        <w:rPr>
          <w:rFonts w:ascii="Tahoma" w:hAnsi="Tahoma" w:cs="Tahoma"/>
          <w:sz w:val="18"/>
          <w:szCs w:val="18"/>
        </w:rPr>
        <w:t>Veškeré odsouhlasené vícepráce a méněpráce budou zhotovitelem oceňovány v souladu s cenami uvedenými v Nabídce. Nebudou-li práce, které jsou předmětem víceprací obsaženy v Nabídce zhotovitele, budou oceněny následujícím způsobem:</w:t>
      </w:r>
    </w:p>
    <w:p w:rsidR="00A015F8" w:rsidRDefault="00A015F8">
      <w:pPr>
        <w:pStyle w:val="BodyText2"/>
        <w:numPr>
          <w:ilvl w:val="0"/>
          <w:numId w:val="7"/>
        </w:numPr>
        <w:tabs>
          <w:tab w:val="left" w:pos="720"/>
        </w:tabs>
        <w:ind w:left="720"/>
      </w:pPr>
      <w:r>
        <w:rPr>
          <w:rFonts w:ascii="Tahoma" w:hAnsi="Tahoma" w:cs="Tahoma"/>
          <w:sz w:val="18"/>
          <w:szCs w:val="18"/>
        </w:rPr>
        <w:t>cena prací dle aktuálního ceníku ÚRS Praha platného v době provádění víceprací ve výši max. 80% těchto sborníkových cen,</w:t>
      </w:r>
    </w:p>
    <w:p w:rsidR="00A015F8" w:rsidRDefault="00A015F8">
      <w:pPr>
        <w:pStyle w:val="BodyText2"/>
        <w:numPr>
          <w:ilvl w:val="0"/>
          <w:numId w:val="7"/>
        </w:numPr>
        <w:tabs>
          <w:tab w:val="left" w:pos="720"/>
        </w:tabs>
        <w:ind w:left="720"/>
      </w:pPr>
      <w:r>
        <w:rPr>
          <w:rFonts w:ascii="Tahoma" w:hAnsi="Tahoma" w:cs="Tahoma"/>
          <w:sz w:val="18"/>
          <w:szCs w:val="18"/>
        </w:rPr>
        <w:t>skutečná cena materiálu pořízeného v místě provádění díla včetně 3% přirážky zohledňující pořizovací náklady,</w:t>
      </w:r>
    </w:p>
    <w:p w:rsidR="00A015F8" w:rsidRDefault="00A015F8">
      <w:pPr>
        <w:pStyle w:val="BodyText2"/>
        <w:numPr>
          <w:ilvl w:val="0"/>
          <w:numId w:val="7"/>
        </w:numPr>
        <w:tabs>
          <w:tab w:val="left" w:pos="720"/>
        </w:tabs>
        <w:ind w:left="720"/>
      </w:pPr>
      <w:r>
        <w:rPr>
          <w:rFonts w:ascii="Tahoma" w:hAnsi="Tahoma" w:cs="Tahoma"/>
          <w:sz w:val="18"/>
          <w:szCs w:val="18"/>
        </w:rPr>
        <w:t>cena dopravy materiálu, která bude kalkulována jako skutečné množství km x jednotková cena obvyklá na km pro daný druh vozidla.</w:t>
      </w:r>
    </w:p>
    <w:p w:rsidR="00A015F8" w:rsidRDefault="00A015F8">
      <w:pPr>
        <w:pStyle w:val="BodyText2"/>
        <w:numPr>
          <w:ilvl w:val="0"/>
          <w:numId w:val="2"/>
        </w:numPr>
      </w:pPr>
      <w:r>
        <w:rPr>
          <w:rFonts w:ascii="Tahoma" w:hAnsi="Tahoma" w:cs="Tahoma"/>
          <w:sz w:val="18"/>
          <w:szCs w:val="18"/>
        </w:rPr>
        <w:t>DPH bude dopočtena dle platných předpisů v době zdanitelného plnění.</w:t>
      </w:r>
    </w:p>
    <w:p w:rsidR="00A015F8" w:rsidRDefault="00A015F8">
      <w:pPr>
        <w:widowControl w:val="0"/>
        <w:numPr>
          <w:ilvl w:val="0"/>
          <w:numId w:val="2"/>
        </w:numPr>
        <w:jc w:val="both"/>
      </w:pPr>
      <w:r>
        <w:rPr>
          <w:rFonts w:ascii="Tahoma" w:hAnsi="Tahoma" w:cs="Tahoma"/>
          <w:sz w:val="18"/>
          <w:szCs w:val="18"/>
        </w:rPr>
        <w:t>V případě snížení rozsahu Předmětu díla v důsledku dohody smluvních stran nebo dle čl. II. odst. 7. nebo 8. Smlouvy bude cena díla úměrně snížena s použitím cen z oceněného výkazu výměr, který bude součástí Nabídky. Nedojde-li mezi smluvními stranami k dohodě při odsouhlasení množství nebo druhu provedených prací a dodávek, je zhotovitel oprávněn fakturovat pouze práce, u kterých nedošlo k rozporu.</w:t>
      </w:r>
    </w:p>
    <w:p w:rsidR="00A015F8" w:rsidRDefault="00A015F8">
      <w:pPr>
        <w:widowControl w:val="0"/>
        <w:numPr>
          <w:ilvl w:val="0"/>
          <w:numId w:val="2"/>
        </w:numPr>
        <w:jc w:val="both"/>
      </w:pPr>
      <w:r>
        <w:rPr>
          <w:rFonts w:ascii="Tahoma" w:hAnsi="Tahoma" w:cs="Tahoma"/>
          <w:sz w:val="18"/>
          <w:szCs w:val="18"/>
        </w:rPr>
        <w:t>Zhotovitel je povinen bez zbytečného odkladu oznámit objednateli nezbytnost překročení stanovené ceny díla a výši požadovaného zvýšení ceny díla poté, kdy je zjistil, jinak mu zaniká nárok na zaplacení zvýšené ceny díla. Zvýšení ceny díla je možné pouze za podmínek sjednaných Smlouvou.</w:t>
      </w:r>
    </w:p>
    <w:p w:rsidR="00A015F8" w:rsidRDefault="00A015F8">
      <w:pPr>
        <w:widowControl w:val="0"/>
        <w:numPr>
          <w:ilvl w:val="0"/>
          <w:numId w:val="2"/>
        </w:numPr>
        <w:jc w:val="both"/>
      </w:pPr>
      <w:r>
        <w:rPr>
          <w:rFonts w:ascii="Tahoma" w:hAnsi="Tahoma" w:cs="Tahoma"/>
          <w:sz w:val="18"/>
          <w:szCs w:val="18"/>
        </w:rPr>
        <w:t>Objednatel se zavazuje bezvadný Předmět díla provedený v souladu se Smlouvou převzít a zaplatit zhotoviteli za jeho provedení cenu stanovenou Smlouvou.</w:t>
      </w:r>
      <w:bookmarkStart w:id="0" w:name="_Ref317090440"/>
    </w:p>
    <w:p w:rsidR="00A015F8" w:rsidRDefault="00A015F8">
      <w:pPr>
        <w:widowControl w:val="0"/>
        <w:ind w:left="360"/>
        <w:jc w:val="both"/>
        <w:rPr>
          <w:rFonts w:ascii="Tahoma" w:hAnsi="Tahoma" w:cs="Tahoma"/>
          <w:sz w:val="18"/>
          <w:szCs w:val="18"/>
        </w:rPr>
      </w:pPr>
    </w:p>
    <w:bookmarkEnd w:id="0"/>
    <w:p w:rsidR="00A015F8" w:rsidRDefault="00A015F8">
      <w:pPr>
        <w:pStyle w:val="Zhlav"/>
        <w:shd w:val="clear" w:color="auto" w:fill="E5E5E5"/>
        <w:spacing w:before="120" w:after="120"/>
      </w:pPr>
      <w:r>
        <w:rPr>
          <w:rFonts w:ascii="Tahoma" w:hAnsi="Tahoma" w:cs="Tahoma"/>
          <w:b/>
          <w:caps/>
          <w:sz w:val="20"/>
        </w:rPr>
        <w:t>V. PLATEBNÍ PODMÍNKY, FAKTURACE</w:t>
      </w:r>
    </w:p>
    <w:p w:rsidR="00A015F8" w:rsidRDefault="00A015F8">
      <w:pPr>
        <w:widowControl w:val="0"/>
        <w:numPr>
          <w:ilvl w:val="0"/>
          <w:numId w:val="10"/>
        </w:numPr>
        <w:jc w:val="both"/>
      </w:pPr>
      <w:r>
        <w:rPr>
          <w:rFonts w:ascii="Tahoma" w:hAnsi="Tahoma" w:cs="Tahoma"/>
          <w:sz w:val="18"/>
          <w:szCs w:val="18"/>
        </w:rPr>
        <w:t>Objednatel nebude poskytovat zhotoviteli finanční zálohu.</w:t>
      </w:r>
    </w:p>
    <w:p w:rsidR="00A015F8" w:rsidRDefault="00A015F8">
      <w:pPr>
        <w:widowControl w:val="0"/>
        <w:numPr>
          <w:ilvl w:val="0"/>
          <w:numId w:val="10"/>
        </w:numPr>
        <w:jc w:val="both"/>
      </w:pPr>
      <w:r>
        <w:rPr>
          <w:rFonts w:ascii="Tahoma" w:hAnsi="Tahoma" w:cs="Tahoma"/>
          <w:sz w:val="18"/>
          <w:szCs w:val="18"/>
        </w:rPr>
        <w:t xml:space="preserve">Sjednaná celková cena díla bude objednatelem zhotoviteli uhrazena formou měsíční fakturace. Zhotovitel předloží jedenkrát měsíčně objednateli zjišťovací protokol, jehož přílohou bude soupis provedených prací a dodávek za uplynulý měsíc, oceněný v souladu s čl. IV. Smlouvy. Po jeho potvrzení pověřeným zástupcem objednatele vystaví zhotovitel fakturu. Přílohou faktury bude, pověřeným zástupcem objednatele potvrzený, zjišťovací protokol.  </w:t>
      </w:r>
    </w:p>
    <w:p w:rsidR="00A015F8" w:rsidRDefault="00A015F8">
      <w:pPr>
        <w:widowControl w:val="0"/>
        <w:numPr>
          <w:ilvl w:val="0"/>
          <w:numId w:val="10"/>
        </w:numPr>
        <w:ind w:left="340" w:hanging="340"/>
        <w:jc w:val="both"/>
      </w:pPr>
      <w:r>
        <w:rPr>
          <w:rFonts w:ascii="Tahoma" w:hAnsi="Tahoma" w:cs="Tahoma"/>
          <w:sz w:val="18"/>
          <w:szCs w:val="18"/>
        </w:rPr>
        <w:t>Jednotlivé faktury musí mít náležitosti řádného daňového dokladu podle příslušných ustanovení zákona č. 235/2004 Sb., o dani z přidané hodnoty, v platném znění. Splatnost faktury je 30 (slovy: třicet) kalendářních dnů ode dne prokazatelného data doručení objednateli.</w:t>
      </w:r>
    </w:p>
    <w:p w:rsidR="00A015F8" w:rsidRDefault="00A015F8">
      <w:pPr>
        <w:widowControl w:val="0"/>
        <w:numPr>
          <w:ilvl w:val="0"/>
          <w:numId w:val="10"/>
        </w:numPr>
        <w:ind w:left="340" w:hanging="340"/>
        <w:jc w:val="both"/>
      </w:pPr>
      <w:r>
        <w:rPr>
          <w:rFonts w:ascii="Tahoma" w:hAnsi="Tahoma" w:cs="Tahoma"/>
          <w:sz w:val="18"/>
          <w:szCs w:val="18"/>
        </w:rPr>
        <w:t>Do 15 (slovy: patnácti) dnů po předání a převzetí bezvadně provedeného a ukončeného Předmětu díla zhotovitel vystaví a objednateli předá konečný daňový doklad (vyúčtování celkové ceny za provedení Předmětu díla).</w:t>
      </w:r>
    </w:p>
    <w:p w:rsidR="00A015F8" w:rsidRDefault="00A015F8">
      <w:pPr>
        <w:widowControl w:val="0"/>
        <w:numPr>
          <w:ilvl w:val="0"/>
          <w:numId w:val="10"/>
        </w:numPr>
        <w:ind w:left="340" w:hanging="340"/>
        <w:jc w:val="both"/>
      </w:pPr>
      <w:r>
        <w:rPr>
          <w:rFonts w:ascii="Tahoma" w:hAnsi="Tahoma" w:cs="Tahoma"/>
          <w:sz w:val="18"/>
          <w:szCs w:val="18"/>
        </w:rPr>
        <w:t xml:space="preserve">Zhotovitel je oprávněn průběžně měsíčně fakturovat cenu dosud provedeného díla za podmínek bodu 2 a 3 tohoto článku smlouvy pouze až do výše 85 (slovy: osmdesátpěti) % z celkové ceny díla včetně DPH. Zbývajících 15 (slovy: patnáct) % z celkové ceny díla včetně DPH zhotovitel vyúčtuje v konečné faktuře do 15 (slovy: patnácti) dnů po úspěšném předání a protokolárním převzetí dokončeného </w:t>
      </w:r>
      <w:r>
        <w:rPr>
          <w:rFonts w:ascii="Tahoma" w:hAnsi="Tahoma" w:cs="Tahoma"/>
          <w:sz w:val="18"/>
          <w:szCs w:val="18"/>
          <w:u w:val="single"/>
        </w:rPr>
        <w:t>bezvadného</w:t>
      </w:r>
      <w:r>
        <w:rPr>
          <w:rFonts w:ascii="Tahoma" w:hAnsi="Tahoma" w:cs="Tahoma"/>
          <w:sz w:val="18"/>
          <w:szCs w:val="18"/>
        </w:rPr>
        <w:t xml:space="preserve"> Předmětu díla.</w:t>
      </w:r>
    </w:p>
    <w:p w:rsidR="00A015F8" w:rsidRDefault="00A015F8">
      <w:pPr>
        <w:widowControl w:val="0"/>
        <w:numPr>
          <w:ilvl w:val="0"/>
          <w:numId w:val="10"/>
        </w:numPr>
        <w:ind w:left="340" w:hanging="340"/>
        <w:jc w:val="both"/>
      </w:pPr>
      <w:r>
        <w:rPr>
          <w:rFonts w:ascii="Tahoma" w:hAnsi="Tahoma" w:cs="Tahoma"/>
          <w:sz w:val="18"/>
          <w:szCs w:val="18"/>
        </w:rPr>
        <w:t>V případě, že kterákoliv z faktur vystavených zhotovitelem objednateli nebude mít zákonem stanovené náležitosti a dále náležitosti stanovené Smlouvou, je objednatel oprávněn vrátit takovouto fakturu zhotoviteli k opravě. V tomto případě počíná běžet nová lhůta splatnosti, a to doručením opravené faktury zhotovitele objednateli.</w:t>
      </w:r>
    </w:p>
    <w:p w:rsidR="00A015F8" w:rsidRDefault="00A015F8">
      <w:pPr>
        <w:widowControl w:val="0"/>
        <w:numPr>
          <w:ilvl w:val="0"/>
          <w:numId w:val="10"/>
        </w:numPr>
        <w:ind w:left="340" w:hanging="340"/>
        <w:jc w:val="both"/>
      </w:pPr>
      <w:r>
        <w:rPr>
          <w:rFonts w:ascii="Tahoma" w:hAnsi="Tahoma" w:cs="Tahoma"/>
          <w:sz w:val="18"/>
          <w:szCs w:val="18"/>
        </w:rPr>
        <w:lastRenderedPageBreak/>
        <w:t>Objednatel je oprávněn pozastavit úhradu kterékoliv z faktur zhotovitele v případě že:</w:t>
      </w:r>
    </w:p>
    <w:p w:rsidR="00A015F8" w:rsidRDefault="00A015F8">
      <w:pPr>
        <w:widowControl w:val="0"/>
        <w:numPr>
          <w:ilvl w:val="0"/>
          <w:numId w:val="22"/>
        </w:numPr>
        <w:tabs>
          <w:tab w:val="left" w:pos="700"/>
        </w:tabs>
        <w:ind w:left="680" w:hanging="340"/>
        <w:jc w:val="both"/>
      </w:pPr>
      <w:r>
        <w:rPr>
          <w:rFonts w:ascii="Tahoma" w:hAnsi="Tahoma" w:cs="Tahoma"/>
          <w:sz w:val="18"/>
          <w:szCs w:val="18"/>
        </w:rPr>
        <w:t xml:space="preserve">zhotovitel neplní své splatné závazky ke svým poddodavatelům, nebo </w:t>
      </w:r>
    </w:p>
    <w:p w:rsidR="00A015F8" w:rsidRDefault="00A015F8">
      <w:pPr>
        <w:widowControl w:val="0"/>
        <w:numPr>
          <w:ilvl w:val="0"/>
          <w:numId w:val="22"/>
        </w:numPr>
        <w:tabs>
          <w:tab w:val="left" w:pos="700"/>
        </w:tabs>
        <w:ind w:left="680" w:hanging="340"/>
        <w:jc w:val="both"/>
      </w:pPr>
      <w:r>
        <w:rPr>
          <w:rFonts w:ascii="Tahoma" w:hAnsi="Tahoma" w:cs="Tahoma"/>
          <w:sz w:val="18"/>
          <w:szCs w:val="18"/>
        </w:rPr>
        <w:t>zhotovitel opětovně poruší kteroukoliv z povinností zhotoviteli stanovených Smlouvou, nebo zhotovitel provádí dílo v rozporu s ujednáními Smlouvy a těmito podmínkami, nebo</w:t>
      </w:r>
    </w:p>
    <w:p w:rsidR="00A015F8" w:rsidRDefault="00A015F8">
      <w:pPr>
        <w:widowControl w:val="0"/>
        <w:numPr>
          <w:ilvl w:val="0"/>
          <w:numId w:val="22"/>
        </w:numPr>
        <w:tabs>
          <w:tab w:val="left" w:pos="700"/>
        </w:tabs>
        <w:ind w:left="680" w:hanging="340"/>
        <w:jc w:val="both"/>
      </w:pPr>
      <w:r>
        <w:rPr>
          <w:rFonts w:ascii="Tahoma" w:hAnsi="Tahoma" w:cs="Tahoma"/>
          <w:sz w:val="18"/>
          <w:szCs w:val="18"/>
        </w:rPr>
        <w:t xml:space="preserve">zhotovitel nedodržuje čistotu a pořádek na staveništi, </w:t>
      </w:r>
    </w:p>
    <w:p w:rsidR="00A015F8" w:rsidRDefault="00A015F8">
      <w:pPr>
        <w:ind w:left="426"/>
      </w:pPr>
      <w:r>
        <w:rPr>
          <w:rFonts w:ascii="Tahoma" w:hAnsi="Tahoma" w:cs="Tahoma"/>
          <w:sz w:val="18"/>
          <w:szCs w:val="18"/>
        </w:rPr>
        <w:t xml:space="preserve">a to až do odstranění těchto nedostatků. </w:t>
      </w:r>
    </w:p>
    <w:p w:rsidR="00A015F8" w:rsidRDefault="00A015F8">
      <w:pPr>
        <w:widowControl w:val="0"/>
        <w:numPr>
          <w:ilvl w:val="0"/>
          <w:numId w:val="10"/>
        </w:numPr>
        <w:ind w:left="340" w:hanging="340"/>
        <w:jc w:val="both"/>
      </w:pPr>
      <w:r>
        <w:rPr>
          <w:rFonts w:ascii="Tahoma" w:hAnsi="Tahoma" w:cs="Tahoma"/>
          <w:sz w:val="18"/>
          <w:szCs w:val="18"/>
        </w:rPr>
        <w:t>O pozastavení proplácení faktur je objednatel povinen zhotovitele písemně informovat včetně uvedení důvodů, pro které bylo proplácení faktur pozastaveno. Po odstranění výše uvedených nedostatků bude proplácení faktur obnoveno.</w:t>
      </w:r>
    </w:p>
    <w:p w:rsidR="00A015F8" w:rsidRDefault="00A015F8">
      <w:pPr>
        <w:widowControl w:val="0"/>
        <w:numPr>
          <w:ilvl w:val="0"/>
          <w:numId w:val="10"/>
        </w:numPr>
        <w:ind w:left="340" w:hanging="340"/>
        <w:jc w:val="both"/>
      </w:pPr>
      <w:r>
        <w:rPr>
          <w:rFonts w:ascii="Tahoma" w:hAnsi="Tahoma" w:cs="Tahoma"/>
          <w:sz w:val="18"/>
          <w:szCs w:val="18"/>
        </w:rPr>
        <w:t xml:space="preserve">V případě prodlení objednatele s uhrazením faktury je zhotovitel oprávněn účtovat objednateli smluvní pokutu ve výši </w:t>
      </w:r>
      <w:r>
        <w:rPr>
          <w:rFonts w:ascii="Tahoma" w:hAnsi="Tahoma" w:cs="Tahoma"/>
          <w:b/>
          <w:sz w:val="18"/>
          <w:szCs w:val="18"/>
        </w:rPr>
        <w:t>0,1%</w:t>
      </w:r>
      <w:r>
        <w:rPr>
          <w:rFonts w:ascii="Tahoma" w:hAnsi="Tahoma" w:cs="Tahoma"/>
          <w:sz w:val="18"/>
          <w:szCs w:val="18"/>
        </w:rPr>
        <w:t xml:space="preserve"> (slovy: jedné desetiny) z dlužné částky za každý i započatý den prodlení. Toto ustanovení však neplatí, bylo-li proplácení faktur pozastaveno v souladu s ustanovením čl. V odst. 7. a 8. Smlouvy.</w:t>
      </w:r>
    </w:p>
    <w:p w:rsidR="00A015F8" w:rsidRDefault="00A015F8">
      <w:pPr>
        <w:widowControl w:val="0"/>
        <w:numPr>
          <w:ilvl w:val="0"/>
          <w:numId w:val="10"/>
        </w:numPr>
        <w:ind w:left="340" w:hanging="340"/>
        <w:jc w:val="both"/>
      </w:pPr>
      <w:r>
        <w:rPr>
          <w:rFonts w:ascii="Tahoma" w:hAnsi="Tahoma" w:cs="Tahoma"/>
          <w:sz w:val="18"/>
          <w:szCs w:val="18"/>
        </w:rPr>
        <w:t xml:space="preserve">Zhotovitel je oprávněn přerušit provádění Předmětu díla v případě prodlení objednatele s placením jednotlivých faktur vyjma prodlení s placením faktur z důvodů stanovených v odst. 7 tohoto článku, je-li toto prodlení delší než 15 (slovy: patnáct) kalendářních dnů a o dobu každého prodlení se automaticky prodlužuje termín pro provedení Předmětu díla. </w:t>
      </w:r>
    </w:p>
    <w:p w:rsidR="00A015F8" w:rsidRDefault="00A015F8">
      <w:pPr>
        <w:widowControl w:val="0"/>
        <w:numPr>
          <w:ilvl w:val="0"/>
          <w:numId w:val="10"/>
        </w:numPr>
        <w:ind w:left="340" w:hanging="340"/>
        <w:jc w:val="both"/>
      </w:pPr>
      <w:r>
        <w:rPr>
          <w:rFonts w:ascii="Tahoma" w:hAnsi="Tahoma" w:cs="Tahoma"/>
          <w:sz w:val="18"/>
          <w:szCs w:val="18"/>
        </w:rPr>
        <w:t>Zhotovitel dále prohlašuje, že bankovní účet jím určený pro zaplacení jakéhokoliv závazku či jeho části objednatele na základě Smlouvy je k datu účinnosti Smlouvy zveřejněn způsobem umožňující dálkový přístup ve smyslu § 96 odst. 2 zákona o dani z přidané hodnoty. Zhotovitel se dále zavazuje neprodleně informovat objednatele o skutečnosti, že tato podmínka není splněna a o skutečnosti, že zhotovitel byl označen správcem daně za nespolehlivého plátce ve smyslu § 106 písm. a) zákona o dani z přidané hodnoty spolu s uvedením data, kdy tyto skutečnosti nastaly. Dále je objednatel oprávněn provést platbu pouze na účet uveřejněný dle § 109 zákona o dani z přidané hodnoty. V případě, že má objednatel podezření, že by mohl za zhotovitele ručit za nezaplacenou daň z důvodů uvedených v § 109 zákona o dani z přidané hodnoty nebo pro případ, že bylo proti zhotoviteli zahájeno insolvenční řízení nebo se dostal do úpadku, má objednatel možnost bez souhlasu zhotovitele uplatnit postup zvláštního způsobu zajištění DPH podle § 109 písm. a) zákona o dani z přidané hodnoty, a je tedy oprávněn provést platbu za poskytnuté plnění ve výši bez DPH a DPH odvést na místně příslušný finanční úřad dle sídla zhotovitele. Při uplatnění zvláštního způsobu zajištění DPH uhradí objednatel částku DPH podle daňového dokladu vystaveného zhotovitelem na účet správce daně zhotovitele a jeho vyrozuměním o tomto kroku se závazek objednatele uhradit částku odpovídající výši takto zaplacené DPH vyplývající ze Smlouvy považuje za splněný. Zhotovitel se zavazuje neprodleně oznámit objednateli, zda takto provedená platba DPH je evidována jeho správcem daně.</w:t>
      </w:r>
    </w:p>
    <w:p w:rsidR="00A015F8" w:rsidRDefault="00A015F8">
      <w:pPr>
        <w:widowControl w:val="0"/>
        <w:ind w:left="340"/>
        <w:jc w:val="both"/>
        <w:rPr>
          <w:rFonts w:ascii="Tahoma" w:hAnsi="Tahoma" w:cs="Tahoma"/>
          <w:sz w:val="18"/>
          <w:szCs w:val="18"/>
        </w:rPr>
      </w:pPr>
    </w:p>
    <w:p w:rsidR="00A015F8" w:rsidRDefault="00A015F8">
      <w:pPr>
        <w:pStyle w:val="Zhlav"/>
        <w:shd w:val="clear" w:color="auto" w:fill="E5E5E5"/>
        <w:spacing w:before="120" w:after="120"/>
      </w:pPr>
      <w:r>
        <w:rPr>
          <w:rFonts w:ascii="Tahoma" w:hAnsi="Tahoma" w:cs="Tahoma"/>
          <w:b/>
          <w:caps/>
          <w:sz w:val="20"/>
        </w:rPr>
        <w:t>VI. SOUČINNOST objednatele</w:t>
      </w:r>
    </w:p>
    <w:p w:rsidR="00A015F8" w:rsidRDefault="00A015F8">
      <w:pPr>
        <w:pStyle w:val="Nadpis2"/>
        <w:tabs>
          <w:tab w:val="left" w:pos="-1134"/>
        </w:tabs>
      </w:pPr>
      <w:r>
        <w:rPr>
          <w:rFonts w:ascii="Tahoma" w:hAnsi="Tahoma" w:cs="Tahoma"/>
          <w:b w:val="0"/>
          <w:i w:val="0"/>
          <w:sz w:val="18"/>
          <w:szCs w:val="18"/>
        </w:rPr>
        <w:t xml:space="preserve">Objednatel se zavazuje poskytnout zhotoviteli </w:t>
      </w:r>
      <w:r>
        <w:rPr>
          <w:rFonts w:ascii="Tahoma" w:hAnsi="Tahoma" w:cs="Tahoma"/>
          <w:b w:val="0"/>
          <w:i w:val="0"/>
          <w:sz w:val="18"/>
          <w:szCs w:val="18"/>
          <w:lang w:val="cs-CZ"/>
        </w:rPr>
        <w:t xml:space="preserve">potřebnou součinnost </w:t>
      </w:r>
      <w:r>
        <w:rPr>
          <w:rFonts w:ascii="Tahoma" w:hAnsi="Tahoma" w:cs="Tahoma"/>
          <w:b w:val="0"/>
          <w:i w:val="0"/>
          <w:sz w:val="18"/>
          <w:szCs w:val="18"/>
        </w:rPr>
        <w:t>pro provedení Předmětu díla, spočívající zejména v:</w:t>
      </w:r>
    </w:p>
    <w:p w:rsidR="00A015F8" w:rsidRDefault="00A015F8">
      <w:pPr>
        <w:pStyle w:val="Nadpis2"/>
        <w:widowControl w:val="0"/>
        <w:numPr>
          <w:ilvl w:val="0"/>
          <w:numId w:val="26"/>
        </w:numPr>
        <w:tabs>
          <w:tab w:val="left" w:pos="-1134"/>
          <w:tab w:val="left" w:pos="360"/>
        </w:tabs>
        <w:spacing w:before="0" w:after="0"/>
        <w:ind w:left="340" w:hanging="340"/>
        <w:jc w:val="both"/>
      </w:pPr>
      <w:r>
        <w:rPr>
          <w:rFonts w:ascii="Tahoma" w:hAnsi="Tahoma" w:cs="Tahoma"/>
          <w:b w:val="0"/>
          <w:i w:val="0"/>
          <w:sz w:val="18"/>
          <w:szCs w:val="18"/>
        </w:rPr>
        <w:t xml:space="preserve">předání staveniště pro provedení Předmětu díla za podmínek stanovených </w:t>
      </w:r>
      <w:r>
        <w:rPr>
          <w:rFonts w:ascii="Tahoma" w:hAnsi="Tahoma" w:cs="Tahoma"/>
          <w:b w:val="0"/>
          <w:i w:val="0"/>
          <w:sz w:val="18"/>
          <w:szCs w:val="18"/>
          <w:lang w:val="cs-CZ"/>
        </w:rPr>
        <w:t>S</w:t>
      </w:r>
      <w:r>
        <w:rPr>
          <w:rFonts w:ascii="Tahoma" w:hAnsi="Tahoma" w:cs="Tahoma"/>
          <w:b w:val="0"/>
          <w:i w:val="0"/>
          <w:sz w:val="18"/>
          <w:szCs w:val="18"/>
        </w:rPr>
        <w:t>mlouvou,</w:t>
      </w:r>
    </w:p>
    <w:p w:rsidR="00A015F8" w:rsidRDefault="00A015F8">
      <w:pPr>
        <w:pStyle w:val="Nadpis2"/>
        <w:widowControl w:val="0"/>
        <w:numPr>
          <w:ilvl w:val="0"/>
          <w:numId w:val="26"/>
        </w:numPr>
        <w:tabs>
          <w:tab w:val="left" w:pos="-1134"/>
          <w:tab w:val="left" w:pos="360"/>
        </w:tabs>
        <w:spacing w:before="0" w:after="0"/>
        <w:ind w:left="340" w:hanging="340"/>
        <w:jc w:val="both"/>
      </w:pPr>
      <w:r>
        <w:rPr>
          <w:rFonts w:ascii="Tahoma" w:hAnsi="Tahoma" w:cs="Tahoma"/>
          <w:b w:val="0"/>
          <w:i w:val="0"/>
          <w:sz w:val="18"/>
          <w:szCs w:val="18"/>
        </w:rPr>
        <w:t xml:space="preserve">předání kopie Stavebního povolení, </w:t>
      </w:r>
      <w:r>
        <w:rPr>
          <w:rFonts w:ascii="Tahoma" w:hAnsi="Tahoma" w:cs="Tahoma"/>
          <w:b w:val="0"/>
          <w:i w:val="0"/>
          <w:sz w:val="18"/>
          <w:szCs w:val="18"/>
          <w:lang w:val="cs-CZ"/>
        </w:rPr>
        <w:t>dokladové části stavby</w:t>
      </w:r>
    </w:p>
    <w:p w:rsidR="00A015F8" w:rsidRDefault="00A015F8">
      <w:pPr>
        <w:pStyle w:val="Nadpis2"/>
        <w:widowControl w:val="0"/>
        <w:numPr>
          <w:ilvl w:val="0"/>
          <w:numId w:val="26"/>
        </w:numPr>
        <w:tabs>
          <w:tab w:val="left" w:pos="-1134"/>
          <w:tab w:val="left" w:pos="360"/>
        </w:tabs>
        <w:spacing w:before="0" w:after="0"/>
        <w:ind w:left="340" w:hanging="340"/>
        <w:jc w:val="both"/>
      </w:pPr>
      <w:r>
        <w:rPr>
          <w:rFonts w:ascii="Tahoma" w:hAnsi="Tahoma" w:cs="Tahoma"/>
          <w:b w:val="0"/>
          <w:i w:val="0"/>
          <w:sz w:val="18"/>
          <w:szCs w:val="18"/>
        </w:rPr>
        <w:t>předání Projektové dokumentace v</w:t>
      </w:r>
      <w:r>
        <w:rPr>
          <w:rFonts w:ascii="Tahoma" w:hAnsi="Tahoma" w:cs="Tahoma"/>
          <w:b w:val="0"/>
          <w:i w:val="0"/>
          <w:sz w:val="18"/>
          <w:szCs w:val="18"/>
          <w:lang w:val="cs-CZ"/>
        </w:rPr>
        <w:t xml:space="preserve"> 2 </w:t>
      </w:r>
      <w:r>
        <w:rPr>
          <w:rFonts w:ascii="Tahoma" w:hAnsi="Tahoma" w:cs="Tahoma"/>
          <w:b w:val="0"/>
          <w:i w:val="0"/>
          <w:sz w:val="18"/>
          <w:szCs w:val="18"/>
        </w:rPr>
        <w:t xml:space="preserve">(slovy: </w:t>
      </w:r>
      <w:r>
        <w:rPr>
          <w:rFonts w:ascii="Tahoma" w:hAnsi="Tahoma" w:cs="Tahoma"/>
          <w:b w:val="0"/>
          <w:i w:val="0"/>
          <w:sz w:val="18"/>
          <w:szCs w:val="18"/>
          <w:lang w:val="cs-CZ"/>
        </w:rPr>
        <w:t>dvou</w:t>
      </w:r>
      <w:r>
        <w:rPr>
          <w:rFonts w:ascii="Tahoma" w:hAnsi="Tahoma" w:cs="Tahoma"/>
          <w:b w:val="0"/>
          <w:i w:val="0"/>
          <w:sz w:val="18"/>
          <w:szCs w:val="18"/>
        </w:rPr>
        <w:t>) vyhotovení</w:t>
      </w:r>
      <w:r>
        <w:rPr>
          <w:rFonts w:ascii="Tahoma" w:hAnsi="Tahoma" w:cs="Tahoma"/>
          <w:b w:val="0"/>
          <w:i w:val="0"/>
          <w:sz w:val="18"/>
          <w:szCs w:val="18"/>
          <w:lang w:val="cs-CZ"/>
        </w:rPr>
        <w:t>ch (jedna tištená podoba a druhá na CD)</w:t>
      </w:r>
      <w:r>
        <w:rPr>
          <w:rFonts w:ascii="Tahoma" w:hAnsi="Tahoma" w:cs="Tahoma"/>
          <w:b w:val="0"/>
          <w:i w:val="0"/>
          <w:sz w:val="18"/>
          <w:szCs w:val="18"/>
        </w:rPr>
        <w:t>.</w:t>
      </w:r>
    </w:p>
    <w:p w:rsidR="00A015F8" w:rsidRDefault="00A015F8">
      <w:pPr>
        <w:pStyle w:val="Nadpis2"/>
        <w:widowControl w:val="0"/>
        <w:numPr>
          <w:ilvl w:val="0"/>
          <w:numId w:val="26"/>
        </w:numPr>
        <w:tabs>
          <w:tab w:val="left" w:pos="-1134"/>
          <w:tab w:val="left" w:pos="360"/>
        </w:tabs>
        <w:spacing w:before="0" w:after="0"/>
        <w:ind w:left="340" w:hanging="340"/>
        <w:jc w:val="both"/>
      </w:pPr>
      <w:r>
        <w:rPr>
          <w:rFonts w:ascii="Tahoma" w:hAnsi="Tahoma" w:cs="Tahoma"/>
          <w:b w:val="0"/>
          <w:i w:val="0"/>
          <w:sz w:val="18"/>
          <w:szCs w:val="18"/>
          <w:lang w:val="cs-CZ"/>
        </w:rPr>
        <w:t>provádět průběžnou kontrolu stavby.</w:t>
      </w:r>
    </w:p>
    <w:p w:rsidR="00A015F8" w:rsidRDefault="00A015F8">
      <w:pPr>
        <w:pStyle w:val="Nadpis2"/>
        <w:widowControl w:val="0"/>
        <w:numPr>
          <w:ilvl w:val="0"/>
          <w:numId w:val="26"/>
        </w:numPr>
        <w:tabs>
          <w:tab w:val="left" w:pos="-1134"/>
          <w:tab w:val="left" w:pos="360"/>
        </w:tabs>
        <w:spacing w:before="0" w:after="0"/>
        <w:ind w:left="340" w:hanging="340"/>
        <w:jc w:val="both"/>
      </w:pPr>
      <w:r>
        <w:rPr>
          <w:rFonts w:ascii="Tahoma" w:hAnsi="Tahoma" w:cs="Tahoma"/>
          <w:b w:val="0"/>
          <w:i w:val="0"/>
          <w:sz w:val="18"/>
          <w:szCs w:val="18"/>
          <w:lang w:val="cs-CZ"/>
        </w:rPr>
        <w:t>schvalovat výrobně technickou dokumentaci, vybrané materiály a dodávky před jejich realizací.</w:t>
      </w:r>
    </w:p>
    <w:p w:rsidR="00A015F8" w:rsidRDefault="00A015F8">
      <w:pPr>
        <w:pStyle w:val="Nadpis2"/>
        <w:widowControl w:val="0"/>
        <w:numPr>
          <w:ilvl w:val="0"/>
          <w:numId w:val="26"/>
        </w:numPr>
        <w:tabs>
          <w:tab w:val="left" w:pos="-1134"/>
          <w:tab w:val="left" w:pos="360"/>
        </w:tabs>
        <w:spacing w:before="0" w:after="0"/>
        <w:ind w:left="340" w:hanging="340"/>
        <w:jc w:val="both"/>
      </w:pPr>
      <w:r>
        <w:rPr>
          <w:rFonts w:ascii="Tahoma" w:hAnsi="Tahoma" w:cs="Tahoma"/>
          <w:b w:val="0"/>
          <w:i w:val="0"/>
          <w:sz w:val="18"/>
          <w:szCs w:val="18"/>
          <w:lang w:val="cs-CZ"/>
        </w:rPr>
        <w:t>upřesňovat požadavky na provádění díla v souladu se Smlouvou.</w:t>
      </w:r>
      <w:r>
        <w:rPr>
          <w:rFonts w:ascii="Tahoma" w:hAnsi="Tahoma" w:cs="Tahoma"/>
          <w:b w:val="0"/>
          <w:i w:val="0"/>
          <w:sz w:val="18"/>
          <w:szCs w:val="18"/>
        </w:rPr>
        <w:t xml:space="preserve"> </w:t>
      </w:r>
    </w:p>
    <w:p w:rsidR="00A015F8" w:rsidRDefault="00A015F8">
      <w:pPr>
        <w:rPr>
          <w:rFonts w:ascii="Tahoma" w:hAnsi="Tahoma" w:cs="Tahoma"/>
          <w:b/>
          <w:i/>
          <w:sz w:val="18"/>
          <w:szCs w:val="18"/>
        </w:rPr>
      </w:pPr>
    </w:p>
    <w:p w:rsidR="00A015F8" w:rsidRDefault="00A015F8">
      <w:pPr>
        <w:pStyle w:val="Zhlav"/>
        <w:shd w:val="clear" w:color="auto" w:fill="E5E5E5"/>
        <w:spacing w:before="120" w:after="120"/>
      </w:pPr>
      <w:r>
        <w:rPr>
          <w:rFonts w:ascii="Tahoma" w:hAnsi="Tahoma" w:cs="Tahoma"/>
          <w:b/>
          <w:caps/>
          <w:sz w:val="20"/>
        </w:rPr>
        <w:t>VII. POVINNOSTI zhotovitele</w:t>
      </w:r>
    </w:p>
    <w:p w:rsidR="00A015F8" w:rsidRDefault="00A015F8">
      <w:pPr>
        <w:widowControl w:val="0"/>
        <w:numPr>
          <w:ilvl w:val="0"/>
          <w:numId w:val="24"/>
        </w:numPr>
        <w:jc w:val="both"/>
      </w:pPr>
      <w:r>
        <w:rPr>
          <w:rFonts w:ascii="Tahoma" w:hAnsi="Tahoma" w:cs="Tahoma"/>
          <w:sz w:val="18"/>
          <w:szCs w:val="18"/>
        </w:rPr>
        <w:t>Zhotovitel je povinen ve sjednaném termínu provést Předmět díla na svůj náklad a na své nebezpečí v souladu se Smlouvou a s výchozími podklady uvedenými v ustanovení čl. I. Smlouvy. Zhotovitel je oprávněn provádět Předmět díla i prostřednictvím jiných k tomu způsobilých osob, které uvedl ve své nabídce.</w:t>
      </w:r>
    </w:p>
    <w:p w:rsidR="00A015F8" w:rsidRDefault="00A015F8">
      <w:pPr>
        <w:widowControl w:val="0"/>
        <w:numPr>
          <w:ilvl w:val="0"/>
          <w:numId w:val="24"/>
        </w:numPr>
        <w:ind w:left="340" w:hanging="340"/>
        <w:jc w:val="both"/>
      </w:pPr>
      <w:r>
        <w:rPr>
          <w:rFonts w:ascii="Tahoma" w:hAnsi="Tahoma" w:cs="Tahoma"/>
          <w:sz w:val="18"/>
          <w:szCs w:val="18"/>
        </w:rPr>
        <w:t>Zhotovitel se zavazuje při provádění Předmětu díla postupovat s veškerou odbornou péčí, v souladu se Smlouvou, obecně závaznými právními předpisy, technickými normami, pokyny a technologickými postupy, vydanými jednotlivými výrobci materiálů a výrobků užitých k provedení díla a v souladu s rozhodnutími a vyjádřeními dotčených orgánů a organizací státní a veřejné správy. Pro účely provádění Předmětu díla dle Smlouvy jsou ČSN pro zhotovitele závazné, neurčí-li objednatel jinak.</w:t>
      </w:r>
    </w:p>
    <w:p w:rsidR="00A015F8" w:rsidRDefault="00A015F8">
      <w:pPr>
        <w:widowControl w:val="0"/>
        <w:numPr>
          <w:ilvl w:val="0"/>
          <w:numId w:val="24"/>
        </w:numPr>
        <w:ind w:left="340" w:hanging="340"/>
        <w:jc w:val="both"/>
      </w:pPr>
      <w:r>
        <w:rPr>
          <w:rFonts w:ascii="Tahoma" w:hAnsi="Tahoma" w:cs="Tahoma"/>
          <w:sz w:val="18"/>
          <w:szCs w:val="18"/>
        </w:rPr>
        <w:t>Zhotovitel je povinen řídit se při provádění Předmětu díla pokyny objednatele (resp. TDO) a pokyny oprávněných a pověřených zástupců smluvních stran.</w:t>
      </w:r>
    </w:p>
    <w:p w:rsidR="00A015F8" w:rsidRDefault="00A015F8">
      <w:pPr>
        <w:widowControl w:val="0"/>
        <w:numPr>
          <w:ilvl w:val="0"/>
          <w:numId w:val="24"/>
        </w:numPr>
        <w:ind w:left="340" w:hanging="340"/>
        <w:jc w:val="both"/>
      </w:pPr>
      <w:r>
        <w:rPr>
          <w:rFonts w:ascii="Tahoma" w:hAnsi="Tahoma" w:cs="Tahoma"/>
          <w:sz w:val="18"/>
          <w:szCs w:val="18"/>
        </w:rPr>
        <w:t>Zhotovitel se zavazuje zachovávat staveniště v pořádku a čistotě, řádně a v čistotě skladovat stavební materiál, odstraňovat na své náklady stavební zbytky, odpady a nečistoty vzniklé prováděním díla a zajistit jejich řádnou likvidaci dle zákona č. 185/2001 Sb. o odpadech, ve znění pozdějších předpisů.</w:t>
      </w:r>
    </w:p>
    <w:p w:rsidR="00A015F8" w:rsidRDefault="00A015F8">
      <w:pPr>
        <w:widowControl w:val="0"/>
        <w:numPr>
          <w:ilvl w:val="0"/>
          <w:numId w:val="24"/>
        </w:numPr>
        <w:jc w:val="both"/>
      </w:pPr>
      <w:r>
        <w:rPr>
          <w:rFonts w:ascii="Tahoma" w:hAnsi="Tahoma" w:cs="Tahoma"/>
          <w:sz w:val="18"/>
          <w:szCs w:val="18"/>
        </w:rPr>
        <w:t xml:space="preserve">Zhotovitel bude nejpozději v den předání staveniště zaručen pro provádění Předmětu díla pojistnou smlouvou pro případ pojistné události související s prováděním Předmětu díla, a to zejména a minimálně v rozsahu pojištění dodávek a práce (plnění) zhotovitele proti obvyklým rizikům jako jsou zejména krádež, živelná pohroma, poškození nebo zničení, a to jak na staveništi, tak i v místech, kde jsou jednotlivé věci a zařízení, které tvoří předmět díla, uskladněny či montovány a současně pojištění odpovědnosti za škody způsobené </w:t>
      </w:r>
      <w:r>
        <w:rPr>
          <w:rFonts w:ascii="Tahoma" w:hAnsi="Tahoma" w:cs="Tahoma"/>
          <w:sz w:val="18"/>
          <w:szCs w:val="18"/>
        </w:rPr>
        <w:lastRenderedPageBreak/>
        <w:t>činností zhotovitele při provádění Předmětu díla, a to na hodnotu pojistné události minimálně ve výši ceny díla. Ve smyslu skutečností výše uvedených tak zhotovitel sjedná pojištění na krytí rizik poškození, případně zničení budovaného díla systémem ”ALL RISK”, a to až do výše ceny díla. Dále sjedná pojištění odpovědnosti za škody vzniklé jinému v souvislosti s realizací tohoto Předmětu díla. Zhotovitel zajistí analogické pojištění v rozsahu jejich podílu na díle i na straně svých poddodavatelů. Doklad o pojištění předmětu smlouvy je součástí Smlouvy, příloha 4 této smlouvy. Zhotovitel se zavazuje uhradit objednateli do 10 (slovy: deseti) dnů poté, kdy k tomu bude objednatelem písemně vyzván, veškeré pokuty či další sankce, které byly objednateli vyměřeny (pravomocným rozhodnutím) orgány veřejné a státní správy v souvislosti s prokázaným porušením povinností zhotovitele stanovených Smlouvou či obecně závaznými právními předpisy při provádění Předmětu díla. Úhrada bude provedena na účet objednatele a ve lhůtě uvedené v písemné výzvě.</w:t>
      </w:r>
    </w:p>
    <w:p w:rsidR="00A015F8" w:rsidRDefault="00A015F8">
      <w:pPr>
        <w:widowControl w:val="0"/>
        <w:numPr>
          <w:ilvl w:val="0"/>
          <w:numId w:val="24"/>
        </w:numPr>
        <w:jc w:val="both"/>
      </w:pPr>
      <w:r>
        <w:rPr>
          <w:rFonts w:ascii="Tahoma" w:hAnsi="Tahoma" w:cs="Tahoma"/>
          <w:sz w:val="18"/>
          <w:szCs w:val="18"/>
        </w:rPr>
        <w:t>Pokud má zhotovitel v úmyslu provést změnu poddodavatele, prostřednictvím kterého prokazoval v zadávacím řízení kvalifikaci je povinen tento úmysl bez zbytečného odkladu oznámit objednateli a zároveň je povinen předložit objednateli doklady prokazující splnění kvalifikace novým poddodavatelem ve stejném rozsahu, v jakém byla prokazována prostřednictvím poddodavatele v rámci zadávacího řízení, a smlouvu uzavřenou se poddodavatelem.</w:t>
      </w:r>
    </w:p>
    <w:p w:rsidR="00A015F8" w:rsidRDefault="00A015F8">
      <w:pPr>
        <w:widowControl w:val="0"/>
        <w:numPr>
          <w:ilvl w:val="0"/>
          <w:numId w:val="24"/>
        </w:numPr>
        <w:jc w:val="both"/>
      </w:pPr>
      <w:r>
        <w:rPr>
          <w:rFonts w:ascii="Tahoma" w:hAnsi="Tahoma" w:cs="Tahoma"/>
          <w:sz w:val="18"/>
          <w:szCs w:val="18"/>
        </w:rPr>
        <w:t>Změnu poddodavatele, prostřednictvím kterého zhotovitel prokazoval v zadávacím řízení kvalifikaci, je zhotovitel oprávněn provést pouze po předchozím písemném souhlasu objednatele.</w:t>
      </w:r>
    </w:p>
    <w:p w:rsidR="00A015F8" w:rsidRDefault="00A015F8">
      <w:pPr>
        <w:widowControl w:val="0"/>
        <w:ind w:left="360"/>
        <w:jc w:val="both"/>
        <w:rPr>
          <w:rFonts w:ascii="Tahoma" w:hAnsi="Tahoma" w:cs="Tahoma"/>
          <w:sz w:val="18"/>
          <w:szCs w:val="18"/>
        </w:rPr>
      </w:pPr>
    </w:p>
    <w:p w:rsidR="00A015F8" w:rsidRDefault="00A015F8">
      <w:pPr>
        <w:pStyle w:val="Zhlav"/>
        <w:shd w:val="clear" w:color="auto" w:fill="E5E5E5"/>
        <w:spacing w:before="120" w:after="120"/>
      </w:pPr>
      <w:r>
        <w:rPr>
          <w:rFonts w:ascii="Tahoma" w:hAnsi="Tahoma" w:cs="Tahoma"/>
          <w:b/>
          <w:sz w:val="20"/>
        </w:rPr>
        <w:t>VIII. STAVENIŠTĚ</w:t>
      </w:r>
    </w:p>
    <w:p w:rsidR="00A015F8" w:rsidRDefault="00A015F8">
      <w:pPr>
        <w:widowControl w:val="0"/>
        <w:numPr>
          <w:ilvl w:val="0"/>
          <w:numId w:val="15"/>
        </w:numPr>
        <w:tabs>
          <w:tab w:val="left" w:pos="360"/>
        </w:tabs>
        <w:jc w:val="both"/>
      </w:pPr>
      <w:r>
        <w:rPr>
          <w:rFonts w:ascii="Tahoma" w:hAnsi="Tahoma" w:cs="Tahoma"/>
          <w:sz w:val="18"/>
          <w:szCs w:val="18"/>
        </w:rPr>
        <w:t>Objednatel je povinen předat zhotoviteli staveniště pro provádění Předmětu díla v dohodnutém termínu a ve stavu odpovídajícím podmínkám Smlouvy. O předání staveniště sepíší smluvní strany zápis, který podepíší jednotlivé smluvní strany.</w:t>
      </w:r>
    </w:p>
    <w:p w:rsidR="00A015F8" w:rsidRDefault="00A015F8">
      <w:pPr>
        <w:widowControl w:val="0"/>
        <w:numPr>
          <w:ilvl w:val="0"/>
          <w:numId w:val="15"/>
        </w:numPr>
        <w:tabs>
          <w:tab w:val="left" w:pos="360"/>
        </w:tabs>
        <w:jc w:val="both"/>
      </w:pPr>
      <w:r>
        <w:rPr>
          <w:rFonts w:ascii="Tahoma" w:hAnsi="Tahoma" w:cs="Tahoma"/>
          <w:sz w:val="18"/>
          <w:szCs w:val="18"/>
        </w:rPr>
        <w:t>Provozní, sociální a případně i výrobní zařízení na staveništi zabezpečuje zhotovitel. Náklady na projekt skutečného provedení Předmětu díla (stavby), vybudování, údržbu, likvidaci a vyklizení zařízení staveniště jsou zahrnuty ve sjednané ceně díla.</w:t>
      </w:r>
    </w:p>
    <w:p w:rsidR="00A015F8" w:rsidRDefault="00A015F8">
      <w:pPr>
        <w:widowControl w:val="0"/>
        <w:numPr>
          <w:ilvl w:val="0"/>
          <w:numId w:val="15"/>
        </w:numPr>
        <w:tabs>
          <w:tab w:val="left" w:pos="360"/>
        </w:tabs>
        <w:jc w:val="both"/>
      </w:pPr>
      <w:r>
        <w:rPr>
          <w:rFonts w:ascii="Tahoma" w:hAnsi="Tahoma" w:cs="Tahoma"/>
          <w:sz w:val="18"/>
          <w:szCs w:val="18"/>
        </w:rPr>
        <w:t xml:space="preserve">Zhotovitel je povinen na své náklady udržovat na převzatém staveništi pořádek a čistotu a je povinen odstraňovat odpady a nečistoty vzniklé jeho činností. V případě, že ani přes upozornění objednatele zápisem ve stavebním deníku nebude do 48 (slovy: čtyřiceti osmi) hodin po zápisu zhotovitelem zajištěn pořádek a čistota na staveništi, je objednatel oprávněn zajistit pořádek a čistotu na staveništi třetí osobou na náklady zhotovitele. </w:t>
      </w:r>
    </w:p>
    <w:p w:rsidR="00A015F8" w:rsidRDefault="00A015F8">
      <w:pPr>
        <w:widowControl w:val="0"/>
        <w:numPr>
          <w:ilvl w:val="0"/>
          <w:numId w:val="15"/>
        </w:numPr>
        <w:tabs>
          <w:tab w:val="left" w:pos="360"/>
        </w:tabs>
        <w:jc w:val="both"/>
      </w:pPr>
      <w:r>
        <w:rPr>
          <w:rFonts w:ascii="Tahoma" w:hAnsi="Tahoma" w:cs="Tahoma"/>
          <w:sz w:val="18"/>
          <w:szCs w:val="18"/>
        </w:rPr>
        <w:t xml:space="preserve">Zhotovitel zajistí zabezpečení staveniště proti neoprávněnému přístupu oplocením, označením informačních tabulí a osvětlením. . Náklady s tím spojené jsou zahrnuty ve VRN stavby.  </w:t>
      </w:r>
    </w:p>
    <w:p w:rsidR="00A015F8" w:rsidRDefault="00A015F8">
      <w:pPr>
        <w:widowControl w:val="0"/>
        <w:numPr>
          <w:ilvl w:val="0"/>
          <w:numId w:val="15"/>
        </w:numPr>
        <w:tabs>
          <w:tab w:val="left" w:pos="360"/>
        </w:tabs>
        <w:jc w:val="both"/>
      </w:pPr>
      <w:r>
        <w:rPr>
          <w:rFonts w:ascii="Tahoma" w:hAnsi="Tahoma" w:cs="Tahoma"/>
          <w:sz w:val="18"/>
          <w:szCs w:val="18"/>
        </w:rPr>
        <w:t>Zhotovitel si zajistí na vlastní náklady odběrná místa energií včetně případného měření odběrů. Úhrada nákladů za odběr energií spotřebovaných prováděním Předmětu díla a zařízením staveniště je zhotovitelem zahrnuta v ceně díla specifikované v čl. IV. Smlouvy.</w:t>
      </w:r>
    </w:p>
    <w:p w:rsidR="00A015F8" w:rsidRDefault="00A015F8">
      <w:pPr>
        <w:widowControl w:val="0"/>
        <w:numPr>
          <w:ilvl w:val="0"/>
          <w:numId w:val="15"/>
        </w:numPr>
        <w:tabs>
          <w:tab w:val="left" w:pos="360"/>
        </w:tabs>
        <w:jc w:val="both"/>
      </w:pPr>
      <w:r>
        <w:rPr>
          <w:rFonts w:ascii="Tahoma" w:hAnsi="Tahoma" w:cs="Tahoma"/>
          <w:sz w:val="18"/>
          <w:szCs w:val="18"/>
        </w:rPr>
        <w:t xml:space="preserve">Nejpozději do 10 (slovy: deseti) dnů po předání a převzetí Předmětu díla či odstranění poslední vady či nedodělku, zjištěných při předání a převzetí Předmětu díla, je zhotovitel povinen vyklidit staveniště a upravit jej tak, jak určuje Projektová dokumentace a Smlouva, a protokolárně jej předat objednateli. Současně s likvidací zařízení staveniště je zhotovitel povinen provést úklid a uvedení do původního stavu také plochy či prostory, které nebyly součástí staveniště, ale prováděním Předmětu díla byly dotčeny. Pokud staveniště a dotčené plochy a pozemky v dohodnutém termínu nevyklidí nebo pokud jej neuvede do sjednaného stavu, je objednatel oprávněn fakturovat zhotoviteli smluvní pokutu ve výši uvedené v čl. XIII. odst. 4 Smlouvy. </w:t>
      </w:r>
    </w:p>
    <w:p w:rsidR="00A015F8" w:rsidRDefault="00A015F8">
      <w:pPr>
        <w:pStyle w:val="BodyText2"/>
        <w:numPr>
          <w:ilvl w:val="0"/>
          <w:numId w:val="15"/>
        </w:numPr>
        <w:tabs>
          <w:tab w:val="left" w:pos="360"/>
        </w:tabs>
      </w:pPr>
      <w:r>
        <w:rPr>
          <w:rFonts w:ascii="Tahoma" w:hAnsi="Tahoma" w:cs="Tahoma"/>
          <w:sz w:val="18"/>
          <w:szCs w:val="18"/>
        </w:rPr>
        <w:t xml:space="preserve">Zhotovitel se zavazuje, že staveniště bude řádně označeno informační tabulí firmy s uvedením základních údajů stavby, informační tabulí k BOZP s vyznačením rizik a oznámení OIP. Bez předchozího písemného souhlasu objednatele nebude umisťovat  na staveništi, jeho zařízeních či prostorách  staveniště  jakékoli reklamní zařízení, ať již vlastní či ve vlastnictví třetí osoby. </w:t>
      </w:r>
    </w:p>
    <w:p w:rsidR="00A015F8" w:rsidRDefault="00A015F8">
      <w:pPr>
        <w:pStyle w:val="BodyText2"/>
        <w:tabs>
          <w:tab w:val="left" w:pos="360"/>
        </w:tabs>
        <w:ind w:left="360"/>
        <w:rPr>
          <w:rFonts w:ascii="Tahoma" w:hAnsi="Tahoma" w:cs="Tahoma"/>
          <w:sz w:val="18"/>
          <w:szCs w:val="18"/>
        </w:rPr>
      </w:pPr>
    </w:p>
    <w:p w:rsidR="00A015F8" w:rsidRDefault="00A015F8">
      <w:pPr>
        <w:pStyle w:val="Zhlav"/>
        <w:shd w:val="clear" w:color="auto" w:fill="E5E5E5"/>
        <w:spacing w:before="120" w:after="120"/>
      </w:pPr>
      <w:r>
        <w:rPr>
          <w:rFonts w:ascii="Tahoma" w:hAnsi="Tahoma" w:cs="Tahoma"/>
          <w:b/>
          <w:sz w:val="20"/>
        </w:rPr>
        <w:t>IX. STAVEBNÍ DENÍK</w:t>
      </w:r>
    </w:p>
    <w:p w:rsidR="00A015F8" w:rsidRDefault="00A015F8">
      <w:pPr>
        <w:widowControl w:val="0"/>
        <w:numPr>
          <w:ilvl w:val="0"/>
          <w:numId w:val="3"/>
        </w:numPr>
        <w:jc w:val="both"/>
      </w:pPr>
      <w:r>
        <w:rPr>
          <w:rFonts w:ascii="Tahoma" w:hAnsi="Tahoma" w:cs="Tahoma"/>
          <w:sz w:val="18"/>
          <w:szCs w:val="18"/>
        </w:rPr>
        <w:t xml:space="preserve">Zhotovitel je povinen ode dne, kdy zahájí práce na díle v souladu se Smlouvou vést stavební deník v souladu s ustanovením § 6 vyhl. č. 499/2006 Sb., o dokumentaci staveb, do kterého je povinen zapisovat všechny důležité okolnosti týkající se Stavby, zejména časový postup prací, jejich jakost, zdůvodnění odchylek od Projektové dokumentace popř. od cenové nabídky apod. </w:t>
      </w:r>
    </w:p>
    <w:p w:rsidR="00A015F8" w:rsidRDefault="00A015F8">
      <w:pPr>
        <w:widowControl w:val="0"/>
        <w:numPr>
          <w:ilvl w:val="0"/>
          <w:numId w:val="3"/>
        </w:numPr>
        <w:ind w:left="340" w:hanging="340"/>
        <w:jc w:val="both"/>
      </w:pPr>
      <w:r>
        <w:rPr>
          <w:rFonts w:ascii="Tahoma" w:hAnsi="Tahoma" w:cs="Tahoma"/>
          <w:sz w:val="18"/>
          <w:szCs w:val="18"/>
        </w:rPr>
        <w:t xml:space="preserve">Povinnost vést stavební deník končí předáním a převzetím bezvadně provedeného Předmětu díla nebo odstraněním vad a nedodělků z přejímacího řízení dle čl. XI. Smlouvy.  </w:t>
      </w:r>
    </w:p>
    <w:p w:rsidR="00A015F8" w:rsidRDefault="00A015F8">
      <w:pPr>
        <w:widowControl w:val="0"/>
        <w:numPr>
          <w:ilvl w:val="0"/>
          <w:numId w:val="3"/>
        </w:numPr>
        <w:ind w:left="340" w:hanging="340"/>
        <w:jc w:val="both"/>
      </w:pPr>
      <w:r>
        <w:rPr>
          <w:rFonts w:ascii="Tahoma" w:hAnsi="Tahoma" w:cs="Tahoma"/>
          <w:sz w:val="18"/>
          <w:szCs w:val="18"/>
        </w:rPr>
        <w:t>Ve stavebním deníku musí být vedeno mimo jiné:</w:t>
      </w:r>
    </w:p>
    <w:p w:rsidR="00A015F8" w:rsidRDefault="00A015F8">
      <w:pPr>
        <w:widowControl w:val="0"/>
        <w:numPr>
          <w:ilvl w:val="0"/>
          <w:numId w:val="29"/>
        </w:numPr>
        <w:jc w:val="both"/>
      </w:pPr>
      <w:r>
        <w:rPr>
          <w:rFonts w:ascii="Tahoma" w:hAnsi="Tahoma" w:cs="Tahoma"/>
          <w:sz w:val="18"/>
          <w:szCs w:val="18"/>
        </w:rPr>
        <w:t>název, sídlo, IČ zhotovitele; název, sídlo, IČ objednatele,</w:t>
      </w:r>
    </w:p>
    <w:p w:rsidR="00A015F8" w:rsidRDefault="00A015F8">
      <w:pPr>
        <w:widowControl w:val="0"/>
        <w:numPr>
          <w:ilvl w:val="0"/>
          <w:numId w:val="29"/>
        </w:numPr>
        <w:jc w:val="both"/>
      </w:pPr>
      <w:r>
        <w:rPr>
          <w:rFonts w:ascii="Tahoma" w:hAnsi="Tahoma" w:cs="Tahoma"/>
          <w:sz w:val="18"/>
          <w:szCs w:val="18"/>
        </w:rPr>
        <w:t>název, sídlo, IČ zpracovatele Projektové dokumentace; název, sídlo, IČ firmy vykonávající TDO,</w:t>
      </w:r>
    </w:p>
    <w:p w:rsidR="00A015F8" w:rsidRDefault="00A015F8">
      <w:pPr>
        <w:widowControl w:val="0"/>
        <w:numPr>
          <w:ilvl w:val="0"/>
          <w:numId w:val="29"/>
        </w:numPr>
        <w:jc w:val="both"/>
      </w:pPr>
      <w:r>
        <w:rPr>
          <w:rFonts w:ascii="Tahoma" w:hAnsi="Tahoma" w:cs="Tahoma"/>
          <w:sz w:val="18"/>
          <w:szCs w:val="18"/>
        </w:rPr>
        <w:t>přehled všech provedených zkoušek jakosti,</w:t>
      </w:r>
    </w:p>
    <w:p w:rsidR="00A015F8" w:rsidRDefault="00A015F8">
      <w:pPr>
        <w:widowControl w:val="0"/>
        <w:numPr>
          <w:ilvl w:val="0"/>
          <w:numId w:val="29"/>
        </w:numPr>
        <w:jc w:val="both"/>
      </w:pPr>
      <w:r>
        <w:rPr>
          <w:rFonts w:ascii="Tahoma" w:hAnsi="Tahoma" w:cs="Tahoma"/>
          <w:sz w:val="18"/>
          <w:szCs w:val="18"/>
        </w:rPr>
        <w:t>seznam dokumentace Stavby včetně všech změn a doplňků,</w:t>
      </w:r>
    </w:p>
    <w:p w:rsidR="00A015F8" w:rsidRDefault="00A015F8">
      <w:pPr>
        <w:widowControl w:val="0"/>
        <w:numPr>
          <w:ilvl w:val="0"/>
          <w:numId w:val="29"/>
        </w:numPr>
        <w:jc w:val="both"/>
      </w:pPr>
      <w:r>
        <w:rPr>
          <w:rFonts w:ascii="Tahoma" w:hAnsi="Tahoma" w:cs="Tahoma"/>
          <w:sz w:val="18"/>
          <w:szCs w:val="18"/>
        </w:rPr>
        <w:t>seznam dokladů a úředních opatření týkajících se Stavby,</w:t>
      </w:r>
    </w:p>
    <w:p w:rsidR="00A015F8" w:rsidRDefault="00A015F8">
      <w:pPr>
        <w:widowControl w:val="0"/>
        <w:numPr>
          <w:ilvl w:val="0"/>
          <w:numId w:val="29"/>
        </w:numPr>
        <w:jc w:val="both"/>
      </w:pPr>
      <w:r>
        <w:rPr>
          <w:rFonts w:ascii="Tahoma" w:hAnsi="Tahoma" w:cs="Tahoma"/>
          <w:sz w:val="18"/>
          <w:szCs w:val="18"/>
        </w:rPr>
        <w:t>seznam všech poddodavatelů s uvedením jejich názvů, sídel a IČ.</w:t>
      </w:r>
    </w:p>
    <w:p w:rsidR="00A015F8" w:rsidRDefault="00A015F8">
      <w:pPr>
        <w:widowControl w:val="0"/>
        <w:numPr>
          <w:ilvl w:val="0"/>
          <w:numId w:val="3"/>
        </w:numPr>
        <w:jc w:val="both"/>
      </w:pPr>
      <w:r>
        <w:rPr>
          <w:rFonts w:ascii="Tahoma" w:hAnsi="Tahoma" w:cs="Tahoma"/>
          <w:sz w:val="18"/>
          <w:szCs w:val="18"/>
        </w:rPr>
        <w:t xml:space="preserve">Zápisy do stavebního deníku čitelně zapisuje a podepisuje pověřený zástupce zhotovitele vždy ten den, kdy byly práce provedeny nebo kdy nastaly okolnosti, které jsou předmětem zápisu. Mimo pověřeného zástupce </w:t>
      </w:r>
      <w:r>
        <w:rPr>
          <w:rFonts w:ascii="Tahoma" w:hAnsi="Tahoma" w:cs="Tahoma"/>
          <w:sz w:val="18"/>
          <w:szCs w:val="18"/>
        </w:rPr>
        <w:lastRenderedPageBreak/>
        <w:t>zhotovitele může do stavebního deníku provádět záznamy pouze pověřený zástupce objednatele nebo příslušné orgány státní či veřejné správy či dotčené odborné organizace, a to se souhlasem obou smluvních stran.</w:t>
      </w:r>
    </w:p>
    <w:p w:rsidR="00A015F8" w:rsidRDefault="00A015F8">
      <w:pPr>
        <w:widowControl w:val="0"/>
        <w:numPr>
          <w:ilvl w:val="0"/>
          <w:numId w:val="3"/>
        </w:numPr>
        <w:ind w:left="340" w:hanging="340"/>
        <w:jc w:val="both"/>
      </w:pPr>
      <w:r>
        <w:rPr>
          <w:rFonts w:ascii="Tahoma" w:hAnsi="Tahoma" w:cs="Tahoma"/>
          <w:sz w:val="18"/>
          <w:szCs w:val="18"/>
        </w:rPr>
        <w:t xml:space="preserve">Zápis, ke kterému je vyžadováno stanoviska objednatele nebo zástupců objednatele na stavbě, bude zaslán na vědomí uvedeným osobám elektronicky e-mailem. </w:t>
      </w:r>
    </w:p>
    <w:p w:rsidR="00A015F8" w:rsidRDefault="00A015F8">
      <w:pPr>
        <w:widowControl w:val="0"/>
        <w:numPr>
          <w:ilvl w:val="0"/>
          <w:numId w:val="3"/>
        </w:numPr>
        <w:ind w:left="340" w:hanging="340"/>
        <w:jc w:val="both"/>
      </w:pPr>
      <w:r>
        <w:rPr>
          <w:rFonts w:ascii="Tahoma" w:hAnsi="Tahoma" w:cs="Tahoma"/>
          <w:sz w:val="18"/>
          <w:szCs w:val="18"/>
        </w:rPr>
        <w:t>Nesouhlasí-li pověřený zástupce zhotovitele se zápisem, který učinil objednatel nebo jím pověřený zástupce do stavebního deníku, musí k tomuto zápisu připojit svoje stanovisko nejpozději do 3 (slovy: tří) pracovních dnů, jinak se má za to, že s uvedeným zápisem souhlasí.</w:t>
      </w:r>
    </w:p>
    <w:p w:rsidR="00A015F8" w:rsidRDefault="00A015F8">
      <w:pPr>
        <w:widowControl w:val="0"/>
        <w:numPr>
          <w:ilvl w:val="0"/>
          <w:numId w:val="3"/>
        </w:numPr>
        <w:ind w:left="340" w:hanging="340"/>
        <w:jc w:val="both"/>
      </w:pPr>
      <w:r>
        <w:rPr>
          <w:rFonts w:ascii="Tahoma" w:hAnsi="Tahoma" w:cs="Tahoma"/>
          <w:sz w:val="18"/>
          <w:szCs w:val="18"/>
        </w:rPr>
        <w:t>Objednatel nebo jím pověřený zástupce je povinen se k zápisům ve stavebním deníku učiněných zhotovitelem vyjadřovat nejpozději do 3 (slovy: tří) pracovních dnů.</w:t>
      </w:r>
    </w:p>
    <w:p w:rsidR="00A015F8" w:rsidRDefault="00A015F8">
      <w:pPr>
        <w:widowControl w:val="0"/>
        <w:numPr>
          <w:ilvl w:val="0"/>
          <w:numId w:val="3"/>
        </w:numPr>
        <w:ind w:left="340" w:hanging="340"/>
        <w:jc w:val="both"/>
      </w:pPr>
      <w:r>
        <w:rPr>
          <w:rFonts w:ascii="Tahoma" w:hAnsi="Tahoma" w:cs="Tahoma"/>
          <w:sz w:val="18"/>
          <w:szCs w:val="18"/>
        </w:rPr>
        <w:t>Zápisy ve stavebním deníku se nepovažují za změnu Smlouvy, ale jsou podkladem pro vypracování případných dodatků ke Smlouvě.</w:t>
      </w:r>
    </w:p>
    <w:p w:rsidR="00A015F8" w:rsidRDefault="00A015F8">
      <w:pPr>
        <w:widowControl w:val="0"/>
        <w:numPr>
          <w:ilvl w:val="0"/>
          <w:numId w:val="3"/>
        </w:numPr>
        <w:ind w:left="340" w:hanging="340"/>
        <w:jc w:val="both"/>
      </w:pPr>
      <w:r>
        <w:rPr>
          <w:rFonts w:ascii="Tahoma" w:hAnsi="Tahoma" w:cs="Tahoma"/>
          <w:sz w:val="18"/>
          <w:szCs w:val="18"/>
        </w:rPr>
        <w:t>Stavební deník musí být přístupný na Stavbě.</w:t>
      </w:r>
    </w:p>
    <w:p w:rsidR="00A015F8" w:rsidRDefault="00A015F8">
      <w:pPr>
        <w:widowControl w:val="0"/>
        <w:ind w:left="340"/>
        <w:jc w:val="both"/>
        <w:rPr>
          <w:rFonts w:ascii="Tahoma" w:hAnsi="Tahoma" w:cs="Tahoma"/>
          <w:sz w:val="18"/>
          <w:szCs w:val="18"/>
        </w:rPr>
      </w:pPr>
    </w:p>
    <w:p w:rsidR="00A015F8" w:rsidRDefault="00A015F8">
      <w:pPr>
        <w:pStyle w:val="Zhlav"/>
        <w:shd w:val="clear" w:color="auto" w:fill="E5E5E5"/>
        <w:spacing w:before="120" w:after="120"/>
      </w:pPr>
      <w:r>
        <w:rPr>
          <w:rFonts w:ascii="Tahoma" w:hAnsi="Tahoma" w:cs="Tahoma"/>
          <w:b/>
          <w:sz w:val="20"/>
        </w:rPr>
        <w:t>X. PROVÁDĚNÍ DÍLA</w:t>
      </w:r>
    </w:p>
    <w:p w:rsidR="00A015F8" w:rsidRDefault="00A015F8">
      <w:pPr>
        <w:widowControl w:val="0"/>
        <w:numPr>
          <w:ilvl w:val="0"/>
          <w:numId w:val="18"/>
        </w:numPr>
        <w:jc w:val="both"/>
      </w:pPr>
      <w:r>
        <w:rPr>
          <w:rFonts w:ascii="Tahoma" w:hAnsi="Tahoma" w:cs="Tahoma"/>
          <w:sz w:val="18"/>
          <w:szCs w:val="18"/>
        </w:rPr>
        <w:t xml:space="preserve">Zhotovitel bude informovat objednatele o stavu rozpracovaného Předmětu díla na pravidelných poradách – kontrolních dnech, které bude zhotovitel organizovat v místě provádění Předmětu díla podle potřeby, nejméně však 1 x (slovy: jedenkrát) za 14 (slovy: čtrnáct) dní. </w:t>
      </w:r>
    </w:p>
    <w:p w:rsidR="00A015F8" w:rsidRDefault="00A015F8">
      <w:pPr>
        <w:widowControl w:val="0"/>
        <w:numPr>
          <w:ilvl w:val="0"/>
          <w:numId w:val="18"/>
        </w:numPr>
        <w:jc w:val="both"/>
      </w:pPr>
      <w:r>
        <w:rPr>
          <w:rFonts w:ascii="Tahoma" w:hAnsi="Tahoma" w:cs="Tahoma"/>
          <w:sz w:val="18"/>
          <w:szCs w:val="18"/>
        </w:rPr>
        <w:t xml:space="preserve">Objednatel nebo jím pověřený zástupce je oprávněn kontrolovat provádění Předmětu díla. Zjistí-li objednatel nebo jeho pověřený zástupce, že zhotovitel provádí Předmět díla v rozporu se svými povinnostmi, je objednatel oprávněn dožadovat se toho, aby zhotovitel na své náklady odstranil vady vzniklé vadným prováděním a Předmět díla prováděl řádným způsobem. </w:t>
      </w:r>
    </w:p>
    <w:p w:rsidR="00A015F8" w:rsidRDefault="00A015F8">
      <w:pPr>
        <w:widowControl w:val="0"/>
        <w:numPr>
          <w:ilvl w:val="0"/>
          <w:numId w:val="18"/>
        </w:numPr>
        <w:jc w:val="both"/>
      </w:pPr>
      <w:r>
        <w:rPr>
          <w:rFonts w:ascii="Tahoma" w:hAnsi="Tahoma" w:cs="Tahoma"/>
          <w:sz w:val="18"/>
          <w:szCs w:val="18"/>
        </w:rPr>
        <w:t>Zhotovitel je povinen vyzvat objednatele nebo jím pověřeného zástupce min. 3 (slovy: tři) pracovní dny předem zápisem do stavebního deníku a e-mailovou komunikací ke kontrole a k prověření prací, které budou v dalším postupu při provádění Předmětu díla zakryty nebo se stanou nepřístupnými. Neučiní-li tak, je povinen na svůj náklad na žádost objednatele odkrýt práce, které byly zakryty nebo které se staly nepřístupnými.</w:t>
      </w:r>
    </w:p>
    <w:p w:rsidR="00A015F8" w:rsidRDefault="00A015F8">
      <w:pPr>
        <w:widowControl w:val="0"/>
        <w:numPr>
          <w:ilvl w:val="0"/>
          <w:numId w:val="18"/>
        </w:numPr>
        <w:jc w:val="both"/>
      </w:pPr>
      <w:r>
        <w:rPr>
          <w:rFonts w:ascii="Tahoma" w:hAnsi="Tahoma" w:cs="Tahoma"/>
          <w:sz w:val="18"/>
          <w:szCs w:val="18"/>
        </w:rPr>
        <w:t>Pokud se objednatel nebo jím pověřený zástupce ke kontrole přes včasné písemné vyzvání bez uvedení závažných důvodů nedostaví, je zhotovitel oprávněn předmětné práce zakrýt. Bude-li v tomto případě objednatel dodatečně požadovat jejich odkrytí, je zhotovitel povinen toto odkrytí provést na náklady objednatele. Pokud se však zjistí, že práce nebyly řádně provedeny, nese zhotovitel veškeré náklady spojené s odkrytím prací, opravou chybného stavu a následným zakrytím.</w:t>
      </w:r>
    </w:p>
    <w:p w:rsidR="00A015F8" w:rsidRDefault="00A015F8">
      <w:pPr>
        <w:widowControl w:val="0"/>
        <w:numPr>
          <w:ilvl w:val="0"/>
          <w:numId w:val="18"/>
        </w:numPr>
        <w:jc w:val="both"/>
      </w:pPr>
      <w:r>
        <w:rPr>
          <w:rFonts w:ascii="Tahoma" w:hAnsi="Tahoma" w:cs="Tahoma"/>
          <w:sz w:val="18"/>
          <w:szCs w:val="18"/>
        </w:rPr>
        <w:t>Zhotovitel odpovídá za to, že veškeré odborné práce vykonávají zaměstnanci zhotovitele nebo jeho poddodavatelů, mající příslušnou kvalifikaci. Doklad o kvalifikaci zaměstnanců je zhotovitel na požádání předložit objednateli.</w:t>
      </w:r>
    </w:p>
    <w:p w:rsidR="00A015F8" w:rsidRDefault="00A015F8">
      <w:pPr>
        <w:widowControl w:val="0"/>
        <w:ind w:left="360"/>
        <w:jc w:val="both"/>
        <w:rPr>
          <w:rFonts w:ascii="Tahoma" w:hAnsi="Tahoma" w:cs="Tahoma"/>
          <w:sz w:val="18"/>
          <w:szCs w:val="18"/>
        </w:rPr>
      </w:pPr>
    </w:p>
    <w:p w:rsidR="00A015F8" w:rsidRDefault="00A015F8">
      <w:pPr>
        <w:pStyle w:val="Zhlav"/>
        <w:shd w:val="clear" w:color="auto" w:fill="E5E5E5"/>
        <w:spacing w:before="120" w:after="120"/>
      </w:pPr>
      <w:r>
        <w:rPr>
          <w:rFonts w:ascii="Tahoma" w:hAnsi="Tahoma" w:cs="Tahoma"/>
          <w:b/>
          <w:sz w:val="20"/>
        </w:rPr>
        <w:t>XI. PŘEDÁNÍ A PŘEVZETÍ DÍLA</w:t>
      </w:r>
    </w:p>
    <w:p w:rsidR="00A015F8" w:rsidRDefault="00A015F8">
      <w:pPr>
        <w:widowControl w:val="0"/>
        <w:numPr>
          <w:ilvl w:val="0"/>
          <w:numId w:val="6"/>
        </w:numPr>
        <w:tabs>
          <w:tab w:val="left" w:pos="360"/>
        </w:tabs>
        <w:jc w:val="both"/>
      </w:pPr>
      <w:r>
        <w:rPr>
          <w:rFonts w:ascii="Tahoma" w:hAnsi="Tahoma" w:cs="Tahoma"/>
          <w:sz w:val="18"/>
          <w:szCs w:val="18"/>
        </w:rPr>
        <w:t>Předmět díla je proveden jeho řádným dokončením a předáním provedeného a dokončeného Předmětu díla zhotovitelem objednateli v souladu se Smlouvou.</w:t>
      </w:r>
    </w:p>
    <w:p w:rsidR="00A015F8" w:rsidRDefault="00A015F8">
      <w:pPr>
        <w:widowControl w:val="0"/>
        <w:numPr>
          <w:ilvl w:val="0"/>
          <w:numId w:val="6"/>
        </w:numPr>
        <w:tabs>
          <w:tab w:val="left" w:pos="360"/>
        </w:tabs>
        <w:jc w:val="both"/>
      </w:pPr>
      <w:r>
        <w:rPr>
          <w:rFonts w:ascii="Tahoma" w:hAnsi="Tahoma" w:cs="Tahoma"/>
          <w:sz w:val="18"/>
          <w:szCs w:val="18"/>
        </w:rPr>
        <w:t>Zhotovitel je povinen nejpozději 10 (slovy: deseti) dnů předem doručit objednateli písemné oznámení, kdy bude dokončený Předmět díla připraven k předání a převzetí. Objednatel je pak povinen nejpozději do 3 (slovy: tří) pracovních dnů od termínu stanoveného zhotovitelem zahájit přejímací řízení a řádně v něm pokračovat.</w:t>
      </w:r>
    </w:p>
    <w:p w:rsidR="00A015F8" w:rsidRDefault="00A015F8">
      <w:pPr>
        <w:widowControl w:val="0"/>
        <w:numPr>
          <w:ilvl w:val="0"/>
          <w:numId w:val="6"/>
        </w:numPr>
        <w:tabs>
          <w:tab w:val="left" w:pos="360"/>
        </w:tabs>
        <w:jc w:val="both"/>
      </w:pPr>
      <w:r>
        <w:rPr>
          <w:rFonts w:ascii="Tahoma" w:hAnsi="Tahoma" w:cs="Tahoma"/>
          <w:sz w:val="18"/>
          <w:szCs w:val="18"/>
        </w:rPr>
        <w:t>Zhotovitel je povinen připravit a doložit u přejímacího řízení seznam výrobků a dodávek, na které se vztahuje kratší záruční lhůta, než je stanovena Smlouvou.</w:t>
      </w:r>
    </w:p>
    <w:p w:rsidR="00A015F8" w:rsidRDefault="00A015F8">
      <w:pPr>
        <w:widowControl w:val="0"/>
        <w:numPr>
          <w:ilvl w:val="0"/>
          <w:numId w:val="6"/>
        </w:numPr>
        <w:tabs>
          <w:tab w:val="left" w:pos="360"/>
        </w:tabs>
        <w:jc w:val="both"/>
      </w:pPr>
      <w:r>
        <w:rPr>
          <w:rFonts w:ascii="Tahoma" w:hAnsi="Tahoma" w:cs="Tahoma"/>
          <w:sz w:val="18"/>
          <w:szCs w:val="18"/>
        </w:rPr>
        <w:t>Předmět díla je považován za dokončený, pokud jsou veškeré práce určené Smlouvou provedeny řádně v souladu se Smlouvou a pokud všechny plochy a pozemky tvořící staveniště jsou vyčištěny, upraveny, zbaveny odpadu.</w:t>
      </w:r>
    </w:p>
    <w:p w:rsidR="00A015F8" w:rsidRDefault="00A015F8">
      <w:pPr>
        <w:widowControl w:val="0"/>
        <w:numPr>
          <w:ilvl w:val="0"/>
          <w:numId w:val="6"/>
        </w:numPr>
        <w:tabs>
          <w:tab w:val="left" w:pos="360"/>
        </w:tabs>
        <w:jc w:val="both"/>
      </w:pPr>
      <w:r>
        <w:rPr>
          <w:rFonts w:ascii="Tahoma" w:hAnsi="Tahoma" w:cs="Tahoma"/>
          <w:sz w:val="18"/>
          <w:szCs w:val="18"/>
        </w:rPr>
        <w:t>Objednatel je oprávněn, nikoliv však povinen, převzít i Předmět díla, který vykazuje drobné vady a nedodělky, které samy o sobě ani ve spojení s jinými nebrání řádnému a bezpečnému užívání Předmětu díla. Zhotovitel je povinen odstranit tyto vady a nedodělky v termínu uvedeném v Protokolu. Zhotovitel je povinen ve lhůtě uvedené v předchozí větě odstranit vady nebo nedodělky, i když tvrdí, že za uvedené vady a nedodělky díla neodpovídá. Náklady na odstranění těchto vad a nedodělků nese zhotovitel, nedohodnou-li se smluvní strany jinak. Nepřistoupí-li zhotovitel k odstraňování vad a nedodělků díla nejpozději do 3 (slovy: tří) dnů ode dne neúspěšného pokusu o předání Předmětu díla zhotovitelem objednateli, je objednatel oprávněn nechat vady či nedodělky odstranit jinou způsobilou právnickou nebo fyzickou osobu, a to na náklady zhotovitele.</w:t>
      </w:r>
    </w:p>
    <w:p w:rsidR="00A015F8" w:rsidRDefault="00A015F8">
      <w:pPr>
        <w:pStyle w:val="BodyText2"/>
        <w:numPr>
          <w:ilvl w:val="0"/>
          <w:numId w:val="6"/>
        </w:numPr>
        <w:tabs>
          <w:tab w:val="left" w:pos="360"/>
        </w:tabs>
      </w:pPr>
      <w:r>
        <w:rPr>
          <w:rFonts w:ascii="Tahoma" w:hAnsi="Tahoma" w:cs="Tahoma"/>
          <w:sz w:val="18"/>
          <w:szCs w:val="18"/>
        </w:rPr>
        <w:t xml:space="preserve">O průběhu přejímacího řízení sepíší obě strany Protokol, ve kterém bude mimo jiné uveden i soupis případných vad a nedodělků s uvedením termínu jejich odstranění. Pokud objednatel odmítne Předmět díla převzít, je povinen uvést do zápisu svoje výhrady. V případě, že je objednatelem přebírán dokončený Předmět díla, skutečnost, že Předmět díla je dokončen co do množství, jakosti, kompletnosti a schopnosti trvalého užívání, prokazuje zhotovitel a za tím účelem předkládá nezbytné písemné doklady objednateli. Zhotovitel předá objednateli před zahájením přejímacího řízení dokumentaci skutečného provedení Předmětu díla v 1 (slovy: jednom) vyhotovení, včetně dokladové části, stavební deník, veškerá osvědčení o zkouškách a certifikaci použitých materiálů a výrobků, prohlášení o shodě, revizní zprávy zařízení komplementovaných do Předmětu </w:t>
      </w:r>
      <w:r>
        <w:rPr>
          <w:rFonts w:ascii="Tahoma" w:hAnsi="Tahoma" w:cs="Tahoma"/>
          <w:sz w:val="18"/>
          <w:szCs w:val="18"/>
        </w:rPr>
        <w:lastRenderedPageBreak/>
        <w:t>díla, protokoly o provedení tlakových zkoušek potrubí, desinfekce vodovodního potrubí,  potvrzené záruční listy, provozní řády a protokoly o zaškolení obsluhy, doklady o ověření funkčnosti dodaných zařízení k provedení díla a dodávek podle Projektové dokumentace a platných právních předpisů. Předání uvedených dokladů v tištěné a elektronické formě  je podmínkou pro zahájení přejímacího řízení. A všechny doklady potřebné kolaudační řízení.</w:t>
      </w:r>
    </w:p>
    <w:p w:rsidR="00A015F8" w:rsidRDefault="00A015F8">
      <w:pPr>
        <w:widowControl w:val="0"/>
        <w:numPr>
          <w:ilvl w:val="0"/>
          <w:numId w:val="6"/>
        </w:numPr>
        <w:tabs>
          <w:tab w:val="left" w:pos="360"/>
        </w:tabs>
        <w:jc w:val="both"/>
      </w:pPr>
      <w:r>
        <w:rPr>
          <w:rFonts w:ascii="Tahoma" w:hAnsi="Tahoma" w:cs="Tahoma"/>
          <w:sz w:val="18"/>
          <w:szCs w:val="18"/>
        </w:rPr>
        <w:t>Vadou se pro účely Smlouvy rozumí odchylka v kvalitě, rozsahu nebo parametrech díla, vyžadovaných Smlouvou a závaznými technickými a technologickými předpisy. Nedodělkem se rozumí neprovedení Předmětu díla v celém rozsahu předpokládaném Smlouvou.</w:t>
      </w:r>
    </w:p>
    <w:p w:rsidR="00A015F8" w:rsidRDefault="00A015F8">
      <w:pPr>
        <w:widowControl w:val="0"/>
        <w:tabs>
          <w:tab w:val="left" w:pos="360"/>
        </w:tabs>
        <w:ind w:left="360"/>
        <w:jc w:val="both"/>
        <w:rPr>
          <w:rFonts w:ascii="Tahoma" w:hAnsi="Tahoma" w:cs="Tahoma"/>
          <w:sz w:val="18"/>
          <w:szCs w:val="18"/>
        </w:rPr>
      </w:pPr>
    </w:p>
    <w:p w:rsidR="00A015F8" w:rsidRDefault="00A015F8">
      <w:pPr>
        <w:pStyle w:val="Zhlav"/>
        <w:shd w:val="clear" w:color="auto" w:fill="E5E5E5"/>
        <w:spacing w:before="120" w:after="120"/>
      </w:pPr>
      <w:r>
        <w:rPr>
          <w:rFonts w:ascii="Tahoma" w:hAnsi="Tahoma" w:cs="Tahoma"/>
          <w:b/>
          <w:sz w:val="20"/>
        </w:rPr>
        <w:t>XII. ODPOVĚDNOST ZA VADY</w:t>
      </w:r>
    </w:p>
    <w:p w:rsidR="00A015F8" w:rsidRDefault="00A015F8">
      <w:pPr>
        <w:widowControl w:val="0"/>
        <w:numPr>
          <w:ilvl w:val="0"/>
          <w:numId w:val="27"/>
        </w:numPr>
        <w:jc w:val="both"/>
      </w:pPr>
      <w:r>
        <w:rPr>
          <w:rFonts w:ascii="Tahoma" w:hAnsi="Tahoma" w:cs="Tahoma"/>
          <w:sz w:val="18"/>
          <w:szCs w:val="18"/>
        </w:rPr>
        <w:t xml:space="preserve">Zhotovitel odpovídá za to, že Předmět díla je proveden v souladu se Smlouvou a závaznými technickými a technologickými předpisy.. </w:t>
      </w:r>
    </w:p>
    <w:p w:rsidR="00A015F8" w:rsidRDefault="00A015F8">
      <w:pPr>
        <w:widowControl w:val="0"/>
        <w:numPr>
          <w:ilvl w:val="0"/>
          <w:numId w:val="27"/>
        </w:numPr>
        <w:jc w:val="both"/>
      </w:pPr>
      <w:r>
        <w:rPr>
          <w:rFonts w:ascii="Tahoma" w:hAnsi="Tahoma" w:cs="Tahoma"/>
          <w:sz w:val="18"/>
          <w:szCs w:val="18"/>
        </w:rPr>
        <w:t xml:space="preserve">Zhotovitel odpovídá za vady Předmětu díla, které má Předmět díla v době jeho předání objednateli. Za vady Předmětu díla, na něž se vztahuje záruka za jakost, odpovídá zhotovitel po dobu trvání této záruky. </w:t>
      </w:r>
    </w:p>
    <w:p w:rsidR="00A015F8" w:rsidRDefault="00A015F8">
      <w:pPr>
        <w:widowControl w:val="0"/>
        <w:numPr>
          <w:ilvl w:val="0"/>
          <w:numId w:val="27"/>
        </w:numPr>
        <w:jc w:val="both"/>
      </w:pPr>
      <w:r>
        <w:rPr>
          <w:rFonts w:ascii="Tahoma" w:hAnsi="Tahoma" w:cs="Tahoma"/>
          <w:sz w:val="18"/>
          <w:szCs w:val="18"/>
        </w:rPr>
        <w:t>Zhotovitel neodpovídá za vady Předmětu díla, které byly způsobeny použitím podkladů a věcí poskytnutých objednatelem a zhotovitel ani při vynaložení veškeré odborné péče nemohl zjistit jejich nevhodnost, anebo na ně upozornil objednatele, který na jejich použití trval.</w:t>
      </w:r>
    </w:p>
    <w:p w:rsidR="00A015F8" w:rsidRDefault="00A015F8">
      <w:pPr>
        <w:widowControl w:val="0"/>
        <w:numPr>
          <w:ilvl w:val="0"/>
          <w:numId w:val="27"/>
        </w:numPr>
        <w:jc w:val="both"/>
      </w:pPr>
      <w:r>
        <w:rPr>
          <w:rFonts w:ascii="Tahoma" w:hAnsi="Tahoma" w:cs="Tahoma"/>
          <w:sz w:val="18"/>
          <w:szCs w:val="18"/>
        </w:rPr>
        <w:t>Záruka za jakost Předmětu díla</w:t>
      </w:r>
      <w:r>
        <w:rPr>
          <w:rFonts w:ascii="Tahoma" w:hAnsi="Tahoma" w:cs="Tahoma"/>
          <w:sz w:val="18"/>
          <w:szCs w:val="18"/>
        </w:rPr>
        <w:tab/>
        <w:t xml:space="preserve"> - celé stavby je v délce </w:t>
      </w:r>
      <w:r>
        <w:rPr>
          <w:rFonts w:ascii="Tahoma" w:hAnsi="Tahoma" w:cs="Tahoma"/>
          <w:b/>
          <w:sz w:val="18"/>
          <w:szCs w:val="18"/>
        </w:rPr>
        <w:t>60</w:t>
      </w:r>
      <w:r>
        <w:rPr>
          <w:rFonts w:ascii="Tahoma" w:hAnsi="Tahoma" w:cs="Tahoma"/>
          <w:sz w:val="18"/>
          <w:szCs w:val="18"/>
        </w:rPr>
        <w:t xml:space="preserve"> měsíců. Pokud jsou předmětem díla výrobky u kterých je záruka menší než 60 měsíců, musí zhotovitel předložit záruční listy objednateli těchto výrobků.</w:t>
      </w:r>
    </w:p>
    <w:p w:rsidR="00A015F8" w:rsidRDefault="00A015F8">
      <w:pPr>
        <w:widowControl w:val="0"/>
        <w:numPr>
          <w:ilvl w:val="0"/>
          <w:numId w:val="27"/>
        </w:numPr>
        <w:jc w:val="both"/>
      </w:pPr>
      <w:r>
        <w:rPr>
          <w:rFonts w:ascii="Tahoma" w:hAnsi="Tahoma" w:cs="Tahoma"/>
          <w:sz w:val="18"/>
          <w:szCs w:val="18"/>
        </w:rPr>
        <w:t>Záruka počíná běžet dnem převzetí dokončeného Předmětu díla objednatelem v případě, že Předmět díla nevykazuje vady a nedodělky nebo dnem odstranění poslední vady a nedodělku vyplývajícího z Protokolu.</w:t>
      </w:r>
    </w:p>
    <w:p w:rsidR="00A015F8" w:rsidRDefault="00A015F8">
      <w:pPr>
        <w:widowControl w:val="0"/>
        <w:numPr>
          <w:ilvl w:val="0"/>
          <w:numId w:val="27"/>
        </w:numPr>
        <w:jc w:val="both"/>
      </w:pPr>
      <w:r>
        <w:rPr>
          <w:rFonts w:ascii="Tahoma" w:hAnsi="Tahoma" w:cs="Tahoma"/>
          <w:sz w:val="18"/>
          <w:szCs w:val="18"/>
        </w:rPr>
        <w:t>Objednatel je povinen vady Předmětu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rsidR="00A015F8" w:rsidRDefault="00A015F8">
      <w:pPr>
        <w:widowControl w:val="0"/>
        <w:numPr>
          <w:ilvl w:val="0"/>
          <w:numId w:val="17"/>
        </w:numPr>
        <w:tabs>
          <w:tab w:val="left" w:pos="700"/>
        </w:tabs>
        <w:ind w:left="680" w:hanging="340"/>
        <w:jc w:val="both"/>
      </w:pPr>
      <w:r>
        <w:rPr>
          <w:rFonts w:ascii="Tahoma" w:hAnsi="Tahoma" w:cs="Tahoma"/>
          <w:sz w:val="18"/>
          <w:szCs w:val="18"/>
        </w:rPr>
        <w:t>odstranění vady dodáním náhradního plnění (u vad materiálů, zařizovacích předmětů, apod.),</w:t>
      </w:r>
    </w:p>
    <w:p w:rsidR="00A015F8" w:rsidRDefault="00A015F8">
      <w:pPr>
        <w:widowControl w:val="0"/>
        <w:numPr>
          <w:ilvl w:val="0"/>
          <w:numId w:val="17"/>
        </w:numPr>
        <w:tabs>
          <w:tab w:val="left" w:pos="700"/>
        </w:tabs>
        <w:ind w:left="680" w:hanging="340"/>
        <w:jc w:val="both"/>
      </w:pPr>
      <w:r>
        <w:rPr>
          <w:rFonts w:ascii="Tahoma" w:hAnsi="Tahoma" w:cs="Tahoma"/>
          <w:sz w:val="18"/>
          <w:szCs w:val="18"/>
        </w:rPr>
        <w:t>odstranění vady opravou, je-li vada opravitelná,</w:t>
      </w:r>
    </w:p>
    <w:p w:rsidR="00A015F8" w:rsidRDefault="00A015F8">
      <w:pPr>
        <w:widowControl w:val="0"/>
        <w:numPr>
          <w:ilvl w:val="0"/>
          <w:numId w:val="17"/>
        </w:numPr>
        <w:tabs>
          <w:tab w:val="left" w:pos="700"/>
        </w:tabs>
        <w:ind w:left="680" w:hanging="340"/>
        <w:jc w:val="both"/>
      </w:pPr>
      <w:r>
        <w:rPr>
          <w:rFonts w:ascii="Tahoma" w:hAnsi="Tahoma" w:cs="Tahoma"/>
          <w:sz w:val="18"/>
          <w:szCs w:val="18"/>
        </w:rPr>
        <w:t>přiměřenou slevu ze sjednané ceny díla.</w:t>
      </w:r>
    </w:p>
    <w:p w:rsidR="00A015F8" w:rsidRDefault="00A015F8">
      <w:pPr>
        <w:widowControl w:val="0"/>
        <w:numPr>
          <w:ilvl w:val="0"/>
          <w:numId w:val="27"/>
        </w:numPr>
        <w:jc w:val="both"/>
      </w:pPr>
      <w:r>
        <w:rPr>
          <w:rFonts w:ascii="Tahoma" w:hAnsi="Tahoma" w:cs="Tahoma"/>
          <w:sz w:val="18"/>
          <w:szCs w:val="18"/>
        </w:rPr>
        <w:t>Zhotovitel je povinen nejpozději do 5 (slovy: pěti) dnů po obdržení reklamace sdělit objednateli, v jakém termínu začne s odstraňováním reklamované vady. Doba započetí s odstraňováním vady nesmí být delší 7 (slovy: sedm) kalendářních dnů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Předmětu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rsidR="00A015F8" w:rsidRDefault="00A015F8">
      <w:pPr>
        <w:widowControl w:val="0"/>
        <w:numPr>
          <w:ilvl w:val="0"/>
          <w:numId w:val="27"/>
        </w:numPr>
        <w:jc w:val="both"/>
      </w:pPr>
      <w:r>
        <w:rPr>
          <w:rFonts w:ascii="Tahoma" w:hAnsi="Tahoma" w:cs="Tahoma"/>
          <w:sz w:val="18"/>
          <w:szCs w:val="18"/>
        </w:rPr>
        <w:t>Nezačne-li zhotovitel s odstraňováním reklamované vady v termínu uvedeném v ust. čl. XII. odst. 7. Smlouvy, je objednatel oprávněn nechat reklamovanou vadu odstranit jinou způsobilou právnickou nebo fyzickou osobu, a to na náklady zhotovitele.</w:t>
      </w:r>
    </w:p>
    <w:p w:rsidR="00A015F8" w:rsidRDefault="00A015F8">
      <w:pPr>
        <w:widowControl w:val="0"/>
        <w:numPr>
          <w:ilvl w:val="0"/>
          <w:numId w:val="27"/>
        </w:numPr>
        <w:jc w:val="both"/>
      </w:pPr>
      <w:r>
        <w:rPr>
          <w:rFonts w:ascii="Tahoma" w:hAnsi="Tahoma" w:cs="Tahoma"/>
          <w:sz w:val="18"/>
          <w:szCs w:val="18"/>
        </w:rPr>
        <w:t xml:space="preserve">Jestliže objednatel v reklamaci výslovně uvede, že se jedná o havárii, je zhotovitel povinen začít s odstraňováním vady (havárie) nejpozději do 24 (slovy: dvaceti čtyř) hodin po obdržení reklamace. Pokud tak neučiní, je povinen zaplatit objednateli mimo náhrady škody a případný ušlý zisk, které vzniknou neodstraněním havárie v tomto termínu i smluvní pokutu ve výši 1.000,- Kč (slovy: jeden tisíc korun českých) za každý, byť i započatý, den prodlení se započetím odstraňování vady (havárie). </w:t>
      </w:r>
    </w:p>
    <w:p w:rsidR="00A015F8" w:rsidRDefault="00A015F8">
      <w:pPr>
        <w:pStyle w:val="Zhlav"/>
        <w:shd w:val="clear" w:color="auto" w:fill="E5E5E5"/>
        <w:spacing w:before="120" w:after="120"/>
      </w:pPr>
      <w:r>
        <w:rPr>
          <w:rFonts w:ascii="Tahoma" w:hAnsi="Tahoma" w:cs="Tahoma"/>
          <w:b/>
          <w:sz w:val="20"/>
        </w:rPr>
        <w:t xml:space="preserve">XIII. SANKČNÍ UJEDNÁNÍ </w:t>
      </w:r>
    </w:p>
    <w:p w:rsidR="00A015F8" w:rsidRDefault="00A015F8">
      <w:pPr>
        <w:widowControl w:val="0"/>
        <w:numPr>
          <w:ilvl w:val="0"/>
          <w:numId w:val="20"/>
        </w:numPr>
        <w:jc w:val="both"/>
      </w:pPr>
      <w:r>
        <w:rPr>
          <w:rFonts w:ascii="Tahoma" w:hAnsi="Tahoma" w:cs="Tahoma"/>
          <w:sz w:val="18"/>
          <w:szCs w:val="18"/>
        </w:rPr>
        <w:t xml:space="preserve">Pokud bude Zhotovitel v prodlení s dokončením díla dle termínu uvedeného v čl. III této smlouvy, je povinen zaplatit Objednateli smluvní pokutu ve výši </w:t>
      </w:r>
      <w:r>
        <w:rPr>
          <w:rFonts w:ascii="Tahoma" w:hAnsi="Tahoma" w:cs="Tahoma"/>
          <w:b/>
          <w:sz w:val="18"/>
          <w:szCs w:val="18"/>
        </w:rPr>
        <w:t>0,5%</w:t>
      </w:r>
      <w:r>
        <w:rPr>
          <w:rFonts w:ascii="Tahoma" w:hAnsi="Tahoma" w:cs="Tahoma"/>
          <w:sz w:val="18"/>
          <w:szCs w:val="18"/>
        </w:rPr>
        <w:t xml:space="preserve"> z ceny celkem bez DPH uvedené v čl. IV. této smlouvy za každý i započatý den prodlení do maximální výše 20% ceny díla s DPH </w:t>
      </w:r>
    </w:p>
    <w:p w:rsidR="00A015F8" w:rsidRDefault="00A015F8">
      <w:pPr>
        <w:widowControl w:val="0"/>
        <w:numPr>
          <w:ilvl w:val="0"/>
          <w:numId w:val="20"/>
        </w:numPr>
        <w:jc w:val="both"/>
      </w:pPr>
      <w:r>
        <w:rPr>
          <w:rFonts w:ascii="Tahoma" w:hAnsi="Tahoma" w:cs="Tahoma"/>
          <w:sz w:val="18"/>
          <w:szCs w:val="18"/>
        </w:rPr>
        <w:t xml:space="preserve">V případě prodlení Zhotovitele se započetím odstraňování vytčené vady (termíny jsou uvedeny v čl. VII. této smlouvy), je povinen zaplatit Objednateli smluvní pokutu ve výši 0,05 % z ceny díla uvedené v čl. IV. této smlouvy (nejméně však 3.000,- Kč) za každou vadu a každý i započatý den prodlení. </w:t>
      </w:r>
    </w:p>
    <w:p w:rsidR="00A015F8" w:rsidRDefault="00A015F8">
      <w:pPr>
        <w:widowControl w:val="0"/>
        <w:numPr>
          <w:ilvl w:val="0"/>
          <w:numId w:val="20"/>
        </w:numPr>
        <w:jc w:val="both"/>
      </w:pPr>
      <w:r>
        <w:rPr>
          <w:rFonts w:ascii="Tahoma" w:hAnsi="Tahoma" w:cs="Tahoma"/>
          <w:sz w:val="18"/>
          <w:szCs w:val="18"/>
        </w:rPr>
        <w:t>V případě prodlení Objednatele s úhradou jakékoli částky dle této smlouvy je povinen zaplatit Zhotoviteli smluvní pokutu ve výši 0,1% z dlužné částky za každý den prodlení.</w:t>
      </w:r>
    </w:p>
    <w:p w:rsidR="00A015F8" w:rsidRDefault="00A015F8">
      <w:pPr>
        <w:widowControl w:val="0"/>
        <w:numPr>
          <w:ilvl w:val="0"/>
          <w:numId w:val="20"/>
        </w:numPr>
        <w:jc w:val="both"/>
      </w:pPr>
      <w:r>
        <w:rPr>
          <w:rFonts w:ascii="Tahoma" w:hAnsi="Tahoma" w:cs="Tahoma"/>
          <w:sz w:val="18"/>
          <w:szCs w:val="18"/>
        </w:rPr>
        <w:t>Smluvní pokuty i náhrada škody jsou splatné do 10 dní ode dne odeslání výzvy k úhradě na adresu zhotovitele.</w:t>
      </w:r>
    </w:p>
    <w:p w:rsidR="00A015F8" w:rsidRDefault="00A015F8">
      <w:pPr>
        <w:widowControl w:val="0"/>
        <w:numPr>
          <w:ilvl w:val="0"/>
          <w:numId w:val="20"/>
        </w:numPr>
        <w:jc w:val="both"/>
      </w:pPr>
      <w:r>
        <w:rPr>
          <w:rFonts w:ascii="Tahoma" w:hAnsi="Tahoma" w:cs="Tahoma"/>
          <w:sz w:val="18"/>
          <w:szCs w:val="18"/>
        </w:rPr>
        <w:t>Zaplacením smluvní pokuty není dotčen nárok na náhradu škody v plném rozsahu.</w:t>
      </w:r>
    </w:p>
    <w:p w:rsidR="00A015F8" w:rsidRDefault="00A015F8">
      <w:pPr>
        <w:widowControl w:val="0"/>
        <w:numPr>
          <w:ilvl w:val="0"/>
          <w:numId w:val="20"/>
        </w:numPr>
        <w:jc w:val="both"/>
      </w:pPr>
      <w:r>
        <w:rPr>
          <w:rFonts w:ascii="Tahoma" w:hAnsi="Tahoma" w:cs="Tahoma"/>
          <w:sz w:val="18"/>
          <w:szCs w:val="18"/>
        </w:rPr>
        <w:t xml:space="preserve">Ustanovení tohoto článku přetrvají i po ukončení plnění této smlouvy. </w:t>
      </w:r>
    </w:p>
    <w:p w:rsidR="00A015F8" w:rsidRDefault="00A015F8">
      <w:pPr>
        <w:widowControl w:val="0"/>
        <w:numPr>
          <w:ilvl w:val="0"/>
          <w:numId w:val="20"/>
        </w:numPr>
        <w:jc w:val="both"/>
      </w:pPr>
      <w:r>
        <w:rPr>
          <w:rFonts w:ascii="Tahoma" w:hAnsi="Tahoma" w:cs="Tahoma"/>
          <w:sz w:val="18"/>
          <w:szCs w:val="18"/>
        </w:rPr>
        <w:t>V případě, že objednateli vznikne nárok na smluvní pokutu nebo jinou majetkovou sankci vůči zhotoviteli, je objednatel oprávněn odečíst (započíst) tuto částku z kteréhokoliv daňového dokladu a snížit tak o ni sjednanou cenu díla.</w:t>
      </w:r>
    </w:p>
    <w:p w:rsidR="00A015F8" w:rsidRDefault="00A015F8">
      <w:pPr>
        <w:widowControl w:val="0"/>
        <w:numPr>
          <w:ilvl w:val="0"/>
          <w:numId w:val="20"/>
        </w:numPr>
        <w:jc w:val="both"/>
      </w:pPr>
      <w:r>
        <w:rPr>
          <w:rFonts w:ascii="Tahoma" w:hAnsi="Tahoma" w:cs="Tahoma"/>
          <w:sz w:val="18"/>
          <w:szCs w:val="18"/>
        </w:rPr>
        <w:t>V případě prodlení z důvodů jednoznačně ze strany zhotovitele, je zhotovitel povinen zajistit objednateli náhradní prostory k provádění výuky a to včetně dopravy a stravování.</w:t>
      </w:r>
    </w:p>
    <w:p w:rsidR="00A015F8" w:rsidRDefault="00A015F8">
      <w:pPr>
        <w:widowControl w:val="0"/>
        <w:ind w:left="360"/>
        <w:jc w:val="both"/>
        <w:rPr>
          <w:rFonts w:ascii="Tahoma" w:hAnsi="Tahoma" w:cs="Tahoma"/>
          <w:sz w:val="18"/>
          <w:szCs w:val="18"/>
        </w:rPr>
      </w:pPr>
    </w:p>
    <w:p w:rsidR="00A015F8" w:rsidRDefault="00A015F8">
      <w:pPr>
        <w:pStyle w:val="Zhlav"/>
        <w:shd w:val="clear" w:color="auto" w:fill="E5E5E5"/>
        <w:spacing w:before="120" w:after="120"/>
      </w:pPr>
      <w:r>
        <w:rPr>
          <w:rFonts w:ascii="Tahoma" w:hAnsi="Tahoma" w:cs="Tahoma"/>
          <w:b/>
          <w:sz w:val="20"/>
        </w:rPr>
        <w:lastRenderedPageBreak/>
        <w:t>XIV. VYŠŠÍ MOC</w:t>
      </w:r>
    </w:p>
    <w:p w:rsidR="00A015F8" w:rsidRDefault="00A015F8">
      <w:pPr>
        <w:widowControl w:val="0"/>
        <w:numPr>
          <w:ilvl w:val="0"/>
          <w:numId w:val="4"/>
        </w:numPr>
        <w:jc w:val="both"/>
      </w:pPr>
      <w:r>
        <w:rPr>
          <w:rFonts w:ascii="Tahoma" w:hAnsi="Tahoma" w:cs="Tahoma"/>
          <w:sz w:val="18"/>
          <w:szCs w:val="18"/>
        </w:rPr>
        <w:t>Pokud se splnění Smlouvy stane nemožným v důsledku zásahu vyšší moci, strana, která se na zásah vyšší moci odvolává, požádá druhou stranu o úpravu Smlouvy ve vztahu k předmětu, ceně a době plnění. Pokud nedojde k dohodě, má strana, která se na zásah vyšší moci odvolává, právo odstoupit od Smlouvy.</w:t>
      </w:r>
    </w:p>
    <w:p w:rsidR="00A015F8" w:rsidRDefault="00A015F8">
      <w:pPr>
        <w:widowControl w:val="0"/>
        <w:numPr>
          <w:ilvl w:val="0"/>
          <w:numId w:val="4"/>
        </w:numPr>
        <w:jc w:val="both"/>
      </w:pPr>
      <w:r>
        <w:rPr>
          <w:rFonts w:ascii="Tahoma" w:hAnsi="Tahoma" w:cs="Tahoma"/>
          <w:sz w:val="18"/>
          <w:szCs w:val="18"/>
        </w:rPr>
        <w:t>Pro účely Smlouvy se za zásahy vyšší moci považují události, které nejsou závislé na vůli smluvních stran, a jejichž škodlivé následky smluvní strany nemohou předvídat a odvrátit. Jedná se např. o válku, mobilizaci, povstání, živelné pohromy apod.</w:t>
      </w:r>
    </w:p>
    <w:p w:rsidR="00A015F8" w:rsidRDefault="00A015F8">
      <w:pPr>
        <w:widowControl w:val="0"/>
        <w:ind w:left="360"/>
        <w:jc w:val="both"/>
        <w:rPr>
          <w:rFonts w:ascii="Tahoma" w:hAnsi="Tahoma" w:cs="Tahoma"/>
          <w:sz w:val="18"/>
          <w:szCs w:val="18"/>
        </w:rPr>
      </w:pPr>
    </w:p>
    <w:p w:rsidR="00A015F8" w:rsidRDefault="00A015F8">
      <w:pPr>
        <w:pStyle w:val="Zhlav"/>
        <w:shd w:val="clear" w:color="auto" w:fill="E5E5E5"/>
        <w:spacing w:before="120" w:after="120"/>
      </w:pPr>
      <w:r>
        <w:rPr>
          <w:rFonts w:ascii="Tahoma" w:hAnsi="Tahoma" w:cs="Tahoma"/>
          <w:b/>
          <w:caps/>
          <w:sz w:val="20"/>
        </w:rPr>
        <w:t xml:space="preserve">XV. ODSToupení od smlouvy </w:t>
      </w:r>
    </w:p>
    <w:p w:rsidR="00A015F8" w:rsidRDefault="00A015F8">
      <w:pPr>
        <w:widowControl w:val="0"/>
        <w:numPr>
          <w:ilvl w:val="0"/>
          <w:numId w:val="23"/>
        </w:numPr>
        <w:jc w:val="both"/>
      </w:pPr>
      <w:r>
        <w:rPr>
          <w:rFonts w:ascii="Tahoma" w:hAnsi="Tahoma" w:cs="Tahoma"/>
          <w:sz w:val="18"/>
          <w:szCs w:val="18"/>
        </w:rPr>
        <w:t>Kterákoliv ze smluvních stran je oprávněna odstoupit od Smlouvy v případě podstatného porušení Smlouvy druhou smluvní stranou.</w:t>
      </w:r>
    </w:p>
    <w:p w:rsidR="00A015F8" w:rsidRDefault="00A015F8">
      <w:pPr>
        <w:widowControl w:val="0"/>
        <w:numPr>
          <w:ilvl w:val="0"/>
          <w:numId w:val="23"/>
        </w:numPr>
        <w:ind w:left="340" w:hanging="340"/>
        <w:jc w:val="both"/>
      </w:pPr>
      <w:r>
        <w:rPr>
          <w:rFonts w:ascii="Tahoma" w:hAnsi="Tahoma" w:cs="Tahoma"/>
          <w:sz w:val="18"/>
          <w:szCs w:val="18"/>
        </w:rPr>
        <w:t>Podstatným porušením Smlouvy ze strany zhotovitele je zejména:</w:t>
      </w:r>
    </w:p>
    <w:p w:rsidR="00A015F8" w:rsidRDefault="00A015F8">
      <w:pPr>
        <w:widowControl w:val="0"/>
        <w:numPr>
          <w:ilvl w:val="0"/>
          <w:numId w:val="16"/>
        </w:numPr>
        <w:tabs>
          <w:tab w:val="left" w:pos="700"/>
        </w:tabs>
        <w:ind w:left="680" w:hanging="340"/>
        <w:jc w:val="both"/>
      </w:pPr>
      <w:r>
        <w:rPr>
          <w:rFonts w:ascii="Tahoma" w:hAnsi="Tahoma" w:cs="Tahoma"/>
          <w:sz w:val="18"/>
          <w:szCs w:val="18"/>
        </w:rPr>
        <w:t>nedodržení dílčích termínů stanovených ve Smlouvě o více než 30 (slovy: třicet) kalendářních dnů, nebude-li toto prodlení ze strany objednatele odsouhlaseno,</w:t>
      </w:r>
    </w:p>
    <w:p w:rsidR="00A015F8" w:rsidRDefault="00A015F8">
      <w:pPr>
        <w:widowControl w:val="0"/>
        <w:numPr>
          <w:ilvl w:val="0"/>
          <w:numId w:val="16"/>
        </w:numPr>
        <w:tabs>
          <w:tab w:val="left" w:pos="700"/>
        </w:tabs>
        <w:ind w:left="680" w:hanging="340"/>
        <w:jc w:val="both"/>
      </w:pPr>
      <w:r>
        <w:rPr>
          <w:rFonts w:ascii="Tahoma" w:hAnsi="Tahoma" w:cs="Tahoma"/>
          <w:sz w:val="18"/>
          <w:szCs w:val="18"/>
        </w:rPr>
        <w:t>provádění Předmětu díla v rozporu se Smlouvou i přes písemné upozornění objednatele,</w:t>
      </w:r>
    </w:p>
    <w:p w:rsidR="00A015F8" w:rsidRDefault="00A015F8">
      <w:pPr>
        <w:widowControl w:val="0"/>
        <w:numPr>
          <w:ilvl w:val="0"/>
          <w:numId w:val="16"/>
        </w:numPr>
        <w:tabs>
          <w:tab w:val="left" w:pos="700"/>
        </w:tabs>
        <w:jc w:val="both"/>
      </w:pPr>
      <w:r>
        <w:rPr>
          <w:rFonts w:ascii="Tahoma" w:hAnsi="Tahoma" w:cs="Tahoma"/>
          <w:sz w:val="18"/>
          <w:szCs w:val="18"/>
        </w:rPr>
        <w:t>nepředložení záruční listiny (bankovní záruky) v souladu s ust. čl. XII. odst. 10 této Smlouvy.</w:t>
      </w:r>
    </w:p>
    <w:p w:rsidR="00A015F8" w:rsidRDefault="00A015F8">
      <w:pPr>
        <w:widowControl w:val="0"/>
        <w:numPr>
          <w:ilvl w:val="0"/>
          <w:numId w:val="23"/>
        </w:numPr>
        <w:jc w:val="both"/>
      </w:pPr>
      <w:r>
        <w:rPr>
          <w:rFonts w:ascii="Tahoma" w:hAnsi="Tahoma" w:cs="Tahoma"/>
          <w:sz w:val="18"/>
          <w:szCs w:val="18"/>
        </w:rPr>
        <w:t>Odstoupení musí být učiněno písemně s uvedením důvodů odstoupení.</w:t>
      </w:r>
    </w:p>
    <w:p w:rsidR="00A015F8" w:rsidRDefault="00A015F8">
      <w:pPr>
        <w:widowControl w:val="0"/>
        <w:numPr>
          <w:ilvl w:val="0"/>
          <w:numId w:val="23"/>
        </w:numPr>
        <w:ind w:left="340" w:hanging="340"/>
        <w:jc w:val="both"/>
      </w:pPr>
      <w:r>
        <w:rPr>
          <w:rFonts w:ascii="Tahoma" w:hAnsi="Tahoma" w:cs="Tahoma"/>
          <w:sz w:val="18"/>
          <w:szCs w:val="18"/>
        </w:rPr>
        <w:t xml:space="preserve">Odstoupením se Smlouva ruší a to s účinky ke dni, kdy písemné oznámení o odstoupení bylo doručeno druhé smluvní straně.  </w:t>
      </w:r>
    </w:p>
    <w:p w:rsidR="00A015F8" w:rsidRDefault="00A015F8">
      <w:pPr>
        <w:widowControl w:val="0"/>
        <w:numPr>
          <w:ilvl w:val="0"/>
          <w:numId w:val="23"/>
        </w:numPr>
        <w:ind w:left="340" w:hanging="340"/>
        <w:jc w:val="both"/>
      </w:pPr>
      <w:r>
        <w:rPr>
          <w:rFonts w:ascii="Tahoma" w:hAnsi="Tahoma" w:cs="Tahoma"/>
          <w:sz w:val="18"/>
          <w:szCs w:val="18"/>
        </w:rPr>
        <w:t>Odstoupí-li objednatel od Smlouvy v důsledku podstatného porušení Smlouvy zhotovitelem, je oprávněn zadat provedení zbývající části díla třetí osobě, způsobem v souladu se zákonem o zadávání veřejných zakázek. Pokud v důsledku toho dojde k navýšení ceny díla stanovené Smlouvou, uhradí takto vzniklý rozdíl zhotovitel. Objednateli rovněž vzniká nárok na náhradu škody způsobené nedodržením termínu dokončení předmětu díla.</w:t>
      </w:r>
    </w:p>
    <w:p w:rsidR="00A015F8" w:rsidRDefault="00A015F8">
      <w:pPr>
        <w:widowControl w:val="0"/>
        <w:numPr>
          <w:ilvl w:val="0"/>
          <w:numId w:val="23"/>
        </w:numPr>
        <w:ind w:left="340" w:hanging="340"/>
        <w:jc w:val="both"/>
      </w:pPr>
      <w:r>
        <w:rPr>
          <w:rFonts w:ascii="Tahoma" w:hAnsi="Tahoma" w:cs="Tahoma"/>
          <w:sz w:val="18"/>
          <w:szCs w:val="18"/>
        </w:rPr>
        <w:t>Pro případ odstoupení od Smlouvy některou ze smluvních stran se smluvní strany dohodly na následujícím:</w:t>
      </w:r>
    </w:p>
    <w:p w:rsidR="00A015F8" w:rsidRDefault="00A015F8">
      <w:pPr>
        <w:widowControl w:val="0"/>
        <w:numPr>
          <w:ilvl w:val="0"/>
          <w:numId w:val="14"/>
        </w:numPr>
        <w:tabs>
          <w:tab w:val="left" w:pos="700"/>
        </w:tabs>
        <w:ind w:left="680" w:hanging="340"/>
        <w:jc w:val="both"/>
      </w:pPr>
      <w:r>
        <w:rPr>
          <w:rFonts w:ascii="Tahoma" w:hAnsi="Tahoma" w:cs="Tahoma"/>
          <w:sz w:val="18"/>
          <w:szCs w:val="18"/>
        </w:rPr>
        <w:t>zhotovitel provede soupis všech provedených prací, oceněných v souladu s příslušnými ustanoveními Smlouvy,</w:t>
      </w:r>
    </w:p>
    <w:p w:rsidR="00A015F8" w:rsidRDefault="00A015F8">
      <w:pPr>
        <w:widowControl w:val="0"/>
        <w:numPr>
          <w:ilvl w:val="0"/>
          <w:numId w:val="14"/>
        </w:numPr>
        <w:tabs>
          <w:tab w:val="left" w:pos="700"/>
        </w:tabs>
        <w:ind w:left="680" w:hanging="340"/>
        <w:jc w:val="both"/>
      </w:pPr>
      <w:r>
        <w:rPr>
          <w:rFonts w:ascii="Tahoma" w:hAnsi="Tahoma" w:cs="Tahoma"/>
          <w:sz w:val="18"/>
          <w:szCs w:val="18"/>
        </w:rPr>
        <w:t>zhotovitel v souladu s příslušnými ustanoveními Smlouvy provede finanční vyčíslení provedených prací a zpracuje „dílčí konečný daňový doklad“,</w:t>
      </w:r>
    </w:p>
    <w:p w:rsidR="00A015F8" w:rsidRDefault="00A015F8">
      <w:pPr>
        <w:widowControl w:val="0"/>
        <w:numPr>
          <w:ilvl w:val="0"/>
          <w:numId w:val="14"/>
        </w:numPr>
        <w:tabs>
          <w:tab w:val="left" w:pos="700"/>
        </w:tabs>
        <w:ind w:left="680" w:hanging="340"/>
        <w:jc w:val="both"/>
      </w:pPr>
      <w:r>
        <w:rPr>
          <w:rFonts w:ascii="Tahoma" w:hAnsi="Tahoma" w:cs="Tahoma"/>
          <w:sz w:val="18"/>
          <w:szCs w:val="18"/>
        </w:rPr>
        <w:t xml:space="preserve">v souladu s příslušnými ustanoveními Smlouvy zhotovitel vyzve objednatele k „dílčímu předání a převzetí díla“ a objednatel do 3 (slovy: tří) dnů po obdržení výzvy zahájí „dílčí přejímací řízení“, ke kterému budou doloženy potřebné doklady prokazující jakost díla a umístění díla dle podmínek Smlouvy. </w:t>
      </w:r>
    </w:p>
    <w:p w:rsidR="00A015F8" w:rsidRDefault="00A015F8">
      <w:pPr>
        <w:widowControl w:val="0"/>
        <w:numPr>
          <w:ilvl w:val="0"/>
          <w:numId w:val="14"/>
        </w:numPr>
        <w:tabs>
          <w:tab w:val="left" w:pos="700"/>
        </w:tabs>
        <w:ind w:left="680" w:hanging="340"/>
        <w:jc w:val="both"/>
      </w:pPr>
      <w:r>
        <w:rPr>
          <w:rFonts w:ascii="Tahoma" w:hAnsi="Tahoma" w:cs="Tahoma"/>
          <w:sz w:val="18"/>
          <w:szCs w:val="18"/>
        </w:rPr>
        <w:t>při odstoupení kterékoliv strany od Smlouvy je zhotovitel povinen vyklidit staveniště do 14 (slovy: čtrnácti) kalendářních dní.</w:t>
      </w:r>
    </w:p>
    <w:p w:rsidR="00A015F8" w:rsidRDefault="00A015F8">
      <w:pPr>
        <w:widowControl w:val="0"/>
        <w:tabs>
          <w:tab w:val="left" w:pos="700"/>
        </w:tabs>
        <w:ind w:left="680"/>
        <w:jc w:val="both"/>
        <w:rPr>
          <w:rFonts w:ascii="Tahoma" w:hAnsi="Tahoma" w:cs="Tahoma"/>
          <w:sz w:val="18"/>
          <w:szCs w:val="18"/>
        </w:rPr>
      </w:pPr>
    </w:p>
    <w:p w:rsidR="00A015F8" w:rsidRDefault="00A015F8">
      <w:pPr>
        <w:pStyle w:val="Zhlav"/>
        <w:shd w:val="clear" w:color="auto" w:fill="E5E5E5"/>
        <w:spacing w:before="120" w:after="120"/>
      </w:pPr>
      <w:r>
        <w:rPr>
          <w:rFonts w:ascii="Tahoma" w:hAnsi="Tahoma" w:cs="Tahoma"/>
          <w:b/>
          <w:sz w:val="20"/>
        </w:rPr>
        <w:t>XVI. OSTATNÍ UJEDNÁNÍ</w:t>
      </w:r>
    </w:p>
    <w:p w:rsidR="00A015F8" w:rsidRDefault="00A015F8">
      <w:pPr>
        <w:widowControl w:val="0"/>
        <w:numPr>
          <w:ilvl w:val="0"/>
          <w:numId w:val="9"/>
        </w:numPr>
        <w:jc w:val="both"/>
      </w:pPr>
      <w:r>
        <w:rPr>
          <w:rFonts w:ascii="Tahoma" w:hAnsi="Tahoma" w:cs="Tahoma"/>
          <w:sz w:val="18"/>
          <w:szCs w:val="18"/>
        </w:rPr>
        <w:t>Zhotovitel bere na vědomí a souhlasí s tím, že obsah Smlouvy nebude předmětem obchodního ani jiného tajemství a bude volně k dispozici.</w:t>
      </w:r>
    </w:p>
    <w:p w:rsidR="00A015F8" w:rsidRDefault="00A015F8">
      <w:pPr>
        <w:widowControl w:val="0"/>
        <w:numPr>
          <w:ilvl w:val="0"/>
          <w:numId w:val="9"/>
        </w:numPr>
        <w:jc w:val="both"/>
      </w:pPr>
      <w:r>
        <w:rPr>
          <w:rFonts w:ascii="Tahoma" w:hAnsi="Tahoma" w:cs="Tahoma"/>
          <w:sz w:val="18"/>
          <w:szCs w:val="18"/>
        </w:rPr>
        <w:t>Nastanou-li u některé ze smluvních stran skutečnosti bránící řádnému plnění Smlouvy, je povinna to ihned bez zbytečného odkladu oznámit straně druhé a vyvolat jednání pověřených zástupců obou smluvních stran.</w:t>
      </w:r>
    </w:p>
    <w:p w:rsidR="00A015F8" w:rsidRDefault="00A015F8">
      <w:pPr>
        <w:widowControl w:val="0"/>
        <w:numPr>
          <w:ilvl w:val="0"/>
          <w:numId w:val="9"/>
        </w:numPr>
        <w:jc w:val="both"/>
      </w:pPr>
      <w:r>
        <w:rPr>
          <w:rFonts w:ascii="Tahoma" w:hAnsi="Tahoma" w:cs="Tahoma"/>
          <w:sz w:val="18"/>
          <w:szCs w:val="18"/>
        </w:rPr>
        <w:t>Smluvní strany se dohodly, že nebezpečí škody na zhotovovaném díle od doby převzetí staveniště až do doby převzetí provedeného a dokončeného Předmětu díla bez vad a nedodělků objednatelem nese zhotovitel. Stejně tak zhotovitel odpovídá za škody způsobené svou činností objednateli nebo třetí osobě na majetku. V případě jakéhokoliv narušení či poškození majetku zhotovitele nebo třetí osoby je zhotovitel povinen bez zbytečného odkladu tuto škodu odstranit a není-li to možné, tak finančně uhradit.</w:t>
      </w:r>
    </w:p>
    <w:p w:rsidR="00A015F8" w:rsidRDefault="00A015F8">
      <w:pPr>
        <w:widowControl w:val="0"/>
        <w:numPr>
          <w:ilvl w:val="0"/>
          <w:numId w:val="9"/>
        </w:numPr>
        <w:jc w:val="both"/>
      </w:pPr>
      <w:r>
        <w:rPr>
          <w:rFonts w:ascii="Tahoma" w:hAnsi="Tahoma" w:cs="Tahoma"/>
          <w:sz w:val="18"/>
          <w:szCs w:val="18"/>
        </w:rPr>
        <w:t>Vlastnické právo k zhotovované věci, přechází na objednatele postupným zhotovováním Předmětu díla.</w:t>
      </w:r>
    </w:p>
    <w:p w:rsidR="00A015F8" w:rsidRDefault="00A015F8">
      <w:pPr>
        <w:widowControl w:val="0"/>
        <w:numPr>
          <w:ilvl w:val="0"/>
          <w:numId w:val="9"/>
        </w:numPr>
        <w:jc w:val="both"/>
      </w:pPr>
      <w:r>
        <w:rPr>
          <w:rFonts w:ascii="Tahoma" w:hAnsi="Tahoma" w:cs="Tahoma"/>
          <w:sz w:val="18"/>
          <w:szCs w:val="18"/>
        </w:rPr>
        <w:t>Smluvní strany se zavazují, že nebudou provádět žádné úkony či vykonávat žádné činnosti, ať už přímo nebo nepřímo, sám nebo prostřednictvím třetích osob, kterými by škodily druhé smluvní straně nebo ji jakkoliv jinak znevýhodňovaly.</w:t>
      </w:r>
    </w:p>
    <w:p w:rsidR="00A015F8" w:rsidRDefault="00A015F8">
      <w:pPr>
        <w:widowControl w:val="0"/>
        <w:numPr>
          <w:ilvl w:val="0"/>
          <w:numId w:val="9"/>
        </w:numPr>
        <w:jc w:val="both"/>
      </w:pPr>
      <w:r>
        <w:rPr>
          <w:rFonts w:ascii="Tahoma" w:hAnsi="Tahoma" w:cs="Tahoma"/>
          <w:sz w:val="18"/>
          <w:szCs w:val="18"/>
        </w:rPr>
        <w:t>Smluvní strany se zavazují, že budou chránit účetní záznamy dostatečným způsobem, aby se zabránilo jejich možnému zneužití (jak v případě zabezpečení příslušného počítačového programu, tak i pro fyzickou ochranu písemných záznamů).</w:t>
      </w:r>
    </w:p>
    <w:p w:rsidR="00A015F8" w:rsidRDefault="00A015F8">
      <w:pPr>
        <w:widowControl w:val="0"/>
        <w:numPr>
          <w:ilvl w:val="0"/>
          <w:numId w:val="9"/>
        </w:numPr>
        <w:jc w:val="both"/>
      </w:pPr>
      <w:r>
        <w:rPr>
          <w:rFonts w:ascii="Tahoma" w:hAnsi="Tahoma" w:cs="Tahoma"/>
          <w:sz w:val="18"/>
          <w:szCs w:val="18"/>
        </w:rPr>
        <w:t>Smluvní strany jsou povinny uchovávat odpovídajícím způsobem po dobu 5 (slovy: pěti) let od ukončení financování akce originál Smlouvy včetně jejích dodatků, veškeré účetní doklady a další dokumenty související s realizací Předmětu díla.</w:t>
      </w:r>
    </w:p>
    <w:p w:rsidR="00A015F8" w:rsidRDefault="00A015F8">
      <w:pPr>
        <w:widowControl w:val="0"/>
        <w:numPr>
          <w:ilvl w:val="0"/>
          <w:numId w:val="9"/>
        </w:numPr>
        <w:jc w:val="both"/>
      </w:pPr>
      <w:r>
        <w:rPr>
          <w:rFonts w:ascii="Tahoma" w:hAnsi="Tahoma" w:cs="Tahoma"/>
          <w:sz w:val="18"/>
          <w:szCs w:val="18"/>
        </w:rPr>
        <w:t>Zhotovitel je povinen průběžně a dále kdykoliv na žádost objednatele informovat objednatele o stavu úkonů a činností vykonávaných na základě Smlouvy a sdělovat objednateli bez zbytečného odkladu veškeré informace a okolnosti významné z hlediska výkonu činnosti dle Smlouvy či jinak významné pro činnost objednatele.</w:t>
      </w:r>
    </w:p>
    <w:p w:rsidR="00A015F8" w:rsidRDefault="00A015F8">
      <w:pPr>
        <w:widowControl w:val="0"/>
        <w:numPr>
          <w:ilvl w:val="0"/>
          <w:numId w:val="9"/>
        </w:numPr>
        <w:jc w:val="both"/>
      </w:pPr>
      <w:r>
        <w:rPr>
          <w:rFonts w:ascii="Tahoma" w:hAnsi="Tahoma" w:cs="Tahoma"/>
          <w:sz w:val="18"/>
          <w:szCs w:val="18"/>
        </w:rPr>
        <w:t xml:space="preserve">Zhotovitel se zavazuje, že bude spolupůsobit v souladu se zákonem č. 320/2001 Sb., o finanční kontrole ve veřejné správě a o změně některých zákonů (zákon o finanční kontrole), ve znění pozdějších předpisů při výkonu finanční kontroly. </w:t>
      </w:r>
    </w:p>
    <w:p w:rsidR="00A015F8" w:rsidRDefault="00A015F8">
      <w:pPr>
        <w:widowControl w:val="0"/>
        <w:numPr>
          <w:ilvl w:val="0"/>
          <w:numId w:val="9"/>
        </w:numPr>
        <w:jc w:val="both"/>
      </w:pPr>
      <w:r>
        <w:rPr>
          <w:rFonts w:ascii="Tahoma" w:hAnsi="Tahoma" w:cs="Tahoma"/>
          <w:sz w:val="18"/>
          <w:szCs w:val="18"/>
        </w:rPr>
        <w:t xml:space="preserve">Při plnění Smlouvy je zhotovitel povinen dodržovat obecně závazné předpisy, technické normy a ujednání Smlouvy a bude se řídit výchozími podklady objednatele, zápisy, dohodami a stanovisky veřejnoprávních </w:t>
      </w:r>
      <w:r>
        <w:rPr>
          <w:rFonts w:ascii="Tahoma" w:hAnsi="Tahoma" w:cs="Tahoma"/>
          <w:sz w:val="18"/>
          <w:szCs w:val="18"/>
        </w:rPr>
        <w:lastRenderedPageBreak/>
        <w:t>orgánů a organizací. Práva a povinnosti výslovně neupravené Smlouvou se řídí příslušnými ustanoveními Občanského zákoníku.</w:t>
      </w:r>
    </w:p>
    <w:p w:rsidR="00A015F8" w:rsidRDefault="00A015F8">
      <w:pPr>
        <w:widowControl w:val="0"/>
        <w:numPr>
          <w:ilvl w:val="0"/>
          <w:numId w:val="9"/>
        </w:numPr>
        <w:jc w:val="both"/>
      </w:pPr>
      <w:r>
        <w:rPr>
          <w:rFonts w:ascii="Tahoma" w:hAnsi="Tahoma" w:cs="Tahoma"/>
          <w:sz w:val="18"/>
          <w:szCs w:val="18"/>
        </w:rPr>
        <w:t xml:space="preserve">Faktury vystavené dodavatelem budou obsahovat náležitosti též v souladu se zákonem č. 563/1991 Sb., o účetnictví, v platném znění, název akce, a výčet činností určených k úhradě. </w:t>
      </w:r>
    </w:p>
    <w:p w:rsidR="00A015F8" w:rsidRDefault="00A015F8">
      <w:pPr>
        <w:widowControl w:val="0"/>
        <w:ind w:left="360"/>
        <w:jc w:val="both"/>
        <w:rPr>
          <w:rFonts w:ascii="Tahoma" w:hAnsi="Tahoma" w:cs="Tahoma"/>
          <w:sz w:val="18"/>
          <w:szCs w:val="18"/>
        </w:rPr>
      </w:pPr>
    </w:p>
    <w:p w:rsidR="00A015F8" w:rsidRDefault="00A015F8">
      <w:pPr>
        <w:widowControl w:val="0"/>
        <w:ind w:left="360"/>
        <w:jc w:val="both"/>
        <w:rPr>
          <w:rFonts w:ascii="Tahoma" w:hAnsi="Tahoma" w:cs="Tahoma"/>
          <w:sz w:val="18"/>
          <w:szCs w:val="18"/>
        </w:rPr>
      </w:pPr>
    </w:p>
    <w:p w:rsidR="00A015F8" w:rsidRDefault="00A015F8">
      <w:pPr>
        <w:pStyle w:val="Zhlav"/>
        <w:shd w:val="clear" w:color="auto" w:fill="E5E5E5"/>
        <w:spacing w:before="120" w:after="120"/>
      </w:pPr>
      <w:r>
        <w:rPr>
          <w:rFonts w:ascii="Tahoma" w:hAnsi="Tahoma" w:cs="Tahoma"/>
          <w:b/>
          <w:sz w:val="20"/>
        </w:rPr>
        <w:t>XVII. ZÁVĚREČNÁ USTANOVENÍ</w:t>
      </w:r>
    </w:p>
    <w:p w:rsidR="00A015F8" w:rsidRDefault="00A015F8">
      <w:pPr>
        <w:widowControl w:val="0"/>
        <w:numPr>
          <w:ilvl w:val="0"/>
          <w:numId w:val="5"/>
        </w:numPr>
        <w:jc w:val="both"/>
      </w:pPr>
      <w:r>
        <w:rPr>
          <w:rFonts w:ascii="Tahoma" w:hAnsi="Tahoma" w:cs="Tahoma"/>
          <w:sz w:val="18"/>
          <w:szCs w:val="18"/>
        </w:rPr>
        <w:t>Právní vztahy založené Smlouvou se řídí příslušnými ustanoveními Občanského zákoníku.</w:t>
      </w:r>
    </w:p>
    <w:p w:rsidR="00A015F8" w:rsidRDefault="00A015F8">
      <w:pPr>
        <w:pStyle w:val="BodyText2"/>
        <w:numPr>
          <w:ilvl w:val="0"/>
          <w:numId w:val="5"/>
        </w:numPr>
        <w:ind w:left="340" w:hanging="340"/>
      </w:pPr>
      <w:r>
        <w:rPr>
          <w:rFonts w:ascii="Tahoma" w:hAnsi="Tahoma" w:cs="Tahoma"/>
          <w:sz w:val="18"/>
          <w:szCs w:val="18"/>
        </w:rPr>
        <w:t>Měnit nebo doplňovat text Smlouvy je možné jen formou písemných vzestupně číslovaných dodatků ke Smlouvě podepsaných oprávněnými zástupci obou smluvních stran ve věcech smluvních, pod sankcí neplatnosti.</w:t>
      </w:r>
    </w:p>
    <w:p w:rsidR="00A015F8" w:rsidRDefault="00A015F8">
      <w:pPr>
        <w:widowControl w:val="0"/>
        <w:numPr>
          <w:ilvl w:val="0"/>
          <w:numId w:val="5"/>
        </w:numPr>
        <w:ind w:left="340" w:hanging="340"/>
        <w:jc w:val="both"/>
      </w:pPr>
      <w:r>
        <w:rPr>
          <w:rFonts w:ascii="Tahoma" w:hAnsi="Tahoma" w:cs="Tahoma"/>
          <w:sz w:val="18"/>
          <w:szCs w:val="18"/>
        </w:rPr>
        <w:t>K návrhu dodatku Smlouvy se druhá smluvní strana vyjádří písemně ve lhůtě 15 (slovy: patnácti) dní po jeho doručení. Po tuto dobu je strana, která návrh předložila, tímto návrhem vázána.</w:t>
      </w:r>
    </w:p>
    <w:p w:rsidR="00A015F8" w:rsidRDefault="00A015F8">
      <w:pPr>
        <w:widowControl w:val="0"/>
        <w:numPr>
          <w:ilvl w:val="0"/>
          <w:numId w:val="5"/>
        </w:numPr>
        <w:jc w:val="both"/>
      </w:pPr>
      <w:r>
        <w:rPr>
          <w:rFonts w:ascii="Tahoma" w:hAnsi="Tahoma" w:cs="Tahoma"/>
          <w:sz w:val="18"/>
          <w:szCs w:val="18"/>
        </w:rPr>
        <w:t>Obě smluvní strany se zavazují, že obchodní a technické informace, které jim byly svěřeny druhou smluvní stranou, nezpřístupní třetím osobám bez písemného souhlasu druhé strany a nepoužijí tyto informace k jiným účelům, než k plnění podmínek Smlouvy.</w:t>
      </w:r>
    </w:p>
    <w:p w:rsidR="00A015F8" w:rsidRDefault="00A015F8">
      <w:pPr>
        <w:widowControl w:val="0"/>
        <w:numPr>
          <w:ilvl w:val="0"/>
          <w:numId w:val="5"/>
        </w:numPr>
        <w:jc w:val="both"/>
      </w:pPr>
      <w:r>
        <w:rPr>
          <w:rFonts w:ascii="Tahoma" w:hAnsi="Tahoma" w:cs="Tahoma"/>
          <w:sz w:val="18"/>
          <w:szCs w:val="18"/>
        </w:rPr>
        <w:t>Obě strany prohlašují, že došlo k dohodě o celém rozsahu Smlouvy, že se seznámily s celým textem Smlouvy včetně jejich příloh a s celým obsahem Smlouvy souhlasí. Současně prohlašují, že Smlouva nebyla sjednána v tísni ani za jinak jednostranně nevýhodných podmínek.</w:t>
      </w:r>
    </w:p>
    <w:p w:rsidR="00A015F8" w:rsidRDefault="00A015F8">
      <w:pPr>
        <w:widowControl w:val="0"/>
        <w:numPr>
          <w:ilvl w:val="0"/>
          <w:numId w:val="5"/>
        </w:numPr>
        <w:jc w:val="both"/>
      </w:pPr>
      <w:r>
        <w:rPr>
          <w:rFonts w:ascii="Tahoma" w:hAnsi="Tahoma" w:cs="Tahoma"/>
          <w:sz w:val="18"/>
          <w:szCs w:val="18"/>
        </w:rPr>
        <w:t>Smlouva je sepsána v českém jazyce ve 4 (slovy: čtyřech) vyhotoveních s platností originálu, z nichž zhotovitel obdrží 2 (slovy: dva) a objednatel 2 (slovy: dva) potvrzené výtisky.</w:t>
      </w:r>
    </w:p>
    <w:p w:rsidR="00A015F8" w:rsidRDefault="00A015F8">
      <w:pPr>
        <w:widowControl w:val="0"/>
        <w:numPr>
          <w:ilvl w:val="0"/>
          <w:numId w:val="5"/>
        </w:numPr>
        <w:jc w:val="both"/>
      </w:pPr>
      <w:r>
        <w:rPr>
          <w:rFonts w:ascii="Tahoma" w:hAnsi="Tahoma" w:cs="Tahoma"/>
          <w:sz w:val="18"/>
          <w:szCs w:val="18"/>
        </w:rPr>
        <w:t xml:space="preserve">Tato smlouva je </w:t>
      </w:r>
      <w:r>
        <w:rPr>
          <w:rFonts w:ascii="Tahoma" w:hAnsi="Tahoma" w:cs="Tahoma"/>
          <w:b/>
          <w:sz w:val="18"/>
          <w:szCs w:val="18"/>
        </w:rPr>
        <w:t>platná</w:t>
      </w:r>
      <w:r>
        <w:rPr>
          <w:rFonts w:ascii="Tahoma" w:hAnsi="Tahoma" w:cs="Tahoma"/>
          <w:sz w:val="18"/>
          <w:szCs w:val="18"/>
        </w:rPr>
        <w:t xml:space="preserve"> dnem podpisu smlouvy oběma smluvními stranami. </w:t>
      </w:r>
    </w:p>
    <w:p w:rsidR="00A015F8" w:rsidRDefault="00A015F8">
      <w:pPr>
        <w:widowControl w:val="0"/>
        <w:numPr>
          <w:ilvl w:val="0"/>
          <w:numId w:val="5"/>
        </w:numPr>
        <w:jc w:val="both"/>
      </w:pPr>
      <w:r>
        <w:rPr>
          <w:rFonts w:ascii="Tahoma" w:hAnsi="Tahoma" w:cs="Tahoma"/>
          <w:sz w:val="18"/>
          <w:szCs w:val="18"/>
        </w:rPr>
        <w:t>Tato smlouva byla schválena Radou města Holice dne</w:t>
      </w:r>
      <w:r w:rsidR="001D589E">
        <w:rPr>
          <w:rFonts w:ascii="Tahoma" w:hAnsi="Tahoma" w:cs="Tahoma"/>
          <w:sz w:val="18"/>
          <w:szCs w:val="18"/>
        </w:rPr>
        <w:t xml:space="preserve"> 9.10.2017</w:t>
      </w:r>
      <w:r>
        <w:rPr>
          <w:rFonts w:ascii="Tahoma" w:hAnsi="Tahoma" w:cs="Tahoma"/>
          <w:sz w:val="18"/>
          <w:szCs w:val="18"/>
        </w:rPr>
        <w:t xml:space="preserve">, číslo usnesení </w:t>
      </w:r>
      <w:r w:rsidR="001D589E">
        <w:rPr>
          <w:rFonts w:ascii="Tahoma" w:hAnsi="Tahoma" w:cs="Tahoma"/>
          <w:sz w:val="18"/>
          <w:szCs w:val="18"/>
        </w:rPr>
        <w:t>410</w:t>
      </w:r>
      <w:r>
        <w:rPr>
          <w:rFonts w:ascii="Tahoma" w:hAnsi="Tahoma" w:cs="Tahoma"/>
          <w:sz w:val="18"/>
          <w:szCs w:val="18"/>
        </w:rPr>
        <w:t>.</w:t>
      </w:r>
    </w:p>
    <w:p w:rsidR="00A015F8" w:rsidRDefault="00A015F8">
      <w:pPr>
        <w:widowControl w:val="0"/>
        <w:numPr>
          <w:ilvl w:val="0"/>
          <w:numId w:val="5"/>
        </w:numPr>
        <w:jc w:val="both"/>
      </w:pPr>
      <w:r>
        <w:rPr>
          <w:rFonts w:ascii="Tahoma" w:hAnsi="Tahoma" w:cs="Tahoma"/>
          <w:sz w:val="18"/>
          <w:szCs w:val="18"/>
        </w:rPr>
        <w:t>Přílohy Smlouvy:  oceněný soupis prací (výkaz výměr)</w:t>
      </w:r>
    </w:p>
    <w:p w:rsidR="00A015F8" w:rsidRDefault="00A015F8">
      <w:pPr>
        <w:widowControl w:val="0"/>
        <w:jc w:val="both"/>
      </w:pPr>
      <w:r>
        <w:rPr>
          <w:rFonts w:ascii="Tahoma" w:hAnsi="Tahoma" w:cs="Tahoma"/>
          <w:sz w:val="18"/>
          <w:szCs w:val="18"/>
        </w:rPr>
        <w:t>10. Objednatel zajistí řádně zákonné zveřejnění smluv v Registru.</w:t>
      </w:r>
    </w:p>
    <w:p w:rsidR="00A015F8" w:rsidRDefault="00A015F8">
      <w:pPr>
        <w:widowControl w:val="0"/>
        <w:ind w:left="2124"/>
        <w:jc w:val="both"/>
        <w:rPr>
          <w:rFonts w:ascii="Tahoma" w:hAnsi="Tahoma" w:cs="Tahoma"/>
          <w:sz w:val="18"/>
          <w:szCs w:val="18"/>
        </w:rPr>
      </w:pPr>
    </w:p>
    <w:p w:rsidR="00A015F8" w:rsidRDefault="00A015F8">
      <w:pPr>
        <w:widowControl w:val="0"/>
        <w:ind w:left="2124"/>
        <w:jc w:val="both"/>
        <w:rPr>
          <w:rFonts w:ascii="Tahoma" w:hAnsi="Tahoma" w:cs="Tahoma"/>
          <w:sz w:val="18"/>
          <w:szCs w:val="18"/>
        </w:rPr>
      </w:pPr>
    </w:p>
    <w:p w:rsidR="00A015F8" w:rsidRDefault="00A015F8">
      <w:pPr>
        <w:widowControl w:val="0"/>
        <w:ind w:left="2124"/>
        <w:jc w:val="both"/>
        <w:rPr>
          <w:rFonts w:ascii="Tahoma" w:hAnsi="Tahoma" w:cs="Tahoma"/>
          <w:sz w:val="18"/>
          <w:szCs w:val="18"/>
        </w:rPr>
      </w:pPr>
    </w:p>
    <w:p w:rsidR="00A015F8" w:rsidRDefault="00A015F8">
      <w:pPr>
        <w:widowControl w:val="0"/>
        <w:ind w:left="2124"/>
        <w:jc w:val="both"/>
        <w:rPr>
          <w:rFonts w:ascii="Tahoma" w:hAnsi="Tahoma" w:cs="Tahoma"/>
          <w:sz w:val="18"/>
          <w:szCs w:val="18"/>
        </w:rPr>
      </w:pPr>
    </w:p>
    <w:p w:rsidR="00A015F8" w:rsidRDefault="00A015F8">
      <w:pPr>
        <w:widowControl w:val="0"/>
        <w:ind w:left="2124"/>
        <w:jc w:val="both"/>
        <w:rPr>
          <w:rFonts w:ascii="Tahoma" w:hAnsi="Tahoma" w:cs="Tahoma"/>
          <w:sz w:val="18"/>
          <w:szCs w:val="18"/>
        </w:rPr>
      </w:pPr>
    </w:p>
    <w:p w:rsidR="00A015F8" w:rsidRDefault="00A015F8">
      <w:pPr>
        <w:widowControl w:val="0"/>
        <w:ind w:left="2124"/>
        <w:jc w:val="both"/>
        <w:rPr>
          <w:rFonts w:ascii="Tahoma" w:hAnsi="Tahoma" w:cs="Tahoma"/>
          <w:sz w:val="18"/>
          <w:szCs w:val="18"/>
        </w:rPr>
      </w:pPr>
    </w:p>
    <w:p w:rsidR="00A015F8" w:rsidRDefault="00A015F8">
      <w:pPr>
        <w:tabs>
          <w:tab w:val="center" w:pos="1800"/>
          <w:tab w:val="center" w:pos="7740"/>
        </w:tabs>
        <w:rPr>
          <w:rFonts w:ascii="Tahoma" w:hAnsi="Tahoma" w:cs="Tahoma"/>
          <w:sz w:val="20"/>
          <w:szCs w:val="18"/>
        </w:rPr>
      </w:pPr>
    </w:p>
    <w:tbl>
      <w:tblPr>
        <w:tblW w:w="0" w:type="auto"/>
        <w:tblInd w:w="2" w:type="dxa"/>
        <w:tblLayout w:type="fixed"/>
        <w:tblCellMar>
          <w:left w:w="70" w:type="dxa"/>
          <w:right w:w="70" w:type="dxa"/>
        </w:tblCellMar>
        <w:tblLook w:val="0000"/>
      </w:tblPr>
      <w:tblGrid>
        <w:gridCol w:w="3850"/>
        <w:gridCol w:w="1260"/>
        <w:gridCol w:w="4102"/>
      </w:tblGrid>
      <w:tr w:rsidR="00A015F8">
        <w:tc>
          <w:tcPr>
            <w:tcW w:w="3850" w:type="dxa"/>
            <w:shd w:val="clear" w:color="auto" w:fill="auto"/>
          </w:tcPr>
          <w:p w:rsidR="00A015F8" w:rsidRDefault="001831E2" w:rsidP="001831E2">
            <w:pPr>
              <w:pStyle w:val="Zkladntext"/>
            </w:pPr>
            <w:r>
              <w:rPr>
                <w:rFonts w:ascii="Tahoma" w:hAnsi="Tahoma" w:cs="Tahoma"/>
                <w:sz w:val="18"/>
                <w:szCs w:val="18"/>
                <w:lang w:val="cs-CZ" w:eastAsia="cs-CZ"/>
              </w:rPr>
              <w:t>V Holicích dne:  6. 11 .2017</w:t>
            </w:r>
            <w:r w:rsidR="00A015F8">
              <w:rPr>
                <w:rFonts w:ascii="Tahoma" w:hAnsi="Tahoma" w:cs="Tahoma"/>
                <w:sz w:val="18"/>
                <w:szCs w:val="18"/>
                <w:lang w:val="cs-CZ" w:eastAsia="cs-CZ"/>
              </w:rPr>
              <w:t>.</w:t>
            </w:r>
          </w:p>
        </w:tc>
        <w:tc>
          <w:tcPr>
            <w:tcW w:w="1260" w:type="dxa"/>
            <w:shd w:val="clear" w:color="auto" w:fill="auto"/>
          </w:tcPr>
          <w:p w:rsidR="00A015F8" w:rsidRDefault="00A015F8">
            <w:pPr>
              <w:pStyle w:val="Zkladntext"/>
              <w:snapToGrid w:val="0"/>
              <w:rPr>
                <w:rFonts w:ascii="Tahoma" w:hAnsi="Tahoma" w:cs="Tahoma"/>
                <w:i/>
                <w:iCs/>
                <w:sz w:val="18"/>
                <w:szCs w:val="18"/>
                <w:lang w:val="cs-CZ" w:eastAsia="cs-CZ"/>
              </w:rPr>
            </w:pPr>
          </w:p>
        </w:tc>
        <w:tc>
          <w:tcPr>
            <w:tcW w:w="4102" w:type="dxa"/>
            <w:shd w:val="clear" w:color="auto" w:fill="auto"/>
          </w:tcPr>
          <w:p w:rsidR="00A015F8" w:rsidRDefault="00A015F8" w:rsidP="002619FA">
            <w:pPr>
              <w:pStyle w:val="Zkladntext"/>
            </w:pPr>
            <w:r>
              <w:rPr>
                <w:rFonts w:ascii="Tahoma" w:hAnsi="Tahoma" w:cs="Tahoma"/>
                <w:sz w:val="18"/>
                <w:szCs w:val="18"/>
                <w:lang w:val="cs-CZ" w:eastAsia="cs-CZ"/>
              </w:rPr>
              <w:t xml:space="preserve">V  </w:t>
            </w:r>
            <w:bookmarkStart w:id="1" w:name="__Fieldmark__15_231216250"/>
            <w:r w:rsidR="001831E2">
              <w:rPr>
                <w:rFonts w:ascii="Tahoma" w:hAnsi="Tahoma" w:cs="Tahoma"/>
                <w:sz w:val="18"/>
                <w:szCs w:val="18"/>
                <w:lang w:val="cs-CZ" w:eastAsia="cs-CZ"/>
              </w:rPr>
              <w:t>Holicích</w:t>
            </w:r>
            <w:bookmarkEnd w:id="1"/>
            <w:r w:rsidR="001831E2">
              <w:rPr>
                <w:rFonts w:ascii="Tahoma" w:hAnsi="Tahoma" w:cs="Tahoma"/>
                <w:sz w:val="18"/>
                <w:szCs w:val="18"/>
                <w:lang w:val="cs-CZ" w:eastAsia="cs-CZ"/>
              </w:rPr>
              <w:t xml:space="preserve">  </w:t>
            </w:r>
            <w:r>
              <w:rPr>
                <w:rFonts w:ascii="Tahoma" w:hAnsi="Tahoma" w:cs="Tahoma"/>
                <w:sz w:val="18"/>
                <w:szCs w:val="18"/>
                <w:lang w:val="cs-CZ" w:eastAsia="cs-CZ"/>
              </w:rPr>
              <w:t xml:space="preserve"> dne: </w:t>
            </w:r>
          </w:p>
        </w:tc>
      </w:tr>
      <w:tr w:rsidR="00A015F8">
        <w:trPr>
          <w:trHeight w:val="924"/>
        </w:trPr>
        <w:tc>
          <w:tcPr>
            <w:tcW w:w="3850" w:type="dxa"/>
            <w:tcBorders>
              <w:bottom w:val="single" w:sz="4" w:space="0" w:color="000000"/>
            </w:tcBorders>
            <w:shd w:val="clear" w:color="auto" w:fill="auto"/>
          </w:tcPr>
          <w:p w:rsidR="00A015F8" w:rsidRDefault="00A015F8">
            <w:pPr>
              <w:pStyle w:val="Zkladntext"/>
              <w:snapToGrid w:val="0"/>
              <w:rPr>
                <w:rFonts w:ascii="Tahoma" w:hAnsi="Tahoma" w:cs="Tahoma"/>
                <w:b/>
                <w:i/>
                <w:iCs/>
                <w:sz w:val="18"/>
                <w:szCs w:val="18"/>
                <w:lang w:val="cs-CZ" w:eastAsia="cs-CZ"/>
              </w:rPr>
            </w:pPr>
          </w:p>
        </w:tc>
        <w:tc>
          <w:tcPr>
            <w:tcW w:w="1260" w:type="dxa"/>
            <w:shd w:val="clear" w:color="auto" w:fill="auto"/>
          </w:tcPr>
          <w:p w:rsidR="00A015F8" w:rsidRDefault="00A015F8">
            <w:pPr>
              <w:pStyle w:val="Zkladntext"/>
              <w:snapToGrid w:val="0"/>
              <w:rPr>
                <w:rFonts w:ascii="Tahoma" w:hAnsi="Tahoma" w:cs="Tahoma"/>
                <w:sz w:val="18"/>
                <w:szCs w:val="18"/>
                <w:lang w:val="cs-CZ" w:eastAsia="cs-CZ"/>
              </w:rPr>
            </w:pPr>
          </w:p>
        </w:tc>
        <w:tc>
          <w:tcPr>
            <w:tcW w:w="4102" w:type="dxa"/>
            <w:tcBorders>
              <w:bottom w:val="single" w:sz="4" w:space="0" w:color="000000"/>
            </w:tcBorders>
            <w:shd w:val="clear" w:color="auto" w:fill="auto"/>
          </w:tcPr>
          <w:p w:rsidR="00A015F8" w:rsidRDefault="00A015F8">
            <w:pPr>
              <w:pStyle w:val="Zkladntext"/>
              <w:snapToGrid w:val="0"/>
              <w:rPr>
                <w:rFonts w:ascii="Tahoma" w:hAnsi="Tahoma" w:cs="Tahoma"/>
                <w:i/>
                <w:iCs/>
                <w:sz w:val="18"/>
                <w:szCs w:val="18"/>
                <w:lang w:val="cs-CZ" w:eastAsia="cs-CZ"/>
              </w:rPr>
            </w:pPr>
          </w:p>
        </w:tc>
      </w:tr>
      <w:tr w:rsidR="00A015F8">
        <w:trPr>
          <w:trHeight w:val="560"/>
        </w:trPr>
        <w:tc>
          <w:tcPr>
            <w:tcW w:w="3850" w:type="dxa"/>
            <w:tcBorders>
              <w:top w:val="single" w:sz="4" w:space="0" w:color="000000"/>
            </w:tcBorders>
            <w:shd w:val="clear" w:color="auto" w:fill="auto"/>
          </w:tcPr>
          <w:p w:rsidR="00A015F8" w:rsidRDefault="00A015F8">
            <w:pPr>
              <w:jc w:val="center"/>
            </w:pPr>
            <w:r>
              <w:rPr>
                <w:rFonts w:ascii="Tahoma" w:hAnsi="Tahoma" w:cs="Tahoma"/>
                <w:sz w:val="18"/>
                <w:szCs w:val="18"/>
              </w:rPr>
              <w:t>za Objednatele</w:t>
            </w:r>
          </w:p>
          <w:p w:rsidR="00A015F8" w:rsidRDefault="00A015F8">
            <w:pPr>
              <w:jc w:val="center"/>
            </w:pPr>
            <w:r>
              <w:rPr>
                <w:rFonts w:ascii="Tahoma" w:hAnsi="Tahoma" w:cs="Tahoma"/>
                <w:sz w:val="18"/>
                <w:szCs w:val="18"/>
              </w:rPr>
              <w:t>Mgr. Ladislav Effenberk</w:t>
            </w:r>
          </w:p>
          <w:p w:rsidR="00A015F8" w:rsidRDefault="00A015F8">
            <w:pPr>
              <w:jc w:val="center"/>
            </w:pPr>
            <w:r>
              <w:rPr>
                <w:rFonts w:ascii="Tahoma" w:hAnsi="Tahoma" w:cs="Tahoma"/>
                <w:sz w:val="18"/>
                <w:szCs w:val="18"/>
              </w:rPr>
              <w:t>starosta města</w:t>
            </w:r>
          </w:p>
        </w:tc>
        <w:tc>
          <w:tcPr>
            <w:tcW w:w="1260" w:type="dxa"/>
            <w:shd w:val="clear" w:color="auto" w:fill="auto"/>
          </w:tcPr>
          <w:p w:rsidR="00A015F8" w:rsidRDefault="00A015F8">
            <w:pPr>
              <w:snapToGrid w:val="0"/>
              <w:jc w:val="center"/>
              <w:rPr>
                <w:rFonts w:ascii="Tahoma" w:hAnsi="Tahoma" w:cs="Tahoma"/>
                <w:sz w:val="18"/>
                <w:szCs w:val="18"/>
              </w:rPr>
            </w:pPr>
          </w:p>
        </w:tc>
        <w:tc>
          <w:tcPr>
            <w:tcW w:w="4102" w:type="dxa"/>
            <w:tcBorders>
              <w:top w:val="single" w:sz="4" w:space="0" w:color="000000"/>
            </w:tcBorders>
            <w:shd w:val="clear" w:color="auto" w:fill="auto"/>
          </w:tcPr>
          <w:p w:rsidR="00A015F8" w:rsidRDefault="00A015F8">
            <w:pPr>
              <w:jc w:val="center"/>
            </w:pPr>
            <w:r>
              <w:rPr>
                <w:rFonts w:ascii="Tahoma" w:hAnsi="Tahoma" w:cs="Tahoma"/>
                <w:sz w:val="18"/>
                <w:szCs w:val="18"/>
              </w:rPr>
              <w:t>za Zhotovitele</w:t>
            </w:r>
          </w:p>
          <w:p w:rsidR="00752CD5" w:rsidRPr="00752CD5" w:rsidRDefault="00752CD5" w:rsidP="00752CD5">
            <w:pPr>
              <w:jc w:val="center"/>
              <w:rPr>
                <w:rFonts w:ascii="Tahoma" w:hAnsi="Tahoma" w:cs="Tahoma"/>
                <w:sz w:val="18"/>
                <w:szCs w:val="18"/>
              </w:rPr>
            </w:pPr>
            <w:r>
              <w:t xml:space="preserve">   </w:t>
            </w:r>
            <w:r w:rsidRPr="00752CD5">
              <w:rPr>
                <w:rFonts w:ascii="Tahoma" w:hAnsi="Tahoma" w:cs="Tahoma"/>
                <w:sz w:val="18"/>
                <w:szCs w:val="18"/>
              </w:rPr>
              <w:t xml:space="preserve">p. Radek Kurštejn     </w:t>
            </w:r>
          </w:p>
          <w:p w:rsidR="00A015F8" w:rsidRDefault="00752CD5" w:rsidP="00752CD5">
            <w:pPr>
              <w:jc w:val="center"/>
            </w:pPr>
            <w:r w:rsidRPr="00752CD5">
              <w:rPr>
                <w:rFonts w:ascii="Tahoma" w:hAnsi="Tahoma" w:cs="Tahoma"/>
                <w:sz w:val="18"/>
                <w:szCs w:val="18"/>
              </w:rPr>
              <w:t xml:space="preserve"> jednatel společnosti</w:t>
            </w:r>
            <w:r>
              <w:t xml:space="preserve">    </w:t>
            </w:r>
          </w:p>
        </w:tc>
      </w:tr>
    </w:tbl>
    <w:p w:rsidR="00A015F8" w:rsidRDefault="00A015F8">
      <w:pPr>
        <w:jc w:val="both"/>
      </w:pPr>
    </w:p>
    <w:sectPr w:rsidR="00A015F8">
      <w:headerReference w:type="even" r:id="rId9"/>
      <w:headerReference w:type="default" r:id="rId10"/>
      <w:footerReference w:type="even" r:id="rId11"/>
      <w:footerReference w:type="default" r:id="rId12"/>
      <w:headerReference w:type="first" r:id="rId13"/>
      <w:footerReference w:type="first" r:id="rId14"/>
      <w:pgSz w:w="11906" w:h="16838"/>
      <w:pgMar w:top="1247" w:right="1361" w:bottom="1361" w:left="1361" w:header="425" w:footer="3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E50" w:rsidRDefault="00857E50">
      <w:r>
        <w:separator/>
      </w:r>
    </w:p>
  </w:endnote>
  <w:endnote w:type="continuationSeparator" w:id="0">
    <w:p w:rsidR="00857E50" w:rsidRDefault="00857E5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iberation Serif">
    <w:altName w:val="Times New Roman"/>
    <w:charset w:val="EE"/>
    <w:family w:val="roman"/>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nionPro-Regular">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F8" w:rsidRDefault="00A015F8">
    <w:pPr>
      <w:jc w:val="center"/>
      <w:rPr>
        <w:rFonts w:ascii="Calibri" w:hAnsi="Calibri" w:cs="Calibri"/>
        <w:b/>
        <w:bCs/>
        <w:sz w:val="16"/>
        <w:szCs w:val="16"/>
      </w:rPr>
    </w:pPr>
    <w:r>
      <w:rPr>
        <w:rFonts w:ascii="Tahoma" w:hAnsi="Tahoma" w:cs="Tahoma"/>
        <w:sz w:val="16"/>
        <w:szCs w:val="16"/>
      </w:rPr>
      <w:t xml:space="preserve">Stránka </w:t>
    </w: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sidR="00276EE6">
      <w:rPr>
        <w:rFonts w:cs="Tahoma"/>
        <w:noProof/>
        <w:sz w:val="16"/>
        <w:szCs w:val="16"/>
      </w:rPr>
      <w:t>1</w:t>
    </w:r>
    <w:r>
      <w:rPr>
        <w:rFonts w:cs="Tahoma"/>
        <w:sz w:val="16"/>
        <w:szCs w:val="16"/>
      </w:rPr>
      <w:fldChar w:fldCharType="end"/>
    </w:r>
    <w:r>
      <w:rPr>
        <w:rFonts w:ascii="Tahoma" w:hAnsi="Tahoma" w:cs="Tahoma"/>
        <w:sz w:val="16"/>
        <w:szCs w:val="16"/>
      </w:rPr>
      <w:t xml:space="preserve"> z </w:t>
    </w:r>
    <w:r>
      <w:rPr>
        <w:rFonts w:cs="Tahoma"/>
        <w:sz w:val="16"/>
        <w:szCs w:val="16"/>
      </w:rPr>
      <w:fldChar w:fldCharType="begin"/>
    </w:r>
    <w:r>
      <w:rPr>
        <w:rFonts w:cs="Tahoma"/>
        <w:sz w:val="16"/>
        <w:szCs w:val="16"/>
      </w:rPr>
      <w:instrText xml:space="preserve"> NUMPAGES \* ARABIC </w:instrText>
    </w:r>
    <w:r>
      <w:rPr>
        <w:rFonts w:cs="Tahoma"/>
        <w:sz w:val="16"/>
        <w:szCs w:val="16"/>
      </w:rPr>
      <w:fldChar w:fldCharType="separate"/>
    </w:r>
    <w:r w:rsidR="00276EE6">
      <w:rPr>
        <w:rFonts w:cs="Tahoma"/>
        <w:noProof/>
        <w:sz w:val="16"/>
        <w:szCs w:val="16"/>
      </w:rPr>
      <w:t>1</w:t>
    </w:r>
    <w:r>
      <w:rPr>
        <w:rFonts w:cs="Tahoma"/>
        <w:sz w:val="16"/>
        <w:szCs w:val="16"/>
      </w:rPr>
      <w:fldChar w:fldCharType="end"/>
    </w:r>
  </w:p>
  <w:p w:rsidR="00A015F8" w:rsidRDefault="00A015F8">
    <w:pPr>
      <w:pStyle w:val="Zpat"/>
      <w:rPr>
        <w:rFonts w:ascii="Calibri" w:hAnsi="Calibri" w:cs="Calibri"/>
        <w:b/>
        <w:bCs/>
        <w:sz w:val="16"/>
        <w:szCs w:val="16"/>
      </w:rPr>
    </w:pPr>
  </w:p>
  <w:p w:rsidR="00A015F8" w:rsidRDefault="00A015F8">
    <w:pPr>
      <w:pStyle w:val="Zpat"/>
      <w:rPr>
        <w:rFonts w:ascii="Calibri" w:hAnsi="Calibri" w:cs="Calibri"/>
        <w:b/>
        <w:bCs/>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F8" w:rsidRDefault="00A015F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F8" w:rsidRDefault="00A015F8">
    <w:pPr>
      <w:jc w:val="center"/>
      <w:rPr>
        <w:rFonts w:ascii="Calibri" w:hAnsi="Calibri" w:cs="Calibri"/>
        <w:b/>
        <w:bCs/>
        <w:sz w:val="16"/>
        <w:szCs w:val="16"/>
      </w:rPr>
    </w:pPr>
    <w:r>
      <w:rPr>
        <w:rFonts w:ascii="Tahoma" w:hAnsi="Tahoma" w:cs="Tahoma"/>
        <w:sz w:val="16"/>
        <w:szCs w:val="16"/>
      </w:rPr>
      <w:t xml:space="preserve">Stránka </w:t>
    </w: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sidR="00276EE6">
      <w:rPr>
        <w:rFonts w:cs="Tahoma"/>
        <w:noProof/>
        <w:sz w:val="16"/>
        <w:szCs w:val="16"/>
      </w:rPr>
      <w:t>2</w:t>
    </w:r>
    <w:r>
      <w:rPr>
        <w:rFonts w:cs="Tahoma"/>
        <w:sz w:val="16"/>
        <w:szCs w:val="16"/>
      </w:rPr>
      <w:fldChar w:fldCharType="end"/>
    </w:r>
    <w:r>
      <w:rPr>
        <w:rFonts w:ascii="Tahoma" w:hAnsi="Tahoma" w:cs="Tahoma"/>
        <w:sz w:val="16"/>
        <w:szCs w:val="16"/>
      </w:rPr>
      <w:t xml:space="preserve"> z </w:t>
    </w:r>
    <w:r>
      <w:rPr>
        <w:rFonts w:cs="Tahoma"/>
        <w:sz w:val="16"/>
        <w:szCs w:val="16"/>
      </w:rPr>
      <w:fldChar w:fldCharType="begin"/>
    </w:r>
    <w:r>
      <w:rPr>
        <w:rFonts w:cs="Tahoma"/>
        <w:sz w:val="16"/>
        <w:szCs w:val="16"/>
      </w:rPr>
      <w:instrText xml:space="preserve"> NUMPAGES \* ARABIC </w:instrText>
    </w:r>
    <w:r>
      <w:rPr>
        <w:rFonts w:cs="Tahoma"/>
        <w:sz w:val="16"/>
        <w:szCs w:val="16"/>
      </w:rPr>
      <w:fldChar w:fldCharType="separate"/>
    </w:r>
    <w:r w:rsidR="00276EE6">
      <w:rPr>
        <w:rFonts w:cs="Tahoma"/>
        <w:noProof/>
        <w:sz w:val="16"/>
        <w:szCs w:val="16"/>
      </w:rPr>
      <w:t>10</w:t>
    </w:r>
    <w:r>
      <w:rPr>
        <w:rFonts w:cs="Tahoma"/>
        <w:sz w:val="16"/>
        <w:szCs w:val="16"/>
      </w:rPr>
      <w:fldChar w:fldCharType="end"/>
    </w:r>
  </w:p>
  <w:p w:rsidR="00A015F8" w:rsidRDefault="00A015F8">
    <w:pPr>
      <w:pStyle w:val="Zpat"/>
      <w:rPr>
        <w:rFonts w:ascii="Calibri" w:hAnsi="Calibri" w:cs="Calibri"/>
        <w:b/>
        <w:bCs/>
        <w:sz w:val="16"/>
        <w:szCs w:val="16"/>
      </w:rPr>
    </w:pPr>
  </w:p>
  <w:p w:rsidR="00A015F8" w:rsidRDefault="00A015F8">
    <w:pPr>
      <w:pStyle w:val="Zpat"/>
      <w:rPr>
        <w:rFonts w:ascii="Calibri" w:hAnsi="Calibri" w:cs="Calibri"/>
        <w:b/>
        <w:bCs/>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F8" w:rsidRDefault="00A015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E50" w:rsidRDefault="00857E50">
      <w:r>
        <w:separator/>
      </w:r>
    </w:p>
  </w:footnote>
  <w:footnote w:type="continuationSeparator" w:id="0">
    <w:p w:rsidR="00857E50" w:rsidRDefault="00857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F8" w:rsidRDefault="001831E2">
    <w:pPr>
      <w:pStyle w:val="Zhlav"/>
      <w:jc w:val="right"/>
    </w:pPr>
    <w:r>
      <w:t>S</w:t>
    </w:r>
    <w:r w:rsidR="00A015F8">
      <w:t>mlouv</w:t>
    </w:r>
    <w:r>
      <w:t>a</w:t>
    </w:r>
    <w:r w:rsidR="00A015F8">
      <w:t xml:space="preserve"> o dílo</w:t>
    </w:r>
  </w:p>
  <w:p w:rsidR="001831E2" w:rsidRDefault="001831E2">
    <w:pPr>
      <w:pStyle w:val="Zhlav"/>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F8" w:rsidRDefault="00A015F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E2" w:rsidRDefault="001831E2" w:rsidP="001831E2">
    <w:pPr>
      <w:pStyle w:val="Zhlav"/>
      <w:jc w:val="right"/>
    </w:pPr>
    <w:r>
      <w:t>Smlouva o dílo</w:t>
    </w:r>
  </w:p>
  <w:p w:rsidR="00A015F8" w:rsidRPr="001831E2" w:rsidRDefault="00A015F8" w:rsidP="001831E2">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F8" w:rsidRDefault="00A015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ascii="Tahoma" w:hAnsi="Tahoma" w:cs="Tahoma"/>
        <w:sz w:val="18"/>
        <w:szCs w:val="18"/>
      </w:rPr>
    </w:lvl>
  </w:abstractNum>
  <w:abstractNum w:abstractNumId="2">
    <w:nsid w:val="00000003"/>
    <w:multiLevelType w:val="singleLevel"/>
    <w:tmpl w:val="00000003"/>
    <w:name w:val="WW8Num4"/>
    <w:lvl w:ilvl="0">
      <w:start w:val="1"/>
      <w:numFmt w:val="decimal"/>
      <w:lvlText w:val="%1."/>
      <w:lvlJc w:val="left"/>
      <w:pPr>
        <w:tabs>
          <w:tab w:val="num" w:pos="360"/>
        </w:tabs>
        <w:ind w:left="360" w:hanging="360"/>
      </w:pPr>
      <w:rPr>
        <w:rFonts w:ascii="Tahoma" w:hAnsi="Tahoma" w:cs="Tahoma"/>
        <w:sz w:val="18"/>
        <w:szCs w:val="18"/>
      </w:rPr>
    </w:lvl>
  </w:abstractNum>
  <w:abstractNum w:abstractNumId="3">
    <w:nsid w:val="00000004"/>
    <w:multiLevelType w:val="singleLevel"/>
    <w:tmpl w:val="00000004"/>
    <w:name w:val="WW8Num6"/>
    <w:lvl w:ilvl="0">
      <w:start w:val="1"/>
      <w:numFmt w:val="decimal"/>
      <w:lvlText w:val="%1."/>
      <w:lvlJc w:val="left"/>
      <w:pPr>
        <w:tabs>
          <w:tab w:val="num" w:pos="360"/>
        </w:tabs>
        <w:ind w:left="360" w:hanging="360"/>
      </w:pPr>
      <w:rPr>
        <w:rFonts w:ascii="Tahoma" w:hAnsi="Tahoma" w:cs="Tahoma"/>
        <w:sz w:val="18"/>
        <w:szCs w:val="18"/>
      </w:rPr>
    </w:lvl>
  </w:abstractNum>
  <w:abstractNum w:abstractNumId="4">
    <w:nsid w:val="00000005"/>
    <w:multiLevelType w:val="singleLevel"/>
    <w:tmpl w:val="00000005"/>
    <w:name w:val="WW8Num8"/>
    <w:lvl w:ilvl="0">
      <w:start w:val="1"/>
      <w:numFmt w:val="decimal"/>
      <w:lvlText w:val="%1."/>
      <w:lvlJc w:val="left"/>
      <w:pPr>
        <w:tabs>
          <w:tab w:val="num" w:pos="360"/>
        </w:tabs>
        <w:ind w:left="360" w:hanging="360"/>
      </w:pPr>
      <w:rPr>
        <w:rFonts w:ascii="Tahoma" w:hAnsi="Tahoma" w:cs="Tahoma"/>
        <w:sz w:val="18"/>
        <w:szCs w:val="18"/>
      </w:rPr>
    </w:lvl>
  </w:abstractNum>
  <w:abstractNum w:abstractNumId="5">
    <w:nsid w:val="00000006"/>
    <w:multiLevelType w:val="singleLevel"/>
    <w:tmpl w:val="00000006"/>
    <w:name w:val="WW8Num9"/>
    <w:lvl w:ilvl="0">
      <w:start w:val="1"/>
      <w:numFmt w:val="decimal"/>
      <w:lvlText w:val="%1."/>
      <w:lvlJc w:val="left"/>
      <w:pPr>
        <w:tabs>
          <w:tab w:val="num" w:pos="360"/>
        </w:tabs>
        <w:ind w:left="360" w:hanging="360"/>
      </w:pPr>
      <w:rPr>
        <w:rFonts w:ascii="Tahoma" w:hAnsi="Tahoma" w:cs="Tahoma"/>
        <w:sz w:val="18"/>
        <w:szCs w:val="18"/>
      </w:rPr>
    </w:lvl>
  </w:abstractNum>
  <w:abstractNum w:abstractNumId="6">
    <w:nsid w:val="00000007"/>
    <w:multiLevelType w:val="singleLevel"/>
    <w:tmpl w:val="00000007"/>
    <w:name w:val="WW8Num11"/>
    <w:lvl w:ilvl="0">
      <w:start w:val="1"/>
      <w:numFmt w:val="bullet"/>
      <w:lvlText w:val=""/>
      <w:lvlJc w:val="left"/>
      <w:pPr>
        <w:tabs>
          <w:tab w:val="num" w:pos="360"/>
        </w:tabs>
        <w:ind w:left="360" w:hanging="360"/>
      </w:pPr>
      <w:rPr>
        <w:rFonts w:ascii="Wingdings" w:hAnsi="Wingdings" w:cs="Wingdings" w:hint="default"/>
        <w:sz w:val="18"/>
        <w:szCs w:val="18"/>
      </w:rPr>
    </w:lvl>
  </w:abstractNum>
  <w:abstractNum w:abstractNumId="7">
    <w:nsid w:val="00000008"/>
    <w:multiLevelType w:val="singleLevel"/>
    <w:tmpl w:val="00000008"/>
    <w:name w:val="WW8Num1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8">
    <w:nsid w:val="00000009"/>
    <w:multiLevelType w:val="singleLevel"/>
    <w:tmpl w:val="00000009"/>
    <w:name w:val="WW8Num13"/>
    <w:lvl w:ilvl="0">
      <w:start w:val="1"/>
      <w:numFmt w:val="decimal"/>
      <w:lvlText w:val="%1."/>
      <w:lvlJc w:val="left"/>
      <w:pPr>
        <w:tabs>
          <w:tab w:val="num" w:pos="360"/>
        </w:tabs>
        <w:ind w:left="360" w:hanging="360"/>
      </w:pPr>
      <w:rPr>
        <w:rFonts w:ascii="Tahoma" w:hAnsi="Tahoma" w:cs="Tahoma"/>
        <w:sz w:val="18"/>
        <w:szCs w:val="18"/>
      </w:rPr>
    </w:lvl>
  </w:abstractNum>
  <w:abstractNum w:abstractNumId="9">
    <w:nsid w:val="0000000A"/>
    <w:multiLevelType w:val="singleLevel"/>
    <w:tmpl w:val="0000000A"/>
    <w:name w:val="WW8Num14"/>
    <w:lvl w:ilvl="0">
      <w:start w:val="1"/>
      <w:numFmt w:val="decimal"/>
      <w:lvlText w:val="%1."/>
      <w:lvlJc w:val="left"/>
      <w:pPr>
        <w:tabs>
          <w:tab w:val="num" w:pos="360"/>
        </w:tabs>
        <w:ind w:left="360" w:hanging="360"/>
      </w:pPr>
      <w:rPr>
        <w:rFonts w:ascii="Tahoma" w:hAnsi="Tahoma" w:cs="Tahoma"/>
        <w:sz w:val="18"/>
        <w:szCs w:val="18"/>
      </w:rPr>
    </w:lvl>
  </w:abstractNum>
  <w:abstractNum w:abstractNumId="10">
    <w:nsid w:val="0000000B"/>
    <w:multiLevelType w:val="singleLevel"/>
    <w:tmpl w:val="0000000B"/>
    <w:name w:val="WW8Num16"/>
    <w:lvl w:ilvl="0">
      <w:start w:val="1"/>
      <w:numFmt w:val="decimal"/>
      <w:lvlText w:val="%1."/>
      <w:lvlJc w:val="left"/>
      <w:pPr>
        <w:tabs>
          <w:tab w:val="num" w:pos="360"/>
        </w:tabs>
        <w:ind w:left="360" w:hanging="360"/>
      </w:pPr>
      <w:rPr>
        <w:rFonts w:ascii="Tahoma" w:hAnsi="Tahoma" w:cs="Tahoma"/>
        <w:sz w:val="18"/>
        <w:szCs w:val="18"/>
      </w:rPr>
    </w:lvl>
  </w:abstractNum>
  <w:abstractNum w:abstractNumId="11">
    <w:nsid w:val="0000000C"/>
    <w:multiLevelType w:val="singleLevel"/>
    <w:tmpl w:val="0000000C"/>
    <w:name w:val="WW8Num17"/>
    <w:lvl w:ilvl="0">
      <w:start w:val="1"/>
      <w:numFmt w:val="lowerLetter"/>
      <w:lvlText w:val="%1)"/>
      <w:lvlJc w:val="left"/>
      <w:pPr>
        <w:tabs>
          <w:tab w:val="num" w:pos="0"/>
        </w:tabs>
        <w:ind w:left="720" w:hanging="360"/>
      </w:pPr>
      <w:rPr>
        <w:rFonts w:ascii="Calibri" w:eastAsia="Times New Roman" w:hAnsi="Calibri" w:cs="Calibri"/>
      </w:rPr>
    </w:lvl>
  </w:abstractNum>
  <w:abstractNum w:abstractNumId="12">
    <w:nsid w:val="0000000D"/>
    <w:multiLevelType w:val="singleLevel"/>
    <w:tmpl w:val="0000000D"/>
    <w:name w:val="WW8Num18"/>
    <w:lvl w:ilvl="0">
      <w:start w:val="1"/>
      <w:numFmt w:val="decimal"/>
      <w:lvlText w:val="%1."/>
      <w:lvlJc w:val="left"/>
      <w:pPr>
        <w:tabs>
          <w:tab w:val="num" w:pos="360"/>
        </w:tabs>
        <w:ind w:left="360" w:hanging="360"/>
      </w:pPr>
    </w:lvl>
  </w:abstractNum>
  <w:abstractNum w:abstractNumId="13">
    <w:nsid w:val="0000000E"/>
    <w:multiLevelType w:val="singleLevel"/>
    <w:tmpl w:val="0000000E"/>
    <w:name w:val="WW8Num19"/>
    <w:lvl w:ilvl="0">
      <w:start w:val="1"/>
      <w:numFmt w:val="lowerLetter"/>
      <w:lvlText w:val="%1)"/>
      <w:lvlJc w:val="left"/>
      <w:pPr>
        <w:tabs>
          <w:tab w:val="num" w:pos="360"/>
        </w:tabs>
        <w:ind w:left="700" w:hanging="360"/>
      </w:pPr>
      <w:rPr>
        <w:rFonts w:ascii="Tahoma" w:hAnsi="Tahoma" w:cs="Tahoma"/>
        <w:sz w:val="18"/>
        <w:szCs w:val="18"/>
      </w:rPr>
    </w:lvl>
  </w:abstractNum>
  <w:abstractNum w:abstractNumId="14">
    <w:nsid w:val="0000000F"/>
    <w:multiLevelType w:val="singleLevel"/>
    <w:tmpl w:val="0000000F"/>
    <w:name w:val="WW8Num20"/>
    <w:lvl w:ilvl="0">
      <w:start w:val="1"/>
      <w:numFmt w:val="decimal"/>
      <w:lvlText w:val="%1."/>
      <w:lvlJc w:val="left"/>
      <w:pPr>
        <w:tabs>
          <w:tab w:val="num" w:pos="360"/>
        </w:tabs>
        <w:ind w:left="360" w:hanging="360"/>
      </w:pPr>
      <w:rPr>
        <w:rFonts w:ascii="Tahoma" w:hAnsi="Tahoma" w:cs="Tahoma"/>
        <w:sz w:val="18"/>
        <w:szCs w:val="18"/>
      </w:rPr>
    </w:lvl>
  </w:abstractNum>
  <w:abstractNum w:abstractNumId="15">
    <w:nsid w:val="00000010"/>
    <w:multiLevelType w:val="singleLevel"/>
    <w:tmpl w:val="00000010"/>
    <w:name w:val="WW8Num21"/>
    <w:lvl w:ilvl="0">
      <w:start w:val="1"/>
      <w:numFmt w:val="lowerLetter"/>
      <w:lvlText w:val="%1)"/>
      <w:lvlJc w:val="left"/>
      <w:pPr>
        <w:tabs>
          <w:tab w:val="num" w:pos="360"/>
        </w:tabs>
        <w:ind w:left="700" w:hanging="360"/>
      </w:pPr>
      <w:rPr>
        <w:rFonts w:ascii="Tahoma" w:hAnsi="Tahoma" w:cs="Tahoma"/>
        <w:sz w:val="18"/>
        <w:szCs w:val="18"/>
      </w:rPr>
    </w:lvl>
  </w:abstractNum>
  <w:abstractNum w:abstractNumId="16">
    <w:nsid w:val="00000011"/>
    <w:multiLevelType w:val="singleLevel"/>
    <w:tmpl w:val="00000011"/>
    <w:name w:val="WW8Num22"/>
    <w:lvl w:ilvl="0">
      <w:start w:val="1"/>
      <w:numFmt w:val="lowerLetter"/>
      <w:lvlText w:val="%1)"/>
      <w:lvlJc w:val="left"/>
      <w:pPr>
        <w:tabs>
          <w:tab w:val="num" w:pos="360"/>
        </w:tabs>
        <w:ind w:left="700" w:hanging="360"/>
      </w:pPr>
    </w:lvl>
  </w:abstractNum>
  <w:abstractNum w:abstractNumId="17">
    <w:nsid w:val="00000012"/>
    <w:multiLevelType w:val="singleLevel"/>
    <w:tmpl w:val="00000012"/>
    <w:name w:val="WW8Num23"/>
    <w:lvl w:ilvl="0">
      <w:start w:val="1"/>
      <w:numFmt w:val="decimal"/>
      <w:lvlText w:val="%1."/>
      <w:lvlJc w:val="left"/>
      <w:pPr>
        <w:tabs>
          <w:tab w:val="num" w:pos="360"/>
        </w:tabs>
        <w:ind w:left="360" w:hanging="360"/>
      </w:pPr>
      <w:rPr>
        <w:rFonts w:ascii="Tahoma" w:hAnsi="Tahoma" w:cs="Tahoma"/>
        <w:sz w:val="18"/>
        <w:szCs w:val="18"/>
      </w:rPr>
    </w:lvl>
  </w:abstractNum>
  <w:abstractNum w:abstractNumId="18">
    <w:nsid w:val="00000013"/>
    <w:multiLevelType w:val="singleLevel"/>
    <w:tmpl w:val="00000013"/>
    <w:name w:val="WW8Num24"/>
    <w:lvl w:ilvl="0">
      <w:start w:val="1"/>
      <w:numFmt w:val="decimal"/>
      <w:lvlText w:val="%1."/>
      <w:lvlJc w:val="left"/>
      <w:pPr>
        <w:tabs>
          <w:tab w:val="num" w:pos="360"/>
        </w:tabs>
        <w:ind w:left="360" w:hanging="360"/>
      </w:pPr>
      <w:rPr>
        <w:rFonts w:ascii="Tahoma" w:hAnsi="Tahoma" w:cs="Tahoma"/>
        <w:sz w:val="18"/>
        <w:szCs w:val="18"/>
      </w:rPr>
    </w:lvl>
  </w:abstractNum>
  <w:abstractNum w:abstractNumId="19">
    <w:nsid w:val="00000014"/>
    <w:multiLevelType w:val="singleLevel"/>
    <w:tmpl w:val="00000014"/>
    <w:name w:val="WW8Num25"/>
    <w:lvl w:ilvl="0">
      <w:start w:val="1"/>
      <w:numFmt w:val="decimal"/>
      <w:lvlText w:val="%1."/>
      <w:lvlJc w:val="left"/>
      <w:pPr>
        <w:tabs>
          <w:tab w:val="num" w:pos="360"/>
        </w:tabs>
        <w:ind w:left="360" w:hanging="360"/>
      </w:pPr>
      <w:rPr>
        <w:rFonts w:ascii="Tahoma" w:hAnsi="Tahoma" w:cs="Tahoma"/>
        <w:sz w:val="18"/>
        <w:szCs w:val="18"/>
      </w:rPr>
    </w:lvl>
  </w:abstractNum>
  <w:abstractNum w:abstractNumId="20">
    <w:nsid w:val="00000015"/>
    <w:multiLevelType w:val="singleLevel"/>
    <w:tmpl w:val="00000015"/>
    <w:name w:val="WW8Num27"/>
    <w:lvl w:ilvl="0">
      <w:start w:val="1"/>
      <w:numFmt w:val="lowerLetter"/>
      <w:lvlText w:val="%1)"/>
      <w:lvlJc w:val="left"/>
      <w:pPr>
        <w:tabs>
          <w:tab w:val="num" w:pos="708"/>
        </w:tabs>
        <w:ind w:left="360" w:hanging="360"/>
      </w:pPr>
      <w:rPr>
        <w:rFonts w:ascii="Tahoma" w:hAnsi="Tahoma" w:cs="Tahoma"/>
        <w:b w:val="0"/>
        <w:i w:val="0"/>
        <w:sz w:val="18"/>
        <w:szCs w:val="18"/>
      </w:rPr>
    </w:lvl>
  </w:abstractNum>
  <w:abstractNum w:abstractNumId="21">
    <w:nsid w:val="00000016"/>
    <w:multiLevelType w:val="singleLevel"/>
    <w:tmpl w:val="00000016"/>
    <w:name w:val="WW8Num31"/>
    <w:lvl w:ilvl="0">
      <w:start w:val="1"/>
      <w:numFmt w:val="lowerLetter"/>
      <w:lvlText w:val="%1)"/>
      <w:lvlJc w:val="left"/>
      <w:pPr>
        <w:tabs>
          <w:tab w:val="num" w:pos="360"/>
        </w:tabs>
        <w:ind w:left="700" w:hanging="360"/>
      </w:pPr>
      <w:rPr>
        <w:rFonts w:ascii="Tahoma" w:hAnsi="Tahoma" w:cs="Tahoma"/>
        <w:sz w:val="18"/>
        <w:szCs w:val="18"/>
      </w:rPr>
    </w:lvl>
  </w:abstractNum>
  <w:abstractNum w:abstractNumId="22">
    <w:nsid w:val="00000017"/>
    <w:multiLevelType w:val="singleLevel"/>
    <w:tmpl w:val="00000017"/>
    <w:name w:val="WW8Num32"/>
    <w:lvl w:ilvl="0">
      <w:start w:val="1"/>
      <w:numFmt w:val="decimal"/>
      <w:lvlText w:val="%1."/>
      <w:lvlJc w:val="left"/>
      <w:pPr>
        <w:tabs>
          <w:tab w:val="num" w:pos="360"/>
        </w:tabs>
        <w:ind w:left="360" w:hanging="360"/>
      </w:pPr>
      <w:rPr>
        <w:rFonts w:ascii="Tahoma" w:hAnsi="Tahoma" w:cs="Tahoma" w:hint="default"/>
        <w:sz w:val="18"/>
        <w:szCs w:val="18"/>
      </w:rPr>
    </w:lvl>
  </w:abstractNum>
  <w:abstractNum w:abstractNumId="23">
    <w:nsid w:val="00000018"/>
    <w:multiLevelType w:val="singleLevel"/>
    <w:tmpl w:val="00000018"/>
    <w:name w:val="WW8Num33"/>
    <w:lvl w:ilvl="0">
      <w:start w:val="1"/>
      <w:numFmt w:val="decimal"/>
      <w:lvlText w:val="%1."/>
      <w:lvlJc w:val="left"/>
      <w:pPr>
        <w:tabs>
          <w:tab w:val="num" w:pos="360"/>
        </w:tabs>
        <w:ind w:left="360" w:hanging="360"/>
      </w:pPr>
      <w:rPr>
        <w:rFonts w:ascii="Tahoma" w:hAnsi="Tahoma" w:cs="Tahoma"/>
        <w:sz w:val="18"/>
        <w:szCs w:val="18"/>
      </w:rPr>
    </w:lvl>
  </w:abstractNum>
  <w:abstractNum w:abstractNumId="24">
    <w:nsid w:val="00000019"/>
    <w:multiLevelType w:val="singleLevel"/>
    <w:tmpl w:val="00000019"/>
    <w:name w:val="WW8Num34"/>
    <w:lvl w:ilvl="0">
      <w:start w:val="1"/>
      <w:numFmt w:val="lowerLetter"/>
      <w:lvlText w:val="%1)"/>
      <w:lvlJc w:val="left"/>
      <w:pPr>
        <w:tabs>
          <w:tab w:val="num" w:pos="708"/>
        </w:tabs>
        <w:ind w:left="360" w:hanging="360"/>
      </w:pPr>
      <w:rPr>
        <w:rFonts w:ascii="Tahoma" w:hAnsi="Tahoma" w:cs="Tahoma"/>
        <w:b w:val="0"/>
        <w:i w:val="0"/>
        <w:sz w:val="18"/>
        <w:szCs w:val="18"/>
      </w:rPr>
    </w:lvl>
  </w:abstractNum>
  <w:abstractNum w:abstractNumId="25">
    <w:nsid w:val="0000001A"/>
    <w:multiLevelType w:val="singleLevel"/>
    <w:tmpl w:val="0000001A"/>
    <w:name w:val="WW8Num35"/>
    <w:lvl w:ilvl="0">
      <w:start w:val="1"/>
      <w:numFmt w:val="lowerLetter"/>
      <w:lvlText w:val="%1)"/>
      <w:lvlJc w:val="left"/>
      <w:pPr>
        <w:tabs>
          <w:tab w:val="num" w:pos="360"/>
        </w:tabs>
        <w:ind w:left="360" w:hanging="360"/>
      </w:pPr>
      <w:rPr>
        <w:rFonts w:ascii="Tahoma" w:hAnsi="Tahoma" w:cs="Tahoma"/>
        <w:b w:val="0"/>
        <w:i w:val="0"/>
        <w:sz w:val="18"/>
        <w:szCs w:val="18"/>
        <w:lang w:val="cs-CZ"/>
      </w:rPr>
    </w:lvl>
  </w:abstractNum>
  <w:abstractNum w:abstractNumId="26">
    <w:nsid w:val="0000001B"/>
    <w:multiLevelType w:val="singleLevel"/>
    <w:tmpl w:val="0000001B"/>
    <w:name w:val="WW8Num36"/>
    <w:lvl w:ilvl="0">
      <w:start w:val="1"/>
      <w:numFmt w:val="decimal"/>
      <w:lvlText w:val="%1."/>
      <w:lvlJc w:val="left"/>
      <w:pPr>
        <w:tabs>
          <w:tab w:val="num" w:pos="360"/>
        </w:tabs>
        <w:ind w:left="360" w:hanging="360"/>
      </w:pPr>
      <w:rPr>
        <w:rFonts w:ascii="Tahoma" w:hAnsi="Tahoma" w:cs="Tahoma"/>
        <w:sz w:val="18"/>
        <w:szCs w:val="18"/>
      </w:rPr>
    </w:lvl>
  </w:abstractNum>
  <w:abstractNum w:abstractNumId="27">
    <w:nsid w:val="0000001C"/>
    <w:multiLevelType w:val="singleLevel"/>
    <w:tmpl w:val="0000001C"/>
    <w:name w:val="WW8Num38"/>
    <w:lvl w:ilvl="0">
      <w:start w:val="1"/>
      <w:numFmt w:val="lowerLetter"/>
      <w:lvlText w:val="%1)"/>
      <w:lvlJc w:val="left"/>
      <w:pPr>
        <w:tabs>
          <w:tab w:val="num" w:pos="360"/>
        </w:tabs>
        <w:ind w:left="360" w:hanging="360"/>
      </w:pPr>
      <w:rPr>
        <w:rFonts w:ascii="Tahoma" w:hAnsi="Tahoma" w:cs="Tahoma" w:hint="default"/>
        <w:b w:val="0"/>
        <w:i w:val="0"/>
        <w:sz w:val="18"/>
        <w:szCs w:val="18"/>
      </w:rPr>
    </w:lvl>
  </w:abstractNum>
  <w:abstractNum w:abstractNumId="28">
    <w:nsid w:val="0000001D"/>
    <w:multiLevelType w:val="singleLevel"/>
    <w:tmpl w:val="0000001D"/>
    <w:lvl w:ilvl="0">
      <w:numFmt w:val="bullet"/>
      <w:lvlText w:val="-"/>
      <w:lvlJc w:val="left"/>
      <w:pPr>
        <w:tabs>
          <w:tab w:val="num" w:pos="360"/>
        </w:tabs>
        <w:ind w:left="700" w:hanging="360"/>
      </w:pPr>
      <w:rPr>
        <w:rFonts w:ascii="Liberation Serif" w:hAnsi="Liberation Serif" w:cs="Tahoma"/>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rsids>
    <w:rsidRoot w:val="00F84B2C"/>
    <w:rsid w:val="00056A73"/>
    <w:rsid w:val="000B5EAE"/>
    <w:rsid w:val="001831E2"/>
    <w:rsid w:val="001D589E"/>
    <w:rsid w:val="002619FA"/>
    <w:rsid w:val="00276EE6"/>
    <w:rsid w:val="00532C77"/>
    <w:rsid w:val="005B188B"/>
    <w:rsid w:val="00752CD5"/>
    <w:rsid w:val="007C1A46"/>
    <w:rsid w:val="00824AB0"/>
    <w:rsid w:val="00857E50"/>
    <w:rsid w:val="009C2AC2"/>
    <w:rsid w:val="00A015F8"/>
    <w:rsid w:val="00A93AEF"/>
    <w:rsid w:val="00D21B54"/>
    <w:rsid w:val="00F84B2C"/>
    <w:rsid w:val="00F905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spacing w:before="40" w:after="40"/>
      <w:jc w:val="center"/>
      <w:outlineLvl w:val="0"/>
    </w:pPr>
    <w:rPr>
      <w:rFonts w:ascii="Cambria" w:hAnsi="Cambria" w:cs="Cambria"/>
      <w:b/>
      <w:bCs/>
      <w:kern w:val="1"/>
      <w:sz w:val="32"/>
      <w:szCs w:val="32"/>
      <w:lang/>
    </w:rPr>
  </w:style>
  <w:style w:type="paragraph" w:styleId="Nadpis2">
    <w:name w:val="heading 2"/>
    <w:basedOn w:val="Normln"/>
    <w:next w:val="Normln"/>
    <w:qFormat/>
    <w:pPr>
      <w:keepNext/>
      <w:numPr>
        <w:ilvl w:val="1"/>
        <w:numId w:val="1"/>
      </w:numPr>
      <w:spacing w:before="240" w:after="60"/>
      <w:outlineLvl w:val="1"/>
    </w:pPr>
    <w:rPr>
      <w:rFonts w:ascii="Cambria" w:hAnsi="Cambria" w:cs="Cambria"/>
      <w:b/>
      <w:bCs/>
      <w:i/>
      <w:iCs/>
      <w:sz w:val="28"/>
      <w:szCs w:val="28"/>
      <w:lang/>
    </w:rPr>
  </w:style>
  <w:style w:type="paragraph" w:styleId="Nadpis3">
    <w:name w:val="heading 3"/>
    <w:basedOn w:val="Normln"/>
    <w:next w:val="Normln"/>
    <w:qFormat/>
    <w:pPr>
      <w:keepNext/>
      <w:numPr>
        <w:ilvl w:val="2"/>
        <w:numId w:val="1"/>
      </w:numPr>
      <w:spacing w:before="240" w:after="60"/>
      <w:outlineLvl w:val="2"/>
    </w:pPr>
    <w:rPr>
      <w:rFonts w:ascii="Cambria" w:hAnsi="Cambria" w:cs="Cambria"/>
      <w:b/>
      <w:bCs/>
      <w:sz w:val="26"/>
      <w:szCs w:val="26"/>
      <w:lang/>
    </w:rPr>
  </w:style>
  <w:style w:type="paragraph" w:styleId="Nadpis4">
    <w:name w:val="heading 4"/>
    <w:basedOn w:val="Normln"/>
    <w:next w:val="Normln"/>
    <w:qFormat/>
    <w:pPr>
      <w:keepNext/>
      <w:numPr>
        <w:ilvl w:val="3"/>
        <w:numId w:val="1"/>
      </w:numPr>
      <w:spacing w:before="240" w:after="60"/>
      <w:outlineLvl w:val="3"/>
    </w:pPr>
    <w:rPr>
      <w:rFonts w:ascii="Calibri" w:hAnsi="Calibri" w:cs="Calibri"/>
      <w:b/>
      <w:bCs/>
      <w:sz w:val="28"/>
      <w:szCs w:val="28"/>
      <w:lang/>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rPr>
  </w:style>
  <w:style w:type="paragraph" w:styleId="Nadpis6">
    <w:name w:val="heading 6"/>
    <w:basedOn w:val="Normln"/>
    <w:next w:val="Normln"/>
    <w:qFormat/>
    <w:pPr>
      <w:numPr>
        <w:ilvl w:val="5"/>
        <w:numId w:val="1"/>
      </w:numPr>
      <w:spacing w:before="240" w:after="60"/>
      <w:outlineLvl w:val="5"/>
    </w:pPr>
    <w:rPr>
      <w:rFonts w:ascii="Calibri" w:hAnsi="Calibri" w:cs="Calibri"/>
      <w:b/>
      <w:bCs/>
      <w:sz w:val="22"/>
      <w:szCs w:val="22"/>
      <w:lang/>
    </w:rPr>
  </w:style>
  <w:style w:type="paragraph" w:styleId="Nadpis7">
    <w:name w:val="heading 7"/>
    <w:basedOn w:val="Normln"/>
    <w:next w:val="Normln"/>
    <w:qFormat/>
    <w:pPr>
      <w:numPr>
        <w:ilvl w:val="6"/>
        <w:numId w:val="1"/>
      </w:numPr>
      <w:spacing w:before="240" w:after="60"/>
      <w:outlineLvl w:val="6"/>
    </w:pPr>
    <w:rPr>
      <w:rFonts w:ascii="Calibri" w:hAnsi="Calibri" w:cs="Calibri"/>
      <w:lang/>
    </w:rPr>
  </w:style>
  <w:style w:type="paragraph" w:styleId="Nadpis8">
    <w:name w:val="heading 8"/>
    <w:basedOn w:val="Normln"/>
    <w:next w:val="Normln"/>
    <w:qFormat/>
    <w:pPr>
      <w:numPr>
        <w:ilvl w:val="7"/>
        <w:numId w:val="1"/>
      </w:numPr>
      <w:spacing w:before="240" w:after="60"/>
      <w:outlineLvl w:val="7"/>
    </w:pPr>
    <w:rPr>
      <w:rFonts w:ascii="Calibri" w:hAnsi="Calibri" w:cs="Calibri"/>
      <w:i/>
      <w:iCs/>
      <w:lang/>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ahoma" w:hAnsi="Tahoma" w:cs="Tahoma"/>
      <w:sz w:val="18"/>
      <w:szCs w:val="18"/>
    </w:rPr>
  </w:style>
  <w:style w:type="character" w:customStyle="1" w:styleId="WW8Num2z0">
    <w:name w:val="WW8Num2z0"/>
    <w:rPr>
      <w:rFonts w:ascii="Tahoma" w:hAnsi="Tahoma" w:cs="Tahoma"/>
      <w:sz w:val="18"/>
      <w:szCs w:val="18"/>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Tahoma" w:hAnsi="Tahoma" w:cs="Tahoma"/>
      <w:sz w:val="18"/>
      <w:szCs w:val="18"/>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hAnsi="Tahoma" w:cs="Tahoma"/>
      <w:sz w:val="18"/>
      <w:szCs w:val="18"/>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ahoma" w:hAnsi="Tahoma" w:cs="Tahoma"/>
      <w:sz w:val="18"/>
      <w:szCs w:val="18"/>
    </w:rPr>
  </w:style>
  <w:style w:type="character" w:customStyle="1" w:styleId="WW8Num9z0">
    <w:name w:val="WW8Num9z0"/>
    <w:rPr>
      <w:rFonts w:ascii="Tahoma" w:hAnsi="Tahoma" w:cs="Tahoma"/>
      <w:sz w:val="18"/>
      <w:szCs w:val="18"/>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sz w:val="18"/>
      <w:szCs w:val="18"/>
    </w:rPr>
  </w:style>
  <w:style w:type="character" w:customStyle="1" w:styleId="WW8Num12z0">
    <w:name w:val="WW8Num12z0"/>
    <w:rPr>
      <w:rFonts w:ascii="Symbol" w:hAnsi="Symbol" w:cs="Symbol" w:hint="default"/>
      <w:sz w:val="18"/>
      <w:szCs w:val="18"/>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Tahoma" w:hAnsi="Tahoma" w:cs="Tahoma"/>
      <w:sz w:val="18"/>
      <w:szCs w:val="18"/>
    </w:rPr>
  </w:style>
  <w:style w:type="character" w:customStyle="1" w:styleId="WW8Num14z0">
    <w:name w:val="WW8Num14z0"/>
    <w:rPr>
      <w:rFonts w:ascii="Tahoma" w:hAnsi="Tahoma" w:cs="Tahoma"/>
      <w:sz w:val="18"/>
      <w:szCs w:val="18"/>
    </w:rPr>
  </w:style>
  <w:style w:type="character" w:customStyle="1" w:styleId="WW8Num15z0">
    <w:name w:val="WW8Num15z0"/>
  </w:style>
  <w:style w:type="character" w:customStyle="1" w:styleId="WW8Num16z0">
    <w:name w:val="WW8Num16z0"/>
    <w:rPr>
      <w:rFonts w:ascii="Tahoma" w:hAnsi="Tahoma" w:cs="Tahoma"/>
      <w:sz w:val="18"/>
      <w:szCs w:val="18"/>
    </w:rPr>
  </w:style>
  <w:style w:type="character" w:customStyle="1" w:styleId="WW8Num17z0">
    <w:name w:val="WW8Num17z0"/>
    <w:rPr>
      <w:rFonts w:ascii="Calibri" w:eastAsia="Times New Roman" w:hAnsi="Calibri"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rPr>
      <w:rFonts w:ascii="Tahoma" w:hAnsi="Tahoma" w:cs="Tahoma"/>
      <w:sz w:val="18"/>
      <w:szCs w:val="18"/>
    </w:rPr>
  </w:style>
  <w:style w:type="character" w:customStyle="1" w:styleId="WW8Num20z0">
    <w:name w:val="WW8Num20z0"/>
    <w:rPr>
      <w:rFonts w:ascii="Tahoma" w:hAnsi="Tahoma" w:cs="Tahoma"/>
      <w:sz w:val="18"/>
      <w:szCs w:val="18"/>
    </w:rPr>
  </w:style>
  <w:style w:type="character" w:customStyle="1" w:styleId="WW8Num21z0">
    <w:name w:val="WW8Num21z0"/>
    <w:rPr>
      <w:rFonts w:ascii="Tahoma" w:hAnsi="Tahoma" w:cs="Tahoma"/>
      <w:sz w:val="18"/>
      <w:szCs w:val="18"/>
    </w:rPr>
  </w:style>
  <w:style w:type="character" w:customStyle="1" w:styleId="WW8Num22z0">
    <w:name w:val="WW8Num22z0"/>
  </w:style>
  <w:style w:type="character" w:customStyle="1" w:styleId="WW8Num23z0">
    <w:name w:val="WW8Num23z0"/>
    <w:rPr>
      <w:rFonts w:ascii="Tahoma" w:hAnsi="Tahoma" w:cs="Tahoma"/>
      <w:sz w:val="18"/>
      <w:szCs w:val="18"/>
    </w:rPr>
  </w:style>
  <w:style w:type="character" w:customStyle="1" w:styleId="WW8Num24z0">
    <w:name w:val="WW8Num24z0"/>
    <w:rPr>
      <w:rFonts w:ascii="Tahoma" w:hAnsi="Tahoma" w:cs="Tahoma"/>
      <w:sz w:val="18"/>
      <w:szCs w:val="18"/>
    </w:rPr>
  </w:style>
  <w:style w:type="character" w:customStyle="1" w:styleId="WW8Num25z0">
    <w:name w:val="WW8Num25z0"/>
    <w:rPr>
      <w:rFonts w:ascii="Tahoma" w:hAnsi="Tahoma" w:cs="Tahoma"/>
      <w:sz w:val="18"/>
      <w:szCs w:val="18"/>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Tahoma" w:hAnsi="Tahoma" w:cs="Tahoma"/>
      <w:b w:val="0"/>
      <w:i w:val="0"/>
      <w:sz w:val="18"/>
      <w:szCs w:val="18"/>
    </w:rPr>
  </w:style>
  <w:style w:type="character" w:customStyle="1" w:styleId="WW8Num28z0">
    <w:name w:val="WW8Num28z0"/>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ahoma" w:eastAsia="Times New Roman" w:hAnsi="Tahoma" w:cs="Tahoma"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Tahoma" w:hAnsi="Tahoma" w:cs="Tahoma"/>
      <w:sz w:val="18"/>
      <w:szCs w:val="18"/>
    </w:rPr>
  </w:style>
  <w:style w:type="character" w:customStyle="1" w:styleId="WW8Num32z0">
    <w:name w:val="WW8Num32z0"/>
    <w:rPr>
      <w:rFonts w:ascii="Tahoma" w:hAnsi="Tahoma" w:cs="Tahoma" w:hint="default"/>
      <w:sz w:val="18"/>
      <w:szCs w:val="1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ahoma" w:hAnsi="Tahoma" w:cs="Tahoma"/>
      <w:sz w:val="18"/>
      <w:szCs w:val="18"/>
    </w:rPr>
  </w:style>
  <w:style w:type="character" w:customStyle="1" w:styleId="WW8Num34z0">
    <w:name w:val="WW8Num34z0"/>
    <w:rPr>
      <w:rFonts w:ascii="Tahoma" w:hAnsi="Tahoma" w:cs="Tahoma"/>
      <w:b w:val="0"/>
      <w:i w:val="0"/>
      <w:sz w:val="18"/>
      <w:szCs w:val="18"/>
    </w:rPr>
  </w:style>
  <w:style w:type="character" w:customStyle="1" w:styleId="WW8Num35z0">
    <w:name w:val="WW8Num35z0"/>
    <w:rPr>
      <w:rFonts w:ascii="Tahoma" w:hAnsi="Tahoma" w:cs="Tahoma"/>
      <w:b w:val="0"/>
      <w:i w:val="0"/>
      <w:sz w:val="18"/>
      <w:szCs w:val="18"/>
      <w:lang w:val="cs-CZ"/>
    </w:rPr>
  </w:style>
  <w:style w:type="character" w:customStyle="1" w:styleId="WW8Num36z0">
    <w:name w:val="WW8Num36z0"/>
    <w:rPr>
      <w:rFonts w:ascii="Tahoma" w:hAnsi="Tahoma" w:cs="Tahoma"/>
      <w:sz w:val="18"/>
      <w:szCs w:val="18"/>
    </w:rPr>
  </w:style>
  <w:style w:type="character" w:customStyle="1" w:styleId="WW8Num37z0">
    <w:name w:val="WW8Num37z0"/>
  </w:style>
  <w:style w:type="character" w:customStyle="1" w:styleId="WW8Num37z1">
    <w:name w:val="WW8Num37z1"/>
    <w:rPr>
      <w:b/>
    </w:rPr>
  </w:style>
  <w:style w:type="character" w:customStyle="1" w:styleId="WW8Num37z2">
    <w:name w:val="WW8Num37z2"/>
    <w:rPr>
      <w:rFonts w:hint="default"/>
      <w:b w:val="0"/>
      <w:i w:val="0"/>
      <w:color w:val="auto"/>
      <w:sz w:val="20"/>
      <w:szCs w:val="20"/>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ahoma" w:hAnsi="Tahoma" w:cs="Tahoma" w:hint="default"/>
      <w:b w:val="0"/>
      <w:i w:val="0"/>
      <w:sz w:val="18"/>
      <w:szCs w:val="1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Standardnpsmoodstavce1">
    <w:name w:val="Standardní písmo odstavce1"/>
  </w:style>
  <w:style w:type="character" w:customStyle="1" w:styleId="Nadpis1Char">
    <w:name w:val="Nadpis 1 Char"/>
    <w:rPr>
      <w:rFonts w:ascii="Cambria" w:eastAsia="Times New Roman" w:hAnsi="Cambria" w:cs="Times New Roman"/>
      <w:b/>
      <w:bCs/>
      <w:kern w:val="1"/>
      <w:sz w:val="32"/>
      <w:szCs w:val="32"/>
    </w:rPr>
  </w:style>
  <w:style w:type="character" w:customStyle="1" w:styleId="Nadpis2Char">
    <w:name w:val="Nadpis 2 Char"/>
    <w:rPr>
      <w:rFonts w:ascii="Cambria" w:eastAsia="Times New Roman" w:hAnsi="Cambria" w:cs="Times New Roman"/>
      <w:b/>
      <w:bCs/>
      <w:i/>
      <w:iCs/>
      <w:sz w:val="28"/>
      <w:szCs w:val="28"/>
    </w:rPr>
  </w:style>
  <w:style w:type="character" w:customStyle="1" w:styleId="Nadpis3Char">
    <w:name w:val="Nadpis 3 Char"/>
    <w:rPr>
      <w:rFonts w:ascii="Cambria" w:eastAsia="Times New Roman" w:hAnsi="Cambria" w:cs="Times New Roman"/>
      <w:b/>
      <w:bCs/>
      <w:sz w:val="26"/>
      <w:szCs w:val="26"/>
    </w:rPr>
  </w:style>
  <w:style w:type="character" w:customStyle="1" w:styleId="ZhlavChar">
    <w:name w:val="Záhlaví Char"/>
    <w:rPr>
      <w:sz w:val="24"/>
      <w:szCs w:val="24"/>
      <w:lang w:val="cs-CZ"/>
    </w:rPr>
  </w:style>
  <w:style w:type="character" w:customStyle="1" w:styleId="ZpatChar">
    <w:name w:val="Zápatí Char"/>
    <w:rPr>
      <w:sz w:val="24"/>
      <w:szCs w:val="24"/>
      <w:lang w:val="cs-CZ"/>
    </w:rPr>
  </w:style>
  <w:style w:type="character" w:styleId="slostrnky">
    <w:name w:val="page number"/>
    <w:basedOn w:val="Standardnpsmoodstavce1"/>
  </w:style>
  <w:style w:type="character" w:styleId="Hypertextovodkaz">
    <w:name w:val="Hyperlink"/>
    <w:rPr>
      <w:color w:val="0000FF"/>
      <w:u w:val="single"/>
    </w:rPr>
  </w:style>
  <w:style w:type="character" w:customStyle="1" w:styleId="TextkomenteChar">
    <w:name w:val="Text komentáře Char"/>
    <w:rPr>
      <w:lang w:val="cs-CZ"/>
    </w:rPr>
  </w:style>
  <w:style w:type="character" w:customStyle="1" w:styleId="ZkladntextodsazenChar">
    <w:name w:val="Základní text odsazený Char"/>
    <w:rPr>
      <w:rFonts w:ascii="Arial" w:hAnsi="Arial" w:cs="Arial"/>
      <w:sz w:val="22"/>
      <w:szCs w:val="22"/>
      <w:lang w:val="cs-CZ"/>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PedmtkomenteChar">
    <w:name w:val="Předmět komentáře Char"/>
    <w:rPr>
      <w:b/>
      <w:bCs/>
      <w:lang w:val="cs-CZ"/>
    </w:rPr>
  </w:style>
  <w:style w:type="character" w:customStyle="1" w:styleId="Zkladntext2Char">
    <w:name w:val="Základní text 2 Char"/>
    <w:rPr>
      <w:sz w:val="24"/>
      <w:szCs w:val="24"/>
    </w:rPr>
  </w:style>
  <w:style w:type="character" w:styleId="Zvraznn">
    <w:name w:val="Emphasis"/>
    <w:qFormat/>
    <w:rPr>
      <w:i/>
      <w:iCs/>
    </w:rPr>
  </w:style>
  <w:style w:type="character" w:customStyle="1" w:styleId="Nadpis4Char">
    <w:name w:val="Nadpis 4 Char"/>
    <w:rPr>
      <w:rFonts w:ascii="Calibri" w:eastAsia="Times New Roman" w:hAnsi="Calibri" w:cs="Times New Roman"/>
      <w:b/>
      <w:bCs/>
      <w:sz w:val="28"/>
      <w:szCs w:val="28"/>
    </w:rPr>
  </w:style>
  <w:style w:type="character" w:customStyle="1" w:styleId="Nadpis5Char">
    <w:name w:val="Nadpis 5 Char"/>
    <w:rPr>
      <w:rFonts w:ascii="Calibri" w:eastAsia="Times New Roman" w:hAnsi="Calibri" w:cs="Times New Roman"/>
      <w:b/>
      <w:bCs/>
      <w:i/>
      <w:iCs/>
      <w:sz w:val="26"/>
      <w:szCs w:val="26"/>
    </w:rPr>
  </w:style>
  <w:style w:type="character" w:customStyle="1" w:styleId="Nadpis7Char">
    <w:name w:val="Nadpis 7 Char"/>
    <w:rPr>
      <w:rFonts w:ascii="Calibri" w:eastAsia="Times New Roman" w:hAnsi="Calibri" w:cs="Times New Roman"/>
      <w:sz w:val="24"/>
      <w:szCs w:val="24"/>
    </w:rPr>
  </w:style>
  <w:style w:type="character" w:customStyle="1" w:styleId="Nadpis8Char">
    <w:name w:val="Nadpis 8 Char"/>
    <w:rPr>
      <w:rFonts w:ascii="Calibri" w:eastAsia="Times New Roman" w:hAnsi="Calibri" w:cs="Times New Roman"/>
      <w:i/>
      <w:iCs/>
      <w:sz w:val="24"/>
      <w:szCs w:val="24"/>
    </w:rPr>
  </w:style>
  <w:style w:type="character" w:customStyle="1" w:styleId="Zkladntextodsazen2Char">
    <w:name w:val="Základní text odsazený 2 Char"/>
    <w:rPr>
      <w:sz w:val="24"/>
      <w:szCs w:val="24"/>
    </w:rPr>
  </w:style>
  <w:style w:type="character" w:customStyle="1" w:styleId="Zkladntextodsazen3Char">
    <w:name w:val="Základní text odsazený 3 Char"/>
    <w:rPr>
      <w:sz w:val="16"/>
      <w:szCs w:val="16"/>
    </w:rPr>
  </w:style>
  <w:style w:type="character" w:customStyle="1" w:styleId="ZkladntextChar">
    <w:name w:val="Základní text Char"/>
    <w:rPr>
      <w:sz w:val="24"/>
      <w:szCs w:val="24"/>
    </w:rPr>
  </w:style>
  <w:style w:type="character" w:customStyle="1" w:styleId="NzevChar">
    <w:name w:val="Název Char"/>
    <w:rPr>
      <w:rFonts w:ascii="Arial" w:hAnsi="Arial" w:cs="Arial"/>
      <w:b/>
      <w:bCs/>
      <w:sz w:val="28"/>
    </w:rPr>
  </w:style>
  <w:style w:type="character" w:customStyle="1" w:styleId="Nadpis6Char">
    <w:name w:val="Nadpis 6 Char"/>
    <w:rPr>
      <w:rFonts w:ascii="Calibri" w:eastAsia="Times New Roman" w:hAnsi="Calibri" w:cs="Times New Roman"/>
      <w:b/>
      <w:bCs/>
      <w:sz w:val="22"/>
      <w:szCs w:val="22"/>
    </w:rPr>
  </w:style>
  <w:style w:type="paragraph" w:customStyle="1" w:styleId="Nadpis">
    <w:name w:val="Nadpis"/>
    <w:basedOn w:val="Normln"/>
    <w:next w:val="Zkladntext"/>
    <w:pPr>
      <w:spacing w:after="120"/>
      <w:ind w:left="709" w:hanging="709"/>
      <w:jc w:val="center"/>
    </w:pPr>
    <w:rPr>
      <w:rFonts w:ascii="Arial" w:hAnsi="Arial" w:cs="Arial"/>
      <w:b/>
      <w:bCs/>
      <w:sz w:val="28"/>
      <w:szCs w:val="20"/>
      <w:lang/>
    </w:rPr>
  </w:style>
  <w:style w:type="paragraph" w:styleId="Zkladntext">
    <w:name w:val="Body Text"/>
    <w:basedOn w:val="Normln"/>
    <w:pPr>
      <w:spacing w:after="120"/>
    </w:pPr>
    <w:rPr>
      <w:lang/>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Normlnweb">
    <w:name w:val="Normal (Web)"/>
    <w:basedOn w:val="Normln"/>
    <w:pPr>
      <w:textAlignment w:val="baseline"/>
    </w:pPr>
    <w:rPr>
      <w:kern w:val="1"/>
    </w:rPr>
  </w:style>
  <w:style w:type="paragraph" w:customStyle="1" w:styleId="Textpsmene">
    <w:name w:val="Text písmene"/>
    <w:basedOn w:val="Normln"/>
    <w:pPr>
      <w:tabs>
        <w:tab w:val="left" w:pos="360"/>
      </w:tabs>
      <w:jc w:val="both"/>
    </w:pPr>
  </w:style>
  <w:style w:type="paragraph" w:customStyle="1" w:styleId="Textodstavce">
    <w:name w:val="Text odstavce"/>
    <w:basedOn w:val="Normln"/>
    <w:pPr>
      <w:tabs>
        <w:tab w:val="left" w:pos="851"/>
      </w:tabs>
      <w:spacing w:before="120" w:after="120"/>
      <w:jc w:val="both"/>
    </w:pPr>
  </w:style>
  <w:style w:type="paragraph" w:customStyle="1" w:styleId="Styl-normln-odsazen">
    <w:name w:val="Styl-normální-odsazený"/>
    <w:basedOn w:val="Normln"/>
    <w:pPr>
      <w:spacing w:after="60"/>
      <w:ind w:left="284"/>
      <w:jc w:val="both"/>
    </w:pPr>
    <w:rPr>
      <w:rFonts w:ascii="Calibri" w:hAnsi="Calibri" w:cs="Calibri"/>
      <w:sz w:val="22"/>
      <w:szCs w:val="22"/>
    </w:rPr>
  </w:style>
  <w:style w:type="paragraph" w:customStyle="1" w:styleId="Styl-normln-slo-odsazen">
    <w:name w:val="Styl-normální-číslo-odsazený"/>
    <w:basedOn w:val="Normln"/>
    <w:pPr>
      <w:numPr>
        <w:numId w:val="12"/>
      </w:numPr>
      <w:spacing w:after="60"/>
      <w:jc w:val="both"/>
    </w:pPr>
    <w:rPr>
      <w:rFonts w:ascii="Calibri" w:hAnsi="Calibri" w:cs="Calibri"/>
      <w:sz w:val="22"/>
      <w:szCs w:val="22"/>
    </w:rPr>
  </w:style>
  <w:style w:type="paragraph" w:customStyle="1" w:styleId="Textkomente1">
    <w:name w:val="Text komentáře1"/>
    <w:basedOn w:val="Normln"/>
    <w:rPr>
      <w:sz w:val="20"/>
      <w:szCs w:val="20"/>
    </w:rPr>
  </w:style>
  <w:style w:type="paragraph" w:customStyle="1" w:styleId="Standard">
    <w:name w:val="Standard"/>
    <w:pPr>
      <w:suppressAutoHyphens/>
      <w:textAlignment w:val="baseline"/>
    </w:pPr>
    <w:rPr>
      <w:kern w:val="1"/>
      <w:sz w:val="24"/>
      <w:szCs w:val="24"/>
      <w:lang w:eastAsia="zh-CN"/>
    </w:rPr>
  </w:style>
  <w:style w:type="paragraph" w:styleId="Zkladntextodsazen">
    <w:name w:val="Body Text Indent"/>
    <w:basedOn w:val="Normln"/>
    <w:pPr>
      <w:tabs>
        <w:tab w:val="left" w:pos="360"/>
        <w:tab w:val="left" w:pos="720"/>
      </w:tabs>
      <w:ind w:left="708" w:hanging="708"/>
      <w:jc w:val="both"/>
    </w:pPr>
    <w:rPr>
      <w:rFonts w:ascii="Arial" w:hAnsi="Arial" w:cs="Arial"/>
      <w:sz w:val="22"/>
      <w:szCs w:val="22"/>
    </w:rPr>
  </w:style>
  <w:style w:type="paragraph" w:styleId="Obsah1">
    <w:name w:val="toc 1"/>
    <w:basedOn w:val="Normln"/>
    <w:next w:val="Normln"/>
    <w:pPr>
      <w:jc w:val="both"/>
    </w:pPr>
    <w:rPr>
      <w:rFonts w:ascii="Calibri" w:eastAsia="MinionPro-Regular" w:hAnsi="Calibri" w:cs="Calibri"/>
      <w:sz w:val="22"/>
      <w:szCs w:val="22"/>
    </w:rPr>
  </w:style>
  <w:style w:type="paragraph" w:styleId="Obsah2">
    <w:name w:val="toc 2"/>
    <w:basedOn w:val="Normln"/>
    <w:next w:val="Normln"/>
    <w:pPr>
      <w:ind w:left="240"/>
    </w:pPr>
  </w:style>
  <w:style w:type="paragraph" w:styleId="Obsah3">
    <w:name w:val="toc 3"/>
    <w:basedOn w:val="Normln"/>
    <w:next w:val="Normln"/>
    <w:pPr>
      <w:ind w:left="480"/>
    </w:pPr>
  </w:style>
  <w:style w:type="paragraph" w:styleId="Textbubliny">
    <w:name w:val="Balloon Text"/>
    <w:basedOn w:val="Normln"/>
    <w:rPr>
      <w:rFonts w:ascii="Tahoma" w:hAnsi="Tahoma" w:cs="Tahoma"/>
      <w:sz w:val="16"/>
      <w:szCs w:val="16"/>
      <w:lang/>
    </w:rPr>
  </w:style>
  <w:style w:type="paragraph" w:styleId="Pedmtkomente">
    <w:name w:val="annotation subject"/>
    <w:basedOn w:val="Textkomente1"/>
    <w:next w:val="Textkomente1"/>
    <w:rPr>
      <w:b/>
      <w:bCs/>
    </w:rPr>
  </w:style>
  <w:style w:type="paragraph" w:customStyle="1" w:styleId="Zkladntext21">
    <w:name w:val="Základní text 21"/>
    <w:basedOn w:val="Normln"/>
    <w:pPr>
      <w:spacing w:after="120" w:line="480" w:lineRule="auto"/>
    </w:pPr>
    <w:rPr>
      <w:lang/>
    </w:rPr>
  </w:style>
  <w:style w:type="paragraph" w:styleId="Odstavecseseznamem">
    <w:name w:val="List Paragraph"/>
    <w:basedOn w:val="Normln"/>
    <w:qFormat/>
    <w:pPr>
      <w:spacing w:after="200" w:line="276" w:lineRule="auto"/>
      <w:ind w:left="720"/>
      <w:contextualSpacing/>
    </w:pPr>
    <w:rPr>
      <w:rFonts w:ascii="Calibri" w:eastAsia="Calibri" w:hAnsi="Calibri" w:cs="Calibri"/>
      <w:sz w:val="22"/>
      <w:szCs w:val="22"/>
    </w:rPr>
  </w:style>
  <w:style w:type="paragraph" w:styleId="Revize">
    <w:name w:val="Revision"/>
    <w:pPr>
      <w:suppressAutoHyphens/>
    </w:pPr>
    <w:rPr>
      <w:sz w:val="24"/>
      <w:szCs w:val="24"/>
      <w:lang w:eastAsia="zh-CN"/>
    </w:rPr>
  </w:style>
  <w:style w:type="paragraph" w:customStyle="1" w:styleId="Zkladntextodsazen21">
    <w:name w:val="Základní text odsazený 21"/>
    <w:basedOn w:val="Normln"/>
    <w:pPr>
      <w:spacing w:after="120" w:line="480" w:lineRule="auto"/>
      <w:ind w:left="283"/>
    </w:pPr>
    <w:rPr>
      <w:lang/>
    </w:rPr>
  </w:style>
  <w:style w:type="paragraph" w:customStyle="1" w:styleId="Zkladntextodsazen31">
    <w:name w:val="Základní text odsazený 31"/>
    <w:basedOn w:val="Normln"/>
    <w:pPr>
      <w:spacing w:after="120"/>
      <w:ind w:left="283"/>
    </w:pPr>
    <w:rPr>
      <w:sz w:val="16"/>
      <w:szCs w:val="16"/>
      <w:lang/>
    </w:rPr>
  </w:style>
  <w:style w:type="paragraph" w:customStyle="1" w:styleId="Zhlavg8RT9A">
    <w:name w:val="Záhlaví§g8/RT9.A"/>
    <w:basedOn w:val="Normln"/>
    <w:pPr>
      <w:widowControl w:val="0"/>
      <w:tabs>
        <w:tab w:val="center" w:pos="4153"/>
        <w:tab w:val="right" w:pos="8306"/>
      </w:tabs>
      <w:ind w:left="709" w:hanging="709"/>
      <w:jc w:val="both"/>
    </w:pPr>
    <w:rPr>
      <w:rFonts w:ascii="Arial" w:hAnsi="Arial" w:cs="Arial"/>
      <w:szCs w:val="20"/>
    </w:rPr>
  </w:style>
  <w:style w:type="paragraph" w:customStyle="1" w:styleId="BodyText21">
    <w:name w:val="Body Text 21"/>
    <w:basedOn w:val="Normln"/>
    <w:pPr>
      <w:widowControl w:val="0"/>
      <w:jc w:val="both"/>
    </w:pPr>
    <w:rPr>
      <w:sz w:val="22"/>
      <w:szCs w:val="20"/>
    </w:rPr>
  </w:style>
  <w:style w:type="paragraph" w:customStyle="1" w:styleId="Smlouva-eslo">
    <w:name w:val="Smlouva-eíslo"/>
    <w:basedOn w:val="Normln"/>
    <w:pPr>
      <w:widowControl w:val="0"/>
      <w:spacing w:before="120" w:line="240" w:lineRule="atLeast"/>
      <w:jc w:val="both"/>
    </w:pPr>
  </w:style>
  <w:style w:type="paragraph" w:customStyle="1" w:styleId="BodyText2">
    <w:name w:val="Body Text 2"/>
    <w:basedOn w:val="Normln"/>
    <w:pPr>
      <w:widowControl w:val="0"/>
      <w:ind w:left="284"/>
      <w:jc w:val="both"/>
    </w:pPr>
    <w:rPr>
      <w:rFonts w:ascii="Arial" w:hAnsi="Arial" w:cs="Arial"/>
      <w:sz w:val="14"/>
      <w:szCs w:val="20"/>
    </w:rPr>
  </w:style>
  <w:style w:type="paragraph" w:customStyle="1" w:styleId="WW-Nadpis">
    <w:name w:val="WW-Nadpis"/>
    <w:basedOn w:val="Normln"/>
    <w:rPr>
      <w:shadow/>
      <w:sz w:val="20"/>
      <w:szCs w:val="20"/>
    </w:rPr>
  </w:style>
  <w:style w:type="paragraph" w:customStyle="1" w:styleId="ZkladntextStandardparagraph">
    <w:name w:val="Základní text.Standard paragraph"/>
    <w:basedOn w:val="Normln"/>
    <w:pPr>
      <w:spacing w:before="120"/>
      <w:jc w:val="both"/>
    </w:pPr>
    <w:rPr>
      <w:szCs w:val="20"/>
    </w:rPr>
  </w:style>
  <w:style w:type="paragraph" w:customStyle="1" w:styleId="WW-Tlotextu">
    <w:name w:val="WW-Tělo textu"/>
    <w:basedOn w:val="Normln"/>
    <w:pPr>
      <w:spacing w:after="140" w:line="288" w:lineRule="auto"/>
    </w:pPr>
    <w:rPr>
      <w:rFonts w:ascii="Liberation Serif" w:hAnsi="Liberation Serif" w:cs="Liberation Serif"/>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6502</Words>
  <Characters>38366</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Navrh SOD</vt:lpstr>
    </vt:vector>
  </TitlesOfParts>
  <Company/>
  <LinksUpToDate>false</LinksUpToDate>
  <CharactersWithSpaces>44779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SOD</dc:title>
  <dc:creator>Dimi3</dc:creator>
  <cp:lastModifiedBy>Branda Vladislav, Ing.</cp:lastModifiedBy>
  <cp:revision>2</cp:revision>
  <cp:lastPrinted>2015-10-22T12:50:00Z</cp:lastPrinted>
  <dcterms:created xsi:type="dcterms:W3CDTF">2017-12-14T13:13:00Z</dcterms:created>
  <dcterms:modified xsi:type="dcterms:W3CDTF">2017-12-14T13:13:00Z</dcterms:modified>
</cp:coreProperties>
</file>