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Jíchová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jana.jichova@czechtrade.cz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Rapid, akciová společnost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00001040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Podolské nábřeží 6/34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14700 Praha Podolí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INOB201702597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Lesdrevmash 2018/077N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Lesdrevmash 2018/077N. Cena bez DPH 189 600,-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Veletrh  Lesdrevmash 2018/077N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229 416,00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22.10.2018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Moskva Expo ,  Moskva, RU - Rusko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