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5A584D" w:rsidP="005A584D">
      <w:pPr>
        <w:pStyle w:val="Nzev"/>
        <w:jc w:val="left"/>
        <w:outlineLvl w:val="0"/>
        <w:rPr>
          <w:rFonts w:ascii="Arial" w:hAnsi="Arial" w:cs="Arial"/>
          <w:smallCaps/>
          <w:sz w:val="22"/>
          <w:szCs w:val="22"/>
        </w:rPr>
      </w:pPr>
    </w:p>
    <w:p w:rsidR="002B6ACC" w:rsidRPr="005A584D" w:rsidRDefault="009D5F35"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28875" cy="387985"/>
            <wp:effectExtent l="0" t="0" r="9525"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87985"/>
                    </a:xfrm>
                    <a:prstGeom prst="rect">
                      <a:avLst/>
                    </a:prstGeom>
                    <a:noFill/>
                    <a:ln>
                      <a:noFill/>
                    </a:ln>
                  </pic:spPr>
                </pic:pic>
              </a:graphicData>
            </a:graphic>
          </wp:inline>
        </w:drawing>
      </w:r>
    </w:p>
    <w:p w:rsidR="005A584D" w:rsidRPr="005A584D" w:rsidRDefault="005A584D" w:rsidP="005A584D">
      <w:pPr>
        <w:rPr>
          <w:rFonts w:ascii="Arial" w:hAnsi="Arial" w:cs="Arial"/>
          <w:sz w:val="22"/>
          <w:szCs w:val="22"/>
        </w:rPr>
      </w:pPr>
    </w:p>
    <w:p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5351D9">
        <w:rPr>
          <w:rFonts w:ascii="Arial" w:hAnsi="Arial" w:cs="Arial"/>
          <w:sz w:val="22"/>
          <w:szCs w:val="22"/>
        </w:rPr>
        <w:t xml:space="preserve">Lakování </w:t>
      </w:r>
      <w:r w:rsidR="00A74A52">
        <w:rPr>
          <w:rFonts w:ascii="Arial" w:hAnsi="Arial" w:cs="Arial"/>
          <w:sz w:val="22"/>
          <w:szCs w:val="22"/>
        </w:rPr>
        <w:t xml:space="preserve">2 </w:t>
      </w:r>
      <w:r w:rsidR="005351D9">
        <w:rPr>
          <w:rFonts w:ascii="Arial" w:hAnsi="Arial" w:cs="Arial"/>
          <w:sz w:val="22"/>
          <w:szCs w:val="22"/>
        </w:rPr>
        <w:t>návěsů</w:t>
      </w:r>
      <w:r w:rsidR="00A74A52">
        <w:rPr>
          <w:rFonts w:ascii="Arial" w:hAnsi="Arial" w:cs="Arial"/>
          <w:sz w:val="22"/>
          <w:szCs w:val="22"/>
        </w:rPr>
        <w:t>,</w:t>
      </w:r>
      <w:r w:rsidR="005351D9">
        <w:rPr>
          <w:rFonts w:ascii="Arial" w:hAnsi="Arial" w:cs="Arial"/>
          <w:sz w:val="22"/>
          <w:szCs w:val="22"/>
        </w:rPr>
        <w:t xml:space="preserve"> </w:t>
      </w:r>
      <w:proofErr w:type="spellStart"/>
      <w:r w:rsidR="005351D9">
        <w:rPr>
          <w:rFonts w:ascii="Arial" w:hAnsi="Arial" w:cs="Arial"/>
          <w:sz w:val="22"/>
          <w:szCs w:val="22"/>
        </w:rPr>
        <w:t>Schwarzmüller</w:t>
      </w:r>
      <w:proofErr w:type="spellEnd"/>
      <w:r w:rsidR="005351D9">
        <w:rPr>
          <w:rFonts w:ascii="Arial" w:hAnsi="Arial" w:cs="Arial"/>
          <w:sz w:val="22"/>
          <w:szCs w:val="22"/>
        </w:rPr>
        <w:t xml:space="preserve"> a </w:t>
      </w:r>
      <w:proofErr w:type="spellStart"/>
      <w:r w:rsidR="005351D9">
        <w:rPr>
          <w:rFonts w:ascii="Arial" w:hAnsi="Arial" w:cs="Arial"/>
          <w:sz w:val="22"/>
          <w:szCs w:val="22"/>
        </w:rPr>
        <w:t>Fliegl</w:t>
      </w:r>
      <w:proofErr w:type="spellEnd"/>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79488B" w:rsidRDefault="005A584D" w:rsidP="005A584D">
      <w:pPr>
        <w:tabs>
          <w:tab w:val="left" w:pos="426"/>
        </w:tabs>
        <w:jc w:val="both"/>
        <w:outlineLvl w:val="0"/>
        <w:rPr>
          <w:rFonts w:ascii="Arial" w:hAnsi="Arial" w:cs="Arial"/>
          <w:b/>
          <w:sz w:val="20"/>
        </w:rPr>
      </w:pPr>
      <w:r w:rsidRPr="0079488B">
        <w:rPr>
          <w:rFonts w:ascii="Arial" w:hAnsi="Arial" w:cs="Arial"/>
          <w:b/>
          <w:sz w:val="20"/>
        </w:rPr>
        <w:t xml:space="preserve">I. Smluvní strany </w:t>
      </w:r>
    </w:p>
    <w:p w:rsidR="005A584D" w:rsidRPr="0079488B" w:rsidRDefault="005A584D" w:rsidP="005A584D">
      <w:pPr>
        <w:jc w:val="both"/>
        <w:rPr>
          <w:rFonts w:ascii="Arial" w:hAnsi="Arial" w:cs="Arial"/>
          <w:sz w:val="20"/>
        </w:rPr>
      </w:pPr>
    </w:p>
    <w:p w:rsidR="005A584D" w:rsidRPr="0079488B" w:rsidRDefault="005A584D" w:rsidP="005A584D">
      <w:pPr>
        <w:jc w:val="both"/>
        <w:outlineLvl w:val="0"/>
        <w:rPr>
          <w:rFonts w:ascii="Arial" w:hAnsi="Arial" w:cs="Arial"/>
          <w:b/>
          <w:sz w:val="20"/>
        </w:rPr>
      </w:pPr>
      <w:r w:rsidRPr="0079488B">
        <w:rPr>
          <w:rFonts w:ascii="Arial" w:hAnsi="Arial" w:cs="Arial"/>
          <w:b/>
          <w:sz w:val="20"/>
        </w:rPr>
        <w:t>Objednatel</w:t>
      </w:r>
    </w:p>
    <w:p w:rsidR="005A584D" w:rsidRPr="0079488B" w:rsidRDefault="005A584D" w:rsidP="005A584D">
      <w:pPr>
        <w:jc w:val="both"/>
        <w:outlineLvl w:val="0"/>
        <w:rPr>
          <w:rFonts w:ascii="Arial" w:hAnsi="Arial" w:cs="Arial"/>
          <w:b/>
          <w:sz w:val="20"/>
        </w:rPr>
      </w:pPr>
      <w:r w:rsidRPr="0079488B">
        <w:rPr>
          <w:rFonts w:ascii="Arial" w:hAnsi="Arial" w:cs="Arial"/>
          <w:b/>
          <w:sz w:val="20"/>
        </w:rPr>
        <w:t xml:space="preserve">Národní divadlo </w:t>
      </w:r>
    </w:p>
    <w:p w:rsidR="005A584D" w:rsidRPr="0079488B" w:rsidRDefault="005A584D" w:rsidP="005A584D">
      <w:pPr>
        <w:tabs>
          <w:tab w:val="left" w:pos="284"/>
          <w:tab w:val="left" w:pos="1701"/>
        </w:tabs>
        <w:jc w:val="both"/>
        <w:rPr>
          <w:rFonts w:ascii="Arial" w:hAnsi="Arial" w:cs="Arial"/>
          <w:sz w:val="20"/>
        </w:rPr>
      </w:pPr>
      <w:r w:rsidRPr="0079488B">
        <w:rPr>
          <w:rFonts w:ascii="Arial" w:hAnsi="Arial" w:cs="Arial"/>
          <w:sz w:val="20"/>
        </w:rPr>
        <w:t>se sídlem Ostrovní 1, 112 30 Praha 1</w:t>
      </w:r>
    </w:p>
    <w:p w:rsidR="005A584D" w:rsidRPr="0079488B" w:rsidRDefault="005A584D" w:rsidP="005A584D">
      <w:pPr>
        <w:jc w:val="both"/>
        <w:rPr>
          <w:rFonts w:ascii="Arial" w:hAnsi="Arial" w:cs="Arial"/>
          <w:sz w:val="20"/>
        </w:rPr>
      </w:pPr>
      <w:r w:rsidRPr="0079488B">
        <w:rPr>
          <w:rFonts w:ascii="Arial" w:hAnsi="Arial" w:cs="Arial"/>
          <w:sz w:val="20"/>
        </w:rPr>
        <w:t xml:space="preserve">zastoupené: </w:t>
      </w:r>
      <w:r w:rsidR="0080243D" w:rsidRPr="0079488B">
        <w:rPr>
          <w:rFonts w:ascii="Arial" w:hAnsi="Arial" w:cs="Arial"/>
          <w:sz w:val="20"/>
        </w:rPr>
        <w:t xml:space="preserve">Ing. Václavem Pelouchem, ředitelem </w:t>
      </w:r>
      <w:proofErr w:type="spellStart"/>
      <w:r w:rsidR="0080243D" w:rsidRPr="0079488B">
        <w:rPr>
          <w:rFonts w:ascii="Arial" w:hAnsi="Arial" w:cs="Arial"/>
          <w:sz w:val="20"/>
        </w:rPr>
        <w:t>technicko-provozní</w:t>
      </w:r>
      <w:proofErr w:type="spellEnd"/>
      <w:r w:rsidR="0080243D" w:rsidRPr="0079488B">
        <w:rPr>
          <w:rFonts w:ascii="Arial" w:hAnsi="Arial" w:cs="Arial"/>
          <w:sz w:val="20"/>
        </w:rPr>
        <w:t xml:space="preserve"> správy ND</w:t>
      </w:r>
    </w:p>
    <w:p w:rsidR="005A584D" w:rsidRPr="0079488B" w:rsidRDefault="005A584D" w:rsidP="005A584D">
      <w:pPr>
        <w:jc w:val="both"/>
        <w:rPr>
          <w:rFonts w:ascii="Arial" w:hAnsi="Arial" w:cs="Arial"/>
          <w:sz w:val="20"/>
        </w:rPr>
      </w:pPr>
      <w:r w:rsidRPr="0079488B">
        <w:rPr>
          <w:rFonts w:ascii="Arial" w:hAnsi="Arial" w:cs="Arial"/>
          <w:sz w:val="20"/>
        </w:rPr>
        <w:t>IČ: 000 23 337</w:t>
      </w:r>
    </w:p>
    <w:p w:rsidR="005A584D" w:rsidRPr="0079488B" w:rsidRDefault="005A584D" w:rsidP="005A584D">
      <w:pPr>
        <w:jc w:val="both"/>
        <w:rPr>
          <w:rFonts w:ascii="Arial" w:hAnsi="Arial" w:cs="Arial"/>
          <w:sz w:val="20"/>
        </w:rPr>
      </w:pPr>
      <w:r w:rsidRPr="0079488B">
        <w:rPr>
          <w:rFonts w:ascii="Arial" w:hAnsi="Arial" w:cs="Arial"/>
          <w:sz w:val="20"/>
        </w:rPr>
        <w:t>DIČ: CZ 000 23 337</w:t>
      </w:r>
    </w:p>
    <w:p w:rsidR="005A584D" w:rsidRPr="0079488B" w:rsidRDefault="005A584D" w:rsidP="005A584D">
      <w:pPr>
        <w:jc w:val="both"/>
        <w:rPr>
          <w:rFonts w:ascii="Arial" w:hAnsi="Arial" w:cs="Arial"/>
          <w:sz w:val="20"/>
        </w:rPr>
      </w:pPr>
      <w:r w:rsidRPr="0079488B">
        <w:rPr>
          <w:rFonts w:ascii="Arial" w:hAnsi="Arial" w:cs="Arial"/>
          <w:sz w:val="20"/>
        </w:rPr>
        <w:t>(dále jen objednatel)</w:t>
      </w:r>
    </w:p>
    <w:p w:rsidR="005A584D" w:rsidRPr="0079488B" w:rsidRDefault="005A584D" w:rsidP="005A584D">
      <w:pPr>
        <w:tabs>
          <w:tab w:val="left" w:pos="284"/>
          <w:tab w:val="left" w:pos="2127"/>
        </w:tabs>
        <w:jc w:val="both"/>
        <w:rPr>
          <w:rFonts w:ascii="Arial" w:hAnsi="Arial" w:cs="Arial"/>
          <w:sz w:val="20"/>
        </w:rPr>
      </w:pPr>
      <w:r w:rsidRPr="0079488B">
        <w:rPr>
          <w:rFonts w:ascii="Arial" w:hAnsi="Arial" w:cs="Arial"/>
          <w:sz w:val="20"/>
        </w:rPr>
        <w:t>a</w:t>
      </w:r>
    </w:p>
    <w:p w:rsidR="005A584D" w:rsidRPr="0079488B" w:rsidRDefault="005A584D" w:rsidP="005A584D">
      <w:pPr>
        <w:jc w:val="both"/>
        <w:rPr>
          <w:rFonts w:ascii="Arial" w:hAnsi="Arial" w:cs="Arial"/>
          <w:b/>
          <w:sz w:val="20"/>
        </w:rPr>
      </w:pPr>
      <w:r w:rsidRPr="0079488B">
        <w:rPr>
          <w:rFonts w:ascii="Arial" w:hAnsi="Arial" w:cs="Arial"/>
          <w:b/>
          <w:sz w:val="20"/>
        </w:rPr>
        <w:t>Zhotovitel</w:t>
      </w:r>
    </w:p>
    <w:p w:rsidR="005A584D" w:rsidRPr="0079488B" w:rsidRDefault="0080243D" w:rsidP="005A584D">
      <w:pPr>
        <w:jc w:val="both"/>
        <w:rPr>
          <w:rFonts w:ascii="Arial" w:hAnsi="Arial" w:cs="Arial"/>
          <w:b/>
          <w:sz w:val="20"/>
        </w:rPr>
      </w:pPr>
      <w:r w:rsidRPr="0079488B">
        <w:rPr>
          <w:rFonts w:ascii="Arial" w:hAnsi="Arial" w:cs="Arial"/>
          <w:b/>
          <w:sz w:val="20"/>
        </w:rPr>
        <w:t>SERVIS-CENTRUM CZ s.r.o.</w:t>
      </w:r>
    </w:p>
    <w:p w:rsidR="005A584D" w:rsidRPr="0079488B" w:rsidRDefault="005A584D" w:rsidP="005A584D">
      <w:pPr>
        <w:jc w:val="both"/>
        <w:rPr>
          <w:rFonts w:ascii="Arial" w:hAnsi="Arial" w:cs="Arial"/>
          <w:sz w:val="20"/>
        </w:rPr>
      </w:pPr>
      <w:r w:rsidRPr="0079488B">
        <w:rPr>
          <w:rFonts w:ascii="Arial" w:hAnsi="Arial" w:cs="Arial"/>
          <w:sz w:val="20"/>
        </w:rPr>
        <w:t xml:space="preserve">se sídlem: </w:t>
      </w:r>
      <w:r w:rsidR="0080243D" w:rsidRPr="0079488B">
        <w:rPr>
          <w:rFonts w:ascii="Arial" w:hAnsi="Arial" w:cs="Arial"/>
          <w:sz w:val="20"/>
        </w:rPr>
        <w:t>Strojírenská 2298, 250 01 Brandýs nad Labem</w:t>
      </w:r>
    </w:p>
    <w:p w:rsidR="0080243D" w:rsidRPr="0079488B" w:rsidRDefault="0080243D" w:rsidP="005A584D">
      <w:pPr>
        <w:jc w:val="both"/>
        <w:rPr>
          <w:rFonts w:ascii="Arial" w:hAnsi="Arial" w:cs="Arial"/>
          <w:sz w:val="20"/>
        </w:rPr>
      </w:pPr>
      <w:r w:rsidRPr="0079488B">
        <w:rPr>
          <w:rFonts w:ascii="Arial" w:hAnsi="Arial" w:cs="Arial"/>
          <w:sz w:val="20"/>
        </w:rPr>
        <w:t>zastoupené: Ing.. Ladislavem Dostálem, jednatelem společnosti</w:t>
      </w:r>
    </w:p>
    <w:p w:rsidR="005A584D" w:rsidRPr="0079488B" w:rsidRDefault="005A584D" w:rsidP="005A584D">
      <w:pPr>
        <w:jc w:val="both"/>
        <w:rPr>
          <w:rFonts w:ascii="Arial" w:hAnsi="Arial" w:cs="Arial"/>
          <w:sz w:val="20"/>
        </w:rPr>
      </w:pPr>
      <w:r w:rsidRPr="0079488B">
        <w:rPr>
          <w:rFonts w:ascii="Arial" w:hAnsi="Arial" w:cs="Arial"/>
          <w:sz w:val="20"/>
        </w:rPr>
        <w:t>IČ:</w:t>
      </w:r>
      <w:r w:rsidR="0080243D" w:rsidRPr="0079488B">
        <w:rPr>
          <w:rFonts w:ascii="Arial" w:hAnsi="Arial" w:cs="Arial"/>
          <w:sz w:val="20"/>
        </w:rPr>
        <w:t xml:space="preserve"> 616</w:t>
      </w:r>
      <w:r w:rsidR="0079488B">
        <w:rPr>
          <w:rFonts w:ascii="Arial" w:hAnsi="Arial" w:cs="Arial"/>
          <w:sz w:val="20"/>
        </w:rPr>
        <w:t xml:space="preserve"> </w:t>
      </w:r>
      <w:r w:rsidR="0080243D" w:rsidRPr="0079488B">
        <w:rPr>
          <w:rFonts w:ascii="Arial" w:hAnsi="Arial" w:cs="Arial"/>
          <w:sz w:val="20"/>
        </w:rPr>
        <w:t>83</w:t>
      </w:r>
      <w:r w:rsidR="0079488B">
        <w:rPr>
          <w:rFonts w:ascii="Arial" w:hAnsi="Arial" w:cs="Arial"/>
          <w:sz w:val="20"/>
        </w:rPr>
        <w:t xml:space="preserve"> </w:t>
      </w:r>
      <w:r w:rsidR="0080243D" w:rsidRPr="0079488B">
        <w:rPr>
          <w:rFonts w:ascii="Arial" w:hAnsi="Arial" w:cs="Arial"/>
          <w:sz w:val="20"/>
        </w:rPr>
        <w:t>787</w:t>
      </w:r>
      <w:r w:rsidRPr="0079488B">
        <w:rPr>
          <w:rFonts w:ascii="Arial" w:hAnsi="Arial" w:cs="Arial"/>
          <w:sz w:val="20"/>
        </w:rPr>
        <w:t xml:space="preserve"> </w:t>
      </w:r>
    </w:p>
    <w:p w:rsidR="005A584D" w:rsidRPr="0079488B" w:rsidRDefault="005A584D" w:rsidP="005A584D">
      <w:pPr>
        <w:jc w:val="both"/>
        <w:rPr>
          <w:rFonts w:ascii="Arial" w:hAnsi="Arial" w:cs="Arial"/>
          <w:sz w:val="20"/>
        </w:rPr>
      </w:pPr>
      <w:r w:rsidRPr="0079488B">
        <w:rPr>
          <w:rFonts w:ascii="Arial" w:hAnsi="Arial" w:cs="Arial"/>
          <w:sz w:val="20"/>
        </w:rPr>
        <w:t xml:space="preserve">DIČ: </w:t>
      </w:r>
      <w:r w:rsidR="0080243D" w:rsidRPr="0079488B">
        <w:rPr>
          <w:rFonts w:ascii="Arial" w:hAnsi="Arial" w:cs="Arial"/>
          <w:sz w:val="20"/>
        </w:rPr>
        <w:t>CZ</w:t>
      </w:r>
      <w:r w:rsidR="0079488B">
        <w:rPr>
          <w:rFonts w:ascii="Arial" w:hAnsi="Arial" w:cs="Arial"/>
          <w:sz w:val="20"/>
        </w:rPr>
        <w:t xml:space="preserve"> </w:t>
      </w:r>
      <w:r w:rsidR="0080243D" w:rsidRPr="0079488B">
        <w:rPr>
          <w:rFonts w:ascii="Arial" w:hAnsi="Arial" w:cs="Arial"/>
          <w:sz w:val="20"/>
        </w:rPr>
        <w:t>616</w:t>
      </w:r>
      <w:r w:rsidR="0079488B">
        <w:rPr>
          <w:rFonts w:ascii="Arial" w:hAnsi="Arial" w:cs="Arial"/>
          <w:sz w:val="20"/>
        </w:rPr>
        <w:t xml:space="preserve"> </w:t>
      </w:r>
      <w:r w:rsidR="0080243D" w:rsidRPr="0079488B">
        <w:rPr>
          <w:rFonts w:ascii="Arial" w:hAnsi="Arial" w:cs="Arial"/>
          <w:sz w:val="20"/>
        </w:rPr>
        <w:t>83</w:t>
      </w:r>
      <w:r w:rsidR="0079488B">
        <w:rPr>
          <w:rFonts w:ascii="Arial" w:hAnsi="Arial" w:cs="Arial"/>
          <w:sz w:val="20"/>
        </w:rPr>
        <w:t xml:space="preserve"> </w:t>
      </w:r>
      <w:r w:rsidR="0080243D" w:rsidRPr="0079488B">
        <w:rPr>
          <w:rFonts w:ascii="Arial" w:hAnsi="Arial" w:cs="Arial"/>
          <w:sz w:val="20"/>
        </w:rPr>
        <w:t>787</w:t>
      </w:r>
    </w:p>
    <w:p w:rsidR="005A584D" w:rsidRPr="0079488B" w:rsidRDefault="005A584D" w:rsidP="005A584D">
      <w:pPr>
        <w:jc w:val="both"/>
        <w:rPr>
          <w:rFonts w:ascii="Arial" w:hAnsi="Arial" w:cs="Arial"/>
          <w:sz w:val="20"/>
        </w:rPr>
      </w:pPr>
      <w:r w:rsidRPr="0079488B">
        <w:rPr>
          <w:rFonts w:ascii="Arial" w:hAnsi="Arial" w:cs="Arial"/>
          <w:sz w:val="20"/>
        </w:rPr>
        <w:t>(dále jen zhotovitel)</w:t>
      </w:r>
    </w:p>
    <w:p w:rsidR="002B6ACC" w:rsidRPr="0079488B" w:rsidRDefault="002B6ACC" w:rsidP="005A584D">
      <w:pPr>
        <w:rPr>
          <w:rFonts w:ascii="Arial" w:hAnsi="Arial" w:cs="Arial"/>
          <w:sz w:val="20"/>
        </w:rPr>
      </w:pPr>
    </w:p>
    <w:p w:rsidR="002B6ACC" w:rsidRPr="0079488B" w:rsidRDefault="002B6ACC" w:rsidP="005A584D">
      <w:pPr>
        <w:rPr>
          <w:rFonts w:ascii="Arial" w:hAnsi="Arial" w:cs="Arial"/>
          <w:sz w:val="20"/>
        </w:rPr>
      </w:pPr>
      <w:r w:rsidRPr="0079488B">
        <w:rPr>
          <w:rFonts w:ascii="Arial" w:hAnsi="Arial" w:cs="Arial"/>
          <w:sz w:val="20"/>
        </w:rPr>
        <w:t>uzavírají dnešního dne ve vzájemném konsenzu tuto</w:t>
      </w:r>
    </w:p>
    <w:p w:rsidR="002B6ACC" w:rsidRPr="0079488B" w:rsidRDefault="002B6ACC" w:rsidP="005A584D">
      <w:pPr>
        <w:pStyle w:val="Nzev"/>
        <w:jc w:val="left"/>
        <w:outlineLvl w:val="0"/>
        <w:rPr>
          <w:rFonts w:ascii="Arial" w:hAnsi="Arial" w:cs="Arial"/>
          <w:b w:val="0"/>
          <w:sz w:val="20"/>
        </w:rPr>
      </w:pPr>
    </w:p>
    <w:p w:rsidR="002B6ACC" w:rsidRPr="0079488B" w:rsidRDefault="002B6ACC" w:rsidP="005A584D">
      <w:pPr>
        <w:pStyle w:val="Nzev"/>
        <w:outlineLvl w:val="0"/>
        <w:rPr>
          <w:rFonts w:ascii="Arial" w:hAnsi="Arial" w:cs="Arial"/>
          <w:sz w:val="20"/>
        </w:rPr>
      </w:pPr>
      <w:r w:rsidRPr="0079488B">
        <w:rPr>
          <w:rFonts w:ascii="Arial" w:hAnsi="Arial" w:cs="Arial"/>
          <w:sz w:val="20"/>
        </w:rPr>
        <w:t>SMLOUVU O DÍLO</w:t>
      </w:r>
    </w:p>
    <w:p w:rsidR="002B6ACC" w:rsidRPr="0079488B" w:rsidRDefault="002B6ACC" w:rsidP="005A584D">
      <w:pPr>
        <w:pStyle w:val="Zkladntextodsazen"/>
        <w:ind w:left="0"/>
        <w:jc w:val="center"/>
        <w:rPr>
          <w:rFonts w:ascii="Arial" w:hAnsi="Arial" w:cs="Arial"/>
          <w:sz w:val="20"/>
        </w:rPr>
      </w:pPr>
      <w:r w:rsidRPr="0079488B">
        <w:rPr>
          <w:rFonts w:ascii="Arial" w:hAnsi="Arial" w:cs="Arial"/>
          <w:sz w:val="20"/>
        </w:rPr>
        <w:t xml:space="preserve">podle ustanovení § </w:t>
      </w:r>
      <w:smartTag w:uri="urn:schemas-microsoft-com:office:smarttags" w:element="metricconverter">
        <w:smartTagPr>
          <w:attr w:name="ProductID" w:val="2586 a"/>
        </w:smartTagPr>
        <w:r w:rsidRPr="0079488B">
          <w:rPr>
            <w:rFonts w:ascii="Arial" w:hAnsi="Arial" w:cs="Arial"/>
            <w:sz w:val="20"/>
          </w:rPr>
          <w:t>2586 a</w:t>
        </w:r>
      </w:smartTag>
      <w:r w:rsidRPr="0079488B">
        <w:rPr>
          <w:rFonts w:ascii="Arial" w:hAnsi="Arial" w:cs="Arial"/>
          <w:sz w:val="20"/>
        </w:rPr>
        <w:t xml:space="preserve"> násl. občanského zákona č. 89/2012 Sb.</w:t>
      </w:r>
    </w:p>
    <w:p w:rsidR="005A584D" w:rsidRPr="0079488B" w:rsidRDefault="005A584D" w:rsidP="005A584D">
      <w:pPr>
        <w:pStyle w:val="Zkladntextodsazen"/>
        <w:ind w:left="0"/>
        <w:jc w:val="left"/>
        <w:rPr>
          <w:rFonts w:ascii="Arial" w:hAnsi="Arial" w:cs="Arial"/>
          <w:sz w:val="20"/>
        </w:rPr>
      </w:pPr>
    </w:p>
    <w:p w:rsidR="005A584D" w:rsidRPr="0079488B" w:rsidRDefault="005A584D" w:rsidP="005A584D">
      <w:pPr>
        <w:pStyle w:val="Zkladntextodsazen"/>
        <w:tabs>
          <w:tab w:val="clear" w:pos="284"/>
          <w:tab w:val="clear" w:pos="1418"/>
        </w:tabs>
        <w:ind w:left="0"/>
        <w:jc w:val="left"/>
        <w:rPr>
          <w:rFonts w:ascii="Arial" w:hAnsi="Arial" w:cs="Arial"/>
          <w:b/>
          <w:sz w:val="20"/>
        </w:rPr>
      </w:pPr>
      <w:r w:rsidRPr="0079488B">
        <w:rPr>
          <w:rFonts w:ascii="Arial" w:hAnsi="Arial" w:cs="Arial"/>
          <w:b/>
          <w:sz w:val="20"/>
        </w:rPr>
        <w:t>II. Předmět smlouvy</w:t>
      </w:r>
    </w:p>
    <w:p w:rsidR="002B6ACC" w:rsidRPr="0079488B"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9488B">
        <w:rPr>
          <w:rFonts w:ascii="Arial" w:hAnsi="Arial" w:cs="Arial"/>
          <w:sz w:val="20"/>
        </w:rPr>
        <w:t>Předmětem smlouvy je závazek zhotovitele provést na svůj náklad a nebezpečí pro objednatele dílo spočívající v</w:t>
      </w:r>
      <w:r w:rsidR="00A74A52" w:rsidRPr="0079488B">
        <w:rPr>
          <w:rFonts w:ascii="Arial" w:hAnsi="Arial" w:cs="Arial"/>
          <w:sz w:val="20"/>
        </w:rPr>
        <w:t> nalakování 2 návěsů</w:t>
      </w:r>
      <w:r w:rsidR="005A584D" w:rsidRPr="0079488B">
        <w:rPr>
          <w:rFonts w:ascii="Arial" w:hAnsi="Arial" w:cs="Arial"/>
          <w:sz w:val="20"/>
        </w:rPr>
        <w:t xml:space="preserve"> </w:t>
      </w:r>
      <w:r w:rsidRPr="0079488B">
        <w:rPr>
          <w:rFonts w:ascii="Arial" w:hAnsi="Arial" w:cs="Arial"/>
          <w:sz w:val="20"/>
        </w:rPr>
        <w:t>dle bližší specifikace uvedené níže (dále i jen „dílo“).</w:t>
      </w:r>
    </w:p>
    <w:p w:rsidR="002B6ACC" w:rsidRPr="0079488B" w:rsidRDefault="002B6ACC" w:rsidP="005A584D">
      <w:pPr>
        <w:tabs>
          <w:tab w:val="left" w:pos="426"/>
          <w:tab w:val="left" w:pos="2127"/>
        </w:tabs>
        <w:jc w:val="both"/>
        <w:rPr>
          <w:rFonts w:ascii="Arial" w:hAnsi="Arial" w:cs="Arial"/>
          <w:sz w:val="20"/>
        </w:rPr>
      </w:pPr>
      <w:r w:rsidRPr="0079488B">
        <w:rPr>
          <w:rFonts w:ascii="Arial" w:hAnsi="Arial" w:cs="Arial"/>
          <w:sz w:val="20"/>
        </w:rPr>
        <w:tab/>
        <w:t>Dále je předmětem smlouvy závazek objednatele dílo převzít a zaplatit zhotoviteli za provedení díla dle této smlouvy sjednanou cenu podle čl. VI. smlouvy.</w:t>
      </w:r>
    </w:p>
    <w:p w:rsidR="002B6ACC" w:rsidRPr="0079488B" w:rsidRDefault="002B6ACC" w:rsidP="005A584D">
      <w:pPr>
        <w:numPr>
          <w:ilvl w:val="0"/>
          <w:numId w:val="22"/>
        </w:numPr>
        <w:tabs>
          <w:tab w:val="left" w:pos="426"/>
        </w:tabs>
        <w:ind w:left="0" w:firstLine="0"/>
        <w:jc w:val="both"/>
        <w:rPr>
          <w:rFonts w:ascii="Arial" w:hAnsi="Arial" w:cs="Arial"/>
          <w:sz w:val="20"/>
        </w:rPr>
      </w:pPr>
      <w:r w:rsidRPr="0079488B">
        <w:rPr>
          <w:rFonts w:ascii="Arial" w:hAnsi="Arial" w:cs="Arial"/>
          <w:sz w:val="20"/>
        </w:rPr>
        <w:t xml:space="preserve">Bližší specifikace předmětu díla </w:t>
      </w:r>
      <w:r w:rsidR="00A74A52" w:rsidRPr="0079488B">
        <w:rPr>
          <w:rFonts w:ascii="Arial" w:hAnsi="Arial" w:cs="Arial"/>
          <w:sz w:val="20"/>
        </w:rPr>
        <w:t>spočívá v:</w:t>
      </w:r>
    </w:p>
    <w:p w:rsidR="005351D9" w:rsidRPr="0079488B" w:rsidRDefault="005351D9" w:rsidP="005351D9">
      <w:pPr>
        <w:pStyle w:val="Zkladntext"/>
        <w:numPr>
          <w:ilvl w:val="0"/>
          <w:numId w:val="30"/>
        </w:numPr>
        <w:spacing w:after="0"/>
        <w:rPr>
          <w:rFonts w:ascii="Arial Narrow" w:hAnsi="Arial Narrow" w:cs="Arial"/>
          <w:sz w:val="20"/>
        </w:rPr>
      </w:pPr>
      <w:r w:rsidRPr="0079488B">
        <w:rPr>
          <w:rFonts w:ascii="Arial Narrow" w:hAnsi="Arial Narrow" w:cs="Arial"/>
          <w:sz w:val="20"/>
        </w:rPr>
        <w:t>odstrojení návěsu od loga výrobce, výstražných cedulí apod.</w:t>
      </w:r>
    </w:p>
    <w:p w:rsidR="005351D9" w:rsidRPr="0079488B" w:rsidRDefault="005351D9" w:rsidP="005351D9">
      <w:pPr>
        <w:pStyle w:val="Zkladntext"/>
        <w:numPr>
          <w:ilvl w:val="0"/>
          <w:numId w:val="30"/>
        </w:numPr>
        <w:spacing w:after="0"/>
        <w:rPr>
          <w:rFonts w:ascii="Arial Narrow" w:hAnsi="Arial Narrow" w:cs="Arial"/>
          <w:sz w:val="20"/>
        </w:rPr>
      </w:pPr>
      <w:r w:rsidRPr="0079488B">
        <w:rPr>
          <w:rFonts w:ascii="Arial Narrow" w:hAnsi="Arial Narrow" w:cs="Arial"/>
          <w:sz w:val="20"/>
        </w:rPr>
        <w:t>obroušení a vykytování zkorodovaných částí čela, zadních dveří,</w:t>
      </w:r>
      <w:r w:rsidR="00A74A52" w:rsidRPr="0079488B">
        <w:rPr>
          <w:rFonts w:ascii="Arial Narrow" w:hAnsi="Arial Narrow" w:cs="Arial"/>
          <w:sz w:val="20"/>
        </w:rPr>
        <w:t xml:space="preserve"> </w:t>
      </w:r>
      <w:r w:rsidRPr="0079488B">
        <w:rPr>
          <w:rFonts w:ascii="Arial Narrow" w:hAnsi="Arial Narrow" w:cs="Arial"/>
          <w:sz w:val="20"/>
        </w:rPr>
        <w:t>obou bočních stran včetně blatníků a zadních nárazníků návěsu</w:t>
      </w:r>
    </w:p>
    <w:p w:rsidR="005351D9" w:rsidRPr="0079488B" w:rsidRDefault="005351D9" w:rsidP="005351D9">
      <w:pPr>
        <w:pStyle w:val="Zkladntext"/>
        <w:numPr>
          <w:ilvl w:val="0"/>
          <w:numId w:val="30"/>
        </w:numPr>
        <w:spacing w:after="0"/>
        <w:rPr>
          <w:rFonts w:ascii="Arial Narrow" w:hAnsi="Arial Narrow" w:cs="Arial"/>
          <w:sz w:val="20"/>
        </w:rPr>
      </w:pPr>
      <w:r w:rsidRPr="0079488B">
        <w:rPr>
          <w:rFonts w:ascii="Arial Narrow" w:hAnsi="Arial Narrow" w:cs="Arial"/>
          <w:sz w:val="20"/>
        </w:rPr>
        <w:t>odmaštění a 2x nátěr barvou RALL 3000 uvedených součástí návěsu</w:t>
      </w:r>
    </w:p>
    <w:p w:rsidR="005351D9" w:rsidRPr="0079488B" w:rsidRDefault="005351D9" w:rsidP="005351D9">
      <w:pPr>
        <w:pStyle w:val="Zkladntext"/>
        <w:numPr>
          <w:ilvl w:val="0"/>
          <w:numId w:val="30"/>
        </w:numPr>
        <w:spacing w:after="0"/>
        <w:rPr>
          <w:rFonts w:ascii="Arial Narrow" w:hAnsi="Arial Narrow" w:cs="Arial"/>
          <w:sz w:val="20"/>
        </w:rPr>
      </w:pPr>
      <w:r w:rsidRPr="0079488B">
        <w:rPr>
          <w:rFonts w:ascii="Arial Narrow" w:hAnsi="Arial Narrow" w:cs="Arial"/>
          <w:sz w:val="20"/>
        </w:rPr>
        <w:t>montáž odstrojených prvků</w:t>
      </w:r>
    </w:p>
    <w:p w:rsidR="005351D9" w:rsidRPr="0079488B" w:rsidRDefault="005351D9" w:rsidP="005351D9">
      <w:pPr>
        <w:pStyle w:val="Zkladntext"/>
        <w:numPr>
          <w:ilvl w:val="0"/>
          <w:numId w:val="30"/>
        </w:numPr>
        <w:spacing w:after="0"/>
        <w:rPr>
          <w:rFonts w:ascii="Arial Narrow" w:hAnsi="Arial Narrow" w:cs="Arial"/>
          <w:sz w:val="20"/>
        </w:rPr>
      </w:pPr>
      <w:r w:rsidRPr="0079488B">
        <w:rPr>
          <w:rFonts w:ascii="Arial Narrow" w:hAnsi="Arial Narrow" w:cs="Arial"/>
          <w:sz w:val="20"/>
        </w:rPr>
        <w:t>instalace log a označení ND na oba boky návěsů</w:t>
      </w:r>
      <w:r w:rsidR="0079488B" w:rsidRPr="0079488B">
        <w:rPr>
          <w:rFonts w:ascii="Arial Narrow" w:hAnsi="Arial Narrow" w:cs="Arial"/>
          <w:sz w:val="20"/>
        </w:rPr>
        <w:t xml:space="preserve"> </w:t>
      </w:r>
      <w:r w:rsidRPr="0079488B">
        <w:rPr>
          <w:rFonts w:ascii="Arial Narrow" w:hAnsi="Arial Narrow" w:cs="Arial"/>
          <w:sz w:val="20"/>
        </w:rPr>
        <w:t>(viz.</w:t>
      </w:r>
      <w:r w:rsidR="0079488B" w:rsidRPr="0079488B">
        <w:rPr>
          <w:rFonts w:ascii="Arial Narrow" w:hAnsi="Arial Narrow" w:cs="Arial"/>
          <w:sz w:val="20"/>
        </w:rPr>
        <w:t xml:space="preserve"> Příloha</w:t>
      </w:r>
      <w:r w:rsidRPr="0079488B">
        <w:rPr>
          <w:rFonts w:ascii="Arial Narrow" w:hAnsi="Arial Narrow" w:cs="Arial"/>
          <w:sz w:val="20"/>
        </w:rPr>
        <w:t xml:space="preserve"> č.</w:t>
      </w:r>
      <w:r w:rsidR="0079488B" w:rsidRPr="0079488B">
        <w:rPr>
          <w:rFonts w:ascii="Arial Narrow" w:hAnsi="Arial Narrow" w:cs="Arial"/>
          <w:sz w:val="20"/>
        </w:rPr>
        <w:t xml:space="preserve"> </w:t>
      </w:r>
      <w:r w:rsidRPr="0079488B">
        <w:rPr>
          <w:rFonts w:ascii="Arial Narrow" w:hAnsi="Arial Narrow" w:cs="Arial"/>
          <w:sz w:val="20"/>
        </w:rPr>
        <w:t>1)</w:t>
      </w:r>
    </w:p>
    <w:p w:rsidR="005351D9" w:rsidRPr="0079488B" w:rsidRDefault="005351D9" w:rsidP="00A74A52">
      <w:pPr>
        <w:tabs>
          <w:tab w:val="left" w:pos="426"/>
        </w:tabs>
        <w:jc w:val="both"/>
        <w:rPr>
          <w:rFonts w:ascii="Arial" w:hAnsi="Arial" w:cs="Arial"/>
          <w:sz w:val="20"/>
        </w:rPr>
      </w:pPr>
    </w:p>
    <w:p w:rsidR="002B6ACC" w:rsidRPr="0079488B" w:rsidRDefault="002B6ACC" w:rsidP="005A584D">
      <w:pPr>
        <w:numPr>
          <w:ilvl w:val="0"/>
          <w:numId w:val="22"/>
        </w:numPr>
        <w:tabs>
          <w:tab w:val="left" w:pos="426"/>
        </w:tabs>
        <w:ind w:left="0" w:firstLine="0"/>
        <w:jc w:val="both"/>
        <w:rPr>
          <w:rFonts w:ascii="Arial" w:hAnsi="Arial" w:cs="Arial"/>
          <w:sz w:val="20"/>
        </w:rPr>
      </w:pPr>
      <w:r w:rsidRPr="0079488B">
        <w:rPr>
          <w:rFonts w:ascii="Arial" w:hAnsi="Arial" w:cs="Arial"/>
          <w:sz w:val="20"/>
        </w:rPr>
        <w:t xml:space="preserve">Zhotovitel byl vybrán objednavatelem v zadávacím řízení na veřejnou </w:t>
      </w:r>
      <w:r w:rsidR="00A74A52" w:rsidRPr="0079488B">
        <w:rPr>
          <w:rFonts w:ascii="Arial" w:hAnsi="Arial" w:cs="Arial"/>
          <w:sz w:val="20"/>
        </w:rPr>
        <w:t>zakázku. Číslo</w:t>
      </w:r>
      <w:r w:rsidRPr="0079488B">
        <w:rPr>
          <w:rFonts w:ascii="Arial" w:hAnsi="Arial" w:cs="Arial"/>
          <w:sz w:val="20"/>
        </w:rPr>
        <w:t xml:space="preserve"> zakázky: </w:t>
      </w:r>
      <w:r w:rsidR="00751FE7" w:rsidRPr="0079488B">
        <w:rPr>
          <w:rFonts w:ascii="Arial" w:hAnsi="Arial" w:cs="Arial"/>
          <w:b/>
          <w:sz w:val="20"/>
        </w:rPr>
        <w:t>T004/17V/00036733</w:t>
      </w:r>
    </w:p>
    <w:p w:rsidR="002B6ACC" w:rsidRPr="0079488B" w:rsidRDefault="002B6ACC" w:rsidP="005A584D">
      <w:pPr>
        <w:pStyle w:val="Zkladntextodsazen2"/>
        <w:numPr>
          <w:ilvl w:val="1"/>
          <w:numId w:val="11"/>
        </w:numPr>
        <w:tabs>
          <w:tab w:val="clear" w:pos="284"/>
          <w:tab w:val="clear" w:pos="1440"/>
          <w:tab w:val="num" w:pos="-6096"/>
        </w:tabs>
        <w:ind w:left="0" w:firstLine="0"/>
        <w:rPr>
          <w:rFonts w:ascii="Arial" w:hAnsi="Arial" w:cs="Arial"/>
          <w:sz w:val="20"/>
        </w:rPr>
      </w:pPr>
      <w:r w:rsidRPr="0079488B">
        <w:rPr>
          <w:rFonts w:ascii="Arial" w:hAnsi="Arial" w:cs="Arial"/>
          <w:sz w:val="20"/>
        </w:rPr>
        <w:t>Zhotovitel je povinen dodržovat požadavky na zajištění bezpečnosti práce a rovněž dodržovat požární předpisy a příslušné ČSN, vč. interních předpisů objednatele.</w:t>
      </w:r>
    </w:p>
    <w:p w:rsidR="002B6ACC" w:rsidRPr="0079488B" w:rsidRDefault="002B6ACC" w:rsidP="005A584D">
      <w:pPr>
        <w:pStyle w:val="Zkladntextodsazen2"/>
        <w:numPr>
          <w:ilvl w:val="1"/>
          <w:numId w:val="11"/>
        </w:numPr>
        <w:tabs>
          <w:tab w:val="clear" w:pos="284"/>
          <w:tab w:val="clear" w:pos="1440"/>
          <w:tab w:val="num" w:pos="-6096"/>
        </w:tabs>
        <w:ind w:left="0" w:firstLine="0"/>
        <w:rPr>
          <w:rFonts w:ascii="Arial" w:hAnsi="Arial" w:cs="Arial"/>
          <w:sz w:val="20"/>
        </w:rPr>
      </w:pPr>
      <w:r w:rsidRPr="0079488B">
        <w:rPr>
          <w:rFonts w:ascii="Arial" w:hAnsi="Arial" w:cs="Arial"/>
          <w:sz w:val="20"/>
        </w:rPr>
        <w:t>Objednatel je oprávněn kontrolovat provádění díla průběžně. Zhotovitel je povinen organizovat kontrolní dny dle potřeby</w:t>
      </w:r>
      <w:r w:rsidR="00A74A52" w:rsidRPr="0079488B">
        <w:rPr>
          <w:rFonts w:ascii="Arial" w:hAnsi="Arial" w:cs="Arial"/>
          <w:sz w:val="20"/>
        </w:rPr>
        <w:t>.</w:t>
      </w:r>
      <w:r w:rsidRPr="0079488B">
        <w:rPr>
          <w:rFonts w:ascii="Arial" w:hAnsi="Arial" w:cs="Arial"/>
          <w:sz w:val="20"/>
        </w:rPr>
        <w:t xml:space="preserve"> </w:t>
      </w:r>
    </w:p>
    <w:p w:rsidR="002B6ACC" w:rsidRPr="0079488B" w:rsidRDefault="002B6ACC" w:rsidP="005A584D">
      <w:pPr>
        <w:pStyle w:val="Zkladntextodsazen2"/>
        <w:ind w:left="0"/>
        <w:jc w:val="left"/>
        <w:rPr>
          <w:rFonts w:ascii="Arial" w:hAnsi="Arial" w:cs="Arial"/>
          <w:sz w:val="20"/>
        </w:rPr>
      </w:pPr>
      <w:r w:rsidRPr="0079488B">
        <w:rPr>
          <w:rFonts w:ascii="Arial" w:hAnsi="Arial" w:cs="Arial"/>
          <w:sz w:val="20"/>
        </w:rPr>
        <w:t xml:space="preserve"> </w:t>
      </w:r>
    </w:p>
    <w:p w:rsidR="002B6ACC" w:rsidRPr="0079488B" w:rsidRDefault="002B6ACC" w:rsidP="005A584D">
      <w:pPr>
        <w:tabs>
          <w:tab w:val="left" w:pos="426"/>
        </w:tabs>
        <w:jc w:val="both"/>
        <w:rPr>
          <w:rFonts w:ascii="Arial" w:hAnsi="Arial" w:cs="Arial"/>
          <w:b/>
          <w:sz w:val="20"/>
        </w:rPr>
      </w:pPr>
      <w:r w:rsidRPr="0079488B">
        <w:rPr>
          <w:rFonts w:ascii="Arial" w:hAnsi="Arial" w:cs="Arial"/>
          <w:b/>
          <w:sz w:val="20"/>
        </w:rPr>
        <w:t>III.</w:t>
      </w:r>
      <w:r w:rsidR="005500F5" w:rsidRPr="0079488B">
        <w:rPr>
          <w:rFonts w:ascii="Arial" w:hAnsi="Arial" w:cs="Arial"/>
          <w:b/>
          <w:sz w:val="20"/>
        </w:rPr>
        <w:t xml:space="preserve"> </w:t>
      </w:r>
      <w:r w:rsidRPr="0079488B">
        <w:rPr>
          <w:rFonts w:ascii="Arial" w:hAnsi="Arial" w:cs="Arial"/>
          <w:b/>
          <w:sz w:val="20"/>
        </w:rPr>
        <w:t xml:space="preserve">Místo plnění </w:t>
      </w:r>
    </w:p>
    <w:p w:rsidR="002B6ACC" w:rsidRPr="0079488B" w:rsidRDefault="00A74A52" w:rsidP="00A74A52">
      <w:pPr>
        <w:tabs>
          <w:tab w:val="num" w:pos="426"/>
        </w:tabs>
        <w:jc w:val="both"/>
        <w:rPr>
          <w:sz w:val="20"/>
        </w:rPr>
      </w:pPr>
      <w:r w:rsidRPr="0079488B">
        <w:rPr>
          <w:rFonts w:ascii="Arial" w:hAnsi="Arial" w:cs="Arial"/>
          <w:sz w:val="20"/>
        </w:rPr>
        <w:t xml:space="preserve">1. </w:t>
      </w:r>
      <w:r w:rsidR="003F7107" w:rsidRPr="0079488B">
        <w:rPr>
          <w:sz w:val="20"/>
        </w:rPr>
        <w:t>D</w:t>
      </w:r>
      <w:r w:rsidRPr="0079488B">
        <w:rPr>
          <w:sz w:val="20"/>
        </w:rPr>
        <w:t>í</w:t>
      </w:r>
      <w:r w:rsidR="003F7107" w:rsidRPr="0079488B">
        <w:rPr>
          <w:sz w:val="20"/>
        </w:rPr>
        <w:t>lo bud</w:t>
      </w:r>
      <w:r w:rsidR="0079488B">
        <w:rPr>
          <w:sz w:val="20"/>
        </w:rPr>
        <w:t>e provedeno v dílně zhotovitele.</w:t>
      </w:r>
    </w:p>
    <w:p w:rsidR="002B6ACC" w:rsidRPr="0079488B" w:rsidRDefault="002B6ACC" w:rsidP="005A584D">
      <w:pPr>
        <w:tabs>
          <w:tab w:val="num" w:pos="426"/>
        </w:tabs>
        <w:jc w:val="both"/>
        <w:rPr>
          <w:rFonts w:ascii="Arial" w:hAnsi="Arial" w:cs="Arial"/>
          <w:sz w:val="20"/>
        </w:rPr>
      </w:pPr>
      <w:r w:rsidRPr="0079488B">
        <w:rPr>
          <w:rFonts w:ascii="Arial" w:hAnsi="Arial" w:cs="Arial"/>
          <w:sz w:val="20"/>
        </w:rPr>
        <w:t>(dále také jen „pracoviště“)</w:t>
      </w:r>
    </w:p>
    <w:p w:rsidR="002B6ACC" w:rsidRPr="0079488B" w:rsidRDefault="002B6ACC" w:rsidP="005A584D">
      <w:pPr>
        <w:tabs>
          <w:tab w:val="left" w:pos="284"/>
          <w:tab w:val="left" w:pos="1418"/>
        </w:tabs>
        <w:jc w:val="both"/>
        <w:rPr>
          <w:rFonts w:ascii="Arial" w:hAnsi="Arial" w:cs="Arial"/>
          <w:sz w:val="20"/>
        </w:rPr>
      </w:pPr>
    </w:p>
    <w:p w:rsidR="002B6ACC" w:rsidRPr="0079488B" w:rsidRDefault="002B6ACC" w:rsidP="000472D7">
      <w:pPr>
        <w:jc w:val="both"/>
        <w:rPr>
          <w:rFonts w:ascii="Arial" w:hAnsi="Arial" w:cs="Arial"/>
          <w:b/>
          <w:sz w:val="20"/>
        </w:rPr>
      </w:pPr>
      <w:r w:rsidRPr="0079488B">
        <w:rPr>
          <w:rFonts w:ascii="Arial" w:hAnsi="Arial" w:cs="Arial"/>
          <w:b/>
          <w:sz w:val="20"/>
        </w:rPr>
        <w:t>IV.</w:t>
      </w:r>
      <w:r w:rsidR="005500F5" w:rsidRPr="0079488B">
        <w:rPr>
          <w:rFonts w:ascii="Arial" w:hAnsi="Arial" w:cs="Arial"/>
          <w:b/>
          <w:sz w:val="20"/>
        </w:rPr>
        <w:t xml:space="preserve"> </w:t>
      </w:r>
      <w:r w:rsidRPr="0079488B">
        <w:rPr>
          <w:rFonts w:ascii="Arial" w:hAnsi="Arial" w:cs="Arial"/>
          <w:b/>
          <w:sz w:val="20"/>
        </w:rPr>
        <w:t xml:space="preserve">Ujednání o provádění díla </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Zhotovitel přebírá v plném rozsahu odpovědnost za vlastní řízení postupu prací.</w:t>
      </w:r>
    </w:p>
    <w:p w:rsidR="002B6ACC" w:rsidRPr="0079488B" w:rsidRDefault="000472D7"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Z</w:t>
      </w:r>
      <w:r w:rsidR="002B6ACC" w:rsidRPr="0079488B">
        <w:rPr>
          <w:rFonts w:ascii="Arial" w:hAnsi="Arial" w:cs="Arial"/>
          <w:sz w:val="20"/>
        </w:rPr>
        <w:t>hotovitel obstará vše, co je k provedení díla potřeba.</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Zhotovitel je povinen udržovat na pracovišti pořádek a čistotu, odstraňovat odpady a nečistoty, vzniklé jeho pracemi, a to i mimo pracoviště.</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lastRenderedPageBreak/>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rsidR="002B6ACC" w:rsidRPr="0079488B" w:rsidRDefault="002B6ACC" w:rsidP="000472D7">
      <w:pPr>
        <w:pStyle w:val="Zkladntext"/>
        <w:widowControl w:val="0"/>
        <w:numPr>
          <w:ilvl w:val="0"/>
          <w:numId w:val="3"/>
        </w:numPr>
        <w:tabs>
          <w:tab w:val="clear" w:pos="360"/>
          <w:tab w:val="left" w:pos="-6096"/>
        </w:tabs>
        <w:spacing w:after="0"/>
        <w:ind w:left="0" w:firstLine="0"/>
        <w:jc w:val="both"/>
        <w:rPr>
          <w:rFonts w:ascii="Arial" w:hAnsi="Arial" w:cs="Arial"/>
          <w:sz w:val="20"/>
        </w:rPr>
      </w:pPr>
      <w:r w:rsidRPr="0079488B">
        <w:rPr>
          <w:rFonts w:ascii="Arial" w:hAnsi="Arial" w:cs="Arial"/>
          <w:sz w:val="20"/>
        </w:rPr>
        <w:t xml:space="preserve"> Zhotovitel předpokládá, že při montáži bude používat svářečky a brusky</w:t>
      </w:r>
      <w:r w:rsidR="0079488B">
        <w:rPr>
          <w:rFonts w:ascii="Arial" w:hAnsi="Arial" w:cs="Arial"/>
          <w:sz w:val="20"/>
        </w:rPr>
        <w:t xml:space="preserve">. </w:t>
      </w:r>
      <w:r w:rsidR="003F7107" w:rsidRPr="0079488B">
        <w:rPr>
          <w:rFonts w:ascii="Arial" w:hAnsi="Arial" w:cs="Arial"/>
          <w:sz w:val="20"/>
        </w:rPr>
        <w:t>Z</w:t>
      </w:r>
      <w:r w:rsidRPr="0079488B">
        <w:rPr>
          <w:rFonts w:ascii="Arial" w:hAnsi="Arial" w:cs="Arial"/>
          <w:sz w:val="20"/>
        </w:rPr>
        <w:t>hotovitel si je vědom možnosti zvýšeného rizika nebezpečí požáru, v tomto duchu bude zvlášť ještě proškolovat pracovníky na pracovišti.</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 xml:space="preserve"> </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rsidR="002B6ACC" w:rsidRPr="0079488B" w:rsidRDefault="002B6ACC" w:rsidP="009D378A">
      <w:pPr>
        <w:rPr>
          <w:rFonts w:ascii="Arial" w:hAnsi="Arial" w:cs="Arial"/>
          <w:sz w:val="20"/>
        </w:rPr>
      </w:pPr>
      <w:r w:rsidRPr="0079488B">
        <w:rPr>
          <w:rFonts w:ascii="Arial" w:hAnsi="Arial" w:cs="Arial"/>
          <w:sz w:val="20"/>
        </w:rPr>
        <w:t>Zhotovitel se zavazuje, že seznámí všechny svoje zaměstnance a další osoby, které</w:t>
      </w:r>
      <w:r w:rsidRPr="0079488B">
        <w:rPr>
          <w:rFonts w:ascii="Arial" w:hAnsi="Arial" w:cs="Arial"/>
          <w:color w:val="000000"/>
          <w:sz w:val="20"/>
        </w:rPr>
        <w:t xml:space="preserve"> </w:t>
      </w:r>
      <w:r w:rsidRPr="0079488B">
        <w:rPr>
          <w:rFonts w:ascii="Arial" w:hAnsi="Arial" w:cs="Arial"/>
          <w:sz w:val="20"/>
        </w:rPr>
        <w:t>se budou podílet na realizaci předmětného díla se vstupní instruktáží o požární ochraně a bezpečnosti práce, která je dostupná na webové</w:t>
      </w:r>
      <w:r w:rsidRPr="0079488B">
        <w:rPr>
          <w:rFonts w:ascii="Arial" w:hAnsi="Arial" w:cs="Arial"/>
          <w:color w:val="000000"/>
          <w:sz w:val="20"/>
        </w:rPr>
        <w:t xml:space="preserve"> </w:t>
      </w:r>
      <w:proofErr w:type="gramStart"/>
      <w:r w:rsidRPr="0079488B">
        <w:rPr>
          <w:rFonts w:ascii="Arial" w:hAnsi="Arial" w:cs="Arial"/>
          <w:sz w:val="20"/>
        </w:rPr>
        <w:t>stránce:</w:t>
      </w:r>
      <w:r w:rsidRPr="0079488B">
        <w:rPr>
          <w:rFonts w:ascii="Arial" w:hAnsi="Arial" w:cs="Arial"/>
          <w:bCs/>
          <w:sz w:val="20"/>
        </w:rPr>
        <w:t> </w:t>
      </w:r>
      <w:r w:rsidR="009D378A" w:rsidRPr="0079488B">
        <w:rPr>
          <w:rFonts w:ascii="Arial" w:hAnsi="Arial" w:cs="Arial"/>
          <w:sz w:val="20"/>
        </w:rPr>
        <w:t>.</w:t>
      </w:r>
      <w:proofErr w:type="gramEnd"/>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 xml:space="preserve"> Náhradní materiály může zhotovitel použít pouze po předchozím písemném souhlasu objednatele, který bude podmíněn dohodou o jakosti a ceně.</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Na vyžádání objednatele předloží zhotovitel bezplatně vzorky materiálu. Objednatel se zavazuje vyjádřit k těmto předloženým podkladům do 24 hodin.</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79488B" w:rsidRDefault="002B6ACC" w:rsidP="000472D7">
      <w:pPr>
        <w:numPr>
          <w:ilvl w:val="0"/>
          <w:numId w:val="3"/>
        </w:numPr>
        <w:tabs>
          <w:tab w:val="clear" w:pos="360"/>
          <w:tab w:val="left" w:pos="-6096"/>
        </w:tabs>
        <w:ind w:left="0" w:firstLine="0"/>
        <w:jc w:val="both"/>
        <w:rPr>
          <w:rFonts w:ascii="Arial" w:hAnsi="Arial" w:cs="Arial"/>
          <w:sz w:val="20"/>
        </w:rPr>
      </w:pPr>
      <w:r w:rsidRPr="0079488B">
        <w:rPr>
          <w:rFonts w:ascii="Arial" w:hAnsi="Arial" w:cs="Arial"/>
          <w:sz w:val="20"/>
        </w:rPr>
        <w:t>Plní-li zhotovitel pomocí jiné osoby, odpovídá tak, jako by plnil sám.</w:t>
      </w:r>
    </w:p>
    <w:p w:rsidR="002B6ACC" w:rsidRPr="0079488B" w:rsidRDefault="002B6ACC" w:rsidP="005A584D">
      <w:pPr>
        <w:tabs>
          <w:tab w:val="left" w:pos="-6096"/>
          <w:tab w:val="num" w:pos="426"/>
        </w:tabs>
        <w:jc w:val="both"/>
        <w:rPr>
          <w:rFonts w:ascii="Arial" w:hAnsi="Arial" w:cs="Arial"/>
          <w:sz w:val="20"/>
        </w:rPr>
      </w:pPr>
    </w:p>
    <w:p w:rsidR="00A74A52" w:rsidRPr="0079488B" w:rsidRDefault="00A74A52" w:rsidP="005A584D">
      <w:pPr>
        <w:tabs>
          <w:tab w:val="left" w:pos="426"/>
          <w:tab w:val="left" w:pos="1418"/>
        </w:tabs>
        <w:jc w:val="both"/>
        <w:outlineLvl w:val="0"/>
        <w:rPr>
          <w:rFonts w:ascii="Arial" w:hAnsi="Arial" w:cs="Arial"/>
          <w:b/>
          <w:sz w:val="20"/>
        </w:rPr>
      </w:pPr>
    </w:p>
    <w:p w:rsidR="002B6ACC" w:rsidRPr="0079488B" w:rsidRDefault="002B6ACC" w:rsidP="005A584D">
      <w:pPr>
        <w:tabs>
          <w:tab w:val="left" w:pos="426"/>
          <w:tab w:val="left" w:pos="1418"/>
        </w:tabs>
        <w:jc w:val="both"/>
        <w:outlineLvl w:val="0"/>
        <w:rPr>
          <w:rFonts w:ascii="Arial" w:hAnsi="Arial" w:cs="Arial"/>
          <w:b/>
          <w:sz w:val="20"/>
        </w:rPr>
      </w:pPr>
      <w:r w:rsidRPr="0079488B">
        <w:rPr>
          <w:rFonts w:ascii="Arial" w:hAnsi="Arial" w:cs="Arial"/>
          <w:b/>
          <w:sz w:val="20"/>
        </w:rPr>
        <w:t>V.</w:t>
      </w:r>
      <w:r w:rsidR="000472D7" w:rsidRPr="0079488B">
        <w:rPr>
          <w:rFonts w:ascii="Arial" w:hAnsi="Arial" w:cs="Arial"/>
          <w:b/>
          <w:sz w:val="20"/>
        </w:rPr>
        <w:t xml:space="preserve"> </w:t>
      </w:r>
      <w:r w:rsidRPr="0079488B">
        <w:rPr>
          <w:rFonts w:ascii="Arial" w:hAnsi="Arial" w:cs="Arial"/>
          <w:b/>
          <w:sz w:val="20"/>
        </w:rPr>
        <w:t xml:space="preserve">Doba plnění díla </w:t>
      </w:r>
    </w:p>
    <w:p w:rsidR="002B6ACC" w:rsidRPr="0079488B" w:rsidRDefault="002B6ACC" w:rsidP="005A584D">
      <w:pPr>
        <w:numPr>
          <w:ilvl w:val="0"/>
          <w:numId w:val="9"/>
        </w:numPr>
        <w:tabs>
          <w:tab w:val="clear" w:pos="360"/>
          <w:tab w:val="num" w:pos="-6096"/>
        </w:tabs>
        <w:ind w:left="0" w:firstLine="0"/>
        <w:rPr>
          <w:rFonts w:ascii="Arial" w:hAnsi="Arial" w:cs="Arial"/>
          <w:sz w:val="20"/>
        </w:rPr>
      </w:pPr>
      <w:r w:rsidRPr="0079488B">
        <w:rPr>
          <w:rFonts w:ascii="Arial" w:hAnsi="Arial" w:cs="Arial"/>
          <w:sz w:val="20"/>
        </w:rPr>
        <w:t xml:space="preserve">Zahájení prací: dne </w:t>
      </w:r>
      <w:r w:rsidR="0080243D" w:rsidRPr="0079488B">
        <w:rPr>
          <w:rFonts w:ascii="Arial" w:hAnsi="Arial" w:cs="Arial"/>
          <w:sz w:val="20"/>
        </w:rPr>
        <w:t>15. 12. 2017</w:t>
      </w:r>
    </w:p>
    <w:p w:rsidR="002B6ACC" w:rsidRPr="0079488B" w:rsidRDefault="002B6ACC" w:rsidP="005A584D">
      <w:pPr>
        <w:numPr>
          <w:ilvl w:val="0"/>
          <w:numId w:val="9"/>
        </w:numPr>
        <w:tabs>
          <w:tab w:val="clear" w:pos="360"/>
          <w:tab w:val="num" w:pos="-6096"/>
        </w:tabs>
        <w:ind w:left="0" w:firstLine="0"/>
        <w:rPr>
          <w:rFonts w:ascii="Arial" w:hAnsi="Arial" w:cs="Arial"/>
          <w:sz w:val="20"/>
        </w:rPr>
      </w:pPr>
      <w:r w:rsidRPr="0079488B">
        <w:rPr>
          <w:rFonts w:ascii="Arial" w:hAnsi="Arial" w:cs="Arial"/>
          <w:sz w:val="20"/>
        </w:rPr>
        <w:t xml:space="preserve">Dokončení a předání díla objednateli: nejpozději dne </w:t>
      </w:r>
      <w:r w:rsidR="0080243D" w:rsidRPr="0079488B">
        <w:rPr>
          <w:rFonts w:ascii="Arial" w:hAnsi="Arial" w:cs="Arial"/>
          <w:sz w:val="20"/>
        </w:rPr>
        <w:t>30. 3. 2018</w:t>
      </w:r>
    </w:p>
    <w:p w:rsidR="002B6ACC" w:rsidRPr="0079488B" w:rsidRDefault="002B6ACC" w:rsidP="005A584D">
      <w:pPr>
        <w:rPr>
          <w:rFonts w:ascii="Arial" w:hAnsi="Arial" w:cs="Arial"/>
          <w:sz w:val="20"/>
        </w:rPr>
      </w:pPr>
    </w:p>
    <w:p w:rsidR="002B6ACC" w:rsidRPr="0079488B" w:rsidRDefault="002B6ACC" w:rsidP="005A584D">
      <w:pPr>
        <w:tabs>
          <w:tab w:val="left" w:pos="426"/>
          <w:tab w:val="left" w:pos="1843"/>
        </w:tabs>
        <w:jc w:val="both"/>
        <w:outlineLvl w:val="0"/>
        <w:rPr>
          <w:rFonts w:ascii="Arial" w:hAnsi="Arial" w:cs="Arial"/>
          <w:b/>
          <w:sz w:val="20"/>
        </w:rPr>
      </w:pPr>
      <w:r w:rsidRPr="0079488B">
        <w:rPr>
          <w:rFonts w:ascii="Arial" w:hAnsi="Arial" w:cs="Arial"/>
          <w:b/>
          <w:sz w:val="20"/>
        </w:rPr>
        <w:t>VI.</w:t>
      </w:r>
      <w:r w:rsidR="000472D7" w:rsidRPr="0079488B">
        <w:rPr>
          <w:rFonts w:ascii="Arial" w:hAnsi="Arial" w:cs="Arial"/>
          <w:b/>
          <w:sz w:val="20"/>
        </w:rPr>
        <w:t xml:space="preserve"> </w:t>
      </w:r>
      <w:r w:rsidRPr="0079488B">
        <w:rPr>
          <w:rFonts w:ascii="Arial" w:hAnsi="Arial" w:cs="Arial"/>
          <w:b/>
          <w:sz w:val="20"/>
        </w:rPr>
        <w:t xml:space="preserve">Cena za dílo </w:t>
      </w:r>
    </w:p>
    <w:p w:rsidR="002B6ACC" w:rsidRPr="0079488B" w:rsidRDefault="002B6ACC" w:rsidP="005A584D">
      <w:pPr>
        <w:tabs>
          <w:tab w:val="left" w:pos="-6096"/>
        </w:tabs>
        <w:jc w:val="both"/>
        <w:rPr>
          <w:rFonts w:ascii="Arial" w:hAnsi="Arial" w:cs="Arial"/>
          <w:sz w:val="20"/>
        </w:rPr>
      </w:pPr>
      <w:r w:rsidRPr="0079488B">
        <w:rPr>
          <w:rFonts w:ascii="Arial" w:hAnsi="Arial" w:cs="Arial"/>
          <w:sz w:val="20"/>
        </w:rPr>
        <w:t>1.</w:t>
      </w:r>
      <w:r w:rsidRPr="0079488B">
        <w:rPr>
          <w:rFonts w:ascii="Arial" w:hAnsi="Arial" w:cs="Arial"/>
          <w:sz w:val="20"/>
        </w:rPr>
        <w:tab/>
        <w:t>Za provedení díla dle čl. II. této smlouvy se stanoví smluvní cena ve smyslu zák. č. 526/90 Sb. o cenách ve výši:</w:t>
      </w:r>
    </w:p>
    <w:p w:rsidR="008D3421" w:rsidRPr="0079488B" w:rsidRDefault="008D3421" w:rsidP="005A584D">
      <w:pPr>
        <w:tabs>
          <w:tab w:val="left" w:pos="284"/>
          <w:tab w:val="left" w:pos="1418"/>
        </w:tabs>
        <w:jc w:val="both"/>
        <w:rPr>
          <w:rFonts w:ascii="Arial" w:hAnsi="Arial" w:cs="Arial"/>
          <w:sz w:val="20"/>
        </w:rPr>
      </w:pPr>
    </w:p>
    <w:p w:rsidR="00C24C18" w:rsidRPr="0079488B" w:rsidRDefault="00C24C18" w:rsidP="005A584D">
      <w:pPr>
        <w:tabs>
          <w:tab w:val="left" w:pos="284"/>
          <w:tab w:val="left" w:pos="1418"/>
        </w:tabs>
        <w:jc w:val="both"/>
        <w:rPr>
          <w:rFonts w:ascii="Arial" w:hAnsi="Arial" w:cs="Arial"/>
          <w:sz w:val="20"/>
        </w:rPr>
      </w:pPr>
      <w:r w:rsidRPr="0079488B">
        <w:rPr>
          <w:rFonts w:ascii="Arial" w:hAnsi="Arial" w:cs="Arial"/>
          <w:sz w:val="20"/>
        </w:rPr>
        <w:t xml:space="preserve">Cena za návěs </w:t>
      </w:r>
      <w:proofErr w:type="spellStart"/>
      <w:r w:rsidRPr="0079488B">
        <w:rPr>
          <w:rFonts w:ascii="Arial" w:hAnsi="Arial" w:cs="Arial"/>
          <w:sz w:val="20"/>
        </w:rPr>
        <w:t>Schwarzmüller</w:t>
      </w:r>
      <w:proofErr w:type="spellEnd"/>
      <w:r w:rsidRPr="0079488B">
        <w:rPr>
          <w:rFonts w:ascii="Arial" w:hAnsi="Arial" w:cs="Arial"/>
          <w:sz w:val="20"/>
        </w:rPr>
        <w:t xml:space="preserve"> celkem bez DPH:</w:t>
      </w:r>
      <w:r w:rsidR="0079488B">
        <w:rPr>
          <w:rFonts w:ascii="Arial" w:hAnsi="Arial" w:cs="Arial"/>
          <w:sz w:val="20"/>
        </w:rPr>
        <w:t xml:space="preserve"> </w:t>
      </w:r>
      <w:r w:rsidR="0080243D" w:rsidRPr="0079488B">
        <w:rPr>
          <w:rFonts w:ascii="Arial" w:hAnsi="Arial" w:cs="Arial"/>
          <w:sz w:val="20"/>
        </w:rPr>
        <w:t>124 000,- Kč</w:t>
      </w:r>
    </w:p>
    <w:p w:rsidR="002B6ACC" w:rsidRPr="0079488B" w:rsidRDefault="002B6ACC" w:rsidP="005A584D">
      <w:pPr>
        <w:tabs>
          <w:tab w:val="left" w:pos="284"/>
          <w:tab w:val="left" w:pos="1418"/>
        </w:tabs>
        <w:jc w:val="both"/>
        <w:rPr>
          <w:rFonts w:ascii="Arial" w:hAnsi="Arial" w:cs="Arial"/>
          <w:sz w:val="20"/>
        </w:rPr>
      </w:pPr>
      <w:r w:rsidRPr="0079488B">
        <w:rPr>
          <w:rFonts w:ascii="Arial" w:hAnsi="Arial" w:cs="Arial"/>
          <w:sz w:val="20"/>
        </w:rPr>
        <w:t xml:space="preserve">Cena </w:t>
      </w:r>
      <w:r w:rsidR="00C24C18" w:rsidRPr="0079488B">
        <w:rPr>
          <w:rFonts w:ascii="Arial" w:hAnsi="Arial" w:cs="Arial"/>
          <w:sz w:val="20"/>
        </w:rPr>
        <w:t xml:space="preserve">za návěs </w:t>
      </w:r>
      <w:proofErr w:type="spellStart"/>
      <w:r w:rsidR="00C24C18" w:rsidRPr="0079488B">
        <w:rPr>
          <w:rFonts w:ascii="Arial" w:hAnsi="Arial" w:cs="Arial"/>
          <w:sz w:val="20"/>
        </w:rPr>
        <w:t>Fliegl</w:t>
      </w:r>
      <w:proofErr w:type="spellEnd"/>
      <w:r w:rsidR="00C24C18" w:rsidRPr="0079488B">
        <w:rPr>
          <w:rFonts w:ascii="Arial" w:hAnsi="Arial" w:cs="Arial"/>
          <w:sz w:val="20"/>
        </w:rPr>
        <w:t xml:space="preserve"> </w:t>
      </w:r>
      <w:r w:rsidRPr="0079488B">
        <w:rPr>
          <w:rFonts w:ascii="Arial" w:hAnsi="Arial" w:cs="Arial"/>
          <w:sz w:val="20"/>
        </w:rPr>
        <w:t>celkem bez DPH:</w:t>
      </w:r>
      <w:r w:rsidRPr="0079488B">
        <w:rPr>
          <w:rFonts w:ascii="Arial" w:hAnsi="Arial" w:cs="Arial"/>
          <w:sz w:val="20"/>
        </w:rPr>
        <w:tab/>
      </w:r>
      <w:r w:rsidR="0080243D" w:rsidRPr="0079488B">
        <w:rPr>
          <w:rFonts w:ascii="Arial" w:hAnsi="Arial" w:cs="Arial"/>
          <w:sz w:val="20"/>
        </w:rPr>
        <w:t>125 000</w:t>
      </w:r>
      <w:r w:rsidRPr="0079488B">
        <w:rPr>
          <w:rFonts w:ascii="Arial" w:hAnsi="Arial" w:cs="Arial"/>
          <w:sz w:val="20"/>
        </w:rPr>
        <w:t>,-Kč</w:t>
      </w:r>
    </w:p>
    <w:p w:rsidR="00C24C18" w:rsidRPr="0079488B" w:rsidRDefault="00C24C18" w:rsidP="005A584D">
      <w:pPr>
        <w:tabs>
          <w:tab w:val="left" w:pos="284"/>
          <w:tab w:val="left" w:pos="1418"/>
        </w:tabs>
        <w:jc w:val="both"/>
        <w:rPr>
          <w:rFonts w:ascii="Arial" w:hAnsi="Arial" w:cs="Arial"/>
          <w:sz w:val="20"/>
        </w:rPr>
      </w:pPr>
    </w:p>
    <w:p w:rsidR="00C24C18" w:rsidRPr="0079488B" w:rsidRDefault="00C24C18" w:rsidP="005A584D">
      <w:pPr>
        <w:tabs>
          <w:tab w:val="left" w:pos="284"/>
          <w:tab w:val="left" w:pos="1418"/>
        </w:tabs>
        <w:jc w:val="both"/>
        <w:rPr>
          <w:rFonts w:ascii="Arial" w:hAnsi="Arial" w:cs="Arial"/>
          <w:sz w:val="20"/>
        </w:rPr>
      </w:pPr>
      <w:r w:rsidRPr="0079488B">
        <w:rPr>
          <w:rFonts w:ascii="Arial" w:hAnsi="Arial" w:cs="Arial"/>
          <w:sz w:val="20"/>
        </w:rPr>
        <w:t xml:space="preserve">Cena v součtu za oba návěsy celkem bez DPH:   </w:t>
      </w:r>
      <w:r w:rsidR="0080243D" w:rsidRPr="0079488B">
        <w:rPr>
          <w:rFonts w:ascii="Arial" w:hAnsi="Arial" w:cs="Arial"/>
          <w:sz w:val="20"/>
        </w:rPr>
        <w:t>249 000</w:t>
      </w:r>
      <w:r w:rsidRPr="0079488B">
        <w:rPr>
          <w:rFonts w:ascii="Arial" w:hAnsi="Arial" w:cs="Arial"/>
          <w:sz w:val="20"/>
        </w:rPr>
        <w:t xml:space="preserve">,-Kč </w:t>
      </w:r>
    </w:p>
    <w:p w:rsidR="002B6ACC" w:rsidRPr="0079488B" w:rsidRDefault="002B6ACC" w:rsidP="005A584D">
      <w:pPr>
        <w:tabs>
          <w:tab w:val="left" w:pos="284"/>
          <w:tab w:val="left" w:pos="1418"/>
        </w:tabs>
        <w:jc w:val="both"/>
        <w:rPr>
          <w:rFonts w:ascii="Arial" w:hAnsi="Arial" w:cs="Arial"/>
          <w:sz w:val="20"/>
        </w:rPr>
      </w:pPr>
    </w:p>
    <w:p w:rsidR="002B6ACC" w:rsidRPr="0079488B"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9488B">
        <w:rPr>
          <w:rFonts w:ascii="Arial" w:hAnsi="Arial" w:cs="Arial"/>
          <w:sz w:val="20"/>
        </w:rPr>
        <w:t xml:space="preserve">Tato cena je cenou maximální, tedy nejvýše přípustnou. </w:t>
      </w:r>
    </w:p>
    <w:p w:rsidR="002B6ACC" w:rsidRPr="0079488B"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9488B">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9488B">
          <w:rPr>
            <w:rFonts w:ascii="Arial" w:hAnsi="Arial" w:cs="Arial"/>
            <w:sz w:val="20"/>
          </w:rPr>
          <w:t>2 a</w:t>
        </w:r>
      </w:smartTag>
      <w:r w:rsidRPr="0079488B">
        <w:rPr>
          <w:rFonts w:ascii="Arial" w:hAnsi="Arial" w:cs="Arial"/>
          <w:sz w:val="20"/>
        </w:rPr>
        <w:t xml:space="preserve"> § 2611 občanského zákona. </w:t>
      </w:r>
    </w:p>
    <w:p w:rsidR="002B6ACC" w:rsidRPr="0079488B"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9488B">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2B6ACC" w:rsidRPr="0079488B" w:rsidRDefault="002B6ACC" w:rsidP="005A584D">
      <w:pPr>
        <w:tabs>
          <w:tab w:val="left" w:pos="284"/>
          <w:tab w:val="left" w:pos="1418"/>
        </w:tabs>
        <w:jc w:val="both"/>
        <w:rPr>
          <w:rFonts w:ascii="Arial" w:hAnsi="Arial" w:cs="Arial"/>
          <w:sz w:val="20"/>
        </w:rPr>
      </w:pPr>
    </w:p>
    <w:p w:rsidR="002B6ACC" w:rsidRPr="0079488B" w:rsidRDefault="002B6ACC" w:rsidP="005A584D">
      <w:pPr>
        <w:tabs>
          <w:tab w:val="left" w:pos="426"/>
          <w:tab w:val="left" w:pos="1418"/>
        </w:tabs>
        <w:jc w:val="both"/>
        <w:rPr>
          <w:rFonts w:ascii="Arial" w:hAnsi="Arial" w:cs="Arial"/>
          <w:b/>
          <w:sz w:val="20"/>
        </w:rPr>
      </w:pPr>
      <w:r w:rsidRPr="0079488B">
        <w:rPr>
          <w:rFonts w:ascii="Arial" w:hAnsi="Arial" w:cs="Arial"/>
          <w:b/>
          <w:sz w:val="20"/>
        </w:rPr>
        <w:t>VII.</w:t>
      </w:r>
      <w:r w:rsidR="000472D7" w:rsidRPr="0079488B">
        <w:rPr>
          <w:rFonts w:ascii="Arial" w:hAnsi="Arial" w:cs="Arial"/>
          <w:b/>
          <w:sz w:val="20"/>
        </w:rPr>
        <w:t xml:space="preserve"> </w:t>
      </w:r>
      <w:r w:rsidRPr="0079488B">
        <w:rPr>
          <w:rFonts w:ascii="Arial" w:hAnsi="Arial" w:cs="Arial"/>
          <w:b/>
          <w:sz w:val="20"/>
        </w:rPr>
        <w:t>Záruky za jakost díla a dodávek</w:t>
      </w:r>
    </w:p>
    <w:p w:rsidR="002B6ACC" w:rsidRPr="0079488B"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9488B">
        <w:rPr>
          <w:rFonts w:ascii="Arial" w:hAnsi="Arial" w:cs="Arial"/>
          <w:sz w:val="20"/>
        </w:rPr>
        <w:t>Zhotovitel poskytne objednateli záruku na provedené práce a dodávky specifikované v čl. II. smlouvy v délce 6 měsíců.</w:t>
      </w:r>
    </w:p>
    <w:p w:rsidR="002B6ACC" w:rsidRPr="0079488B"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9488B">
        <w:rPr>
          <w:rFonts w:ascii="Arial" w:hAnsi="Arial" w:cs="Arial"/>
          <w:sz w:val="20"/>
        </w:rPr>
        <w:t>Záruka za jakost díla a dodávek komponentů začíná běžet ode dne převzetí díla objednatelem.</w:t>
      </w:r>
    </w:p>
    <w:p w:rsidR="002B6ACC" w:rsidRPr="0079488B" w:rsidRDefault="002B6ACC" w:rsidP="005A584D">
      <w:pPr>
        <w:tabs>
          <w:tab w:val="left" w:pos="-6237"/>
          <w:tab w:val="left" w:pos="-2410"/>
          <w:tab w:val="left" w:pos="-2268"/>
        </w:tabs>
        <w:jc w:val="both"/>
        <w:rPr>
          <w:rFonts w:ascii="Arial" w:hAnsi="Arial" w:cs="Arial"/>
          <w:sz w:val="20"/>
        </w:rPr>
      </w:pPr>
    </w:p>
    <w:p w:rsidR="002B6ACC" w:rsidRPr="0079488B" w:rsidRDefault="002B6ACC" w:rsidP="005A584D">
      <w:pPr>
        <w:tabs>
          <w:tab w:val="left" w:pos="426"/>
          <w:tab w:val="left" w:pos="1418"/>
        </w:tabs>
        <w:jc w:val="both"/>
        <w:rPr>
          <w:rFonts w:ascii="Arial" w:hAnsi="Arial" w:cs="Arial"/>
          <w:b/>
          <w:sz w:val="20"/>
        </w:rPr>
      </w:pPr>
      <w:r w:rsidRPr="0079488B">
        <w:rPr>
          <w:rFonts w:ascii="Arial" w:hAnsi="Arial" w:cs="Arial"/>
          <w:b/>
          <w:sz w:val="20"/>
        </w:rPr>
        <w:t>VIII.</w:t>
      </w:r>
      <w:r w:rsidR="000472D7" w:rsidRPr="0079488B">
        <w:rPr>
          <w:rFonts w:ascii="Arial" w:hAnsi="Arial" w:cs="Arial"/>
          <w:b/>
          <w:sz w:val="20"/>
        </w:rPr>
        <w:t xml:space="preserve"> Způsob úhrady, fakturace</w:t>
      </w:r>
    </w:p>
    <w:p w:rsidR="002B6ACC" w:rsidRPr="0079488B"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9488B">
        <w:rPr>
          <w:rFonts w:ascii="Arial" w:hAnsi="Arial" w:cs="Arial"/>
          <w:sz w:val="20"/>
        </w:rPr>
        <w:lastRenderedPageBreak/>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79488B"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9488B">
        <w:rPr>
          <w:rFonts w:ascii="Arial" w:hAnsi="Arial" w:cs="Arial"/>
          <w:sz w:val="20"/>
        </w:rPr>
        <w:t>Splatnost ceny za dílo se sjednává 14 dnů od data doručení faktury objednateli. Za okamžik uhrazení ceny za dílo se považuje datum, kdy byla předmětná částka odepsána z účtu objednatele.</w:t>
      </w:r>
    </w:p>
    <w:p w:rsidR="002B6ACC" w:rsidRPr="0079488B"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9488B">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235/2004 </w:t>
      </w:r>
      <w:proofErr w:type="spellStart"/>
      <w:r w:rsidRPr="0079488B">
        <w:rPr>
          <w:rFonts w:ascii="Arial" w:hAnsi="Arial" w:cs="Arial"/>
          <w:sz w:val="20"/>
        </w:rPr>
        <w:t>Sb</w:t>
      </w:r>
      <w:proofErr w:type="spellEnd"/>
      <w:r w:rsidRPr="0079488B">
        <w:rPr>
          <w:rFonts w:ascii="Arial" w:hAnsi="Arial" w:cs="Arial"/>
          <w:sz w:val="20"/>
        </w:rPr>
        <w:t xml:space="preserve"> o DPH v platném znění.</w:t>
      </w:r>
    </w:p>
    <w:p w:rsidR="002B6ACC" w:rsidRPr="0079488B" w:rsidRDefault="002B6ACC" w:rsidP="005A584D">
      <w:pPr>
        <w:pStyle w:val="Zkladntextodsazen"/>
        <w:tabs>
          <w:tab w:val="clear" w:pos="284"/>
          <w:tab w:val="clear" w:pos="1418"/>
        </w:tabs>
        <w:ind w:left="0"/>
        <w:rPr>
          <w:rFonts w:ascii="Arial" w:hAnsi="Arial" w:cs="Arial"/>
          <w:sz w:val="20"/>
        </w:rPr>
      </w:pPr>
    </w:p>
    <w:p w:rsidR="002B6ACC" w:rsidRPr="0079488B" w:rsidRDefault="002B6ACC" w:rsidP="005A584D">
      <w:pPr>
        <w:tabs>
          <w:tab w:val="left" w:pos="-2977"/>
          <w:tab w:val="left" w:pos="426"/>
          <w:tab w:val="left" w:pos="1418"/>
        </w:tabs>
        <w:jc w:val="both"/>
        <w:rPr>
          <w:rFonts w:ascii="Arial" w:hAnsi="Arial" w:cs="Arial"/>
          <w:b/>
          <w:sz w:val="20"/>
        </w:rPr>
      </w:pPr>
      <w:r w:rsidRPr="0079488B">
        <w:rPr>
          <w:rFonts w:ascii="Arial" w:hAnsi="Arial" w:cs="Arial"/>
          <w:b/>
          <w:sz w:val="20"/>
        </w:rPr>
        <w:t>IX.</w:t>
      </w:r>
      <w:r w:rsidR="000472D7" w:rsidRPr="0079488B">
        <w:rPr>
          <w:rFonts w:ascii="Arial" w:hAnsi="Arial" w:cs="Arial"/>
          <w:b/>
          <w:sz w:val="20"/>
        </w:rPr>
        <w:t xml:space="preserve"> </w:t>
      </w:r>
      <w:r w:rsidRPr="0079488B">
        <w:rPr>
          <w:rFonts w:ascii="Arial" w:hAnsi="Arial" w:cs="Arial"/>
          <w:b/>
          <w:sz w:val="20"/>
        </w:rPr>
        <w:t>Smluvní pokuta, sankce</w:t>
      </w:r>
    </w:p>
    <w:p w:rsidR="002B6ACC" w:rsidRPr="0079488B"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9488B">
        <w:rPr>
          <w:rFonts w:ascii="Arial" w:hAnsi="Arial" w:cs="Arial"/>
          <w:sz w:val="20"/>
        </w:rPr>
        <w:t>V případě nedodržení termínu dokončení a předání díla dle čl. V. smlouvy je zhotovitel povinen uhradit objednateli smluvní pokutu ve výši 500,- Kč za každý den prodlení.</w:t>
      </w:r>
    </w:p>
    <w:p w:rsidR="002B6ACC" w:rsidRPr="0079488B"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9488B">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rsidR="002B6ACC" w:rsidRPr="0079488B"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9488B">
        <w:rPr>
          <w:rFonts w:ascii="Arial" w:hAnsi="Arial" w:cs="Arial"/>
          <w:sz w:val="20"/>
        </w:rPr>
        <w:t>Zhotovitel je povinen zahájit práce za účelem odstranění vad v záruční době do 72 h. od doby nahlášení vady objednatelem.</w:t>
      </w:r>
    </w:p>
    <w:p w:rsidR="002B6ACC" w:rsidRPr="0079488B" w:rsidRDefault="002B6ACC" w:rsidP="005A584D">
      <w:pPr>
        <w:pStyle w:val="Zkladntext2"/>
        <w:tabs>
          <w:tab w:val="num" w:pos="-6096"/>
        </w:tabs>
        <w:spacing w:after="0" w:line="240" w:lineRule="auto"/>
        <w:jc w:val="both"/>
        <w:rPr>
          <w:rFonts w:ascii="Arial" w:hAnsi="Arial" w:cs="Arial"/>
          <w:sz w:val="20"/>
        </w:rPr>
      </w:pPr>
      <w:r w:rsidRPr="0079488B">
        <w:rPr>
          <w:rFonts w:ascii="Arial" w:hAnsi="Arial" w:cs="Arial"/>
          <w:sz w:val="20"/>
        </w:rPr>
        <w:t>4.</w:t>
      </w:r>
      <w:r w:rsidRPr="0079488B">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rsidR="002B6ACC" w:rsidRPr="0079488B" w:rsidRDefault="002B6ACC" w:rsidP="005A584D">
      <w:pPr>
        <w:pStyle w:val="Zkladntext2"/>
        <w:tabs>
          <w:tab w:val="num" w:pos="-6096"/>
        </w:tabs>
        <w:spacing w:after="0" w:line="240" w:lineRule="auto"/>
        <w:jc w:val="both"/>
        <w:rPr>
          <w:rFonts w:ascii="Arial" w:hAnsi="Arial" w:cs="Arial"/>
          <w:sz w:val="20"/>
        </w:rPr>
      </w:pPr>
      <w:r w:rsidRPr="0079488B">
        <w:rPr>
          <w:rFonts w:ascii="Arial" w:hAnsi="Arial" w:cs="Arial"/>
          <w:sz w:val="20"/>
        </w:rPr>
        <w:t>5.</w:t>
      </w:r>
      <w:r w:rsidRPr="0079488B">
        <w:rPr>
          <w:rFonts w:ascii="Arial" w:hAnsi="Arial" w:cs="Arial"/>
          <w:sz w:val="20"/>
        </w:rPr>
        <w:tab/>
        <w:t xml:space="preserve">Zhotovitel se zavazuje odstranit vady a nedodělky díla do 10ti pracovních dnů od data nahlášení vady objednatelem. </w:t>
      </w:r>
    </w:p>
    <w:p w:rsidR="002B6ACC" w:rsidRPr="0079488B" w:rsidRDefault="002B6ACC" w:rsidP="005A584D">
      <w:pPr>
        <w:pStyle w:val="Zkladntext2"/>
        <w:tabs>
          <w:tab w:val="num" w:pos="-6096"/>
        </w:tabs>
        <w:spacing w:after="0" w:line="240" w:lineRule="auto"/>
        <w:jc w:val="both"/>
        <w:rPr>
          <w:rFonts w:ascii="Arial" w:hAnsi="Arial" w:cs="Arial"/>
          <w:sz w:val="20"/>
        </w:rPr>
      </w:pPr>
      <w:r w:rsidRPr="0079488B">
        <w:rPr>
          <w:rFonts w:ascii="Arial" w:hAnsi="Arial" w:cs="Arial"/>
          <w:sz w:val="20"/>
        </w:rPr>
        <w:t>6.</w:t>
      </w:r>
      <w:r w:rsidRPr="0079488B">
        <w:rPr>
          <w:rFonts w:ascii="Arial" w:hAnsi="Arial" w:cs="Arial"/>
          <w:sz w:val="20"/>
        </w:rPr>
        <w:tab/>
        <w:t>Bude-li objednatel v prodlení s úhradou ceny díla, bude zhotovitel účtovat úrok z prodlení ve výši stanovené platnými právními předpisy z dlužné částky za</w:t>
      </w:r>
      <w:r w:rsidR="005500F5" w:rsidRPr="0079488B">
        <w:rPr>
          <w:rFonts w:ascii="Arial" w:hAnsi="Arial" w:cs="Arial"/>
          <w:sz w:val="20"/>
        </w:rPr>
        <w:t xml:space="preserve"> každý i započatý den prodlení.</w:t>
      </w:r>
    </w:p>
    <w:p w:rsidR="002B6ACC" w:rsidRPr="0079488B" w:rsidRDefault="002B6ACC" w:rsidP="005A584D">
      <w:pPr>
        <w:pStyle w:val="Zkladntext2"/>
        <w:tabs>
          <w:tab w:val="num" w:pos="-6096"/>
        </w:tabs>
        <w:spacing w:after="0" w:line="240" w:lineRule="auto"/>
        <w:jc w:val="both"/>
        <w:rPr>
          <w:rFonts w:ascii="Arial" w:hAnsi="Arial" w:cs="Arial"/>
          <w:sz w:val="20"/>
        </w:rPr>
      </w:pPr>
      <w:r w:rsidRPr="0079488B">
        <w:rPr>
          <w:rFonts w:ascii="Arial" w:hAnsi="Arial" w:cs="Arial"/>
          <w:sz w:val="20"/>
        </w:rPr>
        <w:t>7.</w:t>
      </w:r>
      <w:r w:rsidRPr="0079488B">
        <w:rPr>
          <w:rFonts w:ascii="Arial" w:hAnsi="Arial" w:cs="Arial"/>
          <w:sz w:val="20"/>
        </w:rPr>
        <w:tab/>
        <w:t xml:space="preserve">Zaplacením smluvní pokuty a úroku z prodlení není dotčeno právo oprávněné strany </w:t>
      </w:r>
      <w:r w:rsidRPr="0079488B">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NOZ.</w:t>
      </w:r>
    </w:p>
    <w:p w:rsidR="002B6ACC" w:rsidRPr="0079488B" w:rsidRDefault="002B6ACC" w:rsidP="005A584D">
      <w:pPr>
        <w:tabs>
          <w:tab w:val="num" w:pos="-6096"/>
          <w:tab w:val="left" w:pos="1418"/>
        </w:tabs>
        <w:jc w:val="both"/>
        <w:rPr>
          <w:rFonts w:ascii="Arial" w:hAnsi="Arial" w:cs="Arial"/>
          <w:sz w:val="20"/>
        </w:rPr>
      </w:pPr>
    </w:p>
    <w:p w:rsidR="002B6ACC" w:rsidRPr="0079488B" w:rsidRDefault="002B6ACC" w:rsidP="005A584D">
      <w:pPr>
        <w:tabs>
          <w:tab w:val="left" w:pos="426"/>
          <w:tab w:val="left" w:pos="1418"/>
        </w:tabs>
        <w:jc w:val="both"/>
        <w:rPr>
          <w:rFonts w:ascii="Arial" w:hAnsi="Arial" w:cs="Arial"/>
          <w:b/>
          <w:sz w:val="20"/>
        </w:rPr>
      </w:pPr>
      <w:r w:rsidRPr="0079488B">
        <w:rPr>
          <w:rFonts w:ascii="Arial" w:hAnsi="Arial" w:cs="Arial"/>
          <w:b/>
          <w:sz w:val="20"/>
        </w:rPr>
        <w:t>X.</w:t>
      </w:r>
      <w:r w:rsidR="000472D7" w:rsidRPr="0079488B">
        <w:rPr>
          <w:rFonts w:ascii="Arial" w:hAnsi="Arial" w:cs="Arial"/>
          <w:b/>
          <w:sz w:val="20"/>
        </w:rPr>
        <w:t xml:space="preserve"> </w:t>
      </w:r>
      <w:r w:rsidRPr="0079488B">
        <w:rPr>
          <w:rFonts w:ascii="Arial" w:hAnsi="Arial" w:cs="Arial"/>
          <w:b/>
          <w:sz w:val="20"/>
        </w:rPr>
        <w:t xml:space="preserve">Spolupůsobení objednatele, na kterém je závislé včasné plnění díla </w:t>
      </w:r>
    </w:p>
    <w:p w:rsidR="002B6ACC" w:rsidRPr="0079488B" w:rsidRDefault="002B6ACC" w:rsidP="005A584D">
      <w:pPr>
        <w:numPr>
          <w:ilvl w:val="0"/>
          <w:numId w:val="1"/>
        </w:numPr>
        <w:tabs>
          <w:tab w:val="clear" w:pos="360"/>
          <w:tab w:val="left" w:pos="-6096"/>
          <w:tab w:val="left" w:pos="-2268"/>
        </w:tabs>
        <w:ind w:left="0" w:firstLine="0"/>
        <w:jc w:val="both"/>
        <w:rPr>
          <w:rFonts w:ascii="Arial" w:hAnsi="Arial" w:cs="Arial"/>
          <w:sz w:val="20"/>
        </w:rPr>
      </w:pPr>
      <w:r w:rsidRPr="0079488B">
        <w:rPr>
          <w:rFonts w:ascii="Arial" w:hAnsi="Arial" w:cs="Arial"/>
          <w:sz w:val="20"/>
        </w:rPr>
        <w:t xml:space="preserve">Objednatel předá zhotoviteli </w:t>
      </w:r>
      <w:r w:rsidR="003F7107" w:rsidRPr="0079488B">
        <w:rPr>
          <w:rFonts w:ascii="Arial" w:hAnsi="Arial" w:cs="Arial"/>
          <w:sz w:val="20"/>
        </w:rPr>
        <w:t xml:space="preserve">předmět smlouvy </w:t>
      </w:r>
      <w:r w:rsidRPr="0079488B">
        <w:rPr>
          <w:rFonts w:ascii="Arial" w:hAnsi="Arial" w:cs="Arial"/>
          <w:sz w:val="20"/>
        </w:rPr>
        <w:t xml:space="preserve">k datu zahájení prací – tj. dne </w:t>
      </w:r>
      <w:r w:rsidR="0080243D" w:rsidRPr="0079488B">
        <w:rPr>
          <w:rFonts w:ascii="Arial" w:hAnsi="Arial" w:cs="Arial"/>
          <w:sz w:val="20"/>
        </w:rPr>
        <w:t>15. 12. 2017</w:t>
      </w:r>
    </w:p>
    <w:p w:rsidR="002B6ACC" w:rsidRPr="0079488B" w:rsidRDefault="002B6ACC" w:rsidP="005A584D">
      <w:pPr>
        <w:tabs>
          <w:tab w:val="left" w:pos="284"/>
          <w:tab w:val="left" w:pos="1418"/>
        </w:tabs>
        <w:jc w:val="both"/>
        <w:rPr>
          <w:rFonts w:ascii="Arial" w:hAnsi="Arial" w:cs="Arial"/>
          <w:sz w:val="20"/>
        </w:rPr>
      </w:pPr>
    </w:p>
    <w:p w:rsidR="002B6ACC" w:rsidRPr="0079488B" w:rsidRDefault="002B6ACC" w:rsidP="005A584D">
      <w:pPr>
        <w:tabs>
          <w:tab w:val="left" w:pos="426"/>
          <w:tab w:val="left" w:pos="1418"/>
        </w:tabs>
        <w:jc w:val="both"/>
        <w:rPr>
          <w:rFonts w:ascii="Arial" w:hAnsi="Arial" w:cs="Arial"/>
          <w:b/>
          <w:sz w:val="20"/>
        </w:rPr>
      </w:pPr>
      <w:r w:rsidRPr="0079488B">
        <w:rPr>
          <w:rFonts w:ascii="Arial" w:hAnsi="Arial" w:cs="Arial"/>
          <w:b/>
          <w:sz w:val="20"/>
        </w:rPr>
        <w:t>XI.</w:t>
      </w:r>
      <w:r w:rsidR="000472D7" w:rsidRPr="0079488B">
        <w:rPr>
          <w:rFonts w:ascii="Arial" w:hAnsi="Arial" w:cs="Arial"/>
          <w:b/>
          <w:sz w:val="20"/>
        </w:rPr>
        <w:t xml:space="preserve"> </w:t>
      </w:r>
      <w:r w:rsidRPr="0079488B">
        <w:rPr>
          <w:rFonts w:ascii="Arial" w:hAnsi="Arial" w:cs="Arial"/>
          <w:b/>
          <w:sz w:val="20"/>
        </w:rPr>
        <w:t>Další ujednání</w:t>
      </w:r>
    </w:p>
    <w:p w:rsidR="002B6ACC" w:rsidRPr="0079488B" w:rsidRDefault="002B6ACC" w:rsidP="005A584D">
      <w:pPr>
        <w:numPr>
          <w:ilvl w:val="0"/>
          <w:numId w:val="6"/>
        </w:numPr>
        <w:tabs>
          <w:tab w:val="clear" w:pos="720"/>
          <w:tab w:val="num" w:pos="-6237"/>
        </w:tabs>
        <w:ind w:left="0" w:firstLine="0"/>
        <w:jc w:val="both"/>
        <w:rPr>
          <w:rFonts w:ascii="Arial" w:hAnsi="Arial" w:cs="Arial"/>
          <w:sz w:val="20"/>
        </w:rPr>
      </w:pPr>
      <w:r w:rsidRPr="0079488B">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rsidR="002B6ACC" w:rsidRPr="0079488B"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9488B">
        <w:rPr>
          <w:rFonts w:ascii="Arial" w:hAnsi="Arial" w:cs="Arial"/>
          <w:sz w:val="20"/>
        </w:rPr>
        <w:t>Zhotovitel nese odpovědnost za provedení díla v souladu s ČSN a dalšími předpisy platnými pro výstavbu.</w:t>
      </w:r>
    </w:p>
    <w:p w:rsidR="002B6ACC" w:rsidRPr="005220BB" w:rsidRDefault="002B6ACC" w:rsidP="005220BB">
      <w:pPr>
        <w:numPr>
          <w:ilvl w:val="0"/>
          <w:numId w:val="6"/>
        </w:numPr>
        <w:tabs>
          <w:tab w:val="clear" w:pos="720"/>
          <w:tab w:val="num" w:pos="-6237"/>
          <w:tab w:val="left" w:pos="-6096"/>
          <w:tab w:val="left" w:pos="-2268"/>
        </w:tabs>
        <w:ind w:left="0" w:firstLine="0"/>
        <w:jc w:val="both"/>
        <w:rPr>
          <w:rFonts w:ascii="Arial" w:hAnsi="Arial" w:cs="Arial"/>
          <w:sz w:val="20"/>
        </w:rPr>
      </w:pPr>
      <w:r w:rsidRPr="0079488B">
        <w:rPr>
          <w:rFonts w:ascii="Arial" w:hAnsi="Arial" w:cs="Arial"/>
          <w:sz w:val="20"/>
        </w:rPr>
        <w:t>Veškeré práce, vymezené předmětem smlouvy s dodacími podmínkami, při dodržení kvalitativních podmínek jsou kryty cenou za dílo stanovenou v článku VI. této smlouvy.</w:t>
      </w:r>
    </w:p>
    <w:p w:rsidR="002B6ACC" w:rsidRPr="0079488B"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9488B">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Pr="0079488B" w:rsidRDefault="002B6ACC" w:rsidP="005A584D">
      <w:pPr>
        <w:tabs>
          <w:tab w:val="left" w:pos="360"/>
        </w:tabs>
        <w:jc w:val="both"/>
        <w:rPr>
          <w:rFonts w:ascii="Arial" w:hAnsi="Arial" w:cs="Arial"/>
          <w:sz w:val="20"/>
        </w:rPr>
      </w:pPr>
    </w:p>
    <w:p w:rsidR="002B6ACC" w:rsidRPr="0079488B" w:rsidRDefault="002B6ACC" w:rsidP="005A584D">
      <w:pPr>
        <w:tabs>
          <w:tab w:val="left" w:pos="360"/>
        </w:tabs>
        <w:jc w:val="both"/>
        <w:rPr>
          <w:rFonts w:ascii="Arial" w:hAnsi="Arial" w:cs="Arial"/>
          <w:sz w:val="20"/>
        </w:rPr>
      </w:pPr>
      <w:r w:rsidRPr="0079488B">
        <w:rPr>
          <w:rFonts w:ascii="Arial" w:hAnsi="Arial" w:cs="Arial"/>
          <w:sz w:val="20"/>
        </w:rPr>
        <w:t>Objednatel je oprávněn od této smlouvy odstoupit zejména z následujících důvodů:</w:t>
      </w:r>
    </w:p>
    <w:p w:rsidR="002B6ACC" w:rsidRPr="0079488B" w:rsidRDefault="002B6ACC" w:rsidP="005A584D">
      <w:pPr>
        <w:numPr>
          <w:ilvl w:val="1"/>
          <w:numId w:val="6"/>
        </w:numPr>
        <w:tabs>
          <w:tab w:val="left" w:pos="720"/>
          <w:tab w:val="left" w:pos="900"/>
        </w:tabs>
        <w:ind w:left="0" w:firstLine="0"/>
        <w:jc w:val="both"/>
        <w:rPr>
          <w:rFonts w:ascii="Arial" w:hAnsi="Arial" w:cs="Arial"/>
          <w:sz w:val="20"/>
        </w:rPr>
      </w:pPr>
      <w:r w:rsidRPr="0079488B">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Pr="0079488B" w:rsidRDefault="002B6ACC" w:rsidP="005A584D">
      <w:pPr>
        <w:numPr>
          <w:ilvl w:val="1"/>
          <w:numId w:val="6"/>
        </w:numPr>
        <w:tabs>
          <w:tab w:val="left" w:pos="720"/>
          <w:tab w:val="left" w:pos="900"/>
        </w:tabs>
        <w:ind w:left="0" w:firstLine="0"/>
        <w:jc w:val="both"/>
        <w:rPr>
          <w:rFonts w:ascii="Arial" w:hAnsi="Arial" w:cs="Arial"/>
          <w:sz w:val="20"/>
        </w:rPr>
      </w:pPr>
      <w:r w:rsidRPr="0079488B">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Pr="0079488B" w:rsidRDefault="002B6ACC" w:rsidP="005A584D">
      <w:pPr>
        <w:numPr>
          <w:ilvl w:val="1"/>
          <w:numId w:val="6"/>
        </w:numPr>
        <w:tabs>
          <w:tab w:val="left" w:pos="720"/>
          <w:tab w:val="left" w:pos="900"/>
        </w:tabs>
        <w:ind w:left="0" w:firstLine="0"/>
        <w:jc w:val="both"/>
        <w:rPr>
          <w:rFonts w:ascii="Arial" w:hAnsi="Arial" w:cs="Arial"/>
          <w:sz w:val="20"/>
        </w:rPr>
      </w:pPr>
      <w:r w:rsidRPr="0079488B">
        <w:rPr>
          <w:rFonts w:ascii="Arial" w:hAnsi="Arial" w:cs="Arial"/>
          <w:sz w:val="20"/>
        </w:rPr>
        <w:t>Zhotovitel provedl dílo vadně a jedná se o podstatné porušení smlouvy</w:t>
      </w:r>
    </w:p>
    <w:p w:rsidR="002B6ACC" w:rsidRPr="0079488B" w:rsidRDefault="002B6ACC" w:rsidP="005A584D">
      <w:pPr>
        <w:numPr>
          <w:ilvl w:val="0"/>
          <w:numId w:val="6"/>
        </w:numPr>
        <w:tabs>
          <w:tab w:val="clear" w:pos="720"/>
          <w:tab w:val="left" w:pos="426"/>
        </w:tabs>
        <w:suppressAutoHyphens/>
        <w:ind w:left="0" w:firstLine="0"/>
        <w:jc w:val="both"/>
        <w:rPr>
          <w:rFonts w:ascii="Arial" w:hAnsi="Arial" w:cs="Arial"/>
          <w:sz w:val="20"/>
        </w:rPr>
      </w:pPr>
      <w:r w:rsidRPr="0079488B">
        <w:rPr>
          <w:rFonts w:ascii="Arial" w:hAnsi="Arial" w:cs="Arial"/>
          <w:sz w:val="20"/>
        </w:rPr>
        <w:t>Odstoupení od smlouvy se nedotýká práva na zaplacení smluvní pokuty nebo úroku z prodlení, pokud již dospěl, ani práva na náhradu škody vzniklé z porušení smluvní povinnosti.</w:t>
      </w:r>
    </w:p>
    <w:p w:rsidR="002B6ACC" w:rsidRPr="0079488B" w:rsidRDefault="002B6ACC" w:rsidP="005A584D">
      <w:pPr>
        <w:tabs>
          <w:tab w:val="left" w:pos="900"/>
        </w:tabs>
        <w:jc w:val="both"/>
        <w:rPr>
          <w:rFonts w:ascii="Arial" w:hAnsi="Arial" w:cs="Arial"/>
          <w:sz w:val="20"/>
        </w:rPr>
      </w:pPr>
    </w:p>
    <w:p w:rsidR="002B6ACC" w:rsidRPr="0079488B" w:rsidRDefault="002B6ACC" w:rsidP="005A584D">
      <w:pPr>
        <w:pStyle w:val="Zkladntextodsazen3"/>
        <w:tabs>
          <w:tab w:val="clear" w:pos="284"/>
          <w:tab w:val="left" w:pos="426"/>
        </w:tabs>
        <w:ind w:left="0"/>
        <w:rPr>
          <w:rFonts w:ascii="Arial" w:hAnsi="Arial" w:cs="Arial"/>
          <w:b/>
          <w:sz w:val="20"/>
        </w:rPr>
      </w:pPr>
      <w:r w:rsidRPr="0079488B">
        <w:rPr>
          <w:rFonts w:ascii="Arial" w:hAnsi="Arial" w:cs="Arial"/>
          <w:b/>
          <w:sz w:val="20"/>
        </w:rPr>
        <w:t>XII.</w:t>
      </w:r>
      <w:r w:rsidR="000472D7" w:rsidRPr="0079488B">
        <w:rPr>
          <w:rFonts w:ascii="Arial" w:hAnsi="Arial" w:cs="Arial"/>
          <w:b/>
          <w:sz w:val="20"/>
        </w:rPr>
        <w:t xml:space="preserve"> </w:t>
      </w:r>
      <w:r w:rsidRPr="0079488B">
        <w:rPr>
          <w:rFonts w:ascii="Arial" w:hAnsi="Arial" w:cs="Arial"/>
          <w:b/>
          <w:sz w:val="20"/>
        </w:rPr>
        <w:t xml:space="preserve">Předání a převzetí díla </w:t>
      </w:r>
    </w:p>
    <w:p w:rsidR="002B6ACC" w:rsidRPr="0079488B" w:rsidRDefault="002B6ACC" w:rsidP="005A584D">
      <w:pPr>
        <w:pStyle w:val="Zkladntextodsazen3"/>
        <w:tabs>
          <w:tab w:val="clear" w:pos="284"/>
          <w:tab w:val="clear" w:pos="1418"/>
          <w:tab w:val="left" w:pos="-2268"/>
        </w:tabs>
        <w:ind w:left="0"/>
        <w:rPr>
          <w:rFonts w:ascii="Arial" w:hAnsi="Arial" w:cs="Arial"/>
          <w:sz w:val="20"/>
        </w:rPr>
      </w:pPr>
      <w:r w:rsidRPr="0079488B">
        <w:rPr>
          <w:rFonts w:ascii="Arial" w:hAnsi="Arial" w:cs="Arial"/>
          <w:sz w:val="20"/>
        </w:rPr>
        <w:lastRenderedPageBreak/>
        <w:t>1.</w:t>
      </w:r>
      <w:r w:rsidRPr="0079488B">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79488B" w:rsidRDefault="002B6ACC" w:rsidP="005A584D">
      <w:pPr>
        <w:pStyle w:val="Zkladntextodsazen3"/>
        <w:tabs>
          <w:tab w:val="clear" w:pos="284"/>
          <w:tab w:val="clear" w:pos="1418"/>
          <w:tab w:val="left" w:pos="-2268"/>
        </w:tabs>
        <w:ind w:left="0"/>
        <w:rPr>
          <w:rFonts w:ascii="Arial" w:hAnsi="Arial" w:cs="Arial"/>
          <w:sz w:val="20"/>
        </w:rPr>
      </w:pPr>
      <w:r w:rsidRPr="0079488B">
        <w:rPr>
          <w:rFonts w:ascii="Arial" w:hAnsi="Arial" w:cs="Arial"/>
          <w:sz w:val="20"/>
        </w:rPr>
        <w:t>2.</w:t>
      </w:r>
      <w:r w:rsidRPr="0079488B">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w:t>
      </w:r>
      <w:r w:rsidR="00F02026">
        <w:rPr>
          <w:rFonts w:ascii="Arial" w:hAnsi="Arial" w:cs="Arial"/>
          <w:sz w:val="20"/>
        </w:rPr>
        <w:t>.</w:t>
      </w:r>
      <w:bookmarkStart w:id="0" w:name="_GoBack"/>
      <w:bookmarkEnd w:id="0"/>
      <w:r w:rsidRPr="0079488B">
        <w:rPr>
          <w:rFonts w:ascii="Arial" w:hAnsi="Arial" w:cs="Arial"/>
          <w:sz w:val="20"/>
        </w:rPr>
        <w:t xml:space="preserve"> O předání díla bude sepsán předávací protokol, který podepíší obě smluvní strany.</w:t>
      </w:r>
    </w:p>
    <w:p w:rsidR="002B6ACC" w:rsidRPr="0079488B" w:rsidRDefault="002B6ACC" w:rsidP="005A584D">
      <w:pPr>
        <w:pStyle w:val="Zkladntextodsazen3"/>
        <w:tabs>
          <w:tab w:val="clear" w:pos="284"/>
          <w:tab w:val="clear" w:pos="1418"/>
          <w:tab w:val="left" w:pos="-2268"/>
        </w:tabs>
        <w:ind w:left="0"/>
        <w:rPr>
          <w:rFonts w:ascii="Arial" w:hAnsi="Arial" w:cs="Arial"/>
          <w:sz w:val="20"/>
        </w:rPr>
      </w:pPr>
      <w:r w:rsidRPr="0079488B">
        <w:rPr>
          <w:rFonts w:ascii="Arial" w:hAnsi="Arial" w:cs="Arial"/>
          <w:sz w:val="20"/>
        </w:rPr>
        <w:t xml:space="preserve">3. </w:t>
      </w:r>
      <w:r w:rsidRPr="0079488B">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79488B" w:rsidRDefault="002B6ACC" w:rsidP="005A584D">
      <w:pPr>
        <w:pStyle w:val="Zkladntextodsazen3"/>
        <w:tabs>
          <w:tab w:val="clear" w:pos="284"/>
          <w:tab w:val="clear" w:pos="1418"/>
          <w:tab w:val="left" w:pos="-2268"/>
        </w:tabs>
        <w:ind w:left="0"/>
        <w:rPr>
          <w:rFonts w:ascii="Arial" w:hAnsi="Arial" w:cs="Arial"/>
          <w:sz w:val="20"/>
        </w:rPr>
      </w:pPr>
      <w:r w:rsidRPr="0079488B">
        <w:rPr>
          <w:rFonts w:ascii="Arial" w:hAnsi="Arial" w:cs="Arial"/>
          <w:sz w:val="20"/>
        </w:rPr>
        <w:t>4.</w:t>
      </w:r>
      <w:r w:rsidRPr="0079488B">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79488B" w:rsidRDefault="002B6ACC" w:rsidP="000472D7">
      <w:pPr>
        <w:tabs>
          <w:tab w:val="left" w:pos="-2268"/>
        </w:tabs>
        <w:rPr>
          <w:rFonts w:ascii="Arial" w:hAnsi="Arial" w:cs="Arial"/>
          <w:sz w:val="20"/>
        </w:rPr>
      </w:pPr>
      <w:r w:rsidRPr="0079488B">
        <w:rPr>
          <w:rFonts w:ascii="Arial" w:hAnsi="Arial" w:cs="Arial"/>
          <w:sz w:val="20"/>
        </w:rPr>
        <w:tab/>
        <w:t>- atesty nebo certifikáty použitých materiálů</w:t>
      </w:r>
    </w:p>
    <w:p w:rsidR="002B6ACC" w:rsidRPr="0079488B" w:rsidRDefault="002B6ACC" w:rsidP="000472D7">
      <w:pPr>
        <w:tabs>
          <w:tab w:val="left" w:pos="-2268"/>
        </w:tabs>
        <w:rPr>
          <w:rFonts w:ascii="Arial" w:hAnsi="Arial" w:cs="Arial"/>
          <w:sz w:val="20"/>
        </w:rPr>
      </w:pPr>
      <w:r w:rsidRPr="0079488B">
        <w:rPr>
          <w:rFonts w:ascii="Arial" w:hAnsi="Arial" w:cs="Arial"/>
          <w:sz w:val="20"/>
        </w:rPr>
        <w:tab/>
        <w:t>- záruční listy</w:t>
      </w:r>
    </w:p>
    <w:p w:rsidR="002B6ACC" w:rsidRPr="0079488B" w:rsidRDefault="002B6ACC" w:rsidP="000472D7">
      <w:pPr>
        <w:tabs>
          <w:tab w:val="left" w:pos="-2268"/>
        </w:tabs>
        <w:jc w:val="both"/>
        <w:rPr>
          <w:rFonts w:ascii="Arial" w:hAnsi="Arial" w:cs="Arial"/>
          <w:sz w:val="20"/>
        </w:rPr>
      </w:pPr>
      <w:r w:rsidRPr="0079488B">
        <w:rPr>
          <w:rFonts w:ascii="Arial" w:hAnsi="Arial" w:cs="Arial"/>
          <w:sz w:val="20"/>
        </w:rPr>
        <w:tab/>
        <w:t>- prohlášení o shodě použitých materiálů</w:t>
      </w:r>
    </w:p>
    <w:p w:rsidR="002B6ACC" w:rsidRPr="0079488B" w:rsidRDefault="000472D7" w:rsidP="000472D7">
      <w:pPr>
        <w:tabs>
          <w:tab w:val="left" w:pos="-2268"/>
        </w:tabs>
        <w:jc w:val="both"/>
        <w:rPr>
          <w:rFonts w:ascii="Arial" w:hAnsi="Arial" w:cs="Arial"/>
          <w:sz w:val="20"/>
        </w:rPr>
      </w:pPr>
      <w:r w:rsidRPr="0079488B">
        <w:rPr>
          <w:rFonts w:ascii="Arial" w:hAnsi="Arial" w:cs="Arial"/>
          <w:sz w:val="20"/>
        </w:rPr>
        <w:tab/>
      </w:r>
      <w:r w:rsidR="002B6ACC" w:rsidRPr="0079488B">
        <w:rPr>
          <w:rFonts w:ascii="Arial" w:hAnsi="Arial" w:cs="Arial"/>
          <w:sz w:val="20"/>
        </w:rPr>
        <w:t>- doklady o ekologické likvidaci demontovaných komponentů</w:t>
      </w:r>
    </w:p>
    <w:p w:rsidR="002B6ACC" w:rsidRPr="0079488B" w:rsidRDefault="002B6ACC" w:rsidP="000472D7">
      <w:pPr>
        <w:tabs>
          <w:tab w:val="left" w:pos="-2268"/>
        </w:tabs>
        <w:jc w:val="both"/>
        <w:rPr>
          <w:rFonts w:ascii="Arial" w:hAnsi="Arial" w:cs="Arial"/>
          <w:sz w:val="20"/>
        </w:rPr>
      </w:pPr>
      <w:r w:rsidRPr="0079488B">
        <w:rPr>
          <w:rFonts w:ascii="Arial" w:hAnsi="Arial" w:cs="Arial"/>
          <w:sz w:val="20"/>
        </w:rPr>
        <w:tab/>
        <w:t>- provedení zkoušky těsnosti, vč. vystavení protokolu o provedené zkoušce těsnosti</w:t>
      </w:r>
    </w:p>
    <w:p w:rsidR="002B6ACC" w:rsidRPr="0079488B" w:rsidRDefault="002B6ACC" w:rsidP="005A584D">
      <w:pPr>
        <w:pStyle w:val="Zkladntextodsazen3"/>
        <w:tabs>
          <w:tab w:val="clear" w:pos="284"/>
          <w:tab w:val="clear" w:pos="1418"/>
          <w:tab w:val="left" w:pos="-6096"/>
          <w:tab w:val="left" w:pos="-2268"/>
        </w:tabs>
        <w:ind w:left="0"/>
        <w:rPr>
          <w:rFonts w:ascii="Arial" w:hAnsi="Arial" w:cs="Arial"/>
          <w:sz w:val="20"/>
        </w:rPr>
      </w:pPr>
      <w:r w:rsidRPr="0079488B">
        <w:rPr>
          <w:rFonts w:ascii="Arial" w:hAnsi="Arial" w:cs="Arial"/>
          <w:sz w:val="20"/>
        </w:rPr>
        <w:t>5.</w:t>
      </w:r>
      <w:r w:rsidRPr="0079488B">
        <w:rPr>
          <w:rFonts w:ascii="Arial" w:hAnsi="Arial" w:cs="Arial"/>
          <w:sz w:val="20"/>
        </w:rPr>
        <w:tab/>
        <w:t>Objednatel je povinen se k předání a převzetí díla v určitý den a hodinu na místo dostavit.</w:t>
      </w:r>
    </w:p>
    <w:p w:rsidR="002B6ACC" w:rsidRPr="0079488B" w:rsidRDefault="002B6ACC" w:rsidP="005A584D">
      <w:pPr>
        <w:pStyle w:val="Zkladntextodsazen3"/>
        <w:tabs>
          <w:tab w:val="clear" w:pos="284"/>
          <w:tab w:val="clear" w:pos="1418"/>
          <w:tab w:val="left" w:pos="-6096"/>
          <w:tab w:val="left" w:pos="-2268"/>
        </w:tabs>
        <w:ind w:left="0"/>
        <w:rPr>
          <w:rFonts w:ascii="Arial" w:hAnsi="Arial" w:cs="Arial"/>
          <w:sz w:val="20"/>
        </w:rPr>
      </w:pPr>
      <w:r w:rsidRPr="0079488B">
        <w:rPr>
          <w:rFonts w:ascii="Arial" w:hAnsi="Arial" w:cs="Arial"/>
          <w:sz w:val="20"/>
        </w:rPr>
        <w:t>6.</w:t>
      </w:r>
      <w:r w:rsidRPr="0079488B">
        <w:rPr>
          <w:rFonts w:ascii="Arial" w:hAnsi="Arial" w:cs="Arial"/>
          <w:sz w:val="20"/>
        </w:rPr>
        <w:tab/>
        <w:t>Objednatel je oprávněn (nikoliv povinen) dílo převzít i v případě, že dílo má drobné vady a nedodělky, které samy o sobě ani ve svém souhrnu nebrání uvedení díla do provozu.</w:t>
      </w:r>
    </w:p>
    <w:p w:rsidR="002B6ACC" w:rsidRPr="0079488B" w:rsidRDefault="002B6ACC" w:rsidP="005A584D">
      <w:pPr>
        <w:pStyle w:val="Zkladntextodsazen3"/>
        <w:tabs>
          <w:tab w:val="clear" w:pos="284"/>
          <w:tab w:val="clear" w:pos="1418"/>
          <w:tab w:val="left" w:pos="-6096"/>
          <w:tab w:val="left" w:pos="-2268"/>
        </w:tabs>
        <w:ind w:left="0"/>
        <w:rPr>
          <w:rFonts w:ascii="Arial" w:hAnsi="Arial" w:cs="Arial"/>
          <w:sz w:val="20"/>
        </w:rPr>
      </w:pPr>
      <w:r w:rsidRPr="0079488B">
        <w:rPr>
          <w:rFonts w:ascii="Arial" w:hAnsi="Arial" w:cs="Arial"/>
          <w:sz w:val="20"/>
        </w:rPr>
        <w:t xml:space="preserve">7. </w:t>
      </w:r>
      <w:r w:rsidRPr="0079488B">
        <w:rPr>
          <w:rFonts w:ascii="Arial" w:hAnsi="Arial" w:cs="Arial"/>
          <w:sz w:val="20"/>
        </w:rPr>
        <w:tab/>
        <w:t>Strany se výslovně dohodly, že zhotovitel není oprávněn dílo prodat, a to ani po předchozím upozornění zhotovitele.</w:t>
      </w:r>
    </w:p>
    <w:p w:rsidR="002B6ACC" w:rsidRPr="0079488B" w:rsidRDefault="002B6ACC" w:rsidP="005A584D">
      <w:pPr>
        <w:pStyle w:val="Zkladntextodsazen3"/>
        <w:tabs>
          <w:tab w:val="left" w:pos="-6096"/>
        </w:tabs>
        <w:ind w:left="0"/>
        <w:rPr>
          <w:rFonts w:ascii="Arial" w:hAnsi="Arial" w:cs="Arial"/>
          <w:sz w:val="20"/>
        </w:rPr>
      </w:pPr>
    </w:p>
    <w:p w:rsidR="002B6ACC" w:rsidRPr="0079488B" w:rsidRDefault="002B6ACC" w:rsidP="005A584D">
      <w:pPr>
        <w:pStyle w:val="Zkladntextodsazen3"/>
        <w:tabs>
          <w:tab w:val="clear" w:pos="284"/>
          <w:tab w:val="left" w:pos="426"/>
        </w:tabs>
        <w:ind w:left="0"/>
        <w:rPr>
          <w:rFonts w:ascii="Arial" w:hAnsi="Arial" w:cs="Arial"/>
          <w:b/>
          <w:sz w:val="20"/>
        </w:rPr>
      </w:pPr>
      <w:r w:rsidRPr="0079488B">
        <w:rPr>
          <w:rFonts w:ascii="Arial" w:hAnsi="Arial" w:cs="Arial"/>
          <w:b/>
          <w:sz w:val="20"/>
        </w:rPr>
        <w:t>XIII.</w:t>
      </w:r>
      <w:r w:rsidR="000472D7" w:rsidRPr="0079488B">
        <w:rPr>
          <w:rFonts w:ascii="Arial" w:hAnsi="Arial" w:cs="Arial"/>
          <w:b/>
          <w:sz w:val="20"/>
        </w:rPr>
        <w:t xml:space="preserve"> </w:t>
      </w:r>
      <w:r w:rsidRPr="0079488B">
        <w:rPr>
          <w:rFonts w:ascii="Arial" w:hAnsi="Arial" w:cs="Arial"/>
          <w:b/>
          <w:sz w:val="20"/>
        </w:rPr>
        <w:t>Závěrečná ustanovení</w:t>
      </w:r>
    </w:p>
    <w:p w:rsidR="002B6ACC" w:rsidRPr="0079488B"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9488B">
        <w:rPr>
          <w:rFonts w:ascii="Arial" w:hAnsi="Arial" w:cs="Arial"/>
          <w:sz w:val="20"/>
        </w:rPr>
        <w:t>Jakékoli dohody stran jsou závazné pouze tehdy, jsou-li uvedeny v této smlouvě nebo jejím event. dodatku. Změny této smlouvy je možno provést pouze písemnou formou jako její dodatek.</w:t>
      </w:r>
    </w:p>
    <w:p w:rsidR="002B6ACC" w:rsidRPr="0079488B"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9488B">
        <w:rPr>
          <w:rFonts w:ascii="Arial" w:hAnsi="Arial" w:cs="Arial"/>
          <w:sz w:val="20"/>
        </w:rPr>
        <w:t>Smluvní strany tímto vylučují pro použití § 1740 odst. 3 občanského zákoníku, který stanoví, že smlouva je uzavřena i tehdy, kdy nedojde k úplné shodě projevů vůle smluvních stran.</w:t>
      </w:r>
    </w:p>
    <w:p w:rsidR="002B6ACC" w:rsidRPr="0079488B" w:rsidRDefault="002B6ACC" w:rsidP="005A584D">
      <w:pPr>
        <w:numPr>
          <w:ilvl w:val="0"/>
          <w:numId w:val="2"/>
        </w:numPr>
        <w:tabs>
          <w:tab w:val="clear" w:pos="360"/>
          <w:tab w:val="num" w:pos="-2268"/>
        </w:tabs>
        <w:ind w:left="0" w:firstLine="0"/>
        <w:jc w:val="both"/>
        <w:rPr>
          <w:rFonts w:ascii="Arial" w:hAnsi="Arial" w:cs="Arial"/>
          <w:sz w:val="20"/>
        </w:rPr>
      </w:pPr>
      <w:r w:rsidRPr="0079488B">
        <w:rPr>
          <w:rFonts w:ascii="Arial" w:hAnsi="Arial" w:cs="Arial"/>
          <w:sz w:val="20"/>
        </w:rPr>
        <w:t xml:space="preserve">Ke sjednání dodatků k této smlouvě jsou oprávněni osoby uvedené v čl. I. této smlouvy, nebo osoby jimi zmocněné, či je zastupující. </w:t>
      </w:r>
    </w:p>
    <w:p w:rsidR="002B6ACC" w:rsidRPr="0079488B"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9488B">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9488B">
        <w:rPr>
          <w:rFonts w:ascii="Arial" w:hAnsi="Arial" w:cs="Arial"/>
          <w:sz w:val="20"/>
        </w:rPr>
        <w:t xml:space="preserve">dnem jejího podpisu </w:t>
      </w:r>
      <w:r w:rsidR="00967D6C" w:rsidRPr="0079488B">
        <w:rPr>
          <w:rFonts w:ascii="Arial" w:hAnsi="Arial" w:cs="Arial"/>
          <w:sz w:val="20"/>
        </w:rPr>
        <w:t xml:space="preserve">oběma </w:t>
      </w:r>
      <w:r w:rsidR="00AA3B66" w:rsidRPr="0079488B">
        <w:rPr>
          <w:rFonts w:ascii="Arial" w:hAnsi="Arial" w:cs="Arial"/>
          <w:sz w:val="20"/>
        </w:rPr>
        <w:t xml:space="preserve">smluvními stranami </w:t>
      </w:r>
      <w:r w:rsidRPr="0079488B">
        <w:rPr>
          <w:rFonts w:ascii="Arial" w:hAnsi="Arial" w:cs="Arial"/>
          <w:sz w:val="20"/>
        </w:rPr>
        <w:t xml:space="preserve">a účinnosti dnem jejího </w:t>
      </w:r>
      <w:r w:rsidR="00AA3B66" w:rsidRPr="0079488B">
        <w:rPr>
          <w:rFonts w:ascii="Arial" w:hAnsi="Arial" w:cs="Arial"/>
          <w:sz w:val="20"/>
        </w:rPr>
        <w:t xml:space="preserve">uveřejnění v registru smluv dle zákona č. 340/2015 Sb. </w:t>
      </w:r>
      <w:r w:rsidRPr="0079488B">
        <w:rPr>
          <w:rFonts w:ascii="Arial" w:hAnsi="Arial" w:cs="Arial"/>
          <w:sz w:val="20"/>
        </w:rPr>
        <w:t xml:space="preserve"> Nedílnou součástí smlouvy jsou její přílohy.</w:t>
      </w:r>
    </w:p>
    <w:p w:rsidR="002B6ACC" w:rsidRPr="0079488B"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9488B">
        <w:rPr>
          <w:rFonts w:ascii="Arial" w:hAnsi="Arial" w:cs="Arial"/>
          <w:sz w:val="20"/>
        </w:rPr>
        <w:t>Práva a povinnosti vyplývající z této smlouvy se řídí občanským zákoníkem č. 89/2012 Sb. není-li v této smlouvě stanoveno jinak.</w:t>
      </w:r>
    </w:p>
    <w:p w:rsidR="002B6ACC" w:rsidRPr="0079488B"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9488B">
        <w:rPr>
          <w:rFonts w:ascii="Arial" w:hAnsi="Arial" w:cs="Arial"/>
          <w:sz w:val="20"/>
        </w:rPr>
        <w:t>Obě smluvní strany prohlašují, že smlouvu přečetly, s jejím obsahem souhlasí a na důkaz toho připojují své podpisy.</w:t>
      </w:r>
    </w:p>
    <w:p w:rsidR="002B6ACC" w:rsidRPr="0079488B" w:rsidRDefault="002B6ACC" w:rsidP="005A584D">
      <w:pPr>
        <w:pStyle w:val="Zkladntextodsazen3"/>
        <w:tabs>
          <w:tab w:val="clear" w:pos="284"/>
          <w:tab w:val="clear" w:pos="1418"/>
          <w:tab w:val="left" w:pos="-1418"/>
          <w:tab w:val="left" w:pos="4536"/>
        </w:tabs>
        <w:ind w:left="0"/>
        <w:rPr>
          <w:rFonts w:ascii="Arial" w:hAnsi="Arial" w:cs="Arial"/>
          <w:sz w:val="20"/>
        </w:rPr>
      </w:pPr>
      <w:r w:rsidRPr="0079488B">
        <w:rPr>
          <w:rFonts w:ascii="Arial" w:hAnsi="Arial" w:cs="Arial"/>
          <w:sz w:val="20"/>
        </w:rPr>
        <w:t xml:space="preserve"> </w:t>
      </w:r>
    </w:p>
    <w:p w:rsidR="000472D7" w:rsidRPr="0079488B" w:rsidRDefault="000472D7" w:rsidP="005A584D">
      <w:pPr>
        <w:pStyle w:val="Zkladntextodsazen3"/>
        <w:tabs>
          <w:tab w:val="clear" w:pos="284"/>
          <w:tab w:val="clear" w:pos="1418"/>
          <w:tab w:val="left" w:pos="-1418"/>
          <w:tab w:val="left" w:pos="4536"/>
        </w:tabs>
        <w:ind w:left="0"/>
        <w:rPr>
          <w:rFonts w:ascii="Arial" w:hAnsi="Arial" w:cs="Arial"/>
          <w:sz w:val="20"/>
        </w:rPr>
      </w:pPr>
    </w:p>
    <w:p w:rsidR="002B6ACC" w:rsidRPr="0079488B" w:rsidRDefault="002B6ACC" w:rsidP="005A584D">
      <w:pPr>
        <w:pStyle w:val="Zkladntextodsazen3"/>
        <w:tabs>
          <w:tab w:val="clear" w:pos="284"/>
          <w:tab w:val="clear" w:pos="1418"/>
          <w:tab w:val="left" w:pos="-1418"/>
          <w:tab w:val="left" w:pos="4536"/>
        </w:tabs>
        <w:ind w:left="0"/>
        <w:rPr>
          <w:rFonts w:ascii="Arial" w:hAnsi="Arial" w:cs="Arial"/>
          <w:sz w:val="20"/>
        </w:rPr>
      </w:pPr>
      <w:r w:rsidRPr="0079488B">
        <w:rPr>
          <w:rFonts w:ascii="Arial" w:hAnsi="Arial" w:cs="Arial"/>
          <w:sz w:val="20"/>
        </w:rPr>
        <w:t>V</w:t>
      </w:r>
      <w:r w:rsidR="00FF1149">
        <w:rPr>
          <w:rFonts w:ascii="Arial" w:hAnsi="Arial" w:cs="Arial"/>
          <w:sz w:val="20"/>
        </w:rPr>
        <w:t xml:space="preserve"> Brandýse </w:t>
      </w:r>
      <w:r w:rsidRPr="0079488B">
        <w:rPr>
          <w:rFonts w:ascii="Arial" w:hAnsi="Arial" w:cs="Arial"/>
          <w:sz w:val="20"/>
        </w:rPr>
        <w:t>dne</w:t>
      </w:r>
      <w:r w:rsidRPr="0079488B">
        <w:rPr>
          <w:rFonts w:ascii="Arial" w:hAnsi="Arial" w:cs="Arial"/>
          <w:sz w:val="20"/>
        </w:rPr>
        <w:tab/>
        <w:t>V Praze dne</w:t>
      </w:r>
    </w:p>
    <w:p w:rsidR="002B6ACC" w:rsidRPr="0079488B" w:rsidRDefault="002B6ACC" w:rsidP="005A584D">
      <w:pPr>
        <w:pStyle w:val="Zkladntextodsazen3"/>
        <w:tabs>
          <w:tab w:val="clear" w:pos="284"/>
          <w:tab w:val="clear" w:pos="1418"/>
          <w:tab w:val="left" w:pos="-1418"/>
          <w:tab w:val="left" w:pos="4536"/>
        </w:tabs>
        <w:ind w:left="0"/>
        <w:rPr>
          <w:rFonts w:ascii="Arial" w:hAnsi="Arial" w:cs="Arial"/>
          <w:sz w:val="20"/>
        </w:rPr>
      </w:pPr>
    </w:p>
    <w:p w:rsidR="002B6ACC" w:rsidRPr="0079488B" w:rsidRDefault="002B6ACC" w:rsidP="005A584D">
      <w:pPr>
        <w:pStyle w:val="Zkladntextodsazen3"/>
        <w:tabs>
          <w:tab w:val="clear" w:pos="284"/>
          <w:tab w:val="clear" w:pos="1418"/>
          <w:tab w:val="left" w:pos="-1418"/>
          <w:tab w:val="left" w:pos="4536"/>
        </w:tabs>
        <w:ind w:left="0"/>
        <w:rPr>
          <w:rFonts w:ascii="Arial" w:hAnsi="Arial" w:cs="Arial"/>
          <w:sz w:val="20"/>
        </w:rPr>
      </w:pPr>
    </w:p>
    <w:p w:rsidR="000472D7" w:rsidRPr="0079488B" w:rsidRDefault="000472D7" w:rsidP="000472D7">
      <w:pPr>
        <w:pStyle w:val="Zkladntextodsazen3"/>
        <w:tabs>
          <w:tab w:val="clear" w:pos="284"/>
          <w:tab w:val="clear" w:pos="1418"/>
          <w:tab w:val="left" w:pos="-1418"/>
          <w:tab w:val="left" w:pos="4536"/>
        </w:tabs>
        <w:ind w:left="0"/>
        <w:rPr>
          <w:rFonts w:ascii="Arial" w:hAnsi="Arial" w:cs="Arial"/>
          <w:sz w:val="20"/>
        </w:rPr>
      </w:pPr>
      <w:r w:rsidRPr="0079488B">
        <w:rPr>
          <w:rFonts w:ascii="Arial" w:hAnsi="Arial" w:cs="Arial"/>
          <w:sz w:val="20"/>
        </w:rPr>
        <w:t>……………………………………</w:t>
      </w:r>
      <w:r w:rsidRPr="0079488B">
        <w:rPr>
          <w:rFonts w:ascii="Arial" w:hAnsi="Arial" w:cs="Arial"/>
          <w:sz w:val="20"/>
        </w:rPr>
        <w:tab/>
        <w:t>…………………………………</w:t>
      </w:r>
    </w:p>
    <w:p w:rsidR="00FF1149" w:rsidRDefault="00FF1149" w:rsidP="000472D7">
      <w:pPr>
        <w:pStyle w:val="Zkladntextodsazen3"/>
        <w:tabs>
          <w:tab w:val="clear" w:pos="284"/>
          <w:tab w:val="clear" w:pos="1418"/>
          <w:tab w:val="left" w:pos="4536"/>
        </w:tabs>
        <w:ind w:left="0"/>
        <w:rPr>
          <w:rFonts w:ascii="Arial" w:hAnsi="Arial" w:cs="Arial"/>
          <w:sz w:val="20"/>
        </w:rPr>
      </w:pPr>
    </w:p>
    <w:p w:rsidR="00FF1149" w:rsidRDefault="00FF1149" w:rsidP="00FF1149">
      <w:pPr>
        <w:pStyle w:val="Zkladntextodsazen3"/>
        <w:tabs>
          <w:tab w:val="clear" w:pos="284"/>
          <w:tab w:val="clear" w:pos="1418"/>
          <w:tab w:val="center" w:pos="4535"/>
        </w:tabs>
        <w:ind w:left="0"/>
        <w:rPr>
          <w:rFonts w:ascii="Arial" w:hAnsi="Arial" w:cs="Arial"/>
          <w:sz w:val="20"/>
        </w:rPr>
        <w:sectPr w:rsidR="00FF1149" w:rsidSect="00B33233">
          <w:footerReference w:type="default" r:id="rId8"/>
          <w:footerReference w:type="first" r:id="rId9"/>
          <w:pgSz w:w="11906" w:h="16838" w:code="9"/>
          <w:pgMar w:top="1418" w:right="1418" w:bottom="1418" w:left="1418" w:header="709" w:footer="709" w:gutter="0"/>
          <w:pgNumType w:start="1"/>
          <w:cols w:space="708"/>
        </w:sectPr>
      </w:pPr>
    </w:p>
    <w:p w:rsidR="00FF1149" w:rsidRPr="0079488B" w:rsidRDefault="0080243D" w:rsidP="00FF1149">
      <w:pPr>
        <w:pStyle w:val="Zkladntextodsazen3"/>
        <w:tabs>
          <w:tab w:val="clear" w:pos="284"/>
          <w:tab w:val="clear" w:pos="1418"/>
          <w:tab w:val="center" w:pos="4535"/>
        </w:tabs>
        <w:ind w:left="0"/>
        <w:rPr>
          <w:rFonts w:ascii="Arial" w:hAnsi="Arial" w:cs="Arial"/>
          <w:sz w:val="20"/>
        </w:rPr>
      </w:pPr>
      <w:r w:rsidRPr="0079488B">
        <w:rPr>
          <w:rFonts w:ascii="Arial" w:hAnsi="Arial" w:cs="Arial"/>
          <w:sz w:val="20"/>
        </w:rPr>
        <w:t>SERVIS-CENTRUM CZ s.r.o.</w:t>
      </w:r>
      <w:r w:rsidR="00FF1149">
        <w:rPr>
          <w:rFonts w:ascii="Arial" w:hAnsi="Arial" w:cs="Arial"/>
          <w:sz w:val="20"/>
        </w:rPr>
        <w:tab/>
      </w:r>
      <w:r w:rsidR="00FF1149">
        <w:rPr>
          <w:rFonts w:ascii="Arial" w:hAnsi="Arial" w:cs="Arial"/>
          <w:sz w:val="20"/>
        </w:rPr>
        <w:tab/>
      </w:r>
      <w:r w:rsidR="00FF1149" w:rsidRPr="0079488B">
        <w:rPr>
          <w:rFonts w:ascii="Arial" w:hAnsi="Arial" w:cs="Arial"/>
          <w:sz w:val="20"/>
        </w:rPr>
        <w:t>Národní divadlo</w:t>
      </w:r>
    </w:p>
    <w:p w:rsidR="00FF1149" w:rsidRDefault="0080243D" w:rsidP="00FF1149">
      <w:pPr>
        <w:pStyle w:val="Zkladntextodsazen3"/>
        <w:tabs>
          <w:tab w:val="clear" w:pos="284"/>
          <w:tab w:val="clear" w:pos="1418"/>
          <w:tab w:val="left" w:pos="4536"/>
        </w:tabs>
        <w:ind w:left="0"/>
        <w:rPr>
          <w:rFonts w:ascii="Arial" w:hAnsi="Arial" w:cs="Arial"/>
          <w:sz w:val="20"/>
        </w:rPr>
      </w:pPr>
      <w:r w:rsidRPr="0079488B">
        <w:rPr>
          <w:rFonts w:ascii="Arial" w:hAnsi="Arial" w:cs="Arial"/>
          <w:sz w:val="20"/>
        </w:rPr>
        <w:t>Ing. Ladislav Dostál</w:t>
      </w:r>
      <w:r w:rsidR="00FF1149">
        <w:rPr>
          <w:rFonts w:ascii="Arial" w:hAnsi="Arial" w:cs="Arial"/>
          <w:sz w:val="20"/>
        </w:rPr>
        <w:tab/>
      </w:r>
      <w:r w:rsidR="00FF1149">
        <w:rPr>
          <w:rFonts w:ascii="Arial" w:hAnsi="Arial" w:cs="Arial"/>
          <w:sz w:val="20"/>
        </w:rPr>
        <w:tab/>
      </w:r>
      <w:r w:rsidR="00FF1149" w:rsidRPr="0079488B">
        <w:rPr>
          <w:rFonts w:ascii="Arial" w:hAnsi="Arial" w:cs="Arial"/>
          <w:sz w:val="20"/>
        </w:rPr>
        <w:t>Ing. Václav Pelouch</w:t>
      </w:r>
    </w:p>
    <w:p w:rsidR="003F7107" w:rsidRPr="0079488B" w:rsidRDefault="0080243D" w:rsidP="000472D7">
      <w:pPr>
        <w:pStyle w:val="Zkladntextodsazen3"/>
        <w:tabs>
          <w:tab w:val="clear" w:pos="284"/>
          <w:tab w:val="clear" w:pos="1418"/>
          <w:tab w:val="left" w:pos="4536"/>
        </w:tabs>
        <w:ind w:left="0"/>
        <w:rPr>
          <w:rFonts w:ascii="Arial" w:hAnsi="Arial" w:cs="Arial"/>
          <w:sz w:val="20"/>
        </w:rPr>
      </w:pPr>
      <w:r w:rsidRPr="0079488B">
        <w:rPr>
          <w:rFonts w:ascii="Arial" w:hAnsi="Arial" w:cs="Arial"/>
          <w:sz w:val="20"/>
        </w:rPr>
        <w:t>jednatel společnosti</w:t>
      </w:r>
      <w:r w:rsidR="00FF1149">
        <w:rPr>
          <w:rFonts w:ascii="Arial" w:hAnsi="Arial" w:cs="Arial"/>
          <w:sz w:val="20"/>
        </w:rPr>
        <w:tab/>
      </w:r>
      <w:r w:rsidR="00FF1149">
        <w:rPr>
          <w:rFonts w:ascii="Arial" w:hAnsi="Arial" w:cs="Arial"/>
          <w:sz w:val="20"/>
        </w:rPr>
        <w:tab/>
      </w:r>
      <w:r w:rsidRPr="0079488B">
        <w:rPr>
          <w:rFonts w:ascii="Arial" w:hAnsi="Arial" w:cs="Arial"/>
          <w:sz w:val="20"/>
        </w:rPr>
        <w:t xml:space="preserve">ředitel </w:t>
      </w:r>
      <w:proofErr w:type="spellStart"/>
      <w:r w:rsidR="003F7107" w:rsidRPr="0079488B">
        <w:rPr>
          <w:rFonts w:ascii="Arial" w:hAnsi="Arial" w:cs="Arial"/>
          <w:sz w:val="20"/>
        </w:rPr>
        <w:t>technicko-provozní</w:t>
      </w:r>
      <w:proofErr w:type="spellEnd"/>
      <w:r w:rsidR="003F7107" w:rsidRPr="0079488B">
        <w:rPr>
          <w:rFonts w:ascii="Arial" w:hAnsi="Arial" w:cs="Arial"/>
          <w:sz w:val="20"/>
        </w:rPr>
        <w:t xml:space="preserve"> </w:t>
      </w:r>
      <w:r w:rsidRPr="0079488B">
        <w:rPr>
          <w:rFonts w:ascii="Arial" w:hAnsi="Arial" w:cs="Arial"/>
          <w:sz w:val="20"/>
        </w:rPr>
        <w:t>správy</w:t>
      </w:r>
      <w:r w:rsidR="003F7107" w:rsidRPr="0079488B">
        <w:rPr>
          <w:rFonts w:ascii="Arial" w:hAnsi="Arial" w:cs="Arial"/>
          <w:sz w:val="20"/>
        </w:rPr>
        <w:t xml:space="preserve"> ND</w:t>
      </w:r>
    </w:p>
    <w:p w:rsidR="00FF1149" w:rsidRPr="0079488B" w:rsidRDefault="00FF1149">
      <w:pPr>
        <w:pStyle w:val="Zkladntextodsazen3"/>
        <w:tabs>
          <w:tab w:val="clear" w:pos="284"/>
          <w:tab w:val="clear" w:pos="1418"/>
          <w:tab w:val="left" w:pos="4536"/>
        </w:tabs>
        <w:ind w:left="0"/>
        <w:rPr>
          <w:rFonts w:ascii="Arial" w:hAnsi="Arial" w:cs="Arial"/>
          <w:sz w:val="20"/>
        </w:rPr>
      </w:pPr>
    </w:p>
    <w:sectPr w:rsidR="00FF1149" w:rsidRPr="0079488B" w:rsidSect="00FF1149">
      <w:type w:val="continuous"/>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5B" w:rsidRDefault="0067575B">
      <w:r>
        <w:separator/>
      </w:r>
    </w:p>
  </w:endnote>
  <w:endnote w:type="continuationSeparator" w:id="0">
    <w:p w:rsidR="0067575B" w:rsidRDefault="0067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F02026">
      <w:rPr>
        <w:rFonts w:ascii="Arial" w:hAnsi="Arial" w:cs="Arial"/>
        <w:noProof/>
        <w:sz w:val="18"/>
        <w:szCs w:val="18"/>
      </w:rPr>
      <w:t>4</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5B" w:rsidRDefault="0067575B">
      <w:r>
        <w:separator/>
      </w:r>
    </w:p>
  </w:footnote>
  <w:footnote w:type="continuationSeparator" w:id="0">
    <w:p w:rsidR="0067575B" w:rsidRDefault="00675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7922A9"/>
    <w:multiLevelType w:val="hybridMultilevel"/>
    <w:tmpl w:val="1870F3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4"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6"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6"/>
  </w:num>
  <w:num w:numId="6">
    <w:abstractNumId w:val="12"/>
  </w:num>
  <w:num w:numId="7">
    <w:abstractNumId w:val="25"/>
  </w:num>
  <w:num w:numId="8">
    <w:abstractNumId w:val="23"/>
  </w:num>
  <w:num w:numId="9">
    <w:abstractNumId w:val="4"/>
  </w:num>
  <w:num w:numId="10">
    <w:abstractNumId w:val="28"/>
  </w:num>
  <w:num w:numId="11">
    <w:abstractNumId w:val="18"/>
  </w:num>
  <w:num w:numId="12">
    <w:abstractNumId w:val="27"/>
  </w:num>
  <w:num w:numId="13">
    <w:abstractNumId w:val="20"/>
  </w:num>
  <w:num w:numId="14">
    <w:abstractNumId w:val="5"/>
  </w:num>
  <w:num w:numId="15">
    <w:abstractNumId w:val="7"/>
  </w:num>
  <w:num w:numId="16">
    <w:abstractNumId w:val="10"/>
  </w:num>
  <w:num w:numId="17">
    <w:abstractNumId w:val="17"/>
  </w:num>
  <w:num w:numId="18">
    <w:abstractNumId w:val="22"/>
  </w:num>
  <w:num w:numId="19">
    <w:abstractNumId w:val="15"/>
  </w:num>
  <w:num w:numId="20">
    <w:abstractNumId w:val="8"/>
  </w:num>
  <w:num w:numId="21">
    <w:abstractNumId w:val="30"/>
  </w:num>
  <w:num w:numId="22">
    <w:abstractNumId w:val="26"/>
  </w:num>
  <w:num w:numId="23">
    <w:abstractNumId w:val="2"/>
  </w:num>
  <w:num w:numId="24">
    <w:abstractNumId w:val="24"/>
  </w:num>
  <w:num w:numId="25">
    <w:abstractNumId w:val="0"/>
  </w:num>
  <w:num w:numId="26">
    <w:abstractNumId w:val="29"/>
  </w:num>
  <w:num w:numId="27">
    <w:abstractNumId w:val="1"/>
  </w:num>
  <w:num w:numId="28">
    <w:abstractNumId w:val="19"/>
  </w:num>
  <w:num w:numId="29">
    <w:abstractNumId w:val="14"/>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37BA"/>
    <w:rsid w:val="000D20D1"/>
    <w:rsid w:val="000E1619"/>
    <w:rsid w:val="000E2E63"/>
    <w:rsid w:val="000F016B"/>
    <w:rsid w:val="000F0C72"/>
    <w:rsid w:val="00106B98"/>
    <w:rsid w:val="00113224"/>
    <w:rsid w:val="00116BCF"/>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26D3"/>
    <w:rsid w:val="003F7107"/>
    <w:rsid w:val="00400C0E"/>
    <w:rsid w:val="004065ED"/>
    <w:rsid w:val="00406762"/>
    <w:rsid w:val="00407189"/>
    <w:rsid w:val="0040760C"/>
    <w:rsid w:val="004105B1"/>
    <w:rsid w:val="00414FF1"/>
    <w:rsid w:val="004172EA"/>
    <w:rsid w:val="00422FA7"/>
    <w:rsid w:val="00430AD7"/>
    <w:rsid w:val="00431953"/>
    <w:rsid w:val="00433563"/>
    <w:rsid w:val="00433FBE"/>
    <w:rsid w:val="004346CC"/>
    <w:rsid w:val="00435503"/>
    <w:rsid w:val="00435769"/>
    <w:rsid w:val="004362D7"/>
    <w:rsid w:val="0043657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20BB"/>
    <w:rsid w:val="005240CF"/>
    <w:rsid w:val="005316F3"/>
    <w:rsid w:val="005351D9"/>
    <w:rsid w:val="005500F5"/>
    <w:rsid w:val="005541ED"/>
    <w:rsid w:val="00554E2B"/>
    <w:rsid w:val="005569E8"/>
    <w:rsid w:val="005651A2"/>
    <w:rsid w:val="00565E5E"/>
    <w:rsid w:val="005704BF"/>
    <w:rsid w:val="00571D13"/>
    <w:rsid w:val="00580AAA"/>
    <w:rsid w:val="00583E7E"/>
    <w:rsid w:val="0058403F"/>
    <w:rsid w:val="00584BF4"/>
    <w:rsid w:val="00587CC5"/>
    <w:rsid w:val="00591577"/>
    <w:rsid w:val="005957CC"/>
    <w:rsid w:val="005A0DA5"/>
    <w:rsid w:val="005A15CA"/>
    <w:rsid w:val="005A584D"/>
    <w:rsid w:val="005A6459"/>
    <w:rsid w:val="005A6B8D"/>
    <w:rsid w:val="005B04EC"/>
    <w:rsid w:val="005B3567"/>
    <w:rsid w:val="005B3BC7"/>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696C"/>
    <w:rsid w:val="0065510A"/>
    <w:rsid w:val="006728CD"/>
    <w:rsid w:val="006734C6"/>
    <w:rsid w:val="0067575B"/>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5B5D"/>
    <w:rsid w:val="00741AA0"/>
    <w:rsid w:val="00742647"/>
    <w:rsid w:val="00746BA1"/>
    <w:rsid w:val="00751FE7"/>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9488B"/>
    <w:rsid w:val="007A20E5"/>
    <w:rsid w:val="007A5697"/>
    <w:rsid w:val="007A6B35"/>
    <w:rsid w:val="007B28FF"/>
    <w:rsid w:val="007B7269"/>
    <w:rsid w:val="007C3309"/>
    <w:rsid w:val="007C3D2A"/>
    <w:rsid w:val="007C3EEA"/>
    <w:rsid w:val="007C640C"/>
    <w:rsid w:val="007E0F25"/>
    <w:rsid w:val="007E1265"/>
    <w:rsid w:val="007E5E9E"/>
    <w:rsid w:val="007F3F7C"/>
    <w:rsid w:val="007F7F45"/>
    <w:rsid w:val="007F7FFA"/>
    <w:rsid w:val="0080243D"/>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84207"/>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3421"/>
    <w:rsid w:val="008E00EE"/>
    <w:rsid w:val="008F7D83"/>
    <w:rsid w:val="00903089"/>
    <w:rsid w:val="009040C8"/>
    <w:rsid w:val="00905D8B"/>
    <w:rsid w:val="0091072D"/>
    <w:rsid w:val="00911C96"/>
    <w:rsid w:val="00927242"/>
    <w:rsid w:val="00933594"/>
    <w:rsid w:val="0094667C"/>
    <w:rsid w:val="0094712C"/>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D5F35"/>
    <w:rsid w:val="009F39C6"/>
    <w:rsid w:val="009F4DFA"/>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74A52"/>
    <w:rsid w:val="00A87A9B"/>
    <w:rsid w:val="00A94899"/>
    <w:rsid w:val="00A95903"/>
    <w:rsid w:val="00AA1649"/>
    <w:rsid w:val="00AA1903"/>
    <w:rsid w:val="00AA2D46"/>
    <w:rsid w:val="00AA3B66"/>
    <w:rsid w:val="00AB3C3F"/>
    <w:rsid w:val="00AB6451"/>
    <w:rsid w:val="00AD0B8C"/>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4C18"/>
    <w:rsid w:val="00C26C4C"/>
    <w:rsid w:val="00C32924"/>
    <w:rsid w:val="00C33DF3"/>
    <w:rsid w:val="00C363F3"/>
    <w:rsid w:val="00C46BBB"/>
    <w:rsid w:val="00C47277"/>
    <w:rsid w:val="00C535A0"/>
    <w:rsid w:val="00C5547B"/>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E6776"/>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02026"/>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A6CF0"/>
    <w:rsid w:val="00FB3185"/>
    <w:rsid w:val="00FB7AD7"/>
    <w:rsid w:val="00FB7BAD"/>
    <w:rsid w:val="00FC4103"/>
    <w:rsid w:val="00FD14FB"/>
    <w:rsid w:val="00FD69AB"/>
    <w:rsid w:val="00FE2A7B"/>
    <w:rsid w:val="00FE408D"/>
    <w:rsid w:val="00FE4F31"/>
    <w:rsid w:val="00FE76A7"/>
    <w:rsid w:val="00FF1149"/>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CF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A7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11103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2017-12-14T15:41:00Z</dcterms:created>
  <dcterms:modified xsi:type="dcterms:W3CDTF">2017-12-14T15:43:00Z</dcterms:modified>
</cp:coreProperties>
</file>