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5A90" w:rsidRPr="001F039C" w:rsidRDefault="00DA5A90" w:rsidP="001F039C">
      <w:pPr>
        <w:rPr>
          <w:rFonts w:cs="Arial"/>
          <w:b/>
          <w:bCs/>
          <w:sz w:val="22"/>
          <w:szCs w:val="22"/>
        </w:rPr>
      </w:pPr>
      <w:r w:rsidRPr="001F039C">
        <w:rPr>
          <w:rFonts w:cs="Arial"/>
          <w:b/>
          <w:bCs/>
          <w:sz w:val="22"/>
          <w:szCs w:val="22"/>
        </w:rPr>
        <w:t>Regionální rada regionu soudržnosti Severozápad</w:t>
      </w:r>
    </w:p>
    <w:p w:rsidR="00DA5A90" w:rsidRPr="001F039C" w:rsidRDefault="001F039C" w:rsidP="001F039C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 sídlem Ústí nad Labem, </w:t>
      </w:r>
      <w:r w:rsidR="00DA5A90" w:rsidRPr="001F039C">
        <w:rPr>
          <w:rFonts w:cs="Arial"/>
          <w:bCs/>
          <w:sz w:val="22"/>
          <w:szCs w:val="22"/>
        </w:rPr>
        <w:t xml:space="preserve">Berní 2261/1, </w:t>
      </w:r>
      <w:r>
        <w:rPr>
          <w:rFonts w:cs="Arial"/>
          <w:bCs/>
          <w:sz w:val="22"/>
          <w:szCs w:val="22"/>
        </w:rPr>
        <w:t xml:space="preserve">PSČ </w:t>
      </w:r>
      <w:r w:rsidR="003913F6" w:rsidRPr="001F039C">
        <w:rPr>
          <w:rFonts w:cs="Arial"/>
          <w:bCs/>
          <w:sz w:val="22"/>
          <w:szCs w:val="22"/>
        </w:rPr>
        <w:t>400 01</w:t>
      </w:r>
    </w:p>
    <w:p w:rsidR="00DA5A90" w:rsidRPr="001F039C" w:rsidRDefault="001F039C" w:rsidP="001F039C">
      <w:pPr>
        <w:ind w:left="2127" w:hanging="2127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</w:t>
      </w:r>
      <w:r w:rsidR="00DA5A90" w:rsidRPr="001F039C">
        <w:rPr>
          <w:rFonts w:cs="Arial"/>
          <w:bCs/>
          <w:sz w:val="22"/>
          <w:szCs w:val="22"/>
        </w:rPr>
        <w:t xml:space="preserve">právněn k jednání:  </w:t>
      </w:r>
      <w:r w:rsidR="00DA5A90" w:rsidRPr="001F039C">
        <w:rPr>
          <w:rFonts w:cs="Arial"/>
          <w:bCs/>
          <w:sz w:val="22"/>
          <w:szCs w:val="22"/>
        </w:rPr>
        <w:tab/>
      </w:r>
      <w:r w:rsidR="006532A4" w:rsidRPr="001F039C">
        <w:rPr>
          <w:rFonts w:cs="Arial"/>
          <w:bCs/>
          <w:sz w:val="22"/>
          <w:szCs w:val="22"/>
        </w:rPr>
        <w:t>Jaroslav Komínek</w:t>
      </w:r>
      <w:r w:rsidR="00DA5A90" w:rsidRPr="001F039C">
        <w:rPr>
          <w:rFonts w:cs="Arial"/>
          <w:bCs/>
          <w:sz w:val="22"/>
          <w:szCs w:val="22"/>
        </w:rPr>
        <w:t>,</w:t>
      </w:r>
      <w:r w:rsidR="0038375B" w:rsidRPr="001F039C">
        <w:rPr>
          <w:rFonts w:cs="Arial"/>
          <w:bCs/>
          <w:sz w:val="22"/>
          <w:szCs w:val="22"/>
        </w:rPr>
        <w:t xml:space="preserve"> </w:t>
      </w:r>
      <w:r w:rsidR="006532A4" w:rsidRPr="001F039C">
        <w:rPr>
          <w:rFonts w:cs="Arial"/>
          <w:bCs/>
          <w:sz w:val="22"/>
          <w:szCs w:val="22"/>
        </w:rPr>
        <w:t xml:space="preserve">předseda </w:t>
      </w:r>
      <w:r w:rsidR="00DA5A90" w:rsidRPr="001F039C">
        <w:rPr>
          <w:rFonts w:cs="Arial"/>
          <w:bCs/>
          <w:sz w:val="22"/>
          <w:szCs w:val="22"/>
        </w:rPr>
        <w:t>Regionální rady regionu soudržnosti Severozápad</w:t>
      </w:r>
    </w:p>
    <w:p w:rsidR="00DA5A90" w:rsidRPr="001F039C" w:rsidRDefault="00DA5A90" w:rsidP="001F039C">
      <w:pPr>
        <w:rPr>
          <w:rFonts w:cs="Arial"/>
          <w:bCs/>
          <w:sz w:val="22"/>
          <w:szCs w:val="22"/>
        </w:rPr>
      </w:pPr>
      <w:r w:rsidRPr="001F039C">
        <w:rPr>
          <w:rFonts w:cs="Arial"/>
          <w:bCs/>
          <w:sz w:val="22"/>
          <w:szCs w:val="22"/>
        </w:rPr>
        <w:t>Bankovní spojení:</w:t>
      </w:r>
      <w:r w:rsidRPr="001F039C">
        <w:rPr>
          <w:rFonts w:cs="Arial"/>
          <w:bCs/>
          <w:sz w:val="22"/>
          <w:szCs w:val="22"/>
        </w:rPr>
        <w:tab/>
        <w:t>Česká spořitelna, a.</w:t>
      </w:r>
      <w:r w:rsidR="001F039C">
        <w:rPr>
          <w:rFonts w:cs="Arial"/>
          <w:bCs/>
          <w:sz w:val="22"/>
          <w:szCs w:val="22"/>
        </w:rPr>
        <w:t xml:space="preserve"> </w:t>
      </w:r>
      <w:r w:rsidRPr="001F039C">
        <w:rPr>
          <w:rFonts w:cs="Arial"/>
          <w:bCs/>
          <w:sz w:val="22"/>
          <w:szCs w:val="22"/>
        </w:rPr>
        <w:t xml:space="preserve">s. </w:t>
      </w:r>
    </w:p>
    <w:p w:rsidR="00DA5A90" w:rsidRPr="001F039C" w:rsidRDefault="00DA5A90" w:rsidP="001F039C">
      <w:pPr>
        <w:rPr>
          <w:rFonts w:cs="Arial"/>
          <w:bCs/>
          <w:sz w:val="22"/>
          <w:szCs w:val="22"/>
        </w:rPr>
      </w:pPr>
      <w:r w:rsidRPr="001F039C">
        <w:rPr>
          <w:rFonts w:cs="Arial"/>
          <w:bCs/>
          <w:sz w:val="22"/>
          <w:szCs w:val="22"/>
        </w:rPr>
        <w:t>číslo účtu:</w:t>
      </w:r>
      <w:r w:rsidRPr="001F039C">
        <w:rPr>
          <w:rFonts w:cs="Arial"/>
          <w:bCs/>
          <w:sz w:val="22"/>
          <w:szCs w:val="22"/>
        </w:rPr>
        <w:tab/>
      </w:r>
      <w:r w:rsidRPr="001F039C">
        <w:rPr>
          <w:rFonts w:cs="Arial"/>
          <w:bCs/>
          <w:sz w:val="22"/>
          <w:szCs w:val="22"/>
        </w:rPr>
        <w:tab/>
        <w:t>2673372</w:t>
      </w:r>
      <w:r w:rsidR="001F039C">
        <w:rPr>
          <w:rFonts w:cs="Arial"/>
          <w:bCs/>
          <w:sz w:val="22"/>
          <w:szCs w:val="22"/>
        </w:rPr>
        <w:t>/0800</w:t>
      </w:r>
    </w:p>
    <w:p w:rsidR="00DA5A90" w:rsidRPr="001F039C" w:rsidRDefault="00DA5A90" w:rsidP="001F039C">
      <w:pPr>
        <w:rPr>
          <w:rFonts w:cs="Arial"/>
          <w:bCs/>
          <w:sz w:val="22"/>
          <w:szCs w:val="22"/>
        </w:rPr>
      </w:pPr>
      <w:r w:rsidRPr="001F039C">
        <w:rPr>
          <w:rFonts w:cs="Arial"/>
          <w:bCs/>
          <w:sz w:val="22"/>
          <w:szCs w:val="22"/>
        </w:rPr>
        <w:t>IČ:</w:t>
      </w:r>
      <w:r w:rsidRPr="001F039C">
        <w:rPr>
          <w:rFonts w:cs="Arial"/>
          <w:bCs/>
          <w:sz w:val="22"/>
          <w:szCs w:val="22"/>
        </w:rPr>
        <w:tab/>
      </w:r>
      <w:r w:rsidRPr="001F039C">
        <w:rPr>
          <w:rFonts w:cs="Arial"/>
          <w:bCs/>
          <w:sz w:val="22"/>
          <w:szCs w:val="22"/>
        </w:rPr>
        <w:tab/>
      </w:r>
      <w:r w:rsidRPr="001F039C">
        <w:rPr>
          <w:rFonts w:cs="Arial"/>
          <w:bCs/>
          <w:sz w:val="22"/>
          <w:szCs w:val="22"/>
        </w:rPr>
        <w:tab/>
        <w:t>75082136</w:t>
      </w:r>
      <w:r w:rsidRPr="001F039C">
        <w:rPr>
          <w:rFonts w:cs="Arial"/>
          <w:bCs/>
          <w:sz w:val="22"/>
          <w:szCs w:val="22"/>
        </w:rPr>
        <w:tab/>
      </w:r>
    </w:p>
    <w:p w:rsidR="00DA5A90" w:rsidRPr="001F039C" w:rsidRDefault="00DA5A90" w:rsidP="001F039C">
      <w:pPr>
        <w:spacing w:after="60"/>
        <w:rPr>
          <w:rFonts w:cs="Arial"/>
          <w:bCs/>
          <w:sz w:val="22"/>
          <w:szCs w:val="22"/>
        </w:rPr>
      </w:pPr>
      <w:r w:rsidRPr="001F039C">
        <w:rPr>
          <w:rFonts w:cs="Arial"/>
          <w:bCs/>
          <w:sz w:val="22"/>
          <w:szCs w:val="22"/>
        </w:rPr>
        <w:t>DIČ:</w:t>
      </w:r>
      <w:r w:rsidRPr="001F039C">
        <w:rPr>
          <w:rFonts w:cs="Arial"/>
          <w:bCs/>
          <w:sz w:val="22"/>
          <w:szCs w:val="22"/>
        </w:rPr>
        <w:tab/>
      </w:r>
      <w:r w:rsidRPr="001F039C">
        <w:rPr>
          <w:rFonts w:cs="Arial"/>
          <w:bCs/>
          <w:sz w:val="22"/>
          <w:szCs w:val="22"/>
        </w:rPr>
        <w:tab/>
      </w:r>
      <w:r w:rsidRPr="001F039C">
        <w:rPr>
          <w:rFonts w:cs="Arial"/>
          <w:bCs/>
          <w:sz w:val="22"/>
          <w:szCs w:val="22"/>
        </w:rPr>
        <w:tab/>
        <w:t>CZ75082136 (není plátce</w:t>
      </w:r>
      <w:r w:rsidR="001F039C">
        <w:rPr>
          <w:rFonts w:cs="Arial"/>
          <w:bCs/>
          <w:sz w:val="22"/>
          <w:szCs w:val="22"/>
        </w:rPr>
        <w:t>m</w:t>
      </w:r>
      <w:r w:rsidRPr="001F039C">
        <w:rPr>
          <w:rFonts w:cs="Arial"/>
          <w:bCs/>
          <w:sz w:val="22"/>
          <w:szCs w:val="22"/>
        </w:rPr>
        <w:t xml:space="preserve"> DPH)</w:t>
      </w:r>
    </w:p>
    <w:p w:rsidR="00DA5A90" w:rsidRPr="001F039C" w:rsidRDefault="00DA5A90" w:rsidP="001F039C">
      <w:pPr>
        <w:pStyle w:val="Zkladntext"/>
        <w:spacing w:after="120"/>
        <w:rPr>
          <w:rFonts w:cs="Arial"/>
          <w:b/>
          <w:sz w:val="22"/>
          <w:szCs w:val="22"/>
        </w:rPr>
      </w:pPr>
      <w:r w:rsidRPr="001F039C">
        <w:rPr>
          <w:rFonts w:cs="Arial"/>
          <w:sz w:val="22"/>
          <w:szCs w:val="22"/>
        </w:rPr>
        <w:t>dále jen „</w:t>
      </w:r>
      <w:r w:rsidR="00120CA8" w:rsidRPr="001F039C">
        <w:rPr>
          <w:rFonts w:cs="Arial"/>
          <w:i/>
          <w:sz w:val="22"/>
          <w:szCs w:val="22"/>
        </w:rPr>
        <w:t>O</w:t>
      </w:r>
      <w:r w:rsidRPr="001F039C">
        <w:rPr>
          <w:rFonts w:cs="Arial"/>
          <w:i/>
          <w:sz w:val="22"/>
          <w:szCs w:val="22"/>
        </w:rPr>
        <w:t>bjednatel</w:t>
      </w:r>
      <w:r w:rsidRPr="001F039C">
        <w:rPr>
          <w:rFonts w:cs="Arial"/>
          <w:sz w:val="22"/>
          <w:szCs w:val="22"/>
        </w:rPr>
        <w:t>“</w:t>
      </w:r>
    </w:p>
    <w:p w:rsidR="00DA5A90" w:rsidRPr="001F039C" w:rsidRDefault="00DA5A90" w:rsidP="001F039C">
      <w:pPr>
        <w:pStyle w:val="Zkladntext"/>
        <w:spacing w:after="120"/>
        <w:rPr>
          <w:rFonts w:cs="Arial"/>
          <w:b/>
          <w:sz w:val="22"/>
          <w:szCs w:val="22"/>
        </w:rPr>
      </w:pPr>
      <w:r w:rsidRPr="001F039C">
        <w:rPr>
          <w:rFonts w:cs="Arial"/>
          <w:b/>
          <w:sz w:val="22"/>
          <w:szCs w:val="22"/>
        </w:rPr>
        <w:t>a</w:t>
      </w:r>
    </w:p>
    <w:p w:rsidR="00DA5A90" w:rsidRPr="001F039C" w:rsidRDefault="00465019" w:rsidP="001F039C">
      <w:pPr>
        <w:pStyle w:val="Zkladntext"/>
        <w:spacing w:after="0"/>
        <w:rPr>
          <w:rFonts w:cs="Arial"/>
          <w:b/>
          <w:sz w:val="22"/>
          <w:szCs w:val="22"/>
        </w:rPr>
      </w:pPr>
      <w:r w:rsidRPr="001F039C">
        <w:rPr>
          <w:rFonts w:cs="Arial"/>
          <w:b/>
          <w:sz w:val="22"/>
          <w:szCs w:val="22"/>
        </w:rPr>
        <w:t>COM PLUS CZ a.</w:t>
      </w:r>
      <w:r w:rsidR="001F039C">
        <w:rPr>
          <w:rFonts w:cs="Arial"/>
          <w:b/>
          <w:sz w:val="22"/>
          <w:szCs w:val="22"/>
        </w:rPr>
        <w:t xml:space="preserve"> </w:t>
      </w:r>
      <w:r w:rsidRPr="001F039C">
        <w:rPr>
          <w:rFonts w:cs="Arial"/>
          <w:b/>
          <w:sz w:val="22"/>
          <w:szCs w:val="22"/>
        </w:rPr>
        <w:t>s.</w:t>
      </w:r>
    </w:p>
    <w:p w:rsidR="00DA5A90" w:rsidRPr="001F039C" w:rsidRDefault="001F039C" w:rsidP="001F039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Praha 9 – Prosek, </w:t>
      </w:r>
      <w:r w:rsidR="00465019" w:rsidRPr="001F039C">
        <w:rPr>
          <w:rFonts w:ascii="Arial" w:hAnsi="Arial" w:cs="Arial"/>
        </w:rPr>
        <w:t xml:space="preserve">Nad </w:t>
      </w:r>
      <w:proofErr w:type="spellStart"/>
      <w:r w:rsidR="00465019" w:rsidRPr="001F039C">
        <w:rPr>
          <w:rFonts w:ascii="Arial" w:hAnsi="Arial" w:cs="Arial"/>
        </w:rPr>
        <w:t>Krocínkou</w:t>
      </w:r>
      <w:proofErr w:type="spellEnd"/>
      <w:r w:rsidR="00465019" w:rsidRPr="001F039C">
        <w:rPr>
          <w:rFonts w:ascii="Arial" w:hAnsi="Arial" w:cs="Arial"/>
        </w:rPr>
        <w:t xml:space="preserve"> 317/48, </w:t>
      </w:r>
      <w:r>
        <w:rPr>
          <w:rFonts w:ascii="Arial" w:hAnsi="Arial" w:cs="Arial"/>
        </w:rPr>
        <w:t>PSČ</w:t>
      </w:r>
      <w:r w:rsidR="00465019" w:rsidRPr="001F039C">
        <w:rPr>
          <w:rFonts w:ascii="Arial" w:hAnsi="Arial" w:cs="Arial"/>
        </w:rPr>
        <w:t xml:space="preserve"> 190 00</w:t>
      </w:r>
    </w:p>
    <w:p w:rsidR="00DA5A90" w:rsidRPr="001F039C" w:rsidRDefault="001F039C" w:rsidP="001F039C">
      <w:pPr>
        <w:pStyle w:val="Bezmezer"/>
        <w:ind w:left="2127" w:hanging="2127"/>
        <w:jc w:val="lef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465019" w:rsidRPr="001F039C">
        <w:rPr>
          <w:rFonts w:ascii="Arial" w:eastAsia="Times New Roman" w:hAnsi="Arial" w:cs="Arial"/>
          <w:lang w:eastAsia="cs-CZ"/>
        </w:rPr>
        <w:t>astoupený</w:t>
      </w:r>
      <w:r w:rsidR="00465019" w:rsidRPr="001F039C">
        <w:rPr>
          <w:rFonts w:ascii="Arial" w:hAnsi="Arial" w:cs="Arial"/>
        </w:rPr>
        <w:t xml:space="preserve">:  </w:t>
      </w:r>
      <w:r w:rsidR="003913F6" w:rsidRPr="001F039C">
        <w:rPr>
          <w:rFonts w:ascii="Arial" w:hAnsi="Arial" w:cs="Arial"/>
        </w:rPr>
        <w:tab/>
      </w:r>
      <w:r w:rsidR="00465019" w:rsidRPr="001F039C">
        <w:rPr>
          <w:rFonts w:ascii="Arial" w:hAnsi="Arial" w:cs="Arial"/>
        </w:rPr>
        <w:t>Ing. Janem Ulrichem</w:t>
      </w:r>
      <w:r>
        <w:rPr>
          <w:rFonts w:ascii="Arial" w:hAnsi="Arial" w:cs="Arial"/>
        </w:rPr>
        <w:t>,</w:t>
      </w:r>
      <w:r w:rsidR="00465019" w:rsidRPr="001F039C">
        <w:rPr>
          <w:rFonts w:ascii="Arial" w:hAnsi="Arial" w:cs="Arial"/>
        </w:rPr>
        <w:t xml:space="preserve"> předsedou představenstva a </w:t>
      </w:r>
      <w:r>
        <w:rPr>
          <w:rFonts w:ascii="Arial" w:hAnsi="Arial" w:cs="Arial"/>
        </w:rPr>
        <w:br/>
      </w:r>
      <w:r w:rsidR="00465019" w:rsidRPr="001F039C">
        <w:rPr>
          <w:rFonts w:ascii="Arial" w:hAnsi="Arial" w:cs="Arial"/>
        </w:rPr>
        <w:t>Bc. Jaroslavem Hercíkem, místopředsedou představenstva</w:t>
      </w:r>
      <w:r w:rsidR="00DA5A90" w:rsidRPr="001F039C">
        <w:rPr>
          <w:rFonts w:ascii="Arial" w:hAnsi="Arial" w:cs="Arial"/>
        </w:rPr>
        <w:tab/>
      </w:r>
      <w:r w:rsidR="00DA5A90" w:rsidRPr="001F039C">
        <w:rPr>
          <w:rFonts w:ascii="Arial" w:hAnsi="Arial" w:cs="Arial"/>
        </w:rPr>
        <w:tab/>
      </w:r>
      <w:r w:rsidR="00DA5A90" w:rsidRPr="001F039C">
        <w:rPr>
          <w:rFonts w:ascii="Arial" w:eastAsia="Times New Roman" w:hAnsi="Arial" w:cs="Arial"/>
          <w:lang w:eastAsia="cs-CZ"/>
        </w:rPr>
        <w:t xml:space="preserve"> </w:t>
      </w:r>
    </w:p>
    <w:p w:rsidR="00DA5A90" w:rsidRPr="001F039C" w:rsidRDefault="00DA5A90" w:rsidP="001F039C">
      <w:pPr>
        <w:pStyle w:val="Bezmezer"/>
        <w:rPr>
          <w:rFonts w:ascii="Arial" w:hAnsi="Arial" w:cs="Arial"/>
        </w:rPr>
      </w:pPr>
      <w:r w:rsidRPr="001F039C">
        <w:rPr>
          <w:rFonts w:ascii="Arial" w:hAnsi="Arial" w:cs="Arial"/>
        </w:rPr>
        <w:t>Bankovní spojení:</w:t>
      </w:r>
      <w:r w:rsidRPr="001F039C">
        <w:rPr>
          <w:rFonts w:ascii="Arial" w:hAnsi="Arial" w:cs="Arial"/>
        </w:rPr>
        <w:tab/>
      </w:r>
      <w:r w:rsidR="00465019" w:rsidRPr="001F039C">
        <w:rPr>
          <w:rFonts w:ascii="Arial" w:hAnsi="Arial" w:cs="Arial"/>
        </w:rPr>
        <w:t>Komerční banka a.</w:t>
      </w:r>
      <w:r w:rsidR="001F039C">
        <w:rPr>
          <w:rFonts w:ascii="Arial" w:hAnsi="Arial" w:cs="Arial"/>
        </w:rPr>
        <w:t xml:space="preserve"> </w:t>
      </w:r>
      <w:r w:rsidR="00465019" w:rsidRPr="001F039C">
        <w:rPr>
          <w:rFonts w:ascii="Arial" w:hAnsi="Arial" w:cs="Arial"/>
        </w:rPr>
        <w:t>s.</w:t>
      </w:r>
    </w:p>
    <w:p w:rsidR="00DA5A90" w:rsidRPr="001F039C" w:rsidRDefault="00DA5A90" w:rsidP="001F039C">
      <w:pPr>
        <w:pStyle w:val="Bezmezer"/>
        <w:rPr>
          <w:rFonts w:ascii="Arial" w:hAnsi="Arial" w:cs="Arial"/>
        </w:rPr>
      </w:pPr>
      <w:r w:rsidRPr="001F039C">
        <w:rPr>
          <w:rFonts w:ascii="Arial" w:hAnsi="Arial" w:cs="Arial"/>
        </w:rPr>
        <w:t>číslo účtu:</w:t>
      </w:r>
      <w:r w:rsidRPr="001F039C">
        <w:rPr>
          <w:rFonts w:ascii="Arial" w:hAnsi="Arial" w:cs="Arial"/>
        </w:rPr>
        <w:tab/>
      </w:r>
      <w:r w:rsidRPr="001F039C">
        <w:rPr>
          <w:rFonts w:ascii="Arial" w:hAnsi="Arial" w:cs="Arial"/>
        </w:rPr>
        <w:tab/>
      </w:r>
      <w:r w:rsidR="00465019" w:rsidRPr="001F039C">
        <w:rPr>
          <w:rFonts w:ascii="Arial" w:hAnsi="Arial" w:cs="Arial"/>
        </w:rPr>
        <w:t>27-34824440247/0100</w:t>
      </w:r>
    </w:p>
    <w:p w:rsidR="00DA5A90" w:rsidRPr="001F039C" w:rsidRDefault="00DA5A90" w:rsidP="001F039C">
      <w:pPr>
        <w:pStyle w:val="Bezmezer"/>
        <w:rPr>
          <w:rFonts w:ascii="Arial" w:hAnsi="Arial" w:cs="Arial"/>
        </w:rPr>
      </w:pPr>
      <w:r w:rsidRPr="001F039C">
        <w:rPr>
          <w:rFonts w:ascii="Arial" w:hAnsi="Arial" w:cs="Arial"/>
        </w:rPr>
        <w:t>IČ:</w:t>
      </w:r>
      <w:r w:rsidRPr="001F039C">
        <w:rPr>
          <w:rFonts w:ascii="Arial" w:hAnsi="Arial" w:cs="Arial"/>
        </w:rPr>
        <w:tab/>
      </w:r>
      <w:r w:rsidRPr="001F039C">
        <w:rPr>
          <w:rFonts w:ascii="Arial" w:hAnsi="Arial" w:cs="Arial"/>
        </w:rPr>
        <w:tab/>
      </w:r>
      <w:r w:rsidRPr="001F039C">
        <w:rPr>
          <w:rFonts w:ascii="Arial" w:hAnsi="Arial" w:cs="Arial"/>
        </w:rPr>
        <w:tab/>
      </w:r>
      <w:r w:rsidR="00465019" w:rsidRPr="001F039C">
        <w:rPr>
          <w:rFonts w:ascii="Arial" w:hAnsi="Arial" w:cs="Arial"/>
        </w:rPr>
        <w:t>25772104</w:t>
      </w:r>
    </w:p>
    <w:p w:rsidR="00DA5A90" w:rsidRPr="001F039C" w:rsidRDefault="00DA5A90" w:rsidP="001F039C">
      <w:pPr>
        <w:pStyle w:val="Bezmezer"/>
        <w:spacing w:after="60"/>
        <w:rPr>
          <w:rFonts w:ascii="Arial" w:hAnsi="Arial" w:cs="Arial"/>
        </w:rPr>
      </w:pPr>
      <w:r w:rsidRPr="001F039C">
        <w:rPr>
          <w:rFonts w:ascii="Arial" w:hAnsi="Arial" w:cs="Arial"/>
        </w:rPr>
        <w:t>DIČ:</w:t>
      </w:r>
      <w:r w:rsidRPr="001F039C">
        <w:rPr>
          <w:rFonts w:ascii="Arial" w:hAnsi="Arial" w:cs="Arial"/>
        </w:rPr>
        <w:tab/>
      </w:r>
      <w:r w:rsidRPr="001F039C">
        <w:rPr>
          <w:rFonts w:ascii="Arial" w:hAnsi="Arial" w:cs="Arial"/>
        </w:rPr>
        <w:tab/>
      </w:r>
      <w:r w:rsidRPr="001F039C">
        <w:rPr>
          <w:rFonts w:ascii="Arial" w:hAnsi="Arial" w:cs="Arial"/>
        </w:rPr>
        <w:tab/>
      </w:r>
      <w:r w:rsidR="00465019" w:rsidRPr="001F039C">
        <w:rPr>
          <w:rFonts w:ascii="Arial" w:hAnsi="Arial" w:cs="Arial"/>
        </w:rPr>
        <w:t>CZ25772104</w:t>
      </w:r>
    </w:p>
    <w:p w:rsidR="00DA5A90" w:rsidRDefault="00DA5A90" w:rsidP="001F039C">
      <w:pPr>
        <w:pStyle w:val="Bezmezer"/>
        <w:spacing w:after="60"/>
        <w:rPr>
          <w:rFonts w:ascii="Arial" w:hAnsi="Arial" w:cs="Arial"/>
        </w:rPr>
      </w:pPr>
      <w:r w:rsidRPr="001F039C">
        <w:rPr>
          <w:rFonts w:ascii="Arial" w:hAnsi="Arial" w:cs="Arial"/>
        </w:rPr>
        <w:t>dále jen „</w:t>
      </w:r>
      <w:r w:rsidRPr="001F039C">
        <w:rPr>
          <w:rFonts w:ascii="Arial" w:hAnsi="Arial" w:cs="Arial"/>
          <w:i/>
        </w:rPr>
        <w:t>Poskytovatel</w:t>
      </w:r>
      <w:r w:rsidRPr="001F039C">
        <w:rPr>
          <w:rFonts w:ascii="Arial" w:hAnsi="Arial" w:cs="Arial"/>
        </w:rPr>
        <w:t>“</w:t>
      </w:r>
    </w:p>
    <w:p w:rsidR="001F039C" w:rsidRPr="001F039C" w:rsidRDefault="001F039C" w:rsidP="001F039C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společně též jako „</w:t>
      </w:r>
      <w:r w:rsidRPr="001F039C">
        <w:rPr>
          <w:rFonts w:ascii="Arial" w:hAnsi="Arial" w:cs="Arial"/>
          <w:i/>
        </w:rPr>
        <w:t>Smluvní strany</w:t>
      </w:r>
      <w:r>
        <w:rPr>
          <w:rFonts w:ascii="Arial" w:hAnsi="Arial" w:cs="Arial"/>
        </w:rPr>
        <w:t>“</w:t>
      </w:r>
    </w:p>
    <w:p w:rsidR="00586B5A" w:rsidRDefault="00586B5A" w:rsidP="001F039C">
      <w:pPr>
        <w:spacing w:after="120"/>
        <w:rPr>
          <w:rFonts w:cs="Arial"/>
          <w:sz w:val="22"/>
          <w:szCs w:val="22"/>
        </w:rPr>
      </w:pPr>
      <w:r w:rsidRPr="001F039C">
        <w:rPr>
          <w:rFonts w:cs="Arial"/>
          <w:sz w:val="22"/>
          <w:szCs w:val="22"/>
        </w:rPr>
        <w:t xml:space="preserve">uzavírají tento </w:t>
      </w: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P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586B5A" w:rsidRDefault="001F039C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</w:t>
      </w:r>
      <w:r w:rsidR="00586B5A" w:rsidRPr="001F039C">
        <w:rPr>
          <w:rFonts w:cs="Arial"/>
          <w:b/>
          <w:bCs/>
          <w:sz w:val="22"/>
          <w:szCs w:val="22"/>
        </w:rPr>
        <w:t xml:space="preserve">odatek č. 1 ke Smlouvě o zajištění </w:t>
      </w:r>
      <w:r w:rsidR="00465019" w:rsidRPr="001F039C">
        <w:rPr>
          <w:rFonts w:cs="Arial"/>
          <w:b/>
          <w:bCs/>
          <w:sz w:val="22"/>
          <w:szCs w:val="22"/>
        </w:rPr>
        <w:t>provozu ICT</w:t>
      </w:r>
    </w:p>
    <w:p w:rsidR="001F039C" w:rsidRPr="001F039C" w:rsidRDefault="001F039C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</w:p>
    <w:p w:rsidR="00D1240D" w:rsidRPr="001F039C" w:rsidRDefault="00D1240D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1F039C">
        <w:rPr>
          <w:rFonts w:cs="Arial"/>
          <w:b/>
          <w:bCs/>
          <w:sz w:val="22"/>
          <w:szCs w:val="22"/>
        </w:rPr>
        <w:t>I.</w:t>
      </w:r>
    </w:p>
    <w:p w:rsidR="00D1240D" w:rsidRDefault="001F039C" w:rsidP="001F039C">
      <w:pPr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</w:t>
      </w:r>
      <w:r w:rsidRPr="001F039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 dohodly</w:t>
      </w:r>
      <w:r w:rsidR="00D1240D" w:rsidRPr="001F039C">
        <w:rPr>
          <w:rFonts w:cs="Arial"/>
          <w:sz w:val="22"/>
          <w:szCs w:val="22"/>
        </w:rPr>
        <w:t>, že využijí opci, kterou mají sjednanou v článku 3</w:t>
      </w:r>
      <w:r w:rsidRPr="001F039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„Doba a místo plnění“</w:t>
      </w:r>
      <w:r>
        <w:rPr>
          <w:rFonts w:cs="Arial"/>
          <w:sz w:val="22"/>
          <w:szCs w:val="22"/>
        </w:rPr>
        <w:t xml:space="preserve"> </w:t>
      </w:r>
      <w:r w:rsidRPr="001F039C">
        <w:rPr>
          <w:rFonts w:cs="Arial"/>
          <w:sz w:val="22"/>
          <w:szCs w:val="22"/>
        </w:rPr>
        <w:t>Smlouvy o zajištění provozu ICT uzavřené dne 15. 12. 2015</w:t>
      </w:r>
      <w:r>
        <w:rPr>
          <w:rFonts w:cs="Arial"/>
          <w:sz w:val="22"/>
          <w:szCs w:val="22"/>
        </w:rPr>
        <w:t xml:space="preserve"> (dále jen „Smlouva“), </w:t>
      </w:r>
      <w:r w:rsidR="00D1240D" w:rsidRPr="001F039C">
        <w:rPr>
          <w:rFonts w:cs="Arial"/>
          <w:sz w:val="22"/>
          <w:szCs w:val="22"/>
        </w:rPr>
        <w:t>odstavci 3.2.</w:t>
      </w:r>
    </w:p>
    <w:p w:rsidR="001F039C" w:rsidRPr="001F039C" w:rsidRDefault="001F039C" w:rsidP="001F039C">
      <w:pPr>
        <w:spacing w:before="120" w:after="120"/>
        <w:rPr>
          <w:rFonts w:cs="Arial"/>
          <w:sz w:val="22"/>
          <w:szCs w:val="22"/>
        </w:rPr>
      </w:pPr>
    </w:p>
    <w:p w:rsidR="00D1240D" w:rsidRPr="001F039C" w:rsidRDefault="00D1240D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1F039C">
        <w:rPr>
          <w:rFonts w:cs="Arial"/>
          <w:b/>
          <w:bCs/>
          <w:sz w:val="22"/>
          <w:szCs w:val="22"/>
        </w:rPr>
        <w:t>II.</w:t>
      </w:r>
    </w:p>
    <w:p w:rsidR="00D1240D" w:rsidRDefault="00D1240D" w:rsidP="001F039C">
      <w:pPr>
        <w:spacing w:before="120" w:after="120"/>
        <w:rPr>
          <w:rFonts w:cs="Arial"/>
          <w:sz w:val="22"/>
          <w:szCs w:val="22"/>
        </w:rPr>
      </w:pPr>
      <w:r w:rsidRPr="001F039C">
        <w:rPr>
          <w:rFonts w:cs="Arial"/>
          <w:sz w:val="22"/>
          <w:szCs w:val="22"/>
        </w:rPr>
        <w:t>Text Smlouvy se mění následovně:</w:t>
      </w:r>
      <w:r w:rsidR="001F039C">
        <w:rPr>
          <w:rFonts w:cs="Arial"/>
          <w:sz w:val="22"/>
          <w:szCs w:val="22"/>
        </w:rPr>
        <w:t xml:space="preserve"> č</w:t>
      </w:r>
      <w:r w:rsidR="003913F6" w:rsidRPr="001F039C">
        <w:rPr>
          <w:rFonts w:cs="Arial"/>
          <w:sz w:val="22"/>
          <w:szCs w:val="22"/>
        </w:rPr>
        <w:t xml:space="preserve">lánek 3 </w:t>
      </w:r>
      <w:r w:rsidR="001F039C" w:rsidRPr="001F039C">
        <w:rPr>
          <w:rFonts w:cs="Arial"/>
          <w:sz w:val="22"/>
          <w:szCs w:val="22"/>
        </w:rPr>
        <w:t>Smlouvy</w:t>
      </w:r>
      <w:r w:rsidR="001F039C" w:rsidRPr="001F039C">
        <w:rPr>
          <w:rFonts w:cs="Arial"/>
          <w:sz w:val="22"/>
          <w:szCs w:val="22"/>
        </w:rPr>
        <w:t xml:space="preserve"> </w:t>
      </w:r>
      <w:r w:rsidR="001F039C">
        <w:rPr>
          <w:rFonts w:cs="Arial"/>
          <w:sz w:val="22"/>
          <w:szCs w:val="22"/>
        </w:rPr>
        <w:t>„Doba a místo plnění“</w:t>
      </w:r>
      <w:r w:rsidR="001F039C" w:rsidRPr="001F039C">
        <w:rPr>
          <w:rFonts w:cs="Arial"/>
          <w:sz w:val="22"/>
          <w:szCs w:val="22"/>
        </w:rPr>
        <w:t xml:space="preserve">, </w:t>
      </w:r>
      <w:r w:rsidR="003913F6" w:rsidRPr="001F039C">
        <w:rPr>
          <w:rFonts w:cs="Arial"/>
          <w:sz w:val="22"/>
          <w:szCs w:val="22"/>
        </w:rPr>
        <w:t xml:space="preserve">odst. </w:t>
      </w:r>
      <w:proofErr w:type="gramStart"/>
      <w:r w:rsidR="001F039C" w:rsidRPr="001F039C">
        <w:rPr>
          <w:rFonts w:cs="Arial"/>
          <w:sz w:val="22"/>
          <w:szCs w:val="22"/>
        </w:rPr>
        <w:t>3.1</w:t>
      </w:r>
      <w:r w:rsidR="001F039C">
        <w:rPr>
          <w:rFonts w:cs="Arial"/>
          <w:sz w:val="22"/>
          <w:szCs w:val="22"/>
        </w:rPr>
        <w:t>.</w:t>
      </w:r>
      <w:r w:rsidR="001F039C" w:rsidRPr="001F039C">
        <w:rPr>
          <w:rFonts w:cs="Arial"/>
          <w:sz w:val="22"/>
          <w:szCs w:val="22"/>
        </w:rPr>
        <w:t>, se</w:t>
      </w:r>
      <w:proofErr w:type="gramEnd"/>
      <w:r w:rsidR="003913F6" w:rsidRPr="001F039C">
        <w:rPr>
          <w:rFonts w:cs="Arial"/>
          <w:sz w:val="22"/>
          <w:szCs w:val="22"/>
        </w:rPr>
        <w:t xml:space="preserve"> doplňuje o větu:</w:t>
      </w:r>
      <w:r w:rsidR="001F039C">
        <w:rPr>
          <w:rFonts w:cs="Arial"/>
          <w:sz w:val="22"/>
          <w:szCs w:val="22"/>
        </w:rPr>
        <w:t xml:space="preserve"> </w:t>
      </w:r>
      <w:r w:rsidRPr="001F039C">
        <w:rPr>
          <w:rFonts w:cs="Arial"/>
          <w:sz w:val="22"/>
          <w:szCs w:val="22"/>
        </w:rPr>
        <w:t>„</w:t>
      </w:r>
      <w:r w:rsidRPr="001F039C">
        <w:rPr>
          <w:rFonts w:cs="Arial"/>
          <w:b/>
          <w:sz w:val="22"/>
          <w:szCs w:val="22"/>
        </w:rPr>
        <w:t>Platnost smlouvy se prodlužuje do 30. 6. 2018.</w:t>
      </w:r>
      <w:r w:rsidRPr="001F039C">
        <w:rPr>
          <w:rFonts w:cs="Arial"/>
          <w:sz w:val="22"/>
          <w:szCs w:val="22"/>
        </w:rPr>
        <w:t>“</w:t>
      </w:r>
    </w:p>
    <w:p w:rsidR="001F039C" w:rsidRPr="001F039C" w:rsidRDefault="001F039C" w:rsidP="001F039C">
      <w:pPr>
        <w:spacing w:before="120" w:after="120"/>
        <w:rPr>
          <w:rFonts w:cs="Arial"/>
          <w:b/>
          <w:sz w:val="22"/>
          <w:szCs w:val="22"/>
        </w:rPr>
      </w:pPr>
    </w:p>
    <w:p w:rsidR="00D1240D" w:rsidRPr="001F039C" w:rsidRDefault="00D1240D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1F039C">
        <w:rPr>
          <w:rFonts w:cs="Arial"/>
          <w:b/>
          <w:bCs/>
          <w:sz w:val="22"/>
          <w:szCs w:val="22"/>
        </w:rPr>
        <w:t>III.</w:t>
      </w:r>
    </w:p>
    <w:p w:rsidR="001F039C" w:rsidRDefault="00D1240D" w:rsidP="001F039C">
      <w:pPr>
        <w:spacing w:before="120" w:after="120"/>
        <w:rPr>
          <w:rFonts w:cs="Arial"/>
          <w:sz w:val="22"/>
          <w:szCs w:val="22"/>
        </w:rPr>
      </w:pPr>
      <w:r w:rsidRPr="001F039C">
        <w:rPr>
          <w:rFonts w:cs="Arial"/>
          <w:sz w:val="22"/>
          <w:szCs w:val="22"/>
        </w:rPr>
        <w:t>Ostatní články a ustanovení Smlouvy se nemění.</w:t>
      </w:r>
    </w:p>
    <w:p w:rsidR="001F039C" w:rsidRDefault="001F039C">
      <w:pPr>
        <w:widowControl/>
        <w:suppressAutoHyphen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D1240D" w:rsidRPr="001F039C" w:rsidRDefault="00D1240D" w:rsidP="001F039C">
      <w:pPr>
        <w:spacing w:after="120"/>
        <w:rPr>
          <w:rFonts w:cs="Arial"/>
          <w:sz w:val="22"/>
          <w:szCs w:val="22"/>
        </w:rPr>
      </w:pPr>
    </w:p>
    <w:p w:rsidR="00D1240D" w:rsidRPr="001F039C" w:rsidRDefault="00D1240D" w:rsidP="001F039C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1F039C">
        <w:rPr>
          <w:rFonts w:cs="Arial"/>
          <w:b/>
          <w:bCs/>
          <w:sz w:val="22"/>
          <w:szCs w:val="22"/>
        </w:rPr>
        <w:t>IV.</w:t>
      </w:r>
    </w:p>
    <w:p w:rsidR="00D1240D" w:rsidRPr="001F039C" w:rsidRDefault="00D1240D" w:rsidP="001F039C">
      <w:pPr>
        <w:spacing w:after="120"/>
        <w:rPr>
          <w:rFonts w:cs="Arial"/>
          <w:sz w:val="22"/>
          <w:szCs w:val="22"/>
        </w:rPr>
      </w:pPr>
      <w:r w:rsidRPr="001F039C">
        <w:rPr>
          <w:rFonts w:cs="Arial"/>
          <w:sz w:val="22"/>
          <w:szCs w:val="22"/>
        </w:rPr>
        <w:t>Tento Dodatek č.</w:t>
      </w:r>
      <w:r w:rsidR="001F039C" w:rsidRPr="001F039C">
        <w:rPr>
          <w:rFonts w:cs="Arial"/>
          <w:sz w:val="22"/>
          <w:szCs w:val="22"/>
        </w:rPr>
        <w:t xml:space="preserve"> </w:t>
      </w:r>
      <w:r w:rsidRPr="001F039C">
        <w:rPr>
          <w:rFonts w:cs="Arial"/>
          <w:sz w:val="22"/>
          <w:szCs w:val="22"/>
        </w:rPr>
        <w:t>1</w:t>
      </w:r>
      <w:r w:rsidR="003913F6" w:rsidRPr="001F039C">
        <w:rPr>
          <w:rFonts w:cs="Arial"/>
          <w:sz w:val="22"/>
          <w:szCs w:val="22"/>
        </w:rPr>
        <w:t xml:space="preserve"> </w:t>
      </w:r>
      <w:r w:rsidR="001F039C" w:rsidRPr="001F039C">
        <w:rPr>
          <w:rFonts w:cs="Arial"/>
          <w:sz w:val="22"/>
          <w:szCs w:val="22"/>
        </w:rPr>
        <w:t xml:space="preserve">ke </w:t>
      </w:r>
      <w:r w:rsidRPr="001F039C">
        <w:rPr>
          <w:rFonts w:cs="Arial"/>
          <w:sz w:val="22"/>
          <w:szCs w:val="22"/>
        </w:rPr>
        <w:t>Smlouv</w:t>
      </w:r>
      <w:r w:rsidR="001F039C" w:rsidRPr="001F039C">
        <w:rPr>
          <w:rFonts w:cs="Arial"/>
          <w:sz w:val="22"/>
          <w:szCs w:val="22"/>
        </w:rPr>
        <w:t>ě</w:t>
      </w:r>
      <w:r w:rsidRPr="001F039C">
        <w:rPr>
          <w:rFonts w:cs="Arial"/>
          <w:sz w:val="22"/>
          <w:szCs w:val="22"/>
        </w:rPr>
        <w:t xml:space="preserve"> </w:t>
      </w:r>
      <w:r w:rsidR="001F039C" w:rsidRPr="001F039C">
        <w:rPr>
          <w:rFonts w:cs="Arial"/>
          <w:bCs/>
          <w:sz w:val="22"/>
          <w:szCs w:val="22"/>
        </w:rPr>
        <w:t>o zajištění provozu ICT</w:t>
      </w:r>
      <w:r w:rsidR="001F039C" w:rsidRPr="001F039C">
        <w:rPr>
          <w:rFonts w:cs="Arial"/>
          <w:sz w:val="22"/>
          <w:szCs w:val="22"/>
        </w:rPr>
        <w:t xml:space="preserve"> </w:t>
      </w:r>
      <w:r w:rsidRPr="001F039C">
        <w:rPr>
          <w:rFonts w:cs="Arial"/>
          <w:sz w:val="22"/>
          <w:szCs w:val="22"/>
        </w:rPr>
        <w:t xml:space="preserve">nabývá platnosti podpisem obou </w:t>
      </w:r>
      <w:r w:rsidR="001F039C">
        <w:rPr>
          <w:rFonts w:cs="Arial"/>
          <w:sz w:val="22"/>
          <w:szCs w:val="22"/>
        </w:rPr>
        <w:t>S</w:t>
      </w:r>
      <w:r w:rsidRPr="001F039C">
        <w:rPr>
          <w:rFonts w:cs="Arial"/>
          <w:sz w:val="22"/>
          <w:szCs w:val="22"/>
        </w:rPr>
        <w:t>mluvních stran a účinnosti d</w:t>
      </w:r>
      <w:r w:rsidR="001F039C">
        <w:rPr>
          <w:rFonts w:cs="Arial"/>
          <w:sz w:val="22"/>
          <w:szCs w:val="22"/>
        </w:rPr>
        <w:t>nem zveřejnění v registru smluv podle zákona č. 340/2015 Sb., o </w:t>
      </w:r>
      <w:r w:rsidR="001F039C" w:rsidRPr="002F007E">
        <w:rPr>
          <w:rFonts w:cs="Arial"/>
          <w:sz w:val="22"/>
          <w:szCs w:val="22"/>
        </w:rPr>
        <w:t>zvláštních podmínkách účinnosti některých smluv, uveřejňování těchto smluv a o registru smluv (zákon o registru smluv), ve znění pozdějších předpisů</w:t>
      </w:r>
      <w:r w:rsidR="001F039C">
        <w:rPr>
          <w:rFonts w:cs="Arial"/>
          <w:sz w:val="22"/>
          <w:szCs w:val="22"/>
        </w:rPr>
        <w:t>.</w:t>
      </w:r>
    </w:p>
    <w:p w:rsidR="00DA5A90" w:rsidRPr="001F039C" w:rsidRDefault="00DA5A90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1F039C" w:rsidRDefault="001F039C" w:rsidP="001F039C">
      <w:pPr>
        <w:spacing w:after="120"/>
        <w:rPr>
          <w:rFonts w:cs="Arial"/>
          <w:sz w:val="22"/>
          <w:szCs w:val="22"/>
        </w:rPr>
      </w:pPr>
    </w:p>
    <w:p w:rsidR="00DA5A90" w:rsidRPr="001F039C" w:rsidRDefault="00DA5A90" w:rsidP="001F039C">
      <w:pPr>
        <w:spacing w:after="120"/>
        <w:rPr>
          <w:rFonts w:cs="Arial"/>
          <w:sz w:val="22"/>
          <w:szCs w:val="22"/>
        </w:rPr>
      </w:pPr>
      <w:r w:rsidRPr="001F039C">
        <w:rPr>
          <w:rFonts w:cs="Arial"/>
          <w:sz w:val="22"/>
          <w:szCs w:val="22"/>
        </w:rPr>
        <w:t>V</w:t>
      </w:r>
      <w:r w:rsidR="00465019" w:rsidRPr="001F039C">
        <w:rPr>
          <w:rFonts w:cs="Arial"/>
          <w:sz w:val="22"/>
          <w:szCs w:val="22"/>
        </w:rPr>
        <w:t xml:space="preserve"> Praze</w:t>
      </w:r>
      <w:r w:rsidRPr="001F039C">
        <w:rPr>
          <w:rFonts w:cs="Arial"/>
          <w:sz w:val="22"/>
          <w:szCs w:val="22"/>
        </w:rPr>
        <w:t xml:space="preserve"> dne </w:t>
      </w:r>
      <w:r w:rsidRPr="001F039C">
        <w:rPr>
          <w:rFonts w:cs="Arial"/>
          <w:sz w:val="22"/>
          <w:szCs w:val="22"/>
        </w:rPr>
        <w:tab/>
      </w:r>
      <w:r w:rsidRPr="001F039C">
        <w:rPr>
          <w:rFonts w:cs="Arial"/>
          <w:sz w:val="22"/>
          <w:szCs w:val="22"/>
        </w:rPr>
        <w:tab/>
      </w:r>
      <w:r w:rsidRPr="001F039C">
        <w:rPr>
          <w:rFonts w:cs="Arial"/>
          <w:sz w:val="22"/>
          <w:szCs w:val="22"/>
        </w:rPr>
        <w:tab/>
      </w:r>
      <w:r w:rsidRPr="001F039C">
        <w:rPr>
          <w:rFonts w:cs="Arial"/>
          <w:sz w:val="22"/>
          <w:szCs w:val="22"/>
        </w:rPr>
        <w:tab/>
      </w:r>
      <w:r w:rsidR="00D91198" w:rsidRPr="001F039C">
        <w:rPr>
          <w:rFonts w:cs="Arial"/>
          <w:sz w:val="22"/>
          <w:szCs w:val="22"/>
        </w:rPr>
        <w:t xml:space="preserve">                      </w:t>
      </w:r>
      <w:r w:rsidRPr="001F039C">
        <w:rPr>
          <w:rFonts w:cs="Arial"/>
          <w:sz w:val="22"/>
          <w:szCs w:val="22"/>
        </w:rPr>
        <w:t xml:space="preserve">V Ústí nad Labem dne </w:t>
      </w:r>
    </w:p>
    <w:p w:rsidR="00DA5A90" w:rsidRPr="001F039C" w:rsidRDefault="00DA5A90" w:rsidP="001F039C">
      <w:pPr>
        <w:spacing w:after="120"/>
        <w:rPr>
          <w:rFonts w:cs="Arial"/>
          <w:sz w:val="22"/>
          <w:szCs w:val="22"/>
        </w:rPr>
      </w:pPr>
    </w:p>
    <w:p w:rsidR="00DA5A90" w:rsidRPr="001F039C" w:rsidRDefault="00DA5A90" w:rsidP="001F039C">
      <w:pPr>
        <w:spacing w:after="120"/>
        <w:rPr>
          <w:rFonts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F039C" w:rsidTr="001F039C">
        <w:trPr>
          <w:jc w:val="center"/>
        </w:trPr>
        <w:tc>
          <w:tcPr>
            <w:tcW w:w="4889" w:type="dxa"/>
          </w:tcPr>
          <w:p w:rsidR="001F039C" w:rsidRDefault="001F039C" w:rsidP="001F039C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 … … … … … … … … …</w:t>
            </w:r>
          </w:p>
        </w:tc>
        <w:tc>
          <w:tcPr>
            <w:tcW w:w="4889" w:type="dxa"/>
          </w:tcPr>
          <w:p w:rsidR="001F039C" w:rsidRDefault="001F039C" w:rsidP="001F039C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 … … … … … … … … …</w:t>
            </w:r>
          </w:p>
        </w:tc>
      </w:tr>
      <w:tr w:rsidR="001F039C" w:rsidTr="001F039C">
        <w:trPr>
          <w:jc w:val="center"/>
        </w:trPr>
        <w:tc>
          <w:tcPr>
            <w:tcW w:w="4889" w:type="dxa"/>
          </w:tcPr>
          <w:p w:rsidR="001F039C" w:rsidRPr="001F039C" w:rsidRDefault="001F039C" w:rsidP="001F039C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1F039C">
              <w:rPr>
                <w:rFonts w:cs="Arial"/>
                <w:b/>
                <w:sz w:val="22"/>
                <w:szCs w:val="22"/>
              </w:rPr>
              <w:t>Ing. Jan Ulrich a Bc. Jaroslav Hercík</w:t>
            </w:r>
          </w:p>
        </w:tc>
        <w:tc>
          <w:tcPr>
            <w:tcW w:w="4889" w:type="dxa"/>
          </w:tcPr>
          <w:p w:rsidR="001F039C" w:rsidRPr="001F039C" w:rsidRDefault="001F039C" w:rsidP="001F039C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1F039C">
              <w:rPr>
                <w:rFonts w:cs="Arial"/>
                <w:b/>
                <w:sz w:val="22"/>
                <w:szCs w:val="22"/>
              </w:rPr>
              <w:t>Jaroslav Komínek</w:t>
            </w:r>
          </w:p>
        </w:tc>
      </w:tr>
      <w:tr w:rsidR="001F039C" w:rsidTr="001F039C">
        <w:trPr>
          <w:jc w:val="center"/>
        </w:trPr>
        <w:tc>
          <w:tcPr>
            <w:tcW w:w="4889" w:type="dxa"/>
          </w:tcPr>
          <w:p w:rsidR="001F039C" w:rsidRDefault="001F039C" w:rsidP="001F039C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 Poskytovatele</w:t>
            </w:r>
          </w:p>
        </w:tc>
        <w:tc>
          <w:tcPr>
            <w:tcW w:w="4889" w:type="dxa"/>
          </w:tcPr>
          <w:p w:rsidR="001F039C" w:rsidRDefault="001F039C" w:rsidP="001F039C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 Objednatele</w:t>
            </w:r>
          </w:p>
        </w:tc>
      </w:tr>
    </w:tbl>
    <w:p w:rsidR="00DA5A90" w:rsidRPr="001F039C" w:rsidRDefault="00DA5A90" w:rsidP="001F039C">
      <w:pPr>
        <w:spacing w:after="120"/>
        <w:rPr>
          <w:rFonts w:cs="Arial"/>
          <w:b/>
          <w:sz w:val="22"/>
          <w:szCs w:val="22"/>
        </w:rPr>
      </w:pPr>
      <w:bookmarkStart w:id="0" w:name="_GoBack"/>
      <w:bookmarkEnd w:id="0"/>
    </w:p>
    <w:sectPr w:rsidR="00DA5A90" w:rsidRPr="001F039C" w:rsidSect="004E4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03" w:rsidRDefault="00E40303">
      <w:r>
        <w:separator/>
      </w:r>
    </w:p>
  </w:endnote>
  <w:endnote w:type="continuationSeparator" w:id="0">
    <w:p w:rsidR="00E40303" w:rsidRDefault="00E4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359E727" wp14:editId="5B05BA74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CED494" wp14:editId="6ABDDC7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F039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F039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F039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F039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FA9A054" wp14:editId="69787D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F039C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F039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F039C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F039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4E754531" wp14:editId="03EC40C5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03" w:rsidRDefault="00E40303">
      <w:r>
        <w:separator/>
      </w:r>
    </w:p>
  </w:footnote>
  <w:footnote w:type="continuationSeparator" w:id="0">
    <w:p w:rsidR="00E40303" w:rsidRDefault="00E4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60CFA0DC" wp14:editId="185AF5BC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7491F0A8" wp14:editId="1DCA42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1F039C" w:rsidRDefault="00EA5C01" w:rsidP="004E441E">
    <w:pPr>
      <w:pStyle w:val="Zhlav"/>
      <w:rPr>
        <w:b/>
        <w:sz w:val="22"/>
        <w:szCs w:val="22"/>
      </w:rPr>
    </w:pPr>
    <w:r w:rsidRPr="001F039C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7862B5DF" wp14:editId="7DE81821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39C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BF2AE63" wp14:editId="3818E44E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Pracoviště: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28117C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Závodní </w:t>
                          </w:r>
                          <w:r w:rsidR="00A06F51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391/96C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360 06 Karlovy Vary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tel.: </w:t>
                          </w:r>
                          <w:r w:rsidR="00A06F51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354 222 624</w:t>
                          </w:r>
                        </w:p>
                        <w:p w:rsidR="00EA5C01" w:rsidRDefault="00EA5C0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7239CB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ridiciorgan@nuts2severozapad.cz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Pracoviště: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28117C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Závodní </w:t>
                    </w:r>
                    <w:r w:rsidR="00A06F51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391/96C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360 06 Karlovy Vary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tel.: </w:t>
                    </w:r>
                    <w:r w:rsidR="00A06F51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354 222 624</w:t>
                    </w:r>
                  </w:p>
                  <w:p w:rsidR="00EA5C01" w:rsidRDefault="00EA5C0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r w:rsidRPr="007239CB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ridiciorgan@nuts2severozapad.cz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F039C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DFB6419" wp14:editId="203BCBCE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F039C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31066492" wp14:editId="5D4CFA7F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3F6" w:rsidRPr="001F039C">
      <w:rPr>
        <w:b/>
        <w:sz w:val="22"/>
        <w:szCs w:val="22"/>
      </w:rPr>
      <w:t xml:space="preserve">Dodatek č. 1 </w:t>
    </w:r>
  </w:p>
  <w:p w:rsidR="003913F6" w:rsidRDefault="003913F6" w:rsidP="004E441E">
    <w:pPr>
      <w:pStyle w:val="Zhlav"/>
    </w:pPr>
    <w:r w:rsidRPr="001F039C">
      <w:rPr>
        <w:rFonts w:cs="Arial"/>
        <w:b/>
        <w:sz w:val="22"/>
        <w:szCs w:val="22"/>
      </w:rPr>
      <w:t>Smlouvy o zajištění provozu ICT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240"/>
    <w:multiLevelType w:val="hybridMultilevel"/>
    <w:tmpl w:val="9AE0EE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5F1E"/>
    <w:multiLevelType w:val="hybridMultilevel"/>
    <w:tmpl w:val="CD9202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E74EC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748C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0CD8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E75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944"/>
    <w:multiLevelType w:val="hybridMultilevel"/>
    <w:tmpl w:val="100C2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543C3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D371F"/>
    <w:multiLevelType w:val="hybridMultilevel"/>
    <w:tmpl w:val="3370A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4"/>
  </w:num>
  <w:num w:numId="8">
    <w:abstractNumId w:val="6"/>
  </w:num>
  <w:num w:numId="9">
    <w:abstractNumId w:val="17"/>
  </w:num>
  <w:num w:numId="10">
    <w:abstractNumId w:val="27"/>
  </w:num>
  <w:num w:numId="11">
    <w:abstractNumId w:val="25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13"/>
  </w:num>
  <w:num w:numId="17">
    <w:abstractNumId w:val="18"/>
  </w:num>
  <w:num w:numId="18">
    <w:abstractNumId w:val="4"/>
  </w:num>
  <w:num w:numId="19">
    <w:abstractNumId w:val="12"/>
  </w:num>
  <w:num w:numId="20">
    <w:abstractNumId w:val="22"/>
  </w:num>
  <w:num w:numId="21">
    <w:abstractNumId w:val="11"/>
  </w:num>
  <w:num w:numId="22">
    <w:abstractNumId w:val="26"/>
  </w:num>
  <w:num w:numId="23">
    <w:abstractNumId w:val="28"/>
  </w:num>
  <w:num w:numId="24">
    <w:abstractNumId w:val="10"/>
  </w:num>
  <w:num w:numId="25">
    <w:abstractNumId w:val="7"/>
  </w:num>
  <w:num w:numId="26">
    <w:abstractNumId w:val="21"/>
  </w:num>
  <w:num w:numId="27">
    <w:abstractNumId w:val="16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83CB8"/>
    <w:rsid w:val="000968C1"/>
    <w:rsid w:val="000C673C"/>
    <w:rsid w:val="000D4EE0"/>
    <w:rsid w:val="000F6F8E"/>
    <w:rsid w:val="00120CA8"/>
    <w:rsid w:val="00124294"/>
    <w:rsid w:val="0012540F"/>
    <w:rsid w:val="00144E36"/>
    <w:rsid w:val="00147500"/>
    <w:rsid w:val="00154D76"/>
    <w:rsid w:val="0016692D"/>
    <w:rsid w:val="001E1156"/>
    <w:rsid w:val="001F0245"/>
    <w:rsid w:val="001F039C"/>
    <w:rsid w:val="001F2E95"/>
    <w:rsid w:val="00240121"/>
    <w:rsid w:val="00242020"/>
    <w:rsid w:val="0024729A"/>
    <w:rsid w:val="00260A27"/>
    <w:rsid w:val="00272B17"/>
    <w:rsid w:val="0028117C"/>
    <w:rsid w:val="002840A6"/>
    <w:rsid w:val="002979D9"/>
    <w:rsid w:val="002B16B8"/>
    <w:rsid w:val="002D6DFF"/>
    <w:rsid w:val="002F67E8"/>
    <w:rsid w:val="00306990"/>
    <w:rsid w:val="00312829"/>
    <w:rsid w:val="0031663F"/>
    <w:rsid w:val="00332486"/>
    <w:rsid w:val="00353E38"/>
    <w:rsid w:val="00354111"/>
    <w:rsid w:val="0038165E"/>
    <w:rsid w:val="0038375B"/>
    <w:rsid w:val="003913F6"/>
    <w:rsid w:val="00393343"/>
    <w:rsid w:val="00396080"/>
    <w:rsid w:val="003C38E8"/>
    <w:rsid w:val="003E162F"/>
    <w:rsid w:val="00445ED8"/>
    <w:rsid w:val="004512A7"/>
    <w:rsid w:val="00465019"/>
    <w:rsid w:val="004C54FD"/>
    <w:rsid w:val="004E441E"/>
    <w:rsid w:val="0051248B"/>
    <w:rsid w:val="00530E97"/>
    <w:rsid w:val="00533287"/>
    <w:rsid w:val="00570F14"/>
    <w:rsid w:val="00576E69"/>
    <w:rsid w:val="00586B5A"/>
    <w:rsid w:val="005D7938"/>
    <w:rsid w:val="0060372E"/>
    <w:rsid w:val="006532A4"/>
    <w:rsid w:val="00661EDE"/>
    <w:rsid w:val="006A2DD5"/>
    <w:rsid w:val="006A38E1"/>
    <w:rsid w:val="006B0C74"/>
    <w:rsid w:val="007239CB"/>
    <w:rsid w:val="00746283"/>
    <w:rsid w:val="007638D6"/>
    <w:rsid w:val="0078291B"/>
    <w:rsid w:val="007F1AC8"/>
    <w:rsid w:val="007F4709"/>
    <w:rsid w:val="00812A4B"/>
    <w:rsid w:val="008244FF"/>
    <w:rsid w:val="008301E8"/>
    <w:rsid w:val="00836481"/>
    <w:rsid w:val="008650E4"/>
    <w:rsid w:val="008721EB"/>
    <w:rsid w:val="00872DAF"/>
    <w:rsid w:val="00882A6B"/>
    <w:rsid w:val="008C7B93"/>
    <w:rsid w:val="008E7BEF"/>
    <w:rsid w:val="008F3C99"/>
    <w:rsid w:val="0093047D"/>
    <w:rsid w:val="009A2256"/>
    <w:rsid w:val="009C684D"/>
    <w:rsid w:val="009D5135"/>
    <w:rsid w:val="00A06F51"/>
    <w:rsid w:val="00A11F59"/>
    <w:rsid w:val="00A152C4"/>
    <w:rsid w:val="00A20856"/>
    <w:rsid w:val="00A54047"/>
    <w:rsid w:val="00A558CF"/>
    <w:rsid w:val="00A65348"/>
    <w:rsid w:val="00A7247D"/>
    <w:rsid w:val="00A81BFD"/>
    <w:rsid w:val="00A93C3D"/>
    <w:rsid w:val="00A95F3C"/>
    <w:rsid w:val="00AA45F9"/>
    <w:rsid w:val="00AA5007"/>
    <w:rsid w:val="00AA7658"/>
    <w:rsid w:val="00AB3D1A"/>
    <w:rsid w:val="00B03A8B"/>
    <w:rsid w:val="00B218D5"/>
    <w:rsid w:val="00B2682A"/>
    <w:rsid w:val="00B316D0"/>
    <w:rsid w:val="00B570F2"/>
    <w:rsid w:val="00B81EF4"/>
    <w:rsid w:val="00B832AC"/>
    <w:rsid w:val="00C7308F"/>
    <w:rsid w:val="00CA2C2C"/>
    <w:rsid w:val="00CC2D4D"/>
    <w:rsid w:val="00CC5126"/>
    <w:rsid w:val="00CC6DC1"/>
    <w:rsid w:val="00D040E4"/>
    <w:rsid w:val="00D05B68"/>
    <w:rsid w:val="00D1240D"/>
    <w:rsid w:val="00D91198"/>
    <w:rsid w:val="00DA5A90"/>
    <w:rsid w:val="00DC499A"/>
    <w:rsid w:val="00DD61E7"/>
    <w:rsid w:val="00DD7BA7"/>
    <w:rsid w:val="00DF2662"/>
    <w:rsid w:val="00DF3E5A"/>
    <w:rsid w:val="00DF7651"/>
    <w:rsid w:val="00E06F64"/>
    <w:rsid w:val="00E13883"/>
    <w:rsid w:val="00E40303"/>
    <w:rsid w:val="00E421CF"/>
    <w:rsid w:val="00E44604"/>
    <w:rsid w:val="00E676C4"/>
    <w:rsid w:val="00E71819"/>
    <w:rsid w:val="00E84C7C"/>
    <w:rsid w:val="00E86754"/>
    <w:rsid w:val="00EA5C01"/>
    <w:rsid w:val="00F31A08"/>
    <w:rsid w:val="00F3795A"/>
    <w:rsid w:val="00FA4E7D"/>
    <w:rsid w:val="00FA69DE"/>
    <w:rsid w:val="00FB5472"/>
    <w:rsid w:val="00FC0C1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2015-12-17T12:18:00Z</cp:lastPrinted>
  <dcterms:created xsi:type="dcterms:W3CDTF">2017-11-09T11:33:00Z</dcterms:created>
  <dcterms:modified xsi:type="dcterms:W3CDTF">2017-11-09T11:33:00Z</dcterms:modified>
</cp:coreProperties>
</file>