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07B74E" w14:textId="77777777" w:rsidR="001764A1" w:rsidRDefault="001764A1" w:rsidP="001764A1">
      <w:pPr>
        <w:jc w:val="center"/>
        <w:rPr>
          <w:rFonts w:ascii="Arial" w:hAnsi="Arial" w:cs="Arial"/>
          <w:b/>
          <w:sz w:val="36"/>
          <w:szCs w:val="36"/>
        </w:rPr>
      </w:pPr>
      <w:r w:rsidRPr="00386410">
        <w:rPr>
          <w:rFonts w:ascii="Arial" w:hAnsi="Arial" w:cs="Arial"/>
          <w:b/>
          <w:sz w:val="36"/>
          <w:szCs w:val="36"/>
        </w:rPr>
        <w:t xml:space="preserve">S M L O U V A   O   D Í L O </w:t>
      </w:r>
    </w:p>
    <w:p w14:paraId="1F0FDED0" w14:textId="77777777" w:rsidR="001764A1" w:rsidRDefault="001764A1" w:rsidP="001764A1">
      <w:pPr>
        <w:jc w:val="center"/>
        <w:rPr>
          <w:rFonts w:ascii="Arial" w:hAnsi="Arial" w:cs="Arial"/>
          <w:b/>
          <w:sz w:val="36"/>
          <w:szCs w:val="36"/>
        </w:rPr>
      </w:pPr>
    </w:p>
    <w:p w14:paraId="3EE3A33C" w14:textId="77777777" w:rsidR="001764A1" w:rsidRDefault="001764A1" w:rsidP="001764A1">
      <w:pPr>
        <w:jc w:val="cente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nebo „OZ“), (dále jen „smlouva“)</w:t>
      </w:r>
    </w:p>
    <w:p w14:paraId="3DFA0E30" w14:textId="77777777" w:rsidR="001764A1" w:rsidRDefault="001764A1" w:rsidP="001764A1">
      <w:pPr>
        <w:jc w:val="center"/>
        <w:rPr>
          <w:rFonts w:ascii="Arial" w:hAnsi="Arial" w:cs="Arial"/>
          <w:sz w:val="22"/>
          <w:szCs w:val="22"/>
        </w:rPr>
      </w:pPr>
    </w:p>
    <w:p w14:paraId="3CFF15AA" w14:textId="77777777" w:rsidR="001764A1" w:rsidRPr="00201066" w:rsidRDefault="001764A1" w:rsidP="001764A1">
      <w:pPr>
        <w:jc w:val="center"/>
        <w:rPr>
          <w:rFonts w:ascii="Arial" w:hAnsi="Arial" w:cs="Arial"/>
          <w:sz w:val="22"/>
          <w:szCs w:val="22"/>
        </w:rPr>
      </w:pPr>
    </w:p>
    <w:p w14:paraId="20EEE683" w14:textId="77777777" w:rsidR="001764A1" w:rsidRDefault="001764A1" w:rsidP="001764A1">
      <w:pPr>
        <w:pStyle w:val="Zkladntext22"/>
        <w:tabs>
          <w:tab w:val="left" w:pos="3119"/>
        </w:tabs>
        <w:rPr>
          <w:rFonts w:cs="Arial"/>
          <w:b/>
          <w:sz w:val="22"/>
          <w:szCs w:val="22"/>
        </w:rPr>
      </w:pPr>
      <w:r w:rsidRPr="00910F8B">
        <w:rPr>
          <w:rFonts w:cs="Arial"/>
          <w:b/>
          <w:sz w:val="22"/>
          <w:szCs w:val="22"/>
        </w:rPr>
        <w:t xml:space="preserve">Číslo smlouvy objednatele: </w:t>
      </w:r>
      <w:r w:rsidRPr="00910F8B">
        <w:rPr>
          <w:rFonts w:cs="Arial"/>
          <w:b/>
          <w:sz w:val="22"/>
          <w:szCs w:val="22"/>
        </w:rPr>
        <w:tab/>
      </w:r>
    </w:p>
    <w:p w14:paraId="080DFB92" w14:textId="77777777" w:rsidR="001764A1" w:rsidRPr="00910F8B" w:rsidRDefault="001764A1" w:rsidP="001764A1">
      <w:pPr>
        <w:pStyle w:val="Zkladntext22"/>
        <w:tabs>
          <w:tab w:val="left" w:pos="3119"/>
        </w:tabs>
        <w:rPr>
          <w:rFonts w:cs="Arial"/>
          <w:sz w:val="22"/>
          <w:szCs w:val="22"/>
        </w:rPr>
      </w:pPr>
      <w:r w:rsidRPr="00910F8B">
        <w:rPr>
          <w:rFonts w:cs="Arial"/>
          <w:b/>
          <w:sz w:val="22"/>
          <w:szCs w:val="22"/>
        </w:rPr>
        <w:t>Číslo smlouvy zhotovitele:</w:t>
      </w:r>
      <w:r w:rsidRPr="00910F8B">
        <w:rPr>
          <w:rFonts w:cs="Arial"/>
          <w:b/>
          <w:sz w:val="22"/>
          <w:szCs w:val="22"/>
        </w:rPr>
        <w:tab/>
      </w:r>
    </w:p>
    <w:p w14:paraId="1B78CA90" w14:textId="77777777" w:rsidR="001764A1" w:rsidRDefault="001764A1" w:rsidP="001764A1">
      <w:pPr>
        <w:pStyle w:val="Zkladntext22"/>
        <w:jc w:val="both"/>
        <w:rPr>
          <w:rFonts w:cs="Arial"/>
          <w:sz w:val="22"/>
          <w:szCs w:val="22"/>
        </w:rPr>
      </w:pPr>
    </w:p>
    <w:p w14:paraId="03FFA479" w14:textId="77777777" w:rsidR="001764A1" w:rsidRPr="005D35C1" w:rsidRDefault="001764A1" w:rsidP="001764A1">
      <w:pPr>
        <w:pStyle w:val="Zkladntext22"/>
        <w:jc w:val="both"/>
        <w:rPr>
          <w:rFonts w:cs="Arial"/>
          <w:b/>
          <w:sz w:val="22"/>
          <w:szCs w:val="22"/>
        </w:rPr>
      </w:pPr>
    </w:p>
    <w:p w14:paraId="0155653E" w14:textId="77777777" w:rsidR="001764A1" w:rsidRDefault="001764A1" w:rsidP="001764A1">
      <w:pPr>
        <w:pStyle w:val="Zkladntext22"/>
        <w:rPr>
          <w:rFonts w:cs="Arial"/>
          <w:b/>
          <w:sz w:val="22"/>
          <w:szCs w:val="22"/>
        </w:rPr>
      </w:pPr>
      <w:r w:rsidRPr="003C3B39">
        <w:rPr>
          <w:rFonts w:cs="Arial"/>
          <w:b/>
          <w:sz w:val="22"/>
          <w:szCs w:val="22"/>
        </w:rPr>
        <w:t>VT Jáchymovský potok - oprava zakrytého profilu</w:t>
      </w:r>
    </w:p>
    <w:p w14:paraId="642ED543" w14:textId="77777777" w:rsidR="001764A1" w:rsidRDefault="001764A1" w:rsidP="000B1927">
      <w:pPr>
        <w:pStyle w:val="Zkladntext22"/>
        <w:jc w:val="both"/>
        <w:rPr>
          <w:rFonts w:cs="Arial"/>
          <w:sz w:val="22"/>
          <w:szCs w:val="22"/>
        </w:rPr>
      </w:pPr>
    </w:p>
    <w:p w14:paraId="73B869E4" w14:textId="77777777" w:rsidR="001764A1" w:rsidRDefault="001764A1"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14:paraId="04C34804" w14:textId="77777777" w:rsidR="001764A1" w:rsidRDefault="001764A1" w:rsidP="000B1927">
      <w:pPr>
        <w:tabs>
          <w:tab w:val="left" w:pos="4080"/>
        </w:tabs>
        <w:jc w:val="both"/>
        <w:rPr>
          <w:rFonts w:ascii="Arial" w:hAnsi="Arial" w:cs="Arial"/>
          <w:b/>
          <w:sz w:val="32"/>
          <w:szCs w:val="32"/>
        </w:rPr>
      </w:pPr>
    </w:p>
    <w:p w14:paraId="52AE826A" w14:textId="77777777" w:rsidR="001764A1" w:rsidRDefault="001764A1" w:rsidP="000B1927">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14:paraId="0BCE08DC" w14:textId="77777777" w:rsidR="001764A1" w:rsidRDefault="001764A1" w:rsidP="000B1927">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Bezručova 4219, 430 03 Chomutov</w:t>
      </w:r>
    </w:p>
    <w:p w14:paraId="7A36860F" w14:textId="77777777" w:rsidR="001764A1" w:rsidRDefault="001764A1" w:rsidP="000B1927">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14:paraId="18C1D8C0" w14:textId="77777777" w:rsidR="001764A1" w:rsidRDefault="001764A1" w:rsidP="000B1927">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Ing. Vlastimil Hasík, investiční ředitel</w:t>
      </w:r>
    </w:p>
    <w:p w14:paraId="5FA4F56C" w14:textId="77777777" w:rsidR="001764A1" w:rsidRDefault="001764A1" w:rsidP="000B1927">
      <w:pPr>
        <w:tabs>
          <w:tab w:val="left" w:pos="3960"/>
        </w:tabs>
        <w:ind w:left="3969" w:hanging="3969"/>
        <w:jc w:val="both"/>
        <w:rPr>
          <w:rFonts w:ascii="Arial CE" w:hAnsi="Arial CE"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CE" w:hAnsi="Arial CE" w:cs="Arial"/>
          <w:sz w:val="22"/>
          <w:szCs w:val="22"/>
        </w:rPr>
        <w:t xml:space="preserve">Ing. Petra  Fošumpaurová, vedoucí odboru </w:t>
      </w:r>
    </w:p>
    <w:p w14:paraId="56680880" w14:textId="77777777" w:rsidR="001764A1" w:rsidRDefault="001764A1" w:rsidP="000B1927">
      <w:pPr>
        <w:tabs>
          <w:tab w:val="left" w:pos="3960"/>
        </w:tabs>
        <w:ind w:left="3969" w:hanging="3969"/>
        <w:jc w:val="both"/>
        <w:rPr>
          <w:rFonts w:ascii="Arial" w:hAnsi="Arial" w:cs="Arial"/>
          <w:b/>
          <w:strike/>
          <w:sz w:val="22"/>
          <w:szCs w:val="22"/>
        </w:rPr>
      </w:pPr>
      <w:r>
        <w:rPr>
          <w:rFonts w:ascii="Arial CE" w:hAnsi="Arial CE" w:cs="Arial"/>
          <w:b/>
          <w:sz w:val="22"/>
          <w:szCs w:val="22"/>
        </w:rPr>
        <w:tab/>
      </w:r>
      <w:r>
        <w:rPr>
          <w:rFonts w:ascii="Arial CE" w:hAnsi="Arial CE" w:cs="Arial"/>
          <w:b/>
          <w:sz w:val="22"/>
          <w:szCs w:val="22"/>
        </w:rPr>
        <w:tab/>
      </w:r>
      <w:r>
        <w:rPr>
          <w:rFonts w:ascii="Arial CE" w:hAnsi="Arial CE" w:cs="Arial"/>
          <w:sz w:val="22"/>
          <w:szCs w:val="22"/>
        </w:rPr>
        <w:t>plánování projektů a zakázek</w:t>
      </w:r>
    </w:p>
    <w:p w14:paraId="701AEF4A" w14:textId="77777777" w:rsidR="001764A1" w:rsidRDefault="001764A1" w:rsidP="000B1927">
      <w:pPr>
        <w:tabs>
          <w:tab w:val="left" w:pos="3960"/>
        </w:tabs>
        <w:autoSpaceDE w:val="0"/>
        <w:rPr>
          <w:rFonts w:ascii="Arial CE" w:hAnsi="Arial CE" w:cs="Arial"/>
          <w:color w:val="000000"/>
          <w:sz w:val="22"/>
          <w:szCs w:val="22"/>
          <w:highlight w:val="yellow"/>
        </w:rPr>
      </w:pPr>
      <w:r>
        <w:rPr>
          <w:rFonts w:ascii="Arial CE" w:hAnsi="Arial CE" w:cs="Arial"/>
          <w:color w:val="000000"/>
          <w:sz w:val="22"/>
          <w:szCs w:val="22"/>
        </w:rPr>
        <w:t>Při operativním a technickém řízení</w:t>
      </w:r>
      <w:r>
        <w:rPr>
          <w:rFonts w:ascii="Arial CE" w:hAnsi="Arial CE" w:cs="Arial"/>
          <w:color w:val="000000"/>
          <w:sz w:val="22"/>
          <w:szCs w:val="22"/>
        </w:rPr>
        <w:br/>
        <w:t>činností souvisejících se zhotovitelem</w:t>
      </w:r>
      <w:r>
        <w:rPr>
          <w:rFonts w:ascii="Arial CE" w:hAnsi="Arial CE" w:cs="Arial"/>
          <w:color w:val="000000"/>
          <w:sz w:val="22"/>
          <w:szCs w:val="22"/>
        </w:rPr>
        <w:br/>
        <w:t xml:space="preserve">díla, </w:t>
      </w:r>
      <w:r>
        <w:rPr>
          <w:rFonts w:ascii="Arial CE" w:hAnsi="Arial CE" w:cs="Arial"/>
          <w:sz w:val="22"/>
          <w:szCs w:val="22"/>
        </w:rPr>
        <w:t>jako postupné upřesňování</w:t>
      </w:r>
      <w:r>
        <w:rPr>
          <w:rFonts w:ascii="Arial CE" w:hAnsi="Arial CE" w:cs="Arial"/>
          <w:sz w:val="22"/>
          <w:szCs w:val="22"/>
        </w:rPr>
        <w:br/>
        <w:t xml:space="preserve">technického řešení, </w:t>
      </w:r>
      <w:r>
        <w:rPr>
          <w:rFonts w:ascii="Arial CE" w:hAnsi="Arial CE" w:cs="Arial"/>
          <w:color w:val="000000"/>
          <w:sz w:val="22"/>
          <w:szCs w:val="22"/>
        </w:rPr>
        <w:t>organizací</w:t>
      </w:r>
      <w:r>
        <w:rPr>
          <w:rFonts w:ascii="Arial CE" w:hAnsi="Arial CE" w:cs="Arial"/>
          <w:color w:val="000000"/>
          <w:sz w:val="22"/>
          <w:szCs w:val="22"/>
        </w:rPr>
        <w:br/>
        <w:t>výrobních výborů a převzetí díla</w:t>
      </w:r>
      <w:r>
        <w:rPr>
          <w:rFonts w:ascii="Arial CE" w:hAnsi="Arial CE" w:cs="Arial"/>
          <w:color w:val="000000"/>
          <w:sz w:val="22"/>
          <w:szCs w:val="22"/>
        </w:rPr>
        <w:br/>
        <w:t>zastupuje objednatele:</w:t>
      </w:r>
      <w:r>
        <w:rPr>
          <w:rFonts w:ascii="Arial CE" w:hAnsi="Arial CE" w:cs="Arial"/>
          <w:color w:val="000000"/>
          <w:sz w:val="22"/>
          <w:szCs w:val="22"/>
        </w:rPr>
        <w:tab/>
      </w:r>
    </w:p>
    <w:p w14:paraId="545ACD16" w14:textId="77777777" w:rsidR="001764A1" w:rsidRDefault="001764A1" w:rsidP="000B1927">
      <w:pPr>
        <w:tabs>
          <w:tab w:val="left" w:pos="3960"/>
        </w:tabs>
        <w:autoSpaceDE w:val="0"/>
        <w:rPr>
          <w:rFonts w:ascii="Arial CE" w:hAnsi="Arial CE"/>
          <w:sz w:val="22"/>
          <w:szCs w:val="22"/>
        </w:rPr>
      </w:pPr>
      <w:r>
        <w:rPr>
          <w:rFonts w:ascii="Arial CE" w:hAnsi="Arial CE" w:cs="Arial"/>
          <w:color w:val="000000"/>
          <w:sz w:val="22"/>
          <w:szCs w:val="22"/>
        </w:rPr>
        <w:tab/>
      </w:r>
    </w:p>
    <w:p w14:paraId="3A7AB1B7" w14:textId="77777777" w:rsidR="001764A1" w:rsidRDefault="001764A1" w:rsidP="000B1927">
      <w:pPr>
        <w:tabs>
          <w:tab w:val="left" w:pos="3960"/>
        </w:tabs>
        <w:jc w:val="both"/>
        <w:rPr>
          <w:rFonts w:ascii="Arial" w:hAnsi="Arial" w:cs="Arial"/>
          <w:b/>
          <w:sz w:val="22"/>
          <w:szCs w:val="22"/>
        </w:rPr>
      </w:pPr>
    </w:p>
    <w:p w14:paraId="10008277" w14:textId="77777777" w:rsidR="001764A1" w:rsidRPr="001D7A19" w:rsidRDefault="001764A1" w:rsidP="000A6DEF">
      <w:pPr>
        <w:tabs>
          <w:tab w:val="left" w:pos="3960"/>
        </w:tabs>
        <w:jc w:val="both"/>
        <w:rPr>
          <w:rFonts w:ascii="Arial CE" w:hAnsi="Arial CE" w:cs="Arial"/>
          <w:b/>
          <w:sz w:val="22"/>
          <w:szCs w:val="22"/>
        </w:rPr>
      </w:pPr>
    </w:p>
    <w:p w14:paraId="7E99BF8E" w14:textId="77777777" w:rsidR="001764A1" w:rsidRDefault="001764A1"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14:paraId="6B56B0DB" w14:textId="77777777" w:rsidR="001764A1" w:rsidRDefault="001764A1"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14:paraId="77CBAE94" w14:textId="77777777" w:rsidR="001764A1" w:rsidRDefault="001764A1" w:rsidP="000A6DEF">
      <w:pPr>
        <w:tabs>
          <w:tab w:val="left" w:pos="3960"/>
        </w:tabs>
        <w:jc w:val="both"/>
        <w:rPr>
          <w:rFonts w:ascii="Arial CE" w:hAnsi="Arial CE" w:cs="Arial"/>
          <w:b/>
          <w:sz w:val="22"/>
          <w:szCs w:val="22"/>
        </w:rPr>
      </w:pPr>
    </w:p>
    <w:p w14:paraId="5BF548B1" w14:textId="77777777" w:rsidR="001764A1" w:rsidRPr="001D7A19" w:rsidRDefault="001764A1" w:rsidP="000A6DEF">
      <w:pPr>
        <w:tabs>
          <w:tab w:val="left" w:pos="3960"/>
        </w:tabs>
        <w:jc w:val="both"/>
        <w:rPr>
          <w:rFonts w:ascii="Arial CE" w:hAnsi="Arial CE" w:cs="Arial"/>
          <w:b/>
          <w:sz w:val="22"/>
          <w:szCs w:val="22"/>
        </w:rPr>
      </w:pPr>
    </w:p>
    <w:p w14:paraId="6BF2A1EA" w14:textId="77777777" w:rsidR="001764A1" w:rsidRPr="001D7A19" w:rsidRDefault="001764A1"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14:paraId="563A7243" w14:textId="77777777" w:rsidR="001764A1" w:rsidRPr="001D7A19" w:rsidRDefault="001764A1"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14:paraId="5C6EEA46" w14:textId="77777777" w:rsidR="003C3B39" w:rsidRDefault="003C3B39" w:rsidP="003C3B39">
      <w:pPr>
        <w:tabs>
          <w:tab w:val="left" w:pos="3960"/>
        </w:tabs>
        <w:jc w:val="both"/>
        <w:rPr>
          <w:rFonts w:ascii="Arial CE" w:hAnsi="Arial CE" w:cs="Arial"/>
          <w:b/>
          <w:sz w:val="22"/>
          <w:szCs w:val="22"/>
        </w:rPr>
      </w:pPr>
    </w:p>
    <w:p w14:paraId="4201E94E" w14:textId="77777777" w:rsidR="003C3B39" w:rsidRPr="001D7A19" w:rsidRDefault="003C3B39" w:rsidP="003C3B39">
      <w:pPr>
        <w:tabs>
          <w:tab w:val="left" w:pos="3960"/>
        </w:tabs>
        <w:jc w:val="both"/>
        <w:rPr>
          <w:rFonts w:ascii="Arial CE" w:hAnsi="Arial CE" w:cs="Arial"/>
          <w:b/>
          <w:sz w:val="22"/>
          <w:szCs w:val="22"/>
        </w:rPr>
      </w:pPr>
      <w:r>
        <w:rPr>
          <w:rFonts w:ascii="Arial CE" w:hAnsi="Arial CE" w:cs="Arial"/>
          <w:b/>
          <w:sz w:val="22"/>
          <w:szCs w:val="22"/>
        </w:rPr>
        <w:t>Zhotovitel</w:t>
      </w:r>
      <w:r w:rsidRPr="00F33A55">
        <w:rPr>
          <w:rFonts w:ascii="Arial CE" w:hAnsi="Arial CE" w:cs="Arial"/>
          <w:b/>
          <w:sz w:val="22"/>
          <w:szCs w:val="22"/>
        </w:rPr>
        <w:t>:</w:t>
      </w:r>
      <w:r w:rsidRPr="001D7A19">
        <w:rPr>
          <w:rFonts w:ascii="Arial CE" w:hAnsi="Arial CE" w:cs="Arial"/>
          <w:b/>
          <w:sz w:val="22"/>
          <w:szCs w:val="22"/>
        </w:rPr>
        <w:tab/>
      </w:r>
      <w:r w:rsidRPr="00003CD2">
        <w:rPr>
          <w:rFonts w:ascii="Arial" w:hAnsi="Arial" w:cs="Arial"/>
          <w:b/>
          <w:bCs/>
          <w:color w:val="000000"/>
          <w:sz w:val="22"/>
          <w:szCs w:val="22"/>
        </w:rPr>
        <w:t>Ing. Vladislav Skoček, SK - PROJEKT</w:t>
      </w:r>
    </w:p>
    <w:p w14:paraId="5E602941" w14:textId="77777777" w:rsidR="003C3B39" w:rsidRDefault="003C3B39" w:rsidP="003C3B39">
      <w:pPr>
        <w:tabs>
          <w:tab w:val="left" w:pos="3960"/>
        </w:tabs>
        <w:jc w:val="both"/>
        <w:rPr>
          <w:rFonts w:ascii="Arial CE" w:hAnsi="Arial CE" w:cs="Arial"/>
          <w:sz w:val="22"/>
          <w:szCs w:val="22"/>
        </w:rPr>
      </w:pPr>
      <w:r>
        <w:rPr>
          <w:rFonts w:ascii="Arial CE" w:hAnsi="Arial CE" w:cs="Arial"/>
          <w:sz w:val="22"/>
          <w:szCs w:val="22"/>
        </w:rPr>
        <w:tab/>
        <w:t>Velichov 4, 363 01 Velichov</w:t>
      </w:r>
    </w:p>
    <w:p w14:paraId="2A1B8D3D" w14:textId="77777777" w:rsidR="003C3B39" w:rsidRPr="001D7A19" w:rsidRDefault="003C3B39" w:rsidP="003C3B39">
      <w:pPr>
        <w:tabs>
          <w:tab w:val="left" w:pos="3960"/>
        </w:tabs>
        <w:jc w:val="both"/>
        <w:rPr>
          <w:rFonts w:ascii="Arial CE" w:hAnsi="Arial CE" w:cs="Arial"/>
          <w:sz w:val="22"/>
          <w:szCs w:val="22"/>
        </w:rPr>
      </w:pPr>
      <w:r>
        <w:rPr>
          <w:rFonts w:ascii="Arial CE" w:hAnsi="Arial CE" w:cs="Arial"/>
          <w:sz w:val="22"/>
          <w:szCs w:val="22"/>
        </w:rPr>
        <w:t>Doručovací adresa:</w:t>
      </w:r>
      <w:r>
        <w:rPr>
          <w:rFonts w:ascii="Arial CE" w:hAnsi="Arial CE" w:cs="Arial"/>
          <w:sz w:val="22"/>
          <w:szCs w:val="22"/>
        </w:rPr>
        <w:tab/>
      </w:r>
      <w:r>
        <w:rPr>
          <w:rFonts w:ascii="Arial" w:hAnsi="Arial" w:cs="Arial"/>
          <w:color w:val="000000"/>
          <w:sz w:val="22"/>
          <w:szCs w:val="22"/>
        </w:rPr>
        <w:t xml:space="preserve">Klínovecká 998, 363 01 </w:t>
      </w:r>
      <w:r w:rsidRPr="00003CD2">
        <w:rPr>
          <w:rFonts w:ascii="Arial" w:hAnsi="Arial" w:cs="Arial"/>
          <w:color w:val="000000"/>
          <w:sz w:val="22"/>
          <w:szCs w:val="22"/>
        </w:rPr>
        <w:t>Ostrov</w:t>
      </w:r>
    </w:p>
    <w:p w14:paraId="7E0622D7" w14:textId="77777777" w:rsidR="003C3B39" w:rsidRPr="001D7A19" w:rsidRDefault="003C3B39" w:rsidP="003C3B39">
      <w:pPr>
        <w:tabs>
          <w:tab w:val="left" w:pos="3960"/>
        </w:tabs>
        <w:jc w:val="both"/>
        <w:rPr>
          <w:rFonts w:ascii="Arial CE" w:hAnsi="Arial CE" w:cs="Arial"/>
          <w:b/>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sidRPr="00003CD2">
        <w:rPr>
          <w:rFonts w:ascii="Arial" w:hAnsi="Arial" w:cs="Arial"/>
          <w:color w:val="000000"/>
          <w:sz w:val="22"/>
          <w:szCs w:val="22"/>
        </w:rPr>
        <w:t>11392100</w:t>
      </w:r>
    </w:p>
    <w:p w14:paraId="4C738F76" w14:textId="77777777" w:rsidR="003C3B39" w:rsidRPr="001D7A19" w:rsidRDefault="003C3B39" w:rsidP="003C3B39">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003CD2">
        <w:rPr>
          <w:rFonts w:ascii="Arial" w:hAnsi="Arial" w:cs="Arial"/>
          <w:color w:val="000000"/>
          <w:sz w:val="22"/>
          <w:szCs w:val="22"/>
        </w:rPr>
        <w:t>CZ5702062531</w:t>
      </w:r>
    </w:p>
    <w:p w14:paraId="0853775D" w14:textId="77777777" w:rsidR="003C3B39" w:rsidRPr="001D7A19" w:rsidRDefault="003C3B39" w:rsidP="003C3B39">
      <w:pPr>
        <w:tabs>
          <w:tab w:val="left" w:pos="3960"/>
        </w:tabs>
        <w:ind w:left="3960" w:hanging="3960"/>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003CD2">
        <w:rPr>
          <w:rFonts w:ascii="Arial" w:hAnsi="Arial" w:cs="Arial"/>
          <w:color w:val="000000"/>
          <w:sz w:val="22"/>
          <w:szCs w:val="22"/>
        </w:rPr>
        <w:t>Ing. Vladislavem Skočkem</w:t>
      </w:r>
    </w:p>
    <w:p w14:paraId="0516E7EE" w14:textId="77777777" w:rsidR="003C3B39" w:rsidRPr="00003CD2" w:rsidRDefault="003C3B39" w:rsidP="003C3B39">
      <w:pPr>
        <w:tabs>
          <w:tab w:val="left" w:pos="3960"/>
        </w:tabs>
        <w:autoSpaceDE w:val="0"/>
        <w:autoSpaceDN w:val="0"/>
        <w:adjustRightInd w:val="0"/>
        <w:jc w:val="both"/>
        <w:rPr>
          <w:rFonts w:ascii="Arial" w:hAnsi="Arial" w:cs="Arial"/>
          <w:color w:val="000000"/>
          <w:sz w:val="22"/>
          <w:szCs w:val="22"/>
        </w:rPr>
      </w:pPr>
      <w:r>
        <w:rPr>
          <w:rFonts w:ascii="Arial" w:hAnsi="Arial"/>
          <w:b/>
          <w:sz w:val="22"/>
          <w:szCs w:val="22"/>
        </w:rPr>
        <w:t>Zhotovitele</w:t>
      </w:r>
      <w:r w:rsidRPr="001D7A19">
        <w:rPr>
          <w:rFonts w:ascii="Arial CE" w:hAnsi="Arial CE" w:cs="Arial"/>
          <w:b/>
          <w:sz w:val="22"/>
          <w:szCs w:val="22"/>
        </w:rPr>
        <w:t xml:space="preserve"> zastupuje:</w:t>
      </w:r>
      <w:r w:rsidRPr="001D7A19">
        <w:rPr>
          <w:rFonts w:ascii="Arial CE" w:hAnsi="Arial CE" w:cs="Arial"/>
          <w:b/>
          <w:sz w:val="22"/>
          <w:szCs w:val="22"/>
        </w:rPr>
        <w:tab/>
      </w:r>
      <w:r w:rsidRPr="00003CD2">
        <w:rPr>
          <w:rFonts w:ascii="Arial" w:hAnsi="Arial" w:cs="Arial"/>
          <w:color w:val="000000"/>
          <w:sz w:val="22"/>
          <w:szCs w:val="22"/>
        </w:rPr>
        <w:t>Ing. Vladislav Skoček</w:t>
      </w:r>
      <w:r w:rsidRPr="00003CD2">
        <w:rPr>
          <w:rFonts w:ascii="Arial" w:hAnsi="Arial" w:cs="Arial"/>
          <w:color w:val="000000"/>
          <w:sz w:val="22"/>
          <w:szCs w:val="22"/>
        </w:rPr>
        <w:tab/>
      </w:r>
    </w:p>
    <w:p w14:paraId="5ACC5154" w14:textId="3350C677" w:rsidR="003C3B39" w:rsidRPr="00003CD2" w:rsidRDefault="003C3B39" w:rsidP="003C3B39">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sidRPr="00003CD2">
        <w:rPr>
          <w:rFonts w:ascii="Arial" w:hAnsi="Arial" w:cs="Arial"/>
          <w:color w:val="000000"/>
          <w:sz w:val="22"/>
          <w:szCs w:val="22"/>
        </w:rPr>
        <w:tab/>
        <w:t xml:space="preserve">                    </w:t>
      </w:r>
    </w:p>
    <w:p w14:paraId="6B58E25F" w14:textId="3CDA9A5F" w:rsidR="003C3B39" w:rsidRPr="00003CD2" w:rsidRDefault="003C3B39" w:rsidP="003C3B39">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   </w:t>
      </w:r>
    </w:p>
    <w:p w14:paraId="4BF15511" w14:textId="0BF745F2" w:rsidR="003C3B39" w:rsidRDefault="003C3B39" w:rsidP="003C3B39">
      <w:pPr>
        <w:tabs>
          <w:tab w:val="left" w:pos="3960"/>
        </w:tabs>
        <w:autoSpaceDE w:val="0"/>
        <w:autoSpaceDN w:val="0"/>
        <w:adjustRightInd w:val="0"/>
        <w:jc w:val="both"/>
        <w:rPr>
          <w:rStyle w:val="Hypertextovodkaz"/>
          <w:rFonts w:ascii="Arial" w:hAnsi="Arial" w:cs="Arial"/>
        </w:rPr>
      </w:pPr>
      <w:r>
        <w:rPr>
          <w:rFonts w:ascii="Arial" w:hAnsi="Arial" w:cs="Arial"/>
          <w:color w:val="000000"/>
          <w:sz w:val="22"/>
          <w:szCs w:val="22"/>
        </w:rPr>
        <w:tab/>
      </w:r>
    </w:p>
    <w:p w14:paraId="04593F14" w14:textId="77777777" w:rsidR="003C3B39" w:rsidRPr="005E1501" w:rsidRDefault="003C3B39" w:rsidP="003C3B39">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14:paraId="6ED583D5" w14:textId="77777777" w:rsidR="003C3B39" w:rsidRPr="001D7A19" w:rsidRDefault="003C3B39" w:rsidP="003C3B39">
      <w:pPr>
        <w:tabs>
          <w:tab w:val="left" w:pos="3960"/>
        </w:tabs>
        <w:jc w:val="both"/>
        <w:rPr>
          <w:rFonts w:ascii="Arial CE" w:hAnsi="Arial CE" w:cs="Arial"/>
          <w:b/>
          <w:sz w:val="22"/>
          <w:szCs w:val="22"/>
        </w:rPr>
      </w:pPr>
    </w:p>
    <w:p w14:paraId="102F6A9B" w14:textId="284315A7" w:rsidR="003C3B39" w:rsidRPr="001D7A19" w:rsidRDefault="003C3B39" w:rsidP="003C3B39">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14:paraId="06198944" w14:textId="30A27F1C" w:rsidR="003C3B39" w:rsidRPr="001D7A19" w:rsidRDefault="003C3B39" w:rsidP="003C3B39">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p>
    <w:p w14:paraId="1CB397B9" w14:textId="77777777" w:rsidR="003C3B39" w:rsidRPr="001D7A19" w:rsidRDefault="003C3B39" w:rsidP="003C3B39">
      <w:pPr>
        <w:jc w:val="both"/>
        <w:rPr>
          <w:rFonts w:ascii="Arial CE" w:hAnsi="Arial CE" w:cs="Arial"/>
          <w:sz w:val="22"/>
          <w:szCs w:val="22"/>
        </w:rPr>
      </w:pPr>
    </w:p>
    <w:p w14:paraId="30D05984" w14:textId="77777777" w:rsidR="003C3B39" w:rsidRPr="005E1501" w:rsidRDefault="003C3B39" w:rsidP="003C3B39">
      <w:pPr>
        <w:widowControl w:val="0"/>
        <w:jc w:val="both"/>
        <w:rPr>
          <w:rFonts w:ascii="Arial CE" w:hAnsi="Arial CE" w:cs="Arial"/>
          <w:color w:val="000000"/>
          <w:sz w:val="22"/>
          <w:szCs w:val="22"/>
        </w:rPr>
      </w:pPr>
      <w:r>
        <w:rPr>
          <w:rFonts w:ascii="Arial" w:hAnsi="Arial"/>
          <w:sz w:val="22"/>
          <w:szCs w:val="22"/>
        </w:rPr>
        <w:t>Zhotovitel</w:t>
      </w:r>
      <w:r w:rsidRPr="007657B1">
        <w:rPr>
          <w:rFonts w:ascii="Arial CE" w:hAnsi="Arial CE" w:cs="Arial"/>
          <w:snapToGrid w:val="0"/>
          <w:sz w:val="22"/>
          <w:szCs w:val="22"/>
        </w:rPr>
        <w:t xml:space="preserve"> </w:t>
      </w:r>
      <w:r w:rsidRPr="001D7A19">
        <w:rPr>
          <w:rFonts w:ascii="Arial CE" w:hAnsi="Arial CE" w:cs="Arial"/>
          <w:snapToGrid w:val="0"/>
          <w:sz w:val="22"/>
          <w:szCs w:val="22"/>
        </w:rPr>
        <w:t xml:space="preserve">je držitelem ŽL vydaného </w:t>
      </w:r>
      <w:r w:rsidRPr="00003CD2">
        <w:rPr>
          <w:rFonts w:ascii="Arial" w:hAnsi="Arial" w:cs="Arial"/>
          <w:color w:val="000000"/>
          <w:sz w:val="22"/>
          <w:szCs w:val="22"/>
        </w:rPr>
        <w:t>ŽÚ v Karlových Varech</w:t>
      </w:r>
      <w:r w:rsidRPr="001D7A19">
        <w:rPr>
          <w:rFonts w:ascii="Arial CE" w:hAnsi="Arial CE" w:cs="Arial"/>
          <w:snapToGrid w:val="0"/>
          <w:sz w:val="22"/>
          <w:szCs w:val="22"/>
        </w:rPr>
        <w:t xml:space="preserve"> pod e.</w:t>
      </w:r>
      <w:r>
        <w:rPr>
          <w:rFonts w:ascii="Arial CE" w:hAnsi="Arial CE" w:cs="Arial"/>
          <w:snapToGrid w:val="0"/>
          <w:sz w:val="22"/>
          <w:szCs w:val="22"/>
        </w:rPr>
        <w:t xml:space="preserve"> </w:t>
      </w:r>
      <w:r w:rsidRPr="001D7A19">
        <w:rPr>
          <w:rFonts w:ascii="Arial CE" w:hAnsi="Arial CE" w:cs="Arial"/>
          <w:snapToGrid w:val="0"/>
          <w:sz w:val="22"/>
          <w:szCs w:val="22"/>
        </w:rPr>
        <w:t xml:space="preserve">č. </w:t>
      </w:r>
      <w:r w:rsidRPr="00003CD2">
        <w:rPr>
          <w:rFonts w:ascii="Arial" w:hAnsi="Arial" w:cs="Arial"/>
          <w:color w:val="000000"/>
          <w:sz w:val="22"/>
          <w:szCs w:val="22"/>
        </w:rPr>
        <w:t>340300-1574/01</w:t>
      </w:r>
    </w:p>
    <w:p w14:paraId="4406F777" w14:textId="77777777" w:rsidR="003C3B39" w:rsidRDefault="003C3B39" w:rsidP="003C3B39">
      <w:pPr>
        <w:widowControl w:val="0"/>
        <w:jc w:val="both"/>
        <w:rPr>
          <w:rFonts w:ascii="Arial CE" w:hAnsi="Arial CE" w:cs="Arial"/>
          <w:sz w:val="22"/>
          <w:szCs w:val="22"/>
        </w:rPr>
      </w:pPr>
      <w:r w:rsidRPr="001D7A19">
        <w:rPr>
          <w:rFonts w:ascii="Arial CE" w:hAnsi="Arial CE" w:cs="Arial"/>
          <w:sz w:val="22"/>
          <w:szCs w:val="22"/>
        </w:rPr>
        <w:t>(dále jen „</w:t>
      </w:r>
      <w:r>
        <w:rPr>
          <w:rFonts w:ascii="Arial CE" w:hAnsi="Arial CE" w:cs="Arial"/>
          <w:sz w:val="22"/>
          <w:szCs w:val="22"/>
        </w:rPr>
        <w:t>zhotovitel</w:t>
      </w:r>
      <w:r w:rsidRPr="001D7A19">
        <w:rPr>
          <w:rFonts w:ascii="Arial CE" w:hAnsi="Arial CE" w:cs="Arial"/>
          <w:sz w:val="22"/>
          <w:szCs w:val="22"/>
        </w:rPr>
        <w:t>“) na straně druhé.</w:t>
      </w:r>
    </w:p>
    <w:p w14:paraId="5A507A41" w14:textId="77777777" w:rsidR="003C3B39" w:rsidRDefault="003C3B39" w:rsidP="003C3B39">
      <w:pPr>
        <w:jc w:val="both"/>
        <w:rPr>
          <w:rFonts w:ascii="Arial" w:hAnsi="Arial" w:cs="Arial"/>
          <w:bCs/>
          <w:iCs/>
          <w:color w:val="000000"/>
          <w:sz w:val="22"/>
          <w:szCs w:val="22"/>
        </w:rPr>
      </w:pPr>
    </w:p>
    <w:p w14:paraId="687E4880" w14:textId="4FB04EE9" w:rsidR="00F1008E" w:rsidRPr="00DC6106" w:rsidRDefault="00F1008E" w:rsidP="00F1008E">
      <w:pPr>
        <w:jc w:val="both"/>
        <w:rPr>
          <w:rFonts w:ascii="Arial" w:hAnsi="Arial" w:cs="Arial"/>
          <w:sz w:val="22"/>
          <w:szCs w:val="22"/>
        </w:rPr>
      </w:pPr>
      <w:r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Pr>
          <w:rFonts w:ascii="Arial" w:hAnsi="Arial" w:cs="Arial"/>
          <w:bCs/>
          <w:iCs/>
          <w:color w:val="000000"/>
          <w:sz w:val="22"/>
          <w:szCs w:val="22"/>
        </w:rPr>
        <w:t> </w:t>
      </w:r>
      <w:r w:rsidRPr="008577B1">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14:paraId="13DCC689" w14:textId="78296E6D" w:rsidR="00DB3C5D" w:rsidRPr="00910F8B" w:rsidRDefault="00DB3C5D" w:rsidP="005D3474">
      <w:pPr>
        <w:pStyle w:val="Nadpis7"/>
        <w:jc w:val="left"/>
        <w:rPr>
          <w:rFonts w:cs="Arial"/>
          <w:sz w:val="22"/>
          <w:szCs w:val="22"/>
        </w:rPr>
      </w:pPr>
    </w:p>
    <w:p w14:paraId="7BDD8F46" w14:textId="77777777" w:rsidR="00F1008E" w:rsidRDefault="00F1008E" w:rsidP="00F1008E">
      <w:pPr>
        <w:pStyle w:val="Zkladntext"/>
        <w:overflowPunct w:val="0"/>
        <w:autoSpaceDE w:val="0"/>
        <w:autoSpaceDN w:val="0"/>
        <w:adjustRightInd w:val="0"/>
        <w:spacing w:before="120"/>
        <w:jc w:val="center"/>
        <w:textAlignment w:val="baseline"/>
        <w:rPr>
          <w:rFonts w:ascii="Arial" w:hAnsi="Arial" w:cs="Arial"/>
          <w:color w:val="000000"/>
          <w:sz w:val="22"/>
          <w:szCs w:val="22"/>
        </w:rPr>
      </w:pPr>
      <w:r>
        <w:rPr>
          <w:rFonts w:ascii="Arial" w:hAnsi="Arial" w:cs="Arial"/>
          <w:b/>
          <w:color w:val="000000"/>
          <w:sz w:val="22"/>
          <w:szCs w:val="22"/>
          <w:u w:val="single"/>
        </w:rPr>
        <w:t>Čl. I</w:t>
      </w:r>
      <w:r w:rsidRPr="008C471F">
        <w:rPr>
          <w:rFonts w:ascii="Arial" w:hAnsi="Arial" w:cs="Arial"/>
          <w:b/>
          <w:color w:val="000000"/>
          <w:sz w:val="22"/>
          <w:szCs w:val="22"/>
          <w:u w:val="single"/>
        </w:rPr>
        <w:t>. PŘEDMĚT DÍLA</w:t>
      </w:r>
      <w:r w:rsidRPr="003A03DC">
        <w:rPr>
          <w:rFonts w:ascii="Arial" w:hAnsi="Arial" w:cs="Arial"/>
          <w:color w:val="000000"/>
          <w:sz w:val="22"/>
          <w:szCs w:val="22"/>
        </w:rPr>
        <w:tab/>
      </w:r>
    </w:p>
    <w:p w14:paraId="7DCE6085" w14:textId="77777777" w:rsidR="00F1008E" w:rsidRDefault="00F1008E" w:rsidP="00F1008E">
      <w:pPr>
        <w:autoSpaceDE w:val="0"/>
        <w:autoSpaceDN w:val="0"/>
        <w:adjustRightInd w:val="0"/>
        <w:jc w:val="both"/>
        <w:rPr>
          <w:rFonts w:ascii="Arial" w:hAnsi="Arial" w:cs="Arial"/>
          <w:color w:val="000000"/>
          <w:sz w:val="22"/>
          <w:szCs w:val="22"/>
        </w:rPr>
      </w:pPr>
    </w:p>
    <w:p w14:paraId="7159C453" w14:textId="77777777" w:rsidR="00F1008E" w:rsidRDefault="00F1008E" w:rsidP="00F1008E">
      <w:pPr>
        <w:autoSpaceDE w:val="0"/>
        <w:autoSpaceDN w:val="0"/>
        <w:adjustRightInd w:val="0"/>
        <w:jc w:val="both"/>
        <w:rPr>
          <w:rFonts w:ascii="Arial" w:hAnsi="Arial" w:cs="Arial"/>
          <w:sz w:val="22"/>
          <w:szCs w:val="22"/>
        </w:rPr>
      </w:pPr>
      <w:r>
        <w:rPr>
          <w:rFonts w:ascii="Arial" w:hAnsi="Arial" w:cs="Arial"/>
          <w:sz w:val="22"/>
          <w:szCs w:val="22"/>
        </w:rPr>
        <w:t>Zhotovitel</w:t>
      </w:r>
      <w:r w:rsidRPr="0053190C">
        <w:rPr>
          <w:rFonts w:ascii="Arial" w:hAnsi="Arial" w:cs="Arial"/>
          <w:sz w:val="22"/>
          <w:szCs w:val="22"/>
        </w:rPr>
        <w:t xml:space="preserve"> se zavazuje, že na svůj náklad pro objednatele vypracuje a zajistí v rozsahu a za podmínek ujednaných v této s</w:t>
      </w:r>
      <w:r>
        <w:rPr>
          <w:rFonts w:ascii="Arial" w:hAnsi="Arial" w:cs="Arial"/>
          <w:sz w:val="22"/>
          <w:szCs w:val="22"/>
        </w:rPr>
        <w:t xml:space="preserve">mlouvě a objednateli odevzdá </w:t>
      </w:r>
      <w:r w:rsidRPr="0053190C">
        <w:rPr>
          <w:rFonts w:ascii="Arial" w:hAnsi="Arial" w:cs="Arial"/>
          <w:sz w:val="22"/>
          <w:szCs w:val="22"/>
        </w:rPr>
        <w:t>dokumentaci</w:t>
      </w:r>
      <w:r>
        <w:rPr>
          <w:rFonts w:ascii="Arial" w:hAnsi="Arial" w:cs="Arial"/>
          <w:sz w:val="22"/>
          <w:szCs w:val="22"/>
        </w:rPr>
        <w:t xml:space="preserve"> </w:t>
      </w:r>
      <w:r w:rsidRPr="00214720">
        <w:rPr>
          <w:rFonts w:ascii="Arial" w:hAnsi="Arial" w:cs="Arial"/>
          <w:sz w:val="22"/>
          <w:szCs w:val="22"/>
        </w:rPr>
        <w:t>a související výkony</w:t>
      </w:r>
      <w:r>
        <w:rPr>
          <w:rFonts w:ascii="Arial" w:hAnsi="Arial" w:cs="Arial"/>
          <w:sz w:val="22"/>
          <w:szCs w:val="22"/>
        </w:rPr>
        <w:t xml:space="preserve"> (na obě akce)</w:t>
      </w:r>
      <w:r w:rsidRPr="00214720">
        <w:rPr>
          <w:rFonts w:ascii="Arial" w:hAnsi="Arial" w:cs="Arial"/>
          <w:sz w:val="22"/>
          <w:szCs w:val="22"/>
        </w:rPr>
        <w:t>:</w:t>
      </w:r>
    </w:p>
    <w:p w14:paraId="1BCDA7A7" w14:textId="77777777" w:rsidR="00F1008E" w:rsidRPr="009411FE" w:rsidRDefault="00F1008E" w:rsidP="00F1008E">
      <w:pPr>
        <w:autoSpaceDE w:val="0"/>
        <w:autoSpaceDN w:val="0"/>
        <w:adjustRightInd w:val="0"/>
        <w:jc w:val="both"/>
        <w:rPr>
          <w:rFonts w:ascii="Arial" w:hAnsi="Arial" w:cs="Arial"/>
          <w:b/>
          <w:bCs/>
          <w:sz w:val="22"/>
          <w:szCs w:val="22"/>
        </w:rPr>
      </w:pPr>
    </w:p>
    <w:p w14:paraId="3BA5831E" w14:textId="77777777" w:rsidR="00F1008E" w:rsidRPr="009411FE" w:rsidRDefault="00F1008E" w:rsidP="00F1008E">
      <w:pPr>
        <w:autoSpaceDE w:val="0"/>
        <w:autoSpaceDN w:val="0"/>
        <w:adjustRightInd w:val="0"/>
        <w:jc w:val="both"/>
        <w:rPr>
          <w:rFonts w:ascii="Arial" w:hAnsi="Arial" w:cs="Arial"/>
          <w:b/>
          <w:bCs/>
          <w:color w:val="FF0000"/>
          <w:sz w:val="22"/>
          <w:szCs w:val="22"/>
        </w:rPr>
      </w:pPr>
      <w:r w:rsidRPr="003C3B39">
        <w:rPr>
          <w:rFonts w:ascii="Arial" w:hAnsi="Arial" w:cs="Arial"/>
          <w:b/>
          <w:bCs/>
          <w:sz w:val="22"/>
          <w:szCs w:val="22"/>
        </w:rPr>
        <w:t>Stavebně technický průzkum.</w:t>
      </w:r>
      <w:r w:rsidRPr="009411FE">
        <w:rPr>
          <w:rFonts w:ascii="Arial" w:hAnsi="Arial" w:cs="Arial"/>
          <w:b/>
          <w:bCs/>
          <w:color w:val="FF0000"/>
          <w:sz w:val="22"/>
          <w:szCs w:val="22"/>
        </w:rPr>
        <w:tab/>
      </w:r>
    </w:p>
    <w:p w14:paraId="57A3DA62" w14:textId="77777777" w:rsidR="00F1008E" w:rsidRPr="0050717B" w:rsidRDefault="00F1008E" w:rsidP="00F1008E">
      <w:pPr>
        <w:pStyle w:val="Odstavecseseznamem"/>
        <w:rPr>
          <w:rFonts w:ascii="Arial" w:hAnsi="Arial" w:cs="Arial"/>
          <w:b/>
          <w:sz w:val="22"/>
          <w:szCs w:val="22"/>
        </w:rPr>
      </w:pPr>
    </w:p>
    <w:p w14:paraId="50A7EEFD" w14:textId="77777777" w:rsidR="00F1008E"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Čl. II</w:t>
      </w:r>
      <w:r w:rsidRPr="00F92B39">
        <w:rPr>
          <w:rFonts w:ascii="Arial" w:hAnsi="Arial" w:cs="Arial"/>
          <w:b/>
          <w:color w:val="000000"/>
          <w:sz w:val="22"/>
          <w:szCs w:val="22"/>
          <w:u w:val="single"/>
        </w:rPr>
        <w:t>.</w:t>
      </w:r>
      <w:r w:rsidRPr="00F92B39">
        <w:rPr>
          <w:rFonts w:ascii="Arial" w:hAnsi="Arial" w:cs="Arial"/>
          <w:b/>
          <w:color w:val="000000"/>
          <w:sz w:val="22"/>
          <w:szCs w:val="22"/>
          <w:u w:val="single"/>
        </w:rPr>
        <w:tab/>
        <w:t>DÍLO A ZPŮSOB PROVEDENÍ DÍLA</w:t>
      </w:r>
    </w:p>
    <w:p w14:paraId="55883361" w14:textId="77777777" w:rsidR="00F1008E" w:rsidRPr="009411FE" w:rsidRDefault="00F1008E" w:rsidP="00F1008E">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rPr>
        <w:t xml:space="preserve"> </w:t>
      </w:r>
      <w:r>
        <w:rPr>
          <w:rFonts w:ascii="Tahoma" w:hAnsi="Tahoma" w:cs="Tahoma"/>
          <w:b/>
          <w:bCs/>
          <w:color w:val="FFFFFF"/>
          <w:sz w:val="22"/>
          <w:szCs w:val="22"/>
        </w:rPr>
        <w:t xml:space="preserve">Zákon í a stavebním </w:t>
      </w:r>
    </w:p>
    <w:p w14:paraId="6527F76A" w14:textId="77777777" w:rsidR="00F1008E" w:rsidRPr="004D6F3D" w:rsidRDefault="00F1008E" w:rsidP="00F1008E">
      <w:pPr>
        <w:autoSpaceDE w:val="0"/>
        <w:autoSpaceDN w:val="0"/>
        <w:adjustRightInd w:val="0"/>
        <w:jc w:val="both"/>
        <w:rPr>
          <w:rFonts w:ascii="Arial CE" w:hAnsi="Arial CE" w:cs="Arial"/>
          <w:sz w:val="22"/>
          <w:szCs w:val="22"/>
        </w:rPr>
      </w:pPr>
      <w:r>
        <w:rPr>
          <w:rFonts w:ascii="Arial CE" w:hAnsi="Arial CE" w:cs="Arial"/>
          <w:sz w:val="22"/>
          <w:szCs w:val="22"/>
        </w:rPr>
        <w:t xml:space="preserve">Zhotovitel zajistí provedení </w:t>
      </w:r>
      <w:r w:rsidRPr="00644A23">
        <w:rPr>
          <w:rFonts w:ascii="Arial CE" w:hAnsi="Arial CE" w:cs="Arial"/>
          <w:sz w:val="22"/>
          <w:szCs w:val="22"/>
        </w:rPr>
        <w:t xml:space="preserve">průzkumných prací </w:t>
      </w:r>
      <w:r>
        <w:rPr>
          <w:rFonts w:ascii="Arial CE" w:hAnsi="Arial CE" w:cs="Arial"/>
          <w:sz w:val="22"/>
          <w:szCs w:val="22"/>
        </w:rPr>
        <w:t xml:space="preserve">ke zjištění únosnosti základové spáry, ověření stávajících konstrukcí </w:t>
      </w:r>
      <w:r w:rsidRPr="00644A23">
        <w:rPr>
          <w:rFonts w:ascii="Arial CE" w:hAnsi="Arial CE" w:cs="Arial"/>
          <w:sz w:val="22"/>
          <w:szCs w:val="22"/>
        </w:rPr>
        <w:t>včetně průzkumu</w:t>
      </w:r>
      <w:r>
        <w:rPr>
          <w:rFonts w:ascii="Arial CE" w:hAnsi="Arial CE" w:cs="Arial"/>
          <w:sz w:val="22"/>
          <w:szCs w:val="22"/>
        </w:rPr>
        <w:t xml:space="preserve"> trasy vedení stávajících inž. </w:t>
      </w:r>
      <w:r w:rsidRPr="00644A23">
        <w:rPr>
          <w:rFonts w:ascii="Arial CE" w:hAnsi="Arial CE" w:cs="Arial"/>
          <w:sz w:val="22"/>
          <w:szCs w:val="22"/>
        </w:rPr>
        <w:t>sítí, kde je předpoklad kolize se stavbou a zároveň prohlašuje, že jím nadefinovaný rozsah zvolených průzkumných prací je dostačující jako podklad pro zhotovení kvalitní projektové</w:t>
      </w:r>
      <w:r>
        <w:rPr>
          <w:rFonts w:ascii="Arial CE" w:hAnsi="Arial CE" w:cs="Arial"/>
          <w:sz w:val="22"/>
          <w:szCs w:val="22"/>
        </w:rPr>
        <w:t xml:space="preserve"> </w:t>
      </w:r>
      <w:r w:rsidRPr="00644A23">
        <w:rPr>
          <w:rFonts w:ascii="Arial CE" w:hAnsi="Arial CE" w:cs="Arial"/>
          <w:sz w:val="22"/>
          <w:szCs w:val="22"/>
        </w:rPr>
        <w:t xml:space="preserve">dokumentace. </w:t>
      </w:r>
    </w:p>
    <w:p w14:paraId="494B7BEB" w14:textId="77777777" w:rsidR="00F1008E" w:rsidRDefault="00F1008E" w:rsidP="00F1008E">
      <w:pPr>
        <w:autoSpaceDE w:val="0"/>
        <w:autoSpaceDN w:val="0"/>
        <w:adjustRightInd w:val="0"/>
        <w:jc w:val="both"/>
        <w:rPr>
          <w:rFonts w:ascii="Arial CE" w:hAnsi="Arial CE" w:cs="Arial"/>
          <w:sz w:val="22"/>
          <w:szCs w:val="22"/>
        </w:rPr>
      </w:pPr>
    </w:p>
    <w:p w14:paraId="6FDDBB1D" w14:textId="77777777" w:rsidR="00F1008E" w:rsidRDefault="00F1008E" w:rsidP="00F1008E">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v počtu 2</w:t>
      </w:r>
      <w:r w:rsidRPr="00644A23">
        <w:rPr>
          <w:rFonts w:ascii="Arial CE" w:hAnsi="Arial CE" w:cs="Arial"/>
          <w:sz w:val="22"/>
          <w:szCs w:val="22"/>
        </w:rPr>
        <w:t xml:space="preserve"> paré tištěné + 1x na elektronickém nosiči dat.</w:t>
      </w:r>
    </w:p>
    <w:p w14:paraId="28603216" w14:textId="77777777" w:rsidR="00F1008E" w:rsidRPr="004D6F3D" w:rsidRDefault="00F1008E" w:rsidP="00F1008E">
      <w:pPr>
        <w:autoSpaceDE w:val="0"/>
        <w:autoSpaceDN w:val="0"/>
        <w:adjustRightInd w:val="0"/>
        <w:jc w:val="both"/>
        <w:rPr>
          <w:rFonts w:ascii="Arial CE" w:hAnsi="Arial CE" w:cs="Arial"/>
          <w:sz w:val="22"/>
          <w:szCs w:val="22"/>
        </w:rPr>
      </w:pPr>
    </w:p>
    <w:p w14:paraId="0D6E34DC" w14:textId="3F8DA75B" w:rsidR="00F1008E" w:rsidRPr="00533313" w:rsidRDefault="00F1008E" w:rsidP="00F1008E">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Pr="00533313">
        <w:rPr>
          <w:rFonts w:ascii="Arial CE" w:hAnsi="Arial CE" w:cs="Arial"/>
          <w:sz w:val="22"/>
          <w:szCs w:val="22"/>
          <w:u w:val="single"/>
        </w:rPr>
        <w:t xml:space="preserve">požadovaného </w:t>
      </w:r>
      <w:r>
        <w:rPr>
          <w:rFonts w:ascii="Arial CE" w:hAnsi="Arial CE" w:cs="Arial"/>
          <w:sz w:val="22"/>
          <w:szCs w:val="22"/>
          <w:u w:val="single"/>
        </w:rPr>
        <w:t xml:space="preserve">stavebně technického </w:t>
      </w:r>
      <w:r w:rsidRPr="00533313">
        <w:rPr>
          <w:rFonts w:ascii="Arial CE" w:hAnsi="Arial CE" w:cs="Arial"/>
          <w:sz w:val="22"/>
          <w:szCs w:val="22"/>
          <w:u w:val="single"/>
        </w:rPr>
        <w:t xml:space="preserve">průzkumu celkem: </w:t>
      </w:r>
    </w:p>
    <w:p w14:paraId="57EE9E9B" w14:textId="15A33421" w:rsidR="00F1008E" w:rsidRPr="00533313" w:rsidRDefault="00F1008E" w:rsidP="007020C1">
      <w:pPr>
        <w:autoSpaceDE w:val="0"/>
        <w:autoSpaceDN w:val="0"/>
        <w:adjustRightInd w:val="0"/>
        <w:ind w:left="284" w:hanging="284"/>
        <w:jc w:val="both"/>
        <w:rPr>
          <w:rFonts w:ascii="Arial CE" w:hAnsi="Arial CE" w:cs="Arial"/>
          <w:sz w:val="22"/>
          <w:szCs w:val="22"/>
        </w:rPr>
      </w:pPr>
      <w:r w:rsidRPr="00533313">
        <w:rPr>
          <w:rFonts w:ascii="Arial CE" w:hAnsi="Arial CE" w:cs="Arial"/>
          <w:sz w:val="22"/>
          <w:szCs w:val="22"/>
        </w:rPr>
        <w:t>-</w:t>
      </w:r>
      <w:r w:rsidR="007020C1">
        <w:rPr>
          <w:rFonts w:ascii="Arial CE" w:hAnsi="Arial CE" w:cs="Arial"/>
          <w:sz w:val="22"/>
          <w:szCs w:val="22"/>
        </w:rPr>
        <w:tab/>
      </w:r>
      <w:r w:rsidRPr="00533313">
        <w:rPr>
          <w:rFonts w:ascii="Arial CE" w:hAnsi="Arial CE" w:cs="Arial"/>
          <w:sz w:val="22"/>
          <w:szCs w:val="22"/>
        </w:rPr>
        <w:t xml:space="preserve">rešerše včetně zajištění archivní dokumentace </w:t>
      </w:r>
      <w:r w:rsidR="0015037D">
        <w:rPr>
          <w:rFonts w:ascii="Arial CE" w:hAnsi="Arial CE" w:cs="Arial"/>
          <w:sz w:val="22"/>
          <w:szCs w:val="22"/>
        </w:rPr>
        <w:t>– celkové zhodnocení stavu konstrukce a typ sanačního zásahu</w:t>
      </w:r>
    </w:p>
    <w:p w14:paraId="78479378" w14:textId="283F19A0" w:rsidR="00F1008E" w:rsidRPr="00533313" w:rsidRDefault="00F1008E" w:rsidP="007020C1">
      <w:pPr>
        <w:autoSpaceDE w:val="0"/>
        <w:autoSpaceDN w:val="0"/>
        <w:adjustRightInd w:val="0"/>
        <w:ind w:left="284" w:hanging="284"/>
        <w:jc w:val="both"/>
        <w:rPr>
          <w:rFonts w:ascii="Arial CE" w:hAnsi="Arial CE" w:cs="Arial"/>
          <w:sz w:val="22"/>
          <w:szCs w:val="22"/>
        </w:rPr>
      </w:pPr>
      <w:r>
        <w:rPr>
          <w:rFonts w:ascii="Arial CE" w:hAnsi="Arial CE" w:cs="Arial"/>
          <w:sz w:val="22"/>
          <w:szCs w:val="22"/>
        </w:rPr>
        <w:t>-</w:t>
      </w:r>
      <w:r w:rsidR="007020C1">
        <w:rPr>
          <w:rFonts w:ascii="Arial CE" w:hAnsi="Arial CE" w:cs="Arial"/>
          <w:sz w:val="22"/>
          <w:szCs w:val="22"/>
        </w:rPr>
        <w:tab/>
        <w:t>o</w:t>
      </w:r>
      <w:r w:rsidR="0015037D">
        <w:rPr>
          <w:rFonts w:ascii="Arial CE" w:hAnsi="Arial CE" w:cs="Arial"/>
          <w:sz w:val="22"/>
          <w:szCs w:val="22"/>
        </w:rPr>
        <w:t>dběr jádrových vývrtů z povrchu stěn krytého profilu o průměru 54 mm – 7 ks</w:t>
      </w:r>
    </w:p>
    <w:p w14:paraId="6CF169C3" w14:textId="0A81574A" w:rsidR="00F1008E" w:rsidRDefault="00F1008E" w:rsidP="007020C1">
      <w:pPr>
        <w:autoSpaceDE w:val="0"/>
        <w:autoSpaceDN w:val="0"/>
        <w:adjustRightInd w:val="0"/>
        <w:ind w:left="284" w:hanging="284"/>
        <w:jc w:val="both"/>
        <w:rPr>
          <w:rFonts w:ascii="Arial CE" w:hAnsi="Arial CE" w:cs="Arial"/>
          <w:sz w:val="22"/>
          <w:szCs w:val="22"/>
        </w:rPr>
      </w:pPr>
      <w:r>
        <w:rPr>
          <w:rFonts w:ascii="Arial CE" w:hAnsi="Arial CE" w:cs="Arial"/>
          <w:sz w:val="22"/>
          <w:szCs w:val="22"/>
        </w:rPr>
        <w:t>-</w:t>
      </w:r>
      <w:r w:rsidR="007020C1">
        <w:rPr>
          <w:rFonts w:ascii="Arial CE" w:hAnsi="Arial CE" w:cs="Arial"/>
          <w:sz w:val="22"/>
          <w:szCs w:val="22"/>
        </w:rPr>
        <w:tab/>
        <w:t>s</w:t>
      </w:r>
      <w:r w:rsidR="0015037D">
        <w:rPr>
          <w:rFonts w:ascii="Arial CE" w:hAnsi="Arial CE" w:cs="Arial"/>
          <w:sz w:val="22"/>
          <w:szCs w:val="22"/>
        </w:rPr>
        <w:t>tanovení pevnosti betonu v tlaku destruktivně na tělesech vyřezaných z jádrových vývrtů, včetně objemové hmotnosti betonu - 7</w:t>
      </w:r>
      <w:r>
        <w:rPr>
          <w:rFonts w:ascii="Arial CE" w:hAnsi="Arial CE" w:cs="Arial"/>
          <w:sz w:val="22"/>
          <w:szCs w:val="22"/>
        </w:rPr>
        <w:t xml:space="preserve"> </w:t>
      </w:r>
      <w:r w:rsidR="007020C1">
        <w:rPr>
          <w:rFonts w:ascii="Arial CE" w:hAnsi="Arial CE" w:cs="Arial"/>
          <w:sz w:val="22"/>
          <w:szCs w:val="22"/>
        </w:rPr>
        <w:t>zkoušek</w:t>
      </w:r>
    </w:p>
    <w:p w14:paraId="047351C2" w14:textId="67E7443D" w:rsidR="00F1008E" w:rsidRPr="00533313" w:rsidRDefault="00F1008E" w:rsidP="007020C1">
      <w:pPr>
        <w:autoSpaceDE w:val="0"/>
        <w:autoSpaceDN w:val="0"/>
        <w:adjustRightInd w:val="0"/>
        <w:ind w:left="284" w:hanging="284"/>
        <w:jc w:val="both"/>
        <w:rPr>
          <w:rFonts w:ascii="Arial CE" w:hAnsi="Arial CE" w:cs="Arial"/>
          <w:sz w:val="22"/>
          <w:szCs w:val="22"/>
        </w:rPr>
      </w:pPr>
      <w:r w:rsidRPr="00533313">
        <w:rPr>
          <w:rFonts w:ascii="Arial CE" w:hAnsi="Arial CE" w:cs="Arial"/>
          <w:sz w:val="22"/>
          <w:szCs w:val="22"/>
        </w:rPr>
        <w:t>-</w:t>
      </w:r>
      <w:r w:rsidR="007020C1">
        <w:rPr>
          <w:rFonts w:ascii="Arial CE" w:hAnsi="Arial CE" w:cs="Arial"/>
          <w:sz w:val="22"/>
          <w:szCs w:val="22"/>
        </w:rPr>
        <w:tab/>
        <w:t>stanovení pevnosti betonu v tlaku nedestruktivně Maškovým špičákem odděleně pro jednotlivé konstrukce (stěny a spodní líc stropní desky)</w:t>
      </w:r>
      <w:r>
        <w:rPr>
          <w:rFonts w:ascii="Arial CE" w:hAnsi="Arial CE" w:cs="Arial"/>
          <w:sz w:val="22"/>
          <w:szCs w:val="22"/>
        </w:rPr>
        <w:t xml:space="preserve"> </w:t>
      </w:r>
      <w:r w:rsidR="007020C1">
        <w:rPr>
          <w:rFonts w:ascii="Arial CE" w:hAnsi="Arial CE" w:cs="Arial"/>
          <w:sz w:val="22"/>
          <w:szCs w:val="22"/>
        </w:rPr>
        <w:t>–</w:t>
      </w:r>
      <w:r>
        <w:rPr>
          <w:rFonts w:ascii="Arial CE" w:hAnsi="Arial CE" w:cs="Arial"/>
          <w:sz w:val="22"/>
          <w:szCs w:val="22"/>
        </w:rPr>
        <w:t xml:space="preserve"> </w:t>
      </w:r>
      <w:r w:rsidR="007020C1">
        <w:rPr>
          <w:rFonts w:ascii="Arial CE" w:hAnsi="Arial CE" w:cs="Arial"/>
          <w:sz w:val="22"/>
          <w:szCs w:val="22"/>
        </w:rPr>
        <w:t>12 zkoušek</w:t>
      </w:r>
      <w:r w:rsidRPr="00533313">
        <w:rPr>
          <w:rFonts w:ascii="Arial CE" w:hAnsi="Arial CE" w:cs="Arial"/>
          <w:sz w:val="22"/>
          <w:szCs w:val="22"/>
        </w:rPr>
        <w:t xml:space="preserve"> </w:t>
      </w:r>
    </w:p>
    <w:p w14:paraId="571432F4" w14:textId="65C55503" w:rsidR="00F1008E" w:rsidRDefault="00F1008E" w:rsidP="007020C1">
      <w:pPr>
        <w:autoSpaceDE w:val="0"/>
        <w:autoSpaceDN w:val="0"/>
        <w:adjustRightInd w:val="0"/>
        <w:ind w:left="284" w:hanging="284"/>
        <w:jc w:val="both"/>
        <w:rPr>
          <w:rFonts w:ascii="Arial CE" w:hAnsi="Arial CE" w:cs="Arial"/>
          <w:sz w:val="22"/>
          <w:szCs w:val="22"/>
        </w:rPr>
      </w:pPr>
      <w:r w:rsidRPr="00533313">
        <w:rPr>
          <w:rFonts w:ascii="Arial CE" w:hAnsi="Arial CE" w:cs="Arial"/>
          <w:sz w:val="22"/>
          <w:szCs w:val="22"/>
        </w:rPr>
        <w:t>-</w:t>
      </w:r>
      <w:r w:rsidR="007020C1">
        <w:rPr>
          <w:rFonts w:ascii="Arial CE" w:hAnsi="Arial CE" w:cs="Arial"/>
          <w:sz w:val="22"/>
          <w:szCs w:val="22"/>
        </w:rPr>
        <w:tab/>
        <w:t>stanovení korozního stavu výstuže a prognóza vývoje koroze – 10 zkoušek</w:t>
      </w:r>
    </w:p>
    <w:p w14:paraId="3CF38C50" w14:textId="6E0BB1F4" w:rsidR="00F1008E" w:rsidRPr="00533313" w:rsidRDefault="00F1008E" w:rsidP="007020C1">
      <w:pPr>
        <w:autoSpaceDE w:val="0"/>
        <w:autoSpaceDN w:val="0"/>
        <w:adjustRightInd w:val="0"/>
        <w:ind w:left="284" w:hanging="284"/>
        <w:jc w:val="both"/>
        <w:rPr>
          <w:rFonts w:ascii="Arial CE" w:hAnsi="Arial CE" w:cs="Arial"/>
          <w:sz w:val="22"/>
          <w:szCs w:val="22"/>
        </w:rPr>
      </w:pPr>
      <w:r>
        <w:rPr>
          <w:rFonts w:ascii="Arial CE" w:hAnsi="Arial CE" w:cs="Arial"/>
          <w:sz w:val="22"/>
          <w:szCs w:val="22"/>
        </w:rPr>
        <w:t>-</w:t>
      </w:r>
      <w:r w:rsidR="007020C1">
        <w:rPr>
          <w:rFonts w:ascii="Arial CE" w:hAnsi="Arial CE" w:cs="Arial"/>
          <w:sz w:val="22"/>
          <w:szCs w:val="22"/>
        </w:rPr>
        <w:tab/>
        <w:t>ověření aktuální pevnosti v tahu povrchových vrstev betonu – 26 zkoušek</w:t>
      </w:r>
    </w:p>
    <w:p w14:paraId="665AB273" w14:textId="6E164879" w:rsidR="00F1008E" w:rsidRPr="007020C1" w:rsidRDefault="00F1008E" w:rsidP="007020C1">
      <w:pPr>
        <w:autoSpaceDE w:val="0"/>
        <w:autoSpaceDN w:val="0"/>
        <w:adjustRightInd w:val="0"/>
        <w:ind w:left="284" w:hanging="284"/>
        <w:jc w:val="both"/>
        <w:rPr>
          <w:rFonts w:ascii="Arial CE" w:hAnsi="Arial CE" w:cs="Arial"/>
          <w:sz w:val="22"/>
          <w:szCs w:val="22"/>
        </w:rPr>
      </w:pPr>
      <w:r w:rsidRPr="00533313">
        <w:rPr>
          <w:rFonts w:ascii="Arial CE" w:hAnsi="Arial CE" w:cs="Arial"/>
          <w:sz w:val="22"/>
          <w:szCs w:val="22"/>
        </w:rPr>
        <w:t>-</w:t>
      </w:r>
      <w:r w:rsidR="007020C1">
        <w:rPr>
          <w:rFonts w:ascii="Arial CE" w:hAnsi="Arial CE" w:cs="Arial"/>
          <w:sz w:val="22"/>
          <w:szCs w:val="22"/>
        </w:rPr>
        <w:tab/>
        <w:t>stanovení tloušťky stropní desky vrtanou sondou – 10 zkoušek</w:t>
      </w:r>
    </w:p>
    <w:p w14:paraId="407CDA5E" w14:textId="77777777" w:rsidR="00F1008E" w:rsidRPr="007020C1" w:rsidRDefault="00F1008E" w:rsidP="007020C1">
      <w:pPr>
        <w:autoSpaceDE w:val="0"/>
        <w:autoSpaceDN w:val="0"/>
        <w:adjustRightInd w:val="0"/>
        <w:ind w:left="284" w:hanging="284"/>
        <w:jc w:val="both"/>
        <w:rPr>
          <w:rFonts w:ascii="Arial CE" w:hAnsi="Arial CE" w:cs="Arial"/>
          <w:sz w:val="22"/>
          <w:szCs w:val="22"/>
        </w:rPr>
      </w:pPr>
    </w:p>
    <w:p w14:paraId="10D213E7" w14:textId="77777777" w:rsidR="00F1008E" w:rsidRPr="001D7A19" w:rsidRDefault="00F1008E" w:rsidP="00F1008E">
      <w:pPr>
        <w:widowControl w:val="0"/>
        <w:jc w:val="both"/>
        <w:rPr>
          <w:rFonts w:ascii="Arial CE" w:hAnsi="Arial CE" w:cs="Arial"/>
          <w:sz w:val="22"/>
          <w:szCs w:val="22"/>
        </w:rPr>
      </w:pPr>
    </w:p>
    <w:p w14:paraId="665250E5" w14:textId="77777777" w:rsidR="00F1008E" w:rsidRPr="001D7A19" w:rsidRDefault="00F1008E" w:rsidP="00F1008E">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Pr>
          <w:rFonts w:ascii="Arial CE" w:hAnsi="Arial CE" w:cs="Arial"/>
          <w:sz w:val="22"/>
          <w:szCs w:val="22"/>
        </w:rPr>
        <w:t xml:space="preserve"> </w:t>
      </w:r>
      <w:r w:rsidRPr="001D7A19">
        <w:rPr>
          <w:rFonts w:ascii="Arial CE" w:hAnsi="Arial CE" w:cs="Arial"/>
          <w:sz w:val="22"/>
          <w:szCs w:val="22"/>
        </w:rPr>
        <w:t xml:space="preserve">Na vyžádání objednatele </w:t>
      </w:r>
      <w:r>
        <w:rPr>
          <w:rFonts w:ascii="Arial CE" w:hAnsi="Arial CE" w:cs="Arial"/>
          <w:sz w:val="22"/>
          <w:szCs w:val="22"/>
        </w:rPr>
        <w:t xml:space="preserve">zhotovitel dodá další vyhotovení závěrečné zprávy </w:t>
      </w:r>
      <w:r w:rsidRPr="001D7A19">
        <w:rPr>
          <w:rFonts w:ascii="Arial CE" w:hAnsi="Arial CE" w:cs="Arial"/>
          <w:sz w:val="22"/>
          <w:szCs w:val="22"/>
        </w:rPr>
        <w:t>v požadovaném počtu za zvláštní úhradu.</w:t>
      </w:r>
    </w:p>
    <w:p w14:paraId="7EF64212" w14:textId="77777777" w:rsidR="00F1008E" w:rsidRDefault="00F1008E" w:rsidP="00F1008E">
      <w:pPr>
        <w:widowControl w:val="0"/>
        <w:jc w:val="both"/>
        <w:rPr>
          <w:rFonts w:ascii="Arial" w:hAnsi="Arial" w:cs="Arial"/>
          <w:sz w:val="22"/>
          <w:szCs w:val="22"/>
        </w:rPr>
      </w:pPr>
      <w:r w:rsidRPr="001D7A19">
        <w:rPr>
          <w:rFonts w:ascii="Arial CE" w:hAnsi="Arial CE" w:cs="Arial"/>
          <w:sz w:val="22"/>
          <w:szCs w:val="22"/>
        </w:rPr>
        <w:t>Objednatel se zavazuje řádně provedené dílo podle ustanovení této smlouvy převzít a zaplatit za dílo dohodnutou cenu.</w:t>
      </w:r>
    </w:p>
    <w:p w14:paraId="49C2B506" w14:textId="77777777" w:rsidR="00F1008E" w:rsidRPr="00CF33C1" w:rsidRDefault="00F1008E" w:rsidP="00F1008E">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Pr>
          <w:rFonts w:ascii="Arial" w:hAnsi="Arial" w:cs="Arial"/>
          <w:b/>
          <w:color w:val="000000"/>
          <w:sz w:val="22"/>
          <w:szCs w:val="22"/>
          <w:u w:val="single"/>
        </w:rPr>
        <w:t>Čl. III</w:t>
      </w:r>
      <w:r w:rsidRPr="00F92B39">
        <w:rPr>
          <w:rFonts w:ascii="Arial" w:hAnsi="Arial" w:cs="Arial"/>
          <w:b/>
          <w:color w:val="000000"/>
          <w:sz w:val="22"/>
          <w:szCs w:val="22"/>
          <w:u w:val="single"/>
        </w:rPr>
        <w:t xml:space="preserve">.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14:paraId="4DA78A16" w14:textId="77777777" w:rsidR="00F1008E" w:rsidRDefault="00F1008E" w:rsidP="00F1008E">
      <w:pPr>
        <w:ind w:left="426"/>
        <w:jc w:val="both"/>
        <w:rPr>
          <w:rFonts w:ascii="Arial" w:hAnsi="Arial" w:cs="Arial"/>
          <w:sz w:val="22"/>
          <w:szCs w:val="22"/>
        </w:rPr>
      </w:pPr>
    </w:p>
    <w:p w14:paraId="2F693ED7" w14:textId="77777777" w:rsidR="00F1008E" w:rsidRPr="00056372" w:rsidRDefault="00F1008E" w:rsidP="00F1008E">
      <w:pPr>
        <w:autoSpaceDE w:val="0"/>
        <w:autoSpaceDN w:val="0"/>
        <w:adjustRightInd w:val="0"/>
        <w:jc w:val="both"/>
        <w:rPr>
          <w:rFonts w:ascii="Arial" w:hAnsi="Arial" w:cs="Arial"/>
          <w:sz w:val="22"/>
          <w:szCs w:val="22"/>
        </w:rPr>
      </w:pPr>
      <w:r w:rsidRPr="00056372">
        <w:rPr>
          <w:rFonts w:ascii="Arial" w:hAnsi="Arial" w:cs="Arial"/>
          <w:b/>
          <w:sz w:val="22"/>
          <w:szCs w:val="22"/>
        </w:rPr>
        <w:t>Zahájení díla:</w:t>
      </w:r>
      <w:r w:rsidRPr="00056372">
        <w:rPr>
          <w:rFonts w:ascii="Arial" w:hAnsi="Arial" w:cs="Arial"/>
          <w:sz w:val="22"/>
          <w:szCs w:val="22"/>
        </w:rPr>
        <w:tab/>
      </w:r>
      <w:r w:rsidRPr="00056372">
        <w:rPr>
          <w:rFonts w:ascii="Arial" w:hAnsi="Arial" w:cs="Arial"/>
          <w:sz w:val="22"/>
          <w:szCs w:val="22"/>
        </w:rPr>
        <w:tab/>
      </w:r>
      <w:r w:rsidRPr="00056372">
        <w:rPr>
          <w:rFonts w:ascii="Arial" w:hAnsi="Arial" w:cs="Arial"/>
          <w:sz w:val="22"/>
          <w:szCs w:val="22"/>
        </w:rPr>
        <w:tab/>
      </w:r>
      <w:r w:rsidRPr="00056372">
        <w:rPr>
          <w:rFonts w:ascii="Arial CE" w:hAnsi="Arial CE" w:cs="Arial"/>
          <w:b/>
          <w:sz w:val="22"/>
          <w:szCs w:val="22"/>
        </w:rPr>
        <w:t>Bez zbytečného odkladu po nabytí účinnosti smlouvy</w:t>
      </w:r>
    </w:p>
    <w:p w14:paraId="739C9791" w14:textId="77777777" w:rsidR="00F1008E" w:rsidRPr="00FD14B5" w:rsidRDefault="00F1008E" w:rsidP="00F1008E">
      <w:pPr>
        <w:tabs>
          <w:tab w:val="left" w:pos="5245"/>
        </w:tabs>
        <w:autoSpaceDE w:val="0"/>
        <w:autoSpaceDN w:val="0"/>
        <w:adjustRightInd w:val="0"/>
        <w:jc w:val="both"/>
        <w:rPr>
          <w:rFonts w:ascii="Arial CE" w:hAnsi="Arial CE" w:cs="Arial"/>
          <w:b/>
          <w:sz w:val="22"/>
          <w:szCs w:val="22"/>
          <w:highlight w:val="yellow"/>
        </w:rPr>
      </w:pPr>
    </w:p>
    <w:p w14:paraId="596F913B" w14:textId="77777777" w:rsidR="00F1008E" w:rsidRPr="00FD14B5" w:rsidRDefault="00F1008E" w:rsidP="00F1008E">
      <w:pPr>
        <w:autoSpaceDE w:val="0"/>
        <w:autoSpaceDN w:val="0"/>
        <w:adjustRightInd w:val="0"/>
        <w:jc w:val="both"/>
        <w:rPr>
          <w:rFonts w:ascii="Arial CE" w:hAnsi="Arial CE" w:cs="Arial"/>
          <w:b/>
          <w:sz w:val="22"/>
          <w:szCs w:val="22"/>
          <w:highlight w:val="yellow"/>
        </w:rPr>
      </w:pPr>
    </w:p>
    <w:p w14:paraId="28237281" w14:textId="28FBE306" w:rsidR="00F1008E" w:rsidRPr="001D7A19" w:rsidRDefault="00F1008E" w:rsidP="00F1008E">
      <w:pPr>
        <w:autoSpaceDE w:val="0"/>
        <w:autoSpaceDN w:val="0"/>
        <w:adjustRightInd w:val="0"/>
        <w:jc w:val="both"/>
        <w:rPr>
          <w:rFonts w:ascii="Arial CE" w:hAnsi="Arial CE" w:cs="Arial"/>
          <w:sz w:val="22"/>
          <w:szCs w:val="22"/>
        </w:rPr>
      </w:pPr>
      <w:r w:rsidRPr="009411FE">
        <w:rPr>
          <w:rFonts w:ascii="Arial CE" w:hAnsi="Arial CE" w:cs="Arial"/>
          <w:b/>
          <w:sz w:val="22"/>
          <w:szCs w:val="22"/>
        </w:rPr>
        <w:t>Ukončení díla</w:t>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b/>
          <w:sz w:val="22"/>
          <w:szCs w:val="22"/>
        </w:rPr>
        <w:tab/>
      </w:r>
      <w:r>
        <w:rPr>
          <w:rFonts w:ascii="Arial CE" w:hAnsi="Arial CE" w:cs="Arial"/>
          <w:b/>
          <w:sz w:val="22"/>
          <w:szCs w:val="22"/>
        </w:rPr>
        <w:tab/>
      </w:r>
      <w:r w:rsidR="007020C1">
        <w:rPr>
          <w:rFonts w:ascii="Arial CE" w:hAnsi="Arial CE" w:cs="Arial"/>
          <w:b/>
          <w:sz w:val="22"/>
          <w:szCs w:val="22"/>
        </w:rPr>
        <w:t>28.2.2018</w:t>
      </w:r>
    </w:p>
    <w:p w14:paraId="72EC922E" w14:textId="77777777" w:rsidR="00F1008E" w:rsidRPr="00631922" w:rsidRDefault="00F1008E" w:rsidP="00F1008E">
      <w:pPr>
        <w:autoSpaceDE w:val="0"/>
        <w:autoSpaceDN w:val="0"/>
        <w:adjustRightInd w:val="0"/>
        <w:jc w:val="both"/>
        <w:rPr>
          <w:rFonts w:ascii="Arial" w:hAnsi="Arial" w:cs="Arial"/>
          <w:sz w:val="22"/>
          <w:szCs w:val="22"/>
          <w:highlight w:val="yellow"/>
        </w:rPr>
      </w:pPr>
      <w:r w:rsidRPr="00891968">
        <w:rPr>
          <w:rFonts w:ascii="Arial" w:hAnsi="Arial" w:cs="Arial"/>
          <w:sz w:val="22"/>
          <w:szCs w:val="22"/>
        </w:rPr>
        <w:lastRenderedPageBreak/>
        <w:tab/>
      </w:r>
      <w:r w:rsidRPr="005B45A7">
        <w:rPr>
          <w:rFonts w:ascii="Arial" w:hAnsi="Arial" w:cs="Arial"/>
          <w:sz w:val="22"/>
          <w:szCs w:val="22"/>
        </w:rPr>
        <w:tab/>
      </w:r>
      <w:r w:rsidRPr="005B45A7">
        <w:rPr>
          <w:rFonts w:ascii="Arial" w:hAnsi="Arial" w:cs="Arial"/>
          <w:sz w:val="22"/>
          <w:szCs w:val="22"/>
        </w:rPr>
        <w:tab/>
        <w:t xml:space="preserve"> </w:t>
      </w:r>
    </w:p>
    <w:p w14:paraId="78B0EE50" w14:textId="77777777" w:rsidR="00F1008E" w:rsidRPr="00E909C3" w:rsidRDefault="00F1008E" w:rsidP="00F1008E">
      <w:pPr>
        <w:jc w:val="both"/>
        <w:rPr>
          <w:rFonts w:ascii="Arial" w:hAnsi="Arial" w:cs="Arial"/>
          <w:b/>
          <w:sz w:val="22"/>
          <w:szCs w:val="22"/>
        </w:rPr>
      </w:pPr>
      <w:r w:rsidRPr="00E909C3">
        <w:rPr>
          <w:rFonts w:ascii="Arial" w:hAnsi="Arial" w:cs="Arial"/>
          <w:b/>
          <w:sz w:val="22"/>
          <w:szCs w:val="22"/>
        </w:rPr>
        <w:t>Místo plnění:</w:t>
      </w:r>
    </w:p>
    <w:p w14:paraId="36B359CA" w14:textId="77777777" w:rsidR="00F1008E" w:rsidRDefault="00F1008E" w:rsidP="00F1008E">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14:paraId="1988756C" w14:textId="77777777" w:rsidR="00F1008E" w:rsidRDefault="00F1008E" w:rsidP="00F1008E">
      <w:pPr>
        <w:tabs>
          <w:tab w:val="num" w:pos="480"/>
        </w:tabs>
        <w:rPr>
          <w:rFonts w:ascii="Arial" w:hAnsi="Arial" w:cs="Arial"/>
          <w:sz w:val="22"/>
          <w:szCs w:val="22"/>
        </w:rPr>
      </w:pPr>
      <w:r w:rsidRPr="00E641DB">
        <w:rPr>
          <w:rFonts w:ascii="Arial" w:hAnsi="Arial" w:cs="Arial"/>
          <w:sz w:val="22"/>
          <w:szCs w:val="22"/>
        </w:rPr>
        <w:t xml:space="preserve">odbor </w:t>
      </w:r>
      <w:r>
        <w:rPr>
          <w:rFonts w:ascii="Arial" w:hAnsi="Arial" w:cs="Arial"/>
          <w:sz w:val="22"/>
          <w:szCs w:val="22"/>
        </w:rPr>
        <w:t>p</w:t>
      </w:r>
      <w:r w:rsidRPr="00E641DB">
        <w:rPr>
          <w:rFonts w:ascii="Arial" w:hAnsi="Arial" w:cs="Arial"/>
          <w:sz w:val="22"/>
          <w:szCs w:val="22"/>
        </w:rPr>
        <w:t>lánování projektů a zakázek</w:t>
      </w:r>
    </w:p>
    <w:p w14:paraId="230D7E50" w14:textId="77777777" w:rsidR="00F1008E" w:rsidRDefault="00F1008E" w:rsidP="00F1008E">
      <w:pPr>
        <w:tabs>
          <w:tab w:val="num" w:pos="480"/>
        </w:tabs>
        <w:rPr>
          <w:rFonts w:ascii="Arial" w:hAnsi="Arial" w:cs="Arial"/>
          <w:sz w:val="22"/>
          <w:szCs w:val="22"/>
        </w:rPr>
      </w:pPr>
    </w:p>
    <w:p w14:paraId="3F649024" w14:textId="77777777" w:rsidR="00B0206C" w:rsidRPr="00910F8B" w:rsidRDefault="00B0206C" w:rsidP="005D3474">
      <w:pPr>
        <w:pStyle w:val="Zkladntext22"/>
        <w:jc w:val="both"/>
        <w:rPr>
          <w:rFonts w:cs="Arial"/>
          <w:sz w:val="22"/>
          <w:szCs w:val="22"/>
        </w:rPr>
      </w:pPr>
    </w:p>
    <w:p w14:paraId="404354C6" w14:textId="77777777" w:rsidR="00F1008E" w:rsidRPr="00CF33C1" w:rsidRDefault="00F1008E" w:rsidP="00F1008E">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I</w:t>
      </w:r>
      <w:r w:rsidRPr="00F92B39">
        <w:rPr>
          <w:rFonts w:ascii="Arial" w:hAnsi="Arial" w:cs="Arial"/>
          <w:b/>
          <w:color w:val="000000"/>
          <w:sz w:val="22"/>
          <w:szCs w:val="22"/>
          <w:u w:val="single"/>
        </w:rPr>
        <w:t xml:space="preserve">V. </w:t>
      </w:r>
      <w:r>
        <w:rPr>
          <w:rFonts w:ascii="Arial" w:hAnsi="Arial" w:cs="Arial"/>
          <w:b/>
          <w:color w:val="000000"/>
          <w:sz w:val="22"/>
          <w:szCs w:val="22"/>
          <w:u w:val="single"/>
        </w:rPr>
        <w:t xml:space="preserve">CENA </w:t>
      </w:r>
    </w:p>
    <w:p w14:paraId="7218178E" w14:textId="77777777" w:rsidR="00F1008E" w:rsidRDefault="00F1008E" w:rsidP="00F1008E">
      <w:pPr>
        <w:jc w:val="both"/>
        <w:rPr>
          <w:rFonts w:ascii="Arial" w:hAnsi="Arial" w:cs="Arial"/>
          <w:b/>
          <w:sz w:val="22"/>
          <w:szCs w:val="22"/>
        </w:rPr>
      </w:pPr>
    </w:p>
    <w:p w14:paraId="214C8472" w14:textId="77777777" w:rsidR="00F1008E" w:rsidRDefault="00F1008E" w:rsidP="00F1008E">
      <w:pPr>
        <w:jc w:val="both"/>
        <w:rPr>
          <w:rFonts w:ascii="Arial" w:hAnsi="Arial" w:cs="Arial"/>
          <w:b/>
          <w:color w:val="000000"/>
          <w:sz w:val="22"/>
          <w:szCs w:val="22"/>
        </w:rPr>
      </w:pPr>
      <w:r w:rsidRPr="00102266">
        <w:rPr>
          <w:rFonts w:ascii="Arial" w:hAnsi="Arial" w:cs="Arial"/>
          <w:b/>
          <w:sz w:val="22"/>
          <w:szCs w:val="22"/>
        </w:rPr>
        <w:t xml:space="preserve">Cena </w:t>
      </w:r>
      <w:r>
        <w:rPr>
          <w:rFonts w:ascii="Arial" w:hAnsi="Arial" w:cs="Arial"/>
          <w:b/>
          <w:sz w:val="22"/>
          <w:szCs w:val="22"/>
        </w:rPr>
        <w:t xml:space="preserve">díla </w:t>
      </w:r>
      <w:r w:rsidRPr="0085100B">
        <w:rPr>
          <w:rFonts w:ascii="Arial" w:hAnsi="Arial" w:cs="Arial"/>
          <w:color w:val="000000"/>
          <w:sz w:val="22"/>
          <w:szCs w:val="22"/>
        </w:rPr>
        <w:t xml:space="preserve">zahrnuje veškeré náklady </w:t>
      </w:r>
      <w:r>
        <w:rPr>
          <w:rFonts w:ascii="Arial" w:hAnsi="Arial" w:cs="Arial"/>
          <w:color w:val="000000"/>
          <w:sz w:val="22"/>
          <w:szCs w:val="22"/>
        </w:rPr>
        <w:t>zhotovitel</w:t>
      </w:r>
      <w:r>
        <w:rPr>
          <w:rFonts w:ascii="Arial CE" w:hAnsi="Arial CE" w:cs="Arial"/>
          <w:sz w:val="22"/>
          <w:szCs w:val="22"/>
        </w:rPr>
        <w:t>e</w:t>
      </w:r>
      <w:r w:rsidRPr="0085100B">
        <w:rPr>
          <w:rFonts w:ascii="Arial" w:hAnsi="Arial" w:cs="Arial"/>
          <w:color w:val="000000"/>
          <w:sz w:val="22"/>
          <w:szCs w:val="22"/>
        </w:rPr>
        <w:t xml:space="preserve"> související s realizací díla a činí</w:t>
      </w:r>
      <w:r>
        <w:rPr>
          <w:rFonts w:ascii="Arial" w:hAnsi="Arial" w:cs="Arial"/>
          <w:color w:val="000000"/>
          <w:sz w:val="22"/>
          <w:szCs w:val="22"/>
        </w:rPr>
        <w:t xml:space="preserve"> </w:t>
      </w:r>
      <w:r w:rsidRPr="0085100B">
        <w:rPr>
          <w:rFonts w:ascii="Arial" w:hAnsi="Arial" w:cs="Arial"/>
          <w:b/>
          <w:color w:val="000000"/>
          <w:sz w:val="22"/>
          <w:szCs w:val="22"/>
        </w:rPr>
        <w:t>celkem</w:t>
      </w:r>
      <w:r>
        <w:rPr>
          <w:rFonts w:ascii="Arial" w:hAnsi="Arial" w:cs="Arial"/>
          <w:b/>
          <w:color w:val="000000"/>
          <w:sz w:val="22"/>
          <w:szCs w:val="22"/>
        </w:rPr>
        <w:t>:</w:t>
      </w:r>
      <w:r w:rsidRPr="0085100B">
        <w:rPr>
          <w:rFonts w:ascii="Arial" w:hAnsi="Arial" w:cs="Arial"/>
          <w:b/>
          <w:color w:val="000000"/>
          <w:sz w:val="22"/>
          <w:szCs w:val="22"/>
        </w:rPr>
        <w:t xml:space="preserve"> </w:t>
      </w:r>
    </w:p>
    <w:p w14:paraId="1C14F896" w14:textId="77777777" w:rsidR="007020C1" w:rsidRDefault="007020C1" w:rsidP="00F1008E">
      <w:pPr>
        <w:jc w:val="both"/>
        <w:rPr>
          <w:rFonts w:ascii="Arial" w:hAnsi="Arial" w:cs="Arial"/>
          <w:b/>
          <w:color w:val="000000"/>
          <w:sz w:val="22"/>
          <w:szCs w:val="22"/>
        </w:rPr>
      </w:pPr>
    </w:p>
    <w:p w14:paraId="0A2A5259" w14:textId="6DEF9ADD" w:rsidR="007020C1" w:rsidRPr="007020C1" w:rsidRDefault="007020C1" w:rsidP="007020C1">
      <w:pPr>
        <w:tabs>
          <w:tab w:val="left" w:pos="6521"/>
        </w:tabs>
        <w:autoSpaceDE w:val="0"/>
        <w:autoSpaceDN w:val="0"/>
        <w:adjustRightInd w:val="0"/>
        <w:jc w:val="both"/>
        <w:rPr>
          <w:rFonts w:ascii="Arial CE" w:hAnsi="Arial CE" w:cs="Arial"/>
          <w:b/>
          <w:sz w:val="22"/>
          <w:szCs w:val="22"/>
        </w:rPr>
      </w:pPr>
      <w:r w:rsidRPr="007020C1">
        <w:rPr>
          <w:rFonts w:ascii="Arial" w:hAnsi="Arial" w:cs="Arial"/>
          <w:b/>
          <w:sz w:val="22"/>
          <w:szCs w:val="22"/>
        </w:rPr>
        <w:tab/>
        <w:t>91 519,</w:t>
      </w:r>
      <w:r w:rsidRPr="007020C1">
        <w:rPr>
          <w:rFonts w:ascii="Arial CE" w:hAnsi="Arial CE" w:cs="Arial"/>
          <w:b/>
          <w:sz w:val="22"/>
          <w:szCs w:val="22"/>
        </w:rPr>
        <w:t>00 Kč bez DPH</w:t>
      </w:r>
    </w:p>
    <w:p w14:paraId="14A5CDD1" w14:textId="77777777" w:rsidR="007020C1" w:rsidRPr="001D7A19" w:rsidRDefault="007020C1" w:rsidP="00066AFA">
      <w:pPr>
        <w:autoSpaceDE w:val="0"/>
        <w:autoSpaceDN w:val="0"/>
        <w:adjustRightInd w:val="0"/>
        <w:jc w:val="both"/>
        <w:rPr>
          <w:rFonts w:ascii="Arial CE" w:hAnsi="Arial CE" w:cs="Arial"/>
          <w:sz w:val="22"/>
          <w:szCs w:val="22"/>
        </w:rPr>
      </w:pPr>
    </w:p>
    <w:p w14:paraId="5DC86393" w14:textId="77777777" w:rsidR="00F1008E" w:rsidRPr="00255DCB" w:rsidRDefault="00F1008E" w:rsidP="00F1008E">
      <w:pPr>
        <w:pStyle w:val="Zkladntext"/>
        <w:rPr>
          <w:rFonts w:ascii="Arial" w:hAnsi="Arial" w:cs="Arial"/>
          <w:sz w:val="22"/>
          <w:szCs w:val="22"/>
        </w:rPr>
      </w:pPr>
      <w:r w:rsidRPr="001D7A19">
        <w:rPr>
          <w:rFonts w:ascii="Arial CE" w:hAnsi="Arial CE" w:cs="Arial"/>
          <w:sz w:val="22"/>
          <w:szCs w:val="22"/>
        </w:rPr>
        <w:t xml:space="preserve">Výše ceny díla může být změněna jen písemnou dohodou objednatele a </w:t>
      </w:r>
      <w:r>
        <w:rPr>
          <w:rFonts w:ascii="Arial CE" w:hAnsi="Arial CE" w:cs="Arial"/>
          <w:sz w:val="22"/>
          <w:szCs w:val="22"/>
        </w:rPr>
        <w:t>zhotovitele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p>
    <w:p w14:paraId="6BA0E324" w14:textId="77777777" w:rsidR="00F1008E" w:rsidRPr="00A60C0B" w:rsidRDefault="00F1008E" w:rsidP="00F1008E">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14:paraId="1E0A3FE8" w14:textId="77777777" w:rsidR="00DB3C5D" w:rsidRPr="00910F8B" w:rsidRDefault="00DB3C5D" w:rsidP="005D3474">
      <w:pPr>
        <w:pStyle w:val="Zkladntext22"/>
        <w:tabs>
          <w:tab w:val="left" w:pos="426"/>
        </w:tabs>
        <w:ind w:left="420" w:hanging="420"/>
        <w:jc w:val="both"/>
        <w:rPr>
          <w:rFonts w:cs="Arial"/>
          <w:sz w:val="22"/>
          <w:szCs w:val="22"/>
        </w:rPr>
      </w:pPr>
    </w:p>
    <w:p w14:paraId="11AFE8A3" w14:textId="77777777" w:rsidR="00F1008E" w:rsidRPr="00F92B39"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 PLATEBNÍ PODMÍNKY</w:t>
      </w:r>
    </w:p>
    <w:p w14:paraId="247C7D60" w14:textId="77777777" w:rsidR="00F1008E" w:rsidRDefault="00F1008E" w:rsidP="00F1008E">
      <w:pPr>
        <w:autoSpaceDE w:val="0"/>
        <w:autoSpaceDN w:val="0"/>
        <w:adjustRightInd w:val="0"/>
        <w:ind w:left="426" w:hanging="426"/>
        <w:jc w:val="both"/>
        <w:rPr>
          <w:rFonts w:ascii="Arial" w:hAnsi="Arial"/>
          <w:b/>
          <w:bCs/>
          <w:sz w:val="22"/>
          <w:szCs w:val="22"/>
        </w:rPr>
      </w:pPr>
    </w:p>
    <w:p w14:paraId="56E287C7" w14:textId="77777777" w:rsidR="00F1008E" w:rsidRDefault="00F1008E" w:rsidP="00F1008E">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 xml:space="preserve">Objednatel nebude poskytovat </w:t>
      </w:r>
      <w:r>
        <w:rPr>
          <w:rFonts w:ascii="Arial" w:hAnsi="Arial"/>
          <w:sz w:val="22"/>
          <w:szCs w:val="22"/>
        </w:rPr>
        <w:t>zhotovitel</w:t>
      </w:r>
      <w:r>
        <w:rPr>
          <w:rFonts w:ascii="Arial CE" w:hAnsi="Arial CE" w:cs="Arial"/>
          <w:sz w:val="22"/>
          <w:szCs w:val="22"/>
        </w:rPr>
        <w:t>i</w:t>
      </w:r>
      <w:r w:rsidRPr="0039599B">
        <w:rPr>
          <w:rFonts w:ascii="Arial" w:hAnsi="Arial"/>
          <w:sz w:val="22"/>
          <w:szCs w:val="22"/>
        </w:rPr>
        <w:t xml:space="preserve"> zálohy.</w:t>
      </w:r>
    </w:p>
    <w:p w14:paraId="4B7FD2D1" w14:textId="77777777" w:rsidR="00F1008E" w:rsidRDefault="00F1008E" w:rsidP="00F1008E">
      <w:pPr>
        <w:autoSpaceDE w:val="0"/>
        <w:autoSpaceDN w:val="0"/>
        <w:adjustRightInd w:val="0"/>
        <w:ind w:left="426" w:hanging="426"/>
        <w:jc w:val="both"/>
        <w:rPr>
          <w:rFonts w:ascii="Arial" w:hAnsi="Arial"/>
          <w:sz w:val="22"/>
          <w:szCs w:val="22"/>
        </w:rPr>
      </w:pPr>
    </w:p>
    <w:p w14:paraId="01C78547" w14:textId="77777777" w:rsidR="00F1008E" w:rsidRDefault="00F1008E" w:rsidP="00F1008E">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Pr="00802CE7">
        <w:rPr>
          <w:rFonts w:ascii="Arial" w:hAnsi="Arial" w:cs="Arial"/>
          <w:sz w:val="22"/>
          <w:szCs w:val="22"/>
        </w:rPr>
        <w:t xml:space="preserve">Cena díla bude hrazena na základě dílčích faktur a konečné faktury, kterou bude provedeno vyúčtování po dokončení, </w:t>
      </w:r>
      <w:r>
        <w:rPr>
          <w:rFonts w:ascii="Arial" w:hAnsi="Arial" w:cs="Arial"/>
          <w:sz w:val="22"/>
          <w:szCs w:val="22"/>
        </w:rPr>
        <w:t xml:space="preserve">předání a převzetí díla bez vad. </w:t>
      </w:r>
      <w:r w:rsidRPr="00802CE7">
        <w:rPr>
          <w:rFonts w:ascii="Arial" w:hAnsi="Arial" w:cs="Arial"/>
          <w:sz w:val="22"/>
          <w:szCs w:val="22"/>
        </w:rPr>
        <w:t xml:space="preserve">Veškeré faktury je </w:t>
      </w:r>
      <w:r>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sz w:val="22"/>
          <w:szCs w:val="22"/>
        </w:rPr>
        <w:t>zhotovitel</w:t>
      </w:r>
      <w:r w:rsidRPr="00802CE7">
        <w:rPr>
          <w:rFonts w:ascii="Arial" w:hAnsi="Arial" w:cs="Arial"/>
          <w:sz w:val="22"/>
          <w:szCs w:val="22"/>
        </w:rPr>
        <w:t xml:space="preserve"> zajistí vystavení nové faktury k datu dalšího dílčího plnění. </w:t>
      </w:r>
    </w:p>
    <w:p w14:paraId="5E50B71A" w14:textId="77777777" w:rsidR="00F1008E" w:rsidRDefault="00F1008E" w:rsidP="00F1008E">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14:paraId="598D5722" w14:textId="77777777" w:rsidR="00F1008E" w:rsidRPr="00E970F1" w:rsidRDefault="00F1008E" w:rsidP="00F1008E">
      <w:pPr>
        <w:autoSpaceDE w:val="0"/>
        <w:autoSpaceDN w:val="0"/>
        <w:adjustRightInd w:val="0"/>
        <w:ind w:left="426"/>
        <w:jc w:val="both"/>
        <w:rPr>
          <w:rFonts w:ascii="Arial" w:hAnsi="Arial" w:cs="Arial"/>
          <w:sz w:val="22"/>
          <w:szCs w:val="22"/>
          <w:u w:val="single"/>
        </w:rPr>
      </w:pPr>
      <w:r w:rsidRPr="00E970F1">
        <w:rPr>
          <w:rFonts w:ascii="Arial" w:hAnsi="Arial" w:cs="Arial"/>
          <w:sz w:val="22"/>
          <w:szCs w:val="22"/>
          <w:u w:val="single"/>
        </w:rPr>
        <w:t>Fakturace bude provedena následovně:</w:t>
      </w:r>
    </w:p>
    <w:p w14:paraId="282C810A" w14:textId="77777777" w:rsidR="00F1008E" w:rsidRDefault="00F1008E" w:rsidP="00F1008E">
      <w:pPr>
        <w:jc w:val="right"/>
        <w:rPr>
          <w:rFonts w:ascii="Arial" w:hAnsi="Arial" w:cs="Arial"/>
          <w:sz w:val="22"/>
          <w:szCs w:val="22"/>
        </w:rPr>
      </w:pPr>
    </w:p>
    <w:p w14:paraId="4AE270C8" w14:textId="5BF56396" w:rsidR="007020C1" w:rsidRPr="007020C1" w:rsidRDefault="00F1008E" w:rsidP="00AE47FE">
      <w:pPr>
        <w:tabs>
          <w:tab w:val="left" w:pos="6521"/>
        </w:tabs>
        <w:autoSpaceDE w:val="0"/>
        <w:autoSpaceDN w:val="0"/>
        <w:adjustRightInd w:val="0"/>
        <w:ind w:left="426"/>
        <w:jc w:val="both"/>
        <w:rPr>
          <w:rFonts w:ascii="Arial CE" w:hAnsi="Arial CE" w:cs="Arial"/>
          <w:b/>
          <w:sz w:val="22"/>
          <w:szCs w:val="22"/>
        </w:rPr>
      </w:pPr>
      <w:r w:rsidRPr="009411FE">
        <w:rPr>
          <w:rFonts w:ascii="Arial" w:hAnsi="Arial" w:cs="Arial"/>
          <w:sz w:val="22"/>
          <w:szCs w:val="22"/>
        </w:rPr>
        <w:t xml:space="preserve">Dnem předání a převzetí, průzkumných prací ve výši </w:t>
      </w:r>
      <w:r w:rsidRPr="009411FE">
        <w:rPr>
          <w:rFonts w:ascii="Arial" w:hAnsi="Arial" w:cs="Arial"/>
          <w:b/>
          <w:sz w:val="22"/>
          <w:szCs w:val="22"/>
        </w:rPr>
        <w:t>100%</w:t>
      </w:r>
      <w:r w:rsidRPr="009411FE">
        <w:rPr>
          <w:rFonts w:ascii="Arial" w:hAnsi="Arial" w:cs="Arial"/>
          <w:sz w:val="22"/>
          <w:szCs w:val="22"/>
        </w:rPr>
        <w:t xml:space="preserve"> ceny </w:t>
      </w:r>
      <w:r>
        <w:rPr>
          <w:rFonts w:ascii="Arial" w:hAnsi="Arial" w:cs="Arial"/>
          <w:sz w:val="22"/>
          <w:szCs w:val="22"/>
        </w:rPr>
        <w:t>stavebně technický průzkum, tj.</w:t>
      </w:r>
      <w:r w:rsidR="007020C1" w:rsidRPr="007020C1">
        <w:rPr>
          <w:rFonts w:ascii="Arial" w:hAnsi="Arial" w:cs="Arial"/>
          <w:b/>
          <w:sz w:val="22"/>
          <w:szCs w:val="22"/>
        </w:rPr>
        <w:t>91 519,</w:t>
      </w:r>
      <w:r w:rsidR="007020C1" w:rsidRPr="007020C1">
        <w:rPr>
          <w:rFonts w:ascii="Arial CE" w:hAnsi="Arial CE" w:cs="Arial"/>
          <w:b/>
          <w:sz w:val="22"/>
          <w:szCs w:val="22"/>
        </w:rPr>
        <w:t>00 Kč bez DPH</w:t>
      </w:r>
    </w:p>
    <w:p w14:paraId="6C0D795A" w14:textId="77777777" w:rsidR="007020C1" w:rsidRPr="001D7A19" w:rsidRDefault="007020C1" w:rsidP="007020C1">
      <w:pPr>
        <w:autoSpaceDE w:val="0"/>
        <w:autoSpaceDN w:val="0"/>
        <w:adjustRightInd w:val="0"/>
        <w:jc w:val="both"/>
        <w:rPr>
          <w:rFonts w:ascii="Arial CE" w:hAnsi="Arial CE" w:cs="Arial"/>
          <w:sz w:val="22"/>
          <w:szCs w:val="22"/>
        </w:rPr>
      </w:pPr>
    </w:p>
    <w:p w14:paraId="15D90187" w14:textId="77777777" w:rsidR="00F1008E" w:rsidRDefault="00F1008E" w:rsidP="00F1008E">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w:t>
      </w:r>
      <w:r>
        <w:rPr>
          <w:rFonts w:ascii="Arial" w:hAnsi="Arial" w:cs="Arial"/>
          <w:sz w:val="22"/>
          <w:szCs w:val="22"/>
        </w:rPr>
        <w:t>19</w:t>
      </w:r>
      <w:r w:rsidRPr="001B5E7B">
        <w:rPr>
          <w:rFonts w:ascii="Arial" w:hAnsi="Arial" w:cs="Arial"/>
          <w:sz w:val="22"/>
          <w:szCs w:val="22"/>
        </w:rPr>
        <w:t xml:space="preserve">91 Sb., o účetnictví a zákona </w:t>
      </w:r>
      <w:r>
        <w:rPr>
          <w:rFonts w:ascii="Arial" w:hAnsi="Arial" w:cs="Arial"/>
          <w:sz w:val="22"/>
          <w:szCs w:val="22"/>
        </w:rPr>
        <w:t xml:space="preserve">č. </w:t>
      </w:r>
      <w:r w:rsidRPr="001B5E7B">
        <w:rPr>
          <w:rFonts w:ascii="Arial" w:hAnsi="Arial" w:cs="Arial"/>
          <w:sz w:val="22"/>
          <w:szCs w:val="22"/>
        </w:rPr>
        <w:t>235/2004 Sb., o DPH v platném znění a dále náležitosti stanovené smlouvou</w:t>
      </w:r>
      <w:r>
        <w:rPr>
          <w:rFonts w:ascii="Arial" w:hAnsi="Arial" w:cs="Arial"/>
          <w:sz w:val="22"/>
          <w:szCs w:val="22"/>
        </w:rPr>
        <w:t xml:space="preserve">. </w:t>
      </w:r>
      <w:r w:rsidRPr="001B5E7B">
        <w:rPr>
          <w:rFonts w:ascii="Arial" w:hAnsi="Arial" w:cs="Arial"/>
          <w:sz w:val="22"/>
          <w:szCs w:val="22"/>
        </w:rPr>
        <w:t xml:space="preserve">V případě chybějících nebo chybných náležitostí vrátí objednatel </w:t>
      </w:r>
      <w:r>
        <w:rPr>
          <w:rFonts w:ascii="Arial" w:hAnsi="Arial" w:cs="Arial"/>
          <w:sz w:val="22"/>
          <w:szCs w:val="22"/>
        </w:rPr>
        <w:t>zhotovitel</w:t>
      </w:r>
      <w:r>
        <w:rPr>
          <w:rFonts w:ascii="Arial CE" w:hAnsi="Arial CE" w:cs="Arial"/>
          <w:sz w:val="22"/>
          <w:szCs w:val="22"/>
        </w:rPr>
        <w:t>i</w:t>
      </w:r>
      <w:r w:rsidRPr="001B5E7B">
        <w:rPr>
          <w:rFonts w:ascii="Arial" w:hAnsi="Arial" w:cs="Arial"/>
          <w:sz w:val="22"/>
          <w:szCs w:val="22"/>
        </w:rPr>
        <w:t xml:space="preserve"> fakturu k opravě. Lhůta pro zaplacení pak počíná běžet od doby vrácení opravené faktur</w:t>
      </w:r>
      <w:r w:rsidRPr="00EC1EA9">
        <w:rPr>
          <w:rFonts w:ascii="Arial" w:hAnsi="Arial" w:cs="Arial"/>
          <w:sz w:val="22"/>
          <w:szCs w:val="22"/>
        </w:rPr>
        <w:t xml:space="preserve">y. </w:t>
      </w:r>
      <w:r w:rsidRPr="008538ED">
        <w:rPr>
          <w:rFonts w:ascii="Arial" w:hAnsi="Arial" w:cs="Arial"/>
          <w:sz w:val="22"/>
          <w:szCs w:val="22"/>
        </w:rPr>
        <w:t xml:space="preserve">Předat faktury lze i elektronicky na adresu: </w:t>
      </w:r>
      <w:hyperlink r:id="rId9" w:history="1">
        <w:r w:rsidRPr="005C22EC">
          <w:rPr>
            <w:rStyle w:val="Hypertextovodkaz"/>
            <w:rFonts w:ascii="Arial" w:hAnsi="Arial" w:cs="Arial"/>
            <w:sz w:val="22"/>
            <w:szCs w:val="22"/>
          </w:rPr>
          <w:t>faktury-pr@poh.cz</w:t>
        </w:r>
      </w:hyperlink>
      <w:r w:rsidRPr="005C22EC">
        <w:rPr>
          <w:rFonts w:ascii="Arial" w:hAnsi="Arial" w:cs="Arial"/>
          <w:sz w:val="22"/>
          <w:szCs w:val="22"/>
        </w:rPr>
        <w:t>.</w:t>
      </w:r>
    </w:p>
    <w:p w14:paraId="411C569C" w14:textId="77777777" w:rsidR="00F1008E" w:rsidRDefault="00F1008E" w:rsidP="00F1008E">
      <w:pPr>
        <w:autoSpaceDE w:val="0"/>
        <w:autoSpaceDN w:val="0"/>
        <w:adjustRightInd w:val="0"/>
        <w:ind w:left="426" w:hanging="426"/>
        <w:jc w:val="both"/>
        <w:rPr>
          <w:rFonts w:ascii="Arial" w:hAnsi="Arial" w:cs="Arial"/>
          <w:sz w:val="22"/>
          <w:szCs w:val="22"/>
        </w:rPr>
      </w:pPr>
    </w:p>
    <w:p w14:paraId="77336BD8" w14:textId="77777777" w:rsidR="00F1008E" w:rsidRDefault="00F1008E" w:rsidP="00F1008E">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 xml:space="preserve">Pokud </w:t>
      </w:r>
      <w:r>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sz w:val="22"/>
          <w:szCs w:val="22"/>
        </w:rPr>
        <w:t>zhotovitel</w:t>
      </w:r>
      <w:r w:rsidRPr="009B5D5A">
        <w:rPr>
          <w:rFonts w:ascii="Arial" w:hAnsi="Arial" w:cs="Arial"/>
          <w:sz w:val="22"/>
          <w:szCs w:val="22"/>
        </w:rPr>
        <w:t xml:space="preserve"> zaplatit objednateli smluvní pokutu ve výši 1,5 násobku částky, která bude správcem daně vyměřena objednateli jako sankce.</w:t>
      </w:r>
    </w:p>
    <w:p w14:paraId="0ABD411F" w14:textId="77777777" w:rsidR="00F1008E" w:rsidRDefault="00F1008E" w:rsidP="00F1008E">
      <w:pPr>
        <w:autoSpaceDE w:val="0"/>
        <w:autoSpaceDN w:val="0"/>
        <w:adjustRightInd w:val="0"/>
        <w:ind w:left="426" w:hanging="426"/>
        <w:jc w:val="both"/>
        <w:rPr>
          <w:rFonts w:ascii="Arial" w:hAnsi="Arial" w:cs="Arial"/>
          <w:sz w:val="22"/>
          <w:szCs w:val="22"/>
        </w:rPr>
      </w:pPr>
    </w:p>
    <w:p w14:paraId="1977FB49" w14:textId="77777777" w:rsidR="00F1008E" w:rsidRDefault="00F1008E" w:rsidP="00F1008E">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14:paraId="2AEFDBC3" w14:textId="77777777" w:rsidR="00F1008E" w:rsidRDefault="00F1008E" w:rsidP="00F1008E">
      <w:pPr>
        <w:autoSpaceDE w:val="0"/>
        <w:autoSpaceDN w:val="0"/>
        <w:adjustRightInd w:val="0"/>
        <w:ind w:left="426" w:hanging="426"/>
        <w:jc w:val="both"/>
        <w:rPr>
          <w:rFonts w:ascii="Arial" w:hAnsi="Arial" w:cs="Arial"/>
          <w:sz w:val="22"/>
          <w:szCs w:val="22"/>
        </w:rPr>
      </w:pPr>
    </w:p>
    <w:p w14:paraId="2EFA26BB" w14:textId="77777777" w:rsidR="00AE47FE" w:rsidRDefault="00AE47FE" w:rsidP="00F1008E">
      <w:pPr>
        <w:autoSpaceDE w:val="0"/>
        <w:autoSpaceDN w:val="0"/>
        <w:adjustRightInd w:val="0"/>
        <w:ind w:left="426" w:hanging="426"/>
        <w:jc w:val="both"/>
        <w:rPr>
          <w:rFonts w:ascii="Arial" w:hAnsi="Arial" w:cs="Arial"/>
          <w:sz w:val="22"/>
          <w:szCs w:val="22"/>
        </w:rPr>
      </w:pPr>
    </w:p>
    <w:p w14:paraId="4ECEA32D" w14:textId="77777777" w:rsidR="00F1008E" w:rsidRPr="009026A0" w:rsidRDefault="00F1008E" w:rsidP="00F1008E">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 xml:space="preserve">Peněžitý závazek (dluh) objednatele se považuje za splněný v den, kdy je dlužná částka připsána na účet </w:t>
      </w:r>
      <w:r>
        <w:rPr>
          <w:rFonts w:ascii="Arial" w:hAnsi="Arial" w:cs="Arial"/>
          <w:sz w:val="22"/>
          <w:szCs w:val="22"/>
        </w:rPr>
        <w:t>zhotovitel</w:t>
      </w:r>
      <w:r w:rsidRPr="0059593F">
        <w:rPr>
          <w:rFonts w:ascii="Arial" w:hAnsi="Arial" w:cs="Arial"/>
          <w:sz w:val="22"/>
          <w:szCs w:val="22"/>
        </w:rPr>
        <w:t>e.</w:t>
      </w:r>
    </w:p>
    <w:p w14:paraId="6856DF4B" w14:textId="77777777" w:rsidR="00F1008E"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p>
    <w:p w14:paraId="67C13A4D" w14:textId="77777777" w:rsidR="00F1008E" w:rsidRPr="004D66FB" w:rsidRDefault="00F1008E" w:rsidP="00F1008E">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 </w:t>
      </w:r>
      <w:r w:rsidRPr="00EC1EA9">
        <w:rPr>
          <w:rFonts w:ascii="Arial" w:hAnsi="Arial" w:cs="Arial"/>
          <w:b/>
          <w:color w:val="000000"/>
          <w:sz w:val="22"/>
          <w:szCs w:val="22"/>
          <w:u w:val="single"/>
        </w:rPr>
        <w:t xml:space="preserve">SANKCE </w:t>
      </w:r>
    </w:p>
    <w:p w14:paraId="7AE6980D" w14:textId="77777777" w:rsidR="00F1008E" w:rsidRDefault="00F1008E" w:rsidP="00F1008E">
      <w:pPr>
        <w:pStyle w:val="A-odstavecodsazensodrkami"/>
        <w:numPr>
          <w:ilvl w:val="0"/>
          <w:numId w:val="0"/>
        </w:numPr>
      </w:pPr>
    </w:p>
    <w:p w14:paraId="7B642321" w14:textId="77777777" w:rsidR="00F1008E" w:rsidRPr="008538ED" w:rsidRDefault="00F1008E" w:rsidP="00CA297E">
      <w:pPr>
        <w:pStyle w:val="A-odstavecodsazensodrkami"/>
        <w:numPr>
          <w:ilvl w:val="0"/>
          <w:numId w:val="4"/>
        </w:numPr>
        <w:ind w:hanging="502"/>
      </w:pPr>
      <w:r w:rsidRPr="008538ED">
        <w:t xml:space="preserve">Pokud bude </w:t>
      </w:r>
      <w:r>
        <w:t>zhotovitel</w:t>
      </w:r>
      <w:r w:rsidRPr="008538ED">
        <w:t xml:space="preserve"> v prodlení proti kterémukoliv smluvně ujednanému dílčímu postupovému termínu plnění části díla, je povinen zaplatit objednateli smluvní pokutu ve výši </w:t>
      </w:r>
      <w:r w:rsidRPr="009026A0">
        <w:t>0,2 %</w:t>
      </w:r>
      <w:r w:rsidRPr="008538ED">
        <w:rPr>
          <w:b/>
        </w:rPr>
        <w:t xml:space="preserve"> </w:t>
      </w:r>
      <w:r w:rsidRPr="008538ED">
        <w:t>z části ceny díla odpovídajícímu konkrétnímu dílčímu plnění za každý i započatý den prodlení</w:t>
      </w:r>
    </w:p>
    <w:p w14:paraId="4BA4A54B" w14:textId="77777777" w:rsidR="00F1008E" w:rsidRDefault="00F1008E" w:rsidP="00F1008E">
      <w:pPr>
        <w:pStyle w:val="A-odstavecodsazensodrkami"/>
        <w:numPr>
          <w:ilvl w:val="0"/>
          <w:numId w:val="0"/>
        </w:numPr>
        <w:ind w:left="1080" w:hanging="360"/>
      </w:pPr>
    </w:p>
    <w:p w14:paraId="4DAC9DE3" w14:textId="77777777" w:rsidR="00AE47FE" w:rsidRDefault="00AE47FE" w:rsidP="00F1008E">
      <w:pPr>
        <w:pStyle w:val="A-odstavecodsazensodrkami"/>
        <w:numPr>
          <w:ilvl w:val="0"/>
          <w:numId w:val="0"/>
        </w:numPr>
        <w:ind w:left="1080" w:hanging="360"/>
      </w:pPr>
    </w:p>
    <w:p w14:paraId="06661547" w14:textId="77777777" w:rsidR="00F1008E" w:rsidRDefault="00F1008E" w:rsidP="00CA297E">
      <w:pPr>
        <w:pStyle w:val="A-odstavecodsazensodrkami"/>
        <w:numPr>
          <w:ilvl w:val="0"/>
          <w:numId w:val="4"/>
        </w:numPr>
        <w:ind w:hanging="502"/>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w:t>
      </w:r>
      <w:r>
        <w:t xml:space="preserve">  </w:t>
      </w:r>
    </w:p>
    <w:p w14:paraId="154AEEE8" w14:textId="011E7A85" w:rsidR="00F1008E" w:rsidRDefault="00F1008E" w:rsidP="00F1008E">
      <w:pPr>
        <w:pStyle w:val="A-odstavecodsazensodrkami"/>
        <w:numPr>
          <w:ilvl w:val="0"/>
          <w:numId w:val="0"/>
        </w:numPr>
        <w:ind w:left="502"/>
      </w:pPr>
    </w:p>
    <w:p w14:paraId="7231F204" w14:textId="77777777" w:rsidR="00AE47FE" w:rsidRDefault="00AE47FE" w:rsidP="00F1008E">
      <w:pPr>
        <w:pStyle w:val="A-odstavecodsazensodrkami"/>
        <w:numPr>
          <w:ilvl w:val="0"/>
          <w:numId w:val="0"/>
        </w:numPr>
        <w:ind w:left="502"/>
      </w:pPr>
    </w:p>
    <w:p w14:paraId="76BBF0E7" w14:textId="77777777" w:rsidR="00F1008E" w:rsidRPr="009411FE" w:rsidRDefault="00F1008E" w:rsidP="00CA297E">
      <w:pPr>
        <w:pStyle w:val="A-odstavecodsazensodrkami"/>
        <w:numPr>
          <w:ilvl w:val="0"/>
          <w:numId w:val="4"/>
        </w:numPr>
        <w:ind w:hanging="502"/>
      </w:pPr>
      <w:r w:rsidRPr="009411FE">
        <w:t xml:space="preserve">Smluvní strany se dohodly, že v případě porušení povinností </w:t>
      </w:r>
      <w:r>
        <w:t>zhotovitel</w:t>
      </w:r>
      <w:r w:rsidRPr="009411FE">
        <w:t>e stanovené čl. III. posledním odstavcem této smlouvy, je objednatel oprávněn požadovat zaplacení smluvní pokuty ve výši 2 % z ceny díla bez DPH za porušení uvedené povinnosti.</w:t>
      </w:r>
    </w:p>
    <w:p w14:paraId="2315B7B8" w14:textId="77777777" w:rsidR="00F1008E" w:rsidRDefault="00F1008E" w:rsidP="00F1008E">
      <w:pPr>
        <w:pStyle w:val="A-odstavecodsazensodrkami"/>
        <w:numPr>
          <w:ilvl w:val="0"/>
          <w:numId w:val="0"/>
        </w:numPr>
        <w:ind w:left="1287" w:hanging="567"/>
      </w:pPr>
      <w:r>
        <w:t xml:space="preserve">  </w:t>
      </w:r>
    </w:p>
    <w:p w14:paraId="094EE58F" w14:textId="77777777" w:rsidR="00AE47FE" w:rsidRDefault="00AE47FE" w:rsidP="00F1008E">
      <w:pPr>
        <w:pStyle w:val="A-odstavecodsazensodrkami"/>
        <w:numPr>
          <w:ilvl w:val="0"/>
          <w:numId w:val="0"/>
        </w:numPr>
        <w:ind w:left="1287" w:hanging="567"/>
      </w:pPr>
    </w:p>
    <w:p w14:paraId="1335D39B" w14:textId="77777777" w:rsidR="00F1008E" w:rsidRPr="000A37B0" w:rsidRDefault="00F1008E" w:rsidP="00CA297E">
      <w:pPr>
        <w:pStyle w:val="Odstavecseseznamem"/>
        <w:numPr>
          <w:ilvl w:val="0"/>
          <w:numId w:val="4"/>
        </w:numPr>
        <w:suppressAutoHyphens w:val="0"/>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 xml:space="preserve">2913 </w:t>
      </w:r>
      <w:r w:rsidRPr="00D35529">
        <w:rPr>
          <w:rFonts w:ascii="Arial" w:hAnsi="Arial" w:cs="Arial"/>
          <w:bCs/>
          <w:sz w:val="22"/>
          <w:szCs w:val="22"/>
        </w:rPr>
        <w:t>zákona č. 89/2012 Sb.</w:t>
      </w:r>
      <w:r w:rsidRPr="006743F1">
        <w:rPr>
          <w:rFonts w:ascii="Arial" w:hAnsi="Arial" w:cs="Arial"/>
          <w:bCs/>
          <w:color w:val="FF0000"/>
          <w:sz w:val="22"/>
          <w:szCs w:val="22"/>
        </w:rPr>
        <w:t xml:space="preserve"> </w:t>
      </w:r>
      <w:r>
        <w:rPr>
          <w:rFonts w:ascii="Arial" w:hAnsi="Arial" w:cs="Arial"/>
          <w:bCs/>
          <w:color w:val="000000"/>
          <w:sz w:val="22"/>
          <w:szCs w:val="22"/>
        </w:rPr>
        <w:t>(občanského zákoníku)</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w:hAnsi="Arial" w:cs="Arial"/>
          <w:bCs/>
          <w:color w:val="000000"/>
          <w:sz w:val="22"/>
          <w:szCs w:val="22"/>
        </w:rPr>
        <w:t>velné pohromy, teroristický čin</w:t>
      </w:r>
      <w:r w:rsidRPr="000A37B0">
        <w:rPr>
          <w:rFonts w:ascii="Arial" w:hAnsi="Arial" w:cs="Arial"/>
          <w:bCs/>
          <w:color w:val="000000"/>
          <w:sz w:val="22"/>
          <w:szCs w:val="22"/>
        </w:rPr>
        <w:t xml:space="preserve"> apod.).</w:t>
      </w:r>
    </w:p>
    <w:p w14:paraId="130398E9" w14:textId="77777777" w:rsidR="00F1008E" w:rsidRDefault="00F1008E" w:rsidP="00F1008E">
      <w:pPr>
        <w:pStyle w:val="Odstavecseseznamem"/>
        <w:ind w:left="426" w:hanging="426"/>
        <w:rPr>
          <w:rFonts w:ascii="Arial" w:hAnsi="Arial" w:cs="Arial"/>
          <w:bCs/>
          <w:color w:val="000000"/>
          <w:sz w:val="22"/>
          <w:szCs w:val="22"/>
        </w:rPr>
      </w:pPr>
    </w:p>
    <w:p w14:paraId="32C95CFE" w14:textId="77777777" w:rsidR="00AE47FE" w:rsidRPr="000A37B0" w:rsidRDefault="00AE47FE" w:rsidP="00F1008E">
      <w:pPr>
        <w:pStyle w:val="Odstavecseseznamem"/>
        <w:ind w:left="426" w:hanging="426"/>
        <w:rPr>
          <w:rFonts w:ascii="Arial" w:hAnsi="Arial" w:cs="Arial"/>
          <w:bCs/>
          <w:color w:val="000000"/>
          <w:sz w:val="22"/>
          <w:szCs w:val="22"/>
        </w:rPr>
      </w:pPr>
    </w:p>
    <w:p w14:paraId="0C0DCD95" w14:textId="77777777" w:rsidR="00F1008E" w:rsidRPr="00BF3457" w:rsidRDefault="00F1008E" w:rsidP="00CA297E">
      <w:pPr>
        <w:pStyle w:val="A-odstavecodsazensodrkami"/>
        <w:numPr>
          <w:ilvl w:val="0"/>
          <w:numId w:val="4"/>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 xml:space="preserve">opravňuje a způsob výpočtu celkové výše </w:t>
      </w:r>
      <w:r w:rsidRPr="00A25D65">
        <w:t>sankce</w:t>
      </w:r>
      <w:r>
        <w:t xml:space="preserve">. </w:t>
      </w:r>
    </w:p>
    <w:p w14:paraId="089483AE" w14:textId="77777777" w:rsidR="00F1008E" w:rsidRDefault="00F1008E" w:rsidP="00F1008E">
      <w:pPr>
        <w:pStyle w:val="Odstavecseseznamem"/>
      </w:pPr>
    </w:p>
    <w:p w14:paraId="72014A89" w14:textId="77777777" w:rsidR="00AE47FE" w:rsidRDefault="00AE47FE" w:rsidP="00F1008E">
      <w:pPr>
        <w:pStyle w:val="Odstavecseseznamem"/>
      </w:pPr>
    </w:p>
    <w:p w14:paraId="448C66AE" w14:textId="77777777" w:rsidR="00F1008E" w:rsidRDefault="00F1008E" w:rsidP="00CA297E">
      <w:pPr>
        <w:pStyle w:val="A-odstavecodsazensodrkami"/>
        <w:numPr>
          <w:ilvl w:val="0"/>
          <w:numId w:val="4"/>
        </w:numPr>
        <w:ind w:hanging="502"/>
      </w:pPr>
      <w:r>
        <w:t xml:space="preserve">Pro zajištění úhrady oprávněně </w:t>
      </w:r>
      <w:r w:rsidRPr="00A25D65">
        <w:t>vyúčtovaných sankcí j</w:t>
      </w:r>
      <w:r>
        <w:t xml:space="preserve">e objednatel oprávněn provést zápočet vyúčtované </w:t>
      </w:r>
      <w:r w:rsidRPr="00A25D65">
        <w:t>sankce</w:t>
      </w:r>
      <w:r>
        <w:t xml:space="preserve"> proti jakékoliv oprávněné pohledávce, kterou má nebo bude mít zhotovitel za objednatelem.</w:t>
      </w:r>
    </w:p>
    <w:p w14:paraId="594BEB17" w14:textId="77777777" w:rsidR="00F1008E" w:rsidRDefault="00F1008E" w:rsidP="00F1008E">
      <w:pPr>
        <w:pStyle w:val="A-odstavecodsazensodrkami"/>
        <w:numPr>
          <w:ilvl w:val="0"/>
          <w:numId w:val="0"/>
        </w:numPr>
      </w:pPr>
    </w:p>
    <w:p w14:paraId="36954C30" w14:textId="77777777" w:rsidR="00AE47FE" w:rsidRDefault="00AE47FE" w:rsidP="00F1008E">
      <w:pPr>
        <w:pStyle w:val="A-odstavecodsazensodrkami"/>
        <w:numPr>
          <w:ilvl w:val="0"/>
          <w:numId w:val="0"/>
        </w:numPr>
      </w:pPr>
    </w:p>
    <w:p w14:paraId="5086AEF1" w14:textId="77777777" w:rsidR="00F1008E" w:rsidRDefault="00F1008E" w:rsidP="00CA297E">
      <w:pPr>
        <w:pStyle w:val="A-odstavecodsazensodrkami"/>
        <w:numPr>
          <w:ilvl w:val="0"/>
          <w:numId w:val="4"/>
        </w:numPr>
        <w:ind w:hanging="502"/>
      </w:pPr>
      <w:r>
        <w:t xml:space="preserve">Strana povinná je povinna uhradit vyúčtované </w:t>
      </w:r>
      <w:r w:rsidRPr="00A25D65">
        <w:t>sankce</w:t>
      </w:r>
      <w:r>
        <w:t xml:space="preserve"> nejpozději </w:t>
      </w:r>
      <w:r w:rsidRPr="005C22EC">
        <w:rPr>
          <w:b/>
        </w:rPr>
        <w:t>do 30 dnů</w:t>
      </w:r>
      <w:r>
        <w:t xml:space="preserve"> od dne obdržení příslušného vyúčtování.</w:t>
      </w:r>
    </w:p>
    <w:p w14:paraId="59F2285E" w14:textId="77777777" w:rsidR="00F1008E" w:rsidRDefault="00F1008E" w:rsidP="00F1008E">
      <w:pPr>
        <w:pStyle w:val="A-odstavecodsazensodrkami"/>
        <w:numPr>
          <w:ilvl w:val="0"/>
          <w:numId w:val="0"/>
        </w:numPr>
        <w:ind w:left="360" w:hanging="360"/>
      </w:pPr>
    </w:p>
    <w:p w14:paraId="1898AA93" w14:textId="77777777" w:rsidR="00AE47FE" w:rsidRDefault="00AE47FE" w:rsidP="00F1008E">
      <w:pPr>
        <w:pStyle w:val="A-odstavecodsazensodrkami"/>
        <w:numPr>
          <w:ilvl w:val="0"/>
          <w:numId w:val="0"/>
        </w:numPr>
        <w:ind w:left="360" w:hanging="360"/>
      </w:pPr>
    </w:p>
    <w:p w14:paraId="3A038FAA" w14:textId="77777777" w:rsidR="00F1008E" w:rsidRPr="000F2A40" w:rsidRDefault="00F1008E" w:rsidP="00CA297E">
      <w:pPr>
        <w:pStyle w:val="A-odstavecodsazensodrkami"/>
        <w:numPr>
          <w:ilvl w:val="0"/>
          <w:numId w:val="4"/>
        </w:numPr>
        <w:ind w:hanging="502"/>
      </w:pPr>
      <w:r w:rsidRPr="00123217">
        <w:t xml:space="preserve">Zaplacením </w:t>
      </w:r>
      <w:r w:rsidRPr="00A25D65">
        <w:t>sankce</w:t>
      </w:r>
      <w:r w:rsidRPr="00123217">
        <w:t xml:space="preserve"> není dotčen nárok objednatele na náhradu škody způsobené mu porušením povinnosti </w:t>
      </w:r>
      <w:r w:rsidRPr="00A25D65">
        <w:t xml:space="preserve">stanovené </w:t>
      </w:r>
      <w:r>
        <w:t>zhotoviteli</w:t>
      </w:r>
      <w:r w:rsidRPr="00A25D65">
        <w:t xml:space="preserve"> smlouvou o dílo</w:t>
      </w:r>
      <w:r w:rsidRPr="00123217">
        <w:t xml:space="preserve">, na niž se </w:t>
      </w:r>
      <w:r w:rsidRPr="00A25D65">
        <w:t>sankce</w:t>
      </w:r>
      <w:r w:rsidRPr="00123217">
        <w:t xml:space="preserve"> vztahuje</w:t>
      </w:r>
      <w:r>
        <w:t>.</w:t>
      </w:r>
    </w:p>
    <w:p w14:paraId="35AB4DB7" w14:textId="77777777" w:rsidR="00F1008E" w:rsidRDefault="00F1008E" w:rsidP="00F1008E">
      <w:pPr>
        <w:pStyle w:val="Odstavecseseznamem"/>
        <w:autoSpaceDE w:val="0"/>
        <w:autoSpaceDN w:val="0"/>
        <w:adjustRightInd w:val="0"/>
        <w:ind w:left="426"/>
        <w:jc w:val="both"/>
        <w:rPr>
          <w:rFonts w:ascii="Arial" w:hAnsi="Arial" w:cs="Arial"/>
          <w:bCs/>
          <w:color w:val="000000"/>
          <w:sz w:val="22"/>
          <w:szCs w:val="22"/>
        </w:rPr>
      </w:pPr>
    </w:p>
    <w:p w14:paraId="33D49AC7" w14:textId="77777777" w:rsidR="00AE47FE" w:rsidRDefault="00AE47FE" w:rsidP="00F1008E">
      <w:pPr>
        <w:pStyle w:val="Odstavecseseznamem"/>
        <w:autoSpaceDE w:val="0"/>
        <w:autoSpaceDN w:val="0"/>
        <w:adjustRightInd w:val="0"/>
        <w:ind w:left="426"/>
        <w:jc w:val="both"/>
        <w:rPr>
          <w:rFonts w:ascii="Arial" w:hAnsi="Arial" w:cs="Arial"/>
          <w:bCs/>
          <w:color w:val="000000"/>
          <w:sz w:val="22"/>
          <w:szCs w:val="22"/>
        </w:rPr>
      </w:pPr>
    </w:p>
    <w:p w14:paraId="07D140F9" w14:textId="77777777" w:rsidR="00F1008E" w:rsidRPr="00891968" w:rsidRDefault="00F1008E" w:rsidP="00CA297E">
      <w:pPr>
        <w:pStyle w:val="Odstavecseseznamem"/>
        <w:numPr>
          <w:ilvl w:val="0"/>
          <w:numId w:val="4"/>
        </w:numPr>
        <w:suppressAutoHyphens w:val="0"/>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14:paraId="01B63B9F" w14:textId="77777777" w:rsidR="00F1008E" w:rsidRPr="004D66FB" w:rsidRDefault="00F1008E" w:rsidP="00F1008E">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14:paraId="4719E7DA" w14:textId="77777777" w:rsidR="00F1008E" w:rsidRDefault="00F1008E" w:rsidP="00F1008E">
      <w:pPr>
        <w:autoSpaceDE w:val="0"/>
        <w:autoSpaceDN w:val="0"/>
        <w:adjustRightInd w:val="0"/>
        <w:jc w:val="both"/>
        <w:rPr>
          <w:rFonts w:ascii="Arial" w:hAnsi="Arial" w:cs="Arial"/>
          <w:b/>
          <w:bCs/>
          <w:color w:val="000000"/>
        </w:rPr>
      </w:pPr>
    </w:p>
    <w:p w14:paraId="47E06CAA" w14:textId="77777777" w:rsidR="00F1008E" w:rsidRDefault="00F1008E" w:rsidP="00F1008E">
      <w:pPr>
        <w:autoSpaceDE w:val="0"/>
        <w:autoSpaceDN w:val="0"/>
        <w:adjustRightInd w:val="0"/>
        <w:ind w:left="426" w:hanging="426"/>
        <w:jc w:val="both"/>
        <w:rPr>
          <w:rFonts w:ascii="Arial" w:hAnsi="Arial"/>
          <w:bCs/>
          <w:sz w:val="22"/>
          <w:szCs w:val="22"/>
        </w:rPr>
      </w:pPr>
      <w:r w:rsidRPr="008538ED">
        <w:rPr>
          <w:rFonts w:ascii="Arial" w:hAnsi="Arial"/>
          <w:b/>
          <w:bCs/>
          <w:sz w:val="22"/>
          <w:szCs w:val="22"/>
        </w:rPr>
        <w:t>1.</w:t>
      </w:r>
      <w:r w:rsidRPr="008538ED">
        <w:rPr>
          <w:rFonts w:ascii="Arial" w:hAnsi="Arial"/>
          <w:b/>
          <w:bCs/>
          <w:sz w:val="22"/>
          <w:szCs w:val="22"/>
        </w:rPr>
        <w:tab/>
      </w:r>
      <w:r w:rsidRPr="008538ED">
        <w:rPr>
          <w:rFonts w:ascii="Arial" w:hAnsi="Arial"/>
          <w:bCs/>
          <w:sz w:val="22"/>
          <w:szCs w:val="22"/>
        </w:rPr>
        <w:t>Dílo má vadu, neodpovídá-li této smlouvě.</w:t>
      </w:r>
      <w:r>
        <w:rPr>
          <w:rFonts w:ascii="Arial" w:hAnsi="Arial"/>
          <w:bCs/>
          <w:sz w:val="22"/>
          <w:szCs w:val="22"/>
        </w:rPr>
        <w:t xml:space="preserve"> </w:t>
      </w:r>
    </w:p>
    <w:p w14:paraId="07B597C5" w14:textId="77777777" w:rsidR="00F1008E" w:rsidRDefault="00F1008E" w:rsidP="00F1008E">
      <w:pPr>
        <w:autoSpaceDE w:val="0"/>
        <w:autoSpaceDN w:val="0"/>
        <w:adjustRightInd w:val="0"/>
        <w:ind w:left="426" w:hanging="426"/>
        <w:jc w:val="both"/>
        <w:rPr>
          <w:rFonts w:ascii="Arial" w:hAnsi="Arial"/>
          <w:bCs/>
          <w:sz w:val="22"/>
          <w:szCs w:val="22"/>
        </w:rPr>
      </w:pPr>
    </w:p>
    <w:p w14:paraId="5C8C0428" w14:textId="77777777" w:rsidR="00F1008E" w:rsidRPr="00DE19AF" w:rsidRDefault="00F1008E" w:rsidP="00F1008E">
      <w:pPr>
        <w:autoSpaceDE w:val="0"/>
        <w:autoSpaceDN w:val="0"/>
        <w:adjustRightInd w:val="0"/>
        <w:ind w:left="426" w:hanging="426"/>
        <w:jc w:val="both"/>
        <w:rPr>
          <w:rFonts w:ascii="Arial" w:hAnsi="Arial"/>
          <w:bCs/>
          <w:sz w:val="22"/>
          <w:szCs w:val="22"/>
        </w:rPr>
      </w:pPr>
      <w:r w:rsidRPr="00DE19AF">
        <w:rPr>
          <w:rFonts w:ascii="Arial" w:hAnsi="Arial"/>
          <w:b/>
          <w:bCs/>
          <w:sz w:val="22"/>
          <w:szCs w:val="22"/>
        </w:rPr>
        <w:lastRenderedPageBreak/>
        <w:t>2.</w:t>
      </w:r>
      <w:r w:rsidRPr="00DE19AF">
        <w:rPr>
          <w:rFonts w:ascii="Arial" w:hAnsi="Arial"/>
          <w:b/>
          <w:bCs/>
          <w:sz w:val="22"/>
          <w:szCs w:val="22"/>
        </w:rPr>
        <w:tab/>
      </w:r>
      <w:r>
        <w:rPr>
          <w:rFonts w:ascii="Arial" w:hAnsi="Arial"/>
          <w:bCs/>
          <w:sz w:val="22"/>
          <w:szCs w:val="22"/>
        </w:rPr>
        <w:t>Zhotovitel</w:t>
      </w:r>
      <w:r w:rsidRPr="00DE19AF">
        <w:rPr>
          <w:rFonts w:ascii="Arial" w:hAnsi="Arial"/>
          <w:bCs/>
          <w:sz w:val="22"/>
          <w:szCs w:val="22"/>
        </w:rPr>
        <w:t xml:space="preserve"> odpovídá za to, že dílo bude zhotoveno podle této smlouvy tak, že jej objednatel bude moci použít pro přípravu a realizaci stavby.</w:t>
      </w:r>
    </w:p>
    <w:p w14:paraId="02885717" w14:textId="77777777" w:rsidR="00F1008E" w:rsidRPr="00274A11" w:rsidRDefault="00F1008E" w:rsidP="00F1008E">
      <w:pPr>
        <w:autoSpaceDE w:val="0"/>
        <w:autoSpaceDN w:val="0"/>
        <w:adjustRightInd w:val="0"/>
        <w:ind w:left="426" w:hanging="426"/>
        <w:jc w:val="both"/>
        <w:rPr>
          <w:rFonts w:ascii="Arial" w:hAnsi="Arial"/>
          <w:b/>
          <w:bCs/>
          <w:sz w:val="22"/>
          <w:szCs w:val="22"/>
        </w:rPr>
      </w:pPr>
    </w:p>
    <w:p w14:paraId="4381B7B1" w14:textId="77777777" w:rsidR="00F1008E" w:rsidRPr="00200AAF" w:rsidRDefault="00F1008E" w:rsidP="00F1008E">
      <w:pPr>
        <w:autoSpaceDE w:val="0"/>
        <w:autoSpaceDN w:val="0"/>
        <w:adjustRightInd w:val="0"/>
        <w:ind w:left="426" w:hanging="426"/>
        <w:jc w:val="both"/>
        <w:rPr>
          <w:rFonts w:ascii="Arial" w:hAnsi="Arial"/>
          <w:bCs/>
          <w:sz w:val="22"/>
          <w:szCs w:val="22"/>
        </w:rPr>
      </w:pPr>
      <w:r>
        <w:rPr>
          <w:rFonts w:ascii="Arial" w:hAnsi="Arial"/>
          <w:b/>
          <w:bCs/>
          <w:sz w:val="22"/>
          <w:szCs w:val="22"/>
        </w:rPr>
        <w:t>3</w:t>
      </w:r>
      <w:r w:rsidRPr="00274A11">
        <w:rPr>
          <w:rFonts w:ascii="Arial" w:hAnsi="Arial"/>
          <w:b/>
          <w:bCs/>
          <w:sz w:val="22"/>
          <w:szCs w:val="22"/>
        </w:rPr>
        <w:t>.</w:t>
      </w:r>
      <w:r w:rsidRPr="00274A11">
        <w:rPr>
          <w:rFonts w:ascii="Arial" w:hAnsi="Arial"/>
          <w:b/>
          <w:bCs/>
          <w:sz w:val="22"/>
          <w:szCs w:val="22"/>
        </w:rPr>
        <w:tab/>
      </w:r>
      <w:r>
        <w:rPr>
          <w:rFonts w:ascii="Arial" w:hAnsi="Arial"/>
          <w:bCs/>
          <w:sz w:val="22"/>
          <w:szCs w:val="22"/>
        </w:rPr>
        <w:t>Zhotovitel</w:t>
      </w:r>
      <w:r w:rsidRPr="00274A11">
        <w:rPr>
          <w:rFonts w:ascii="Arial" w:hAnsi="Arial"/>
          <w:bCs/>
          <w:sz w:val="22"/>
          <w:szCs w:val="22"/>
        </w:rPr>
        <w:t xml:space="preserve"> odpovídá za to, že dílo plně vyhoví podmínkám stanoveným platnými právními předpisy a podmínkám dohodnutým v této smlouvě. </w:t>
      </w:r>
      <w:r>
        <w:rPr>
          <w:rFonts w:ascii="Arial" w:hAnsi="Arial"/>
          <w:bCs/>
          <w:sz w:val="22"/>
          <w:szCs w:val="22"/>
        </w:rPr>
        <w:t>Zhotovitel</w:t>
      </w:r>
      <w:r w:rsidRPr="00274A11">
        <w:rPr>
          <w:rFonts w:ascii="Arial" w:hAnsi="Arial"/>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Pr>
          <w:rFonts w:ascii="Arial" w:hAnsi="Arial"/>
          <w:bCs/>
          <w:sz w:val="22"/>
          <w:szCs w:val="22"/>
        </w:rPr>
        <w:t xml:space="preserve"> </w:t>
      </w:r>
    </w:p>
    <w:p w14:paraId="6270CCD4" w14:textId="77777777" w:rsidR="00F1008E" w:rsidRDefault="00F1008E" w:rsidP="00F1008E">
      <w:pPr>
        <w:autoSpaceDE w:val="0"/>
        <w:autoSpaceDN w:val="0"/>
        <w:adjustRightInd w:val="0"/>
        <w:ind w:left="426" w:hanging="426"/>
        <w:jc w:val="both"/>
        <w:rPr>
          <w:rFonts w:ascii="Arial" w:hAnsi="Arial" w:cs="Arial"/>
          <w:bCs/>
          <w:color w:val="000000"/>
          <w:sz w:val="22"/>
          <w:szCs w:val="22"/>
        </w:rPr>
      </w:pPr>
    </w:p>
    <w:p w14:paraId="1C6ED575" w14:textId="77777777" w:rsidR="00F1008E" w:rsidRPr="00A25D65" w:rsidRDefault="00F1008E" w:rsidP="00F1008E">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4</w:t>
      </w:r>
      <w:r w:rsidRPr="00C6699A">
        <w:rPr>
          <w:rFonts w:ascii="Arial" w:hAnsi="Arial" w:cs="Arial"/>
          <w:b/>
          <w:bCs/>
          <w:color w:val="000000"/>
          <w:sz w:val="22"/>
          <w:szCs w:val="22"/>
        </w:rPr>
        <w:t>.</w:t>
      </w:r>
      <w:r>
        <w:rPr>
          <w:rFonts w:ascii="Arial" w:hAnsi="Arial" w:cs="Arial"/>
          <w:bCs/>
          <w:color w:val="000000"/>
          <w:sz w:val="22"/>
          <w:szCs w:val="22"/>
        </w:rPr>
        <w:tab/>
      </w:r>
      <w:r w:rsidRPr="00B611FB">
        <w:rPr>
          <w:rFonts w:ascii="Arial" w:hAnsi="Arial" w:cs="Arial"/>
          <w:bCs/>
          <w:color w:val="000000"/>
          <w:sz w:val="22"/>
          <w:szCs w:val="22"/>
        </w:rPr>
        <w:t xml:space="preserve">Záruční doba díla začíná dnem převzetí díla objednatelem. Po dobu záruční doby odpovídá </w:t>
      </w:r>
      <w:r>
        <w:rPr>
          <w:rFonts w:ascii="Arial" w:hAnsi="Arial" w:cs="Arial"/>
          <w:bCs/>
          <w:color w:val="000000"/>
          <w:sz w:val="22"/>
          <w:szCs w:val="22"/>
        </w:rPr>
        <w:t>zhotovitel</w:t>
      </w:r>
      <w:r w:rsidRPr="00B611FB">
        <w:rPr>
          <w:rFonts w:ascii="Arial" w:hAnsi="Arial" w:cs="Arial"/>
          <w:bCs/>
          <w:color w:val="000000"/>
          <w:sz w:val="22"/>
          <w:szCs w:val="22"/>
        </w:rPr>
        <w:t xml:space="preserve"> objednateli za veškeré vady zhotoveného díla, ledaže prokáže, že vady byly způsobeny neodbornými svévolnými zásahy objednatele nebo třetí osoby.</w:t>
      </w:r>
      <w:r>
        <w:rPr>
          <w:rFonts w:ascii="Arial" w:hAnsi="Arial" w:cs="Arial"/>
          <w:bCs/>
          <w:color w:val="000000"/>
          <w:sz w:val="22"/>
          <w:szCs w:val="22"/>
        </w:rPr>
        <w:t xml:space="preserve"> </w:t>
      </w:r>
      <w:r w:rsidRPr="00B611FB">
        <w:rPr>
          <w:rFonts w:ascii="Arial" w:hAnsi="Arial" w:cs="Arial"/>
          <w:bCs/>
          <w:color w:val="000000"/>
          <w:sz w:val="22"/>
          <w:szCs w:val="22"/>
        </w:rPr>
        <w:t xml:space="preserve">Vady reklamované v této době budou </w:t>
      </w:r>
      <w:r>
        <w:rPr>
          <w:rFonts w:ascii="Arial" w:hAnsi="Arial" w:cs="Arial"/>
          <w:bCs/>
          <w:color w:val="000000"/>
          <w:sz w:val="22"/>
          <w:szCs w:val="22"/>
        </w:rPr>
        <w:t>zhotovitel</w:t>
      </w:r>
      <w:r>
        <w:rPr>
          <w:rFonts w:ascii="Arial" w:hAnsi="Arial"/>
          <w:bCs/>
          <w:sz w:val="22"/>
          <w:szCs w:val="22"/>
        </w:rPr>
        <w:t>em</w:t>
      </w:r>
      <w:r w:rsidRPr="00B611FB">
        <w:rPr>
          <w:rFonts w:ascii="Arial" w:hAnsi="Arial" w:cs="Arial"/>
          <w:bCs/>
          <w:color w:val="000000"/>
          <w:sz w:val="22"/>
          <w:szCs w:val="22"/>
        </w:rPr>
        <w:t xml:space="preserve"> odstraněny bez</w:t>
      </w:r>
      <w:r>
        <w:rPr>
          <w:rFonts w:ascii="Arial" w:hAnsi="Arial" w:cs="Arial"/>
          <w:bCs/>
          <w:color w:val="000000"/>
          <w:sz w:val="22"/>
          <w:szCs w:val="22"/>
        </w:rPr>
        <w:t>ú</w:t>
      </w:r>
      <w:r w:rsidRPr="00B611FB">
        <w:rPr>
          <w:rFonts w:ascii="Arial" w:hAnsi="Arial" w:cs="Arial"/>
          <w:bCs/>
          <w:color w:val="000000"/>
          <w:sz w:val="22"/>
          <w:szCs w:val="22"/>
        </w:rPr>
        <w:t>platně bez 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14:paraId="62FFA751" w14:textId="77777777" w:rsidR="00F1008E" w:rsidRDefault="00F1008E" w:rsidP="00F1008E">
      <w:pPr>
        <w:autoSpaceDE w:val="0"/>
        <w:autoSpaceDN w:val="0"/>
        <w:adjustRightInd w:val="0"/>
        <w:ind w:left="426" w:hanging="426"/>
        <w:jc w:val="both"/>
        <w:rPr>
          <w:rFonts w:ascii="Arial" w:hAnsi="Arial" w:cs="Arial"/>
          <w:bCs/>
          <w:color w:val="0070C0"/>
          <w:sz w:val="22"/>
          <w:szCs w:val="22"/>
        </w:rPr>
      </w:pPr>
    </w:p>
    <w:p w14:paraId="04C2C903" w14:textId="77777777" w:rsidR="00F1008E" w:rsidRDefault="00F1008E" w:rsidP="00F1008E">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5</w:t>
      </w:r>
      <w:r w:rsidRPr="00A25D65">
        <w:rPr>
          <w:rFonts w:ascii="Arial" w:hAnsi="Arial" w:cs="Arial"/>
          <w:b/>
          <w:bCs/>
          <w:color w:val="000000"/>
          <w:sz w:val="22"/>
          <w:szCs w:val="22"/>
        </w:rPr>
        <w:t>.</w:t>
      </w:r>
      <w:r w:rsidRPr="00A25D65">
        <w:rPr>
          <w:rFonts w:ascii="Arial" w:hAnsi="Arial" w:cs="Arial"/>
          <w:bCs/>
          <w:color w:val="000000"/>
          <w:sz w:val="22"/>
          <w:szCs w:val="22"/>
        </w:rPr>
        <w:t xml:space="preserve"> </w:t>
      </w:r>
      <w:r>
        <w:rPr>
          <w:rFonts w:ascii="Arial" w:hAnsi="Arial" w:cs="Arial"/>
          <w:bCs/>
          <w:color w:val="000000"/>
          <w:sz w:val="22"/>
          <w:szCs w:val="22"/>
        </w:rPr>
        <w:tab/>
      </w:r>
      <w:r>
        <w:rPr>
          <w:rFonts w:ascii="Arial" w:hAnsi="Arial"/>
          <w:bCs/>
          <w:sz w:val="22"/>
          <w:szCs w:val="22"/>
        </w:rPr>
        <w:t>Zhotovitel</w:t>
      </w:r>
      <w:r w:rsidRPr="00A25D65">
        <w:rPr>
          <w:rFonts w:ascii="Arial" w:hAnsi="Arial" w:cs="Arial"/>
          <w:bCs/>
          <w:color w:val="000000"/>
          <w:sz w:val="22"/>
          <w:szCs w:val="22"/>
        </w:rPr>
        <w:t xml:space="preserve"> zodpovídá za vady díla, které budou zjištěny v době 60 kalendářních měsíců ode dne jeho předání objednateli, pokud není ve smlouvě stanoveno jinak. Je –</w:t>
      </w:r>
      <w:r>
        <w:rPr>
          <w:rFonts w:ascii="Arial" w:hAnsi="Arial" w:cs="Arial"/>
          <w:bCs/>
          <w:color w:val="000000"/>
          <w:sz w:val="22"/>
          <w:szCs w:val="22"/>
        </w:rPr>
        <w:t xml:space="preserve"> </w:t>
      </w:r>
      <w:r w:rsidRPr="00A25D65">
        <w:rPr>
          <w:rFonts w:ascii="Arial" w:hAnsi="Arial" w:cs="Arial"/>
          <w:bCs/>
          <w:color w:val="000000"/>
          <w:sz w:val="22"/>
          <w:szCs w:val="22"/>
        </w:rPr>
        <w:t xml:space="preserve">li dílo určeno k využití při realizaci stavby, pak </w:t>
      </w:r>
      <w:r>
        <w:rPr>
          <w:rFonts w:ascii="Arial" w:hAnsi="Arial" w:cs="Arial"/>
          <w:bCs/>
          <w:color w:val="000000"/>
          <w:sz w:val="22"/>
          <w:szCs w:val="22"/>
        </w:rPr>
        <w:t>zhotovitel</w:t>
      </w:r>
      <w:r w:rsidRPr="00A25D65">
        <w:rPr>
          <w:rFonts w:ascii="Arial" w:hAnsi="Arial" w:cs="Arial"/>
          <w:bCs/>
          <w:color w:val="000000"/>
          <w:sz w:val="22"/>
          <w:szCs w:val="22"/>
        </w:rPr>
        <w:t xml:space="preserve"> odpovídá za vady po stejnou dobu, po kterou trvá podle obecné právní úpravy odpovědnost </w:t>
      </w:r>
      <w:r>
        <w:rPr>
          <w:rFonts w:ascii="Arial" w:hAnsi="Arial" w:cs="Arial"/>
          <w:bCs/>
          <w:color w:val="000000"/>
          <w:sz w:val="22"/>
          <w:szCs w:val="22"/>
        </w:rPr>
        <w:t>zhotovitel</w:t>
      </w:r>
      <w:r w:rsidRPr="00A25D65">
        <w:rPr>
          <w:rFonts w:ascii="Arial" w:hAnsi="Arial" w:cs="Arial"/>
          <w:bCs/>
          <w:color w:val="000000"/>
          <w:sz w:val="22"/>
          <w:szCs w:val="22"/>
        </w:rPr>
        <w:t>e za vady staveb ve vztahu ke konkrétní stavbě</w:t>
      </w:r>
      <w:r>
        <w:rPr>
          <w:rFonts w:ascii="Arial" w:hAnsi="Arial" w:cs="Arial"/>
          <w:bCs/>
          <w:color w:val="000000"/>
          <w:sz w:val="22"/>
          <w:szCs w:val="22"/>
        </w:rPr>
        <w:t>, nejdéle však po dobu 84 měsíců</w:t>
      </w:r>
      <w:r w:rsidRPr="00A25D65">
        <w:rPr>
          <w:rFonts w:ascii="Arial" w:hAnsi="Arial" w:cs="Arial"/>
          <w:bCs/>
          <w:color w:val="000000"/>
          <w:sz w:val="22"/>
          <w:szCs w:val="22"/>
        </w:rPr>
        <w:t>.</w:t>
      </w:r>
    </w:p>
    <w:p w14:paraId="3FA631DC" w14:textId="77777777" w:rsidR="00F1008E" w:rsidRDefault="00F1008E" w:rsidP="00F1008E">
      <w:pPr>
        <w:autoSpaceDE w:val="0"/>
        <w:autoSpaceDN w:val="0"/>
        <w:adjustRightInd w:val="0"/>
        <w:ind w:left="426" w:hanging="426"/>
        <w:jc w:val="both"/>
        <w:rPr>
          <w:rFonts w:ascii="Arial" w:hAnsi="Arial" w:cs="Arial"/>
          <w:bCs/>
          <w:color w:val="000000"/>
          <w:sz w:val="22"/>
          <w:szCs w:val="22"/>
        </w:rPr>
      </w:pPr>
    </w:p>
    <w:p w14:paraId="65D3A07B" w14:textId="77777777" w:rsidR="00F1008E" w:rsidRPr="008538ED" w:rsidRDefault="00F1008E" w:rsidP="00F1008E">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6</w:t>
      </w:r>
      <w:r w:rsidRPr="008538ED">
        <w:rPr>
          <w:rFonts w:ascii="Arial" w:hAnsi="Arial" w:cs="Arial"/>
          <w:b/>
          <w:bCs/>
          <w:color w:val="000000"/>
          <w:sz w:val="22"/>
          <w:szCs w:val="22"/>
        </w:rPr>
        <w:t>.</w:t>
      </w:r>
      <w:r w:rsidRPr="008538ED">
        <w:rPr>
          <w:rFonts w:ascii="Arial" w:hAnsi="Arial" w:cs="Arial"/>
          <w:b/>
          <w:bCs/>
          <w:color w:val="000000"/>
          <w:sz w:val="22"/>
          <w:szCs w:val="22"/>
        </w:rPr>
        <w:tab/>
      </w:r>
      <w:r w:rsidRPr="008538ED">
        <w:rPr>
          <w:rFonts w:ascii="Arial" w:hAnsi="Arial" w:cs="Arial"/>
          <w:bCs/>
          <w:color w:val="000000"/>
          <w:sz w:val="22"/>
          <w:szCs w:val="22"/>
        </w:rPr>
        <w:t xml:space="preserve">Oznámení vad musí být zasláno </w:t>
      </w:r>
      <w:r>
        <w:rPr>
          <w:rFonts w:ascii="Arial" w:hAnsi="Arial" w:cs="Arial"/>
          <w:bCs/>
          <w:color w:val="000000"/>
          <w:sz w:val="22"/>
          <w:szCs w:val="22"/>
        </w:rPr>
        <w:t>zhotovitel</w:t>
      </w:r>
      <w:r>
        <w:rPr>
          <w:rFonts w:ascii="Arial" w:hAnsi="Arial"/>
          <w:bCs/>
          <w:sz w:val="22"/>
          <w:szCs w:val="22"/>
        </w:rPr>
        <w:t>i</w:t>
      </w:r>
      <w:r w:rsidRPr="008538ED">
        <w:rPr>
          <w:rFonts w:ascii="Arial" w:hAnsi="Arial" w:cs="Arial"/>
          <w:bCs/>
          <w:color w:val="000000"/>
          <w:sz w:val="22"/>
          <w:szCs w:val="22"/>
        </w:rPr>
        <w:t xml:space="preserve"> 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r w:rsidRPr="008538ED">
        <w:rPr>
          <w:rFonts w:ascii="Arial" w:hAnsi="Arial" w:cs="Arial"/>
          <w:b/>
          <w:bCs/>
          <w:color w:val="000000"/>
          <w:sz w:val="22"/>
          <w:szCs w:val="22"/>
        </w:rPr>
        <w:t xml:space="preserve"> </w:t>
      </w:r>
    </w:p>
    <w:p w14:paraId="02C08D8B" w14:textId="77777777" w:rsidR="00F1008E" w:rsidRPr="008538ED" w:rsidRDefault="00F1008E" w:rsidP="00F1008E">
      <w:pPr>
        <w:autoSpaceDE w:val="0"/>
        <w:autoSpaceDN w:val="0"/>
        <w:adjustRightInd w:val="0"/>
        <w:ind w:left="426" w:hanging="426"/>
        <w:jc w:val="both"/>
        <w:rPr>
          <w:rFonts w:ascii="Arial" w:hAnsi="Arial" w:cs="Arial"/>
          <w:b/>
          <w:bCs/>
          <w:color w:val="000000"/>
          <w:sz w:val="22"/>
          <w:szCs w:val="22"/>
        </w:rPr>
      </w:pPr>
    </w:p>
    <w:p w14:paraId="3002AE77" w14:textId="77777777" w:rsidR="00F1008E" w:rsidRPr="008538ED" w:rsidRDefault="00F1008E" w:rsidP="00F1008E">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7</w:t>
      </w:r>
      <w:r w:rsidRPr="008538ED">
        <w:rPr>
          <w:rFonts w:ascii="Arial" w:hAnsi="Arial" w:cs="Arial"/>
          <w:b/>
          <w:bCs/>
          <w:color w:val="000000"/>
          <w:sz w:val="22"/>
          <w:szCs w:val="22"/>
        </w:rPr>
        <w:t>.</w:t>
      </w:r>
      <w:r w:rsidRPr="008538ED">
        <w:rPr>
          <w:rFonts w:ascii="Arial" w:hAnsi="Arial" w:cs="Arial"/>
          <w:b/>
          <w:bCs/>
          <w:color w:val="000000"/>
          <w:sz w:val="22"/>
          <w:szCs w:val="22"/>
        </w:rPr>
        <w:tab/>
      </w:r>
      <w:r w:rsidRPr="008538ED">
        <w:rPr>
          <w:rFonts w:ascii="Arial" w:hAnsi="Arial" w:cs="Arial"/>
          <w:bCs/>
          <w:color w:val="000000"/>
          <w:sz w:val="22"/>
          <w:szCs w:val="22"/>
        </w:rPr>
        <w:t xml:space="preserve">Odstranění vady nemá vliv na nárok objednatele na smluvní pokutu a náhradu škody. Objednatel má vůči </w:t>
      </w:r>
      <w:r>
        <w:rPr>
          <w:rFonts w:ascii="Arial" w:hAnsi="Arial" w:cs="Arial"/>
          <w:bCs/>
          <w:color w:val="000000"/>
          <w:sz w:val="22"/>
          <w:szCs w:val="22"/>
        </w:rPr>
        <w:t>zhotovitel</w:t>
      </w:r>
      <w:r>
        <w:rPr>
          <w:rFonts w:ascii="Arial" w:hAnsi="Arial"/>
          <w:bCs/>
          <w:sz w:val="22"/>
          <w:szCs w:val="22"/>
        </w:rPr>
        <w:t>i</w:t>
      </w:r>
      <w:r w:rsidRPr="008538ED">
        <w:rPr>
          <w:rFonts w:ascii="Arial" w:hAnsi="Arial" w:cs="Arial"/>
          <w:bCs/>
          <w:color w:val="000000"/>
          <w:sz w:val="22"/>
          <w:szCs w:val="22"/>
        </w:rPr>
        <w:t xml:space="preserve"> též nárok na náhradu škody vzešlé z vady díla.</w:t>
      </w:r>
      <w:r w:rsidRPr="008538ED">
        <w:rPr>
          <w:rFonts w:ascii="Arial" w:hAnsi="Arial"/>
          <w:bCs/>
          <w:color w:val="0070C0"/>
          <w:sz w:val="22"/>
          <w:szCs w:val="22"/>
        </w:rPr>
        <w:t xml:space="preserve"> </w:t>
      </w:r>
    </w:p>
    <w:p w14:paraId="71EBE212" w14:textId="77777777" w:rsidR="00F1008E" w:rsidRPr="008538ED" w:rsidRDefault="00F1008E" w:rsidP="00F1008E">
      <w:pPr>
        <w:autoSpaceDE w:val="0"/>
        <w:autoSpaceDN w:val="0"/>
        <w:adjustRightInd w:val="0"/>
        <w:jc w:val="both"/>
        <w:rPr>
          <w:rFonts w:ascii="Arial" w:hAnsi="Arial" w:cs="Arial"/>
          <w:b/>
          <w:bCs/>
          <w:color w:val="000000"/>
          <w:sz w:val="22"/>
          <w:szCs w:val="22"/>
        </w:rPr>
      </w:pPr>
      <w:r w:rsidRPr="008538ED">
        <w:rPr>
          <w:rFonts w:ascii="Arial" w:hAnsi="Arial" w:cs="Arial"/>
          <w:b/>
          <w:bCs/>
          <w:color w:val="000000"/>
          <w:sz w:val="22"/>
          <w:szCs w:val="22"/>
        </w:rPr>
        <w:t xml:space="preserve"> </w:t>
      </w:r>
    </w:p>
    <w:p w14:paraId="014CD164" w14:textId="77777777" w:rsidR="00F1008E" w:rsidRPr="008538ED" w:rsidRDefault="00F1008E" w:rsidP="00F1008E">
      <w:pPr>
        <w:autoSpaceDE w:val="0"/>
        <w:autoSpaceDN w:val="0"/>
        <w:adjustRightInd w:val="0"/>
        <w:ind w:left="426" w:hanging="426"/>
        <w:jc w:val="both"/>
        <w:rPr>
          <w:rFonts w:ascii="Arial" w:hAnsi="Arial" w:cs="Arial"/>
          <w:b/>
          <w:bCs/>
          <w:color w:val="000000"/>
          <w:sz w:val="22"/>
          <w:szCs w:val="22"/>
        </w:rPr>
      </w:pPr>
    </w:p>
    <w:p w14:paraId="7B099EC0" w14:textId="77777777" w:rsidR="00F1008E" w:rsidRPr="00200AAF" w:rsidRDefault="00F1008E" w:rsidP="00CA297E">
      <w:pPr>
        <w:pStyle w:val="Odstavecseseznamem"/>
        <w:numPr>
          <w:ilvl w:val="0"/>
          <w:numId w:val="8"/>
        </w:numPr>
        <w:suppressAutoHyphens w:val="0"/>
        <w:autoSpaceDE w:val="0"/>
        <w:autoSpaceDN w:val="0"/>
        <w:adjustRightInd w:val="0"/>
        <w:jc w:val="both"/>
        <w:rPr>
          <w:rFonts w:ascii="Arial" w:hAnsi="Arial" w:cs="Arial"/>
          <w:bCs/>
          <w:color w:val="000000"/>
          <w:sz w:val="22"/>
          <w:szCs w:val="22"/>
        </w:rPr>
      </w:pPr>
      <w:r>
        <w:rPr>
          <w:rFonts w:ascii="Arial" w:hAnsi="Arial"/>
          <w:bCs/>
          <w:sz w:val="22"/>
          <w:szCs w:val="22"/>
        </w:rPr>
        <w:t>Zhotovitel</w:t>
      </w:r>
      <w:r w:rsidRPr="00200AAF">
        <w:rPr>
          <w:rFonts w:ascii="Arial" w:hAnsi="Arial" w:cs="Arial"/>
          <w:bCs/>
          <w:color w:val="000000"/>
          <w:sz w:val="22"/>
          <w:szCs w:val="22"/>
        </w:rPr>
        <w:t xml:space="preserve">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p>
    <w:p w14:paraId="3B1C1926" w14:textId="77777777" w:rsidR="00F1008E" w:rsidRPr="00DC6106" w:rsidRDefault="00F1008E" w:rsidP="00F1008E">
      <w:pPr>
        <w:pStyle w:val="Odstavecseseznamem"/>
        <w:autoSpaceDE w:val="0"/>
        <w:autoSpaceDN w:val="0"/>
        <w:adjustRightInd w:val="0"/>
        <w:ind w:left="502"/>
        <w:jc w:val="both"/>
        <w:rPr>
          <w:rFonts w:ascii="Arial" w:hAnsi="Arial" w:cs="Arial"/>
          <w:bCs/>
          <w:color w:val="000000"/>
          <w:sz w:val="22"/>
          <w:szCs w:val="22"/>
        </w:rPr>
      </w:pPr>
    </w:p>
    <w:p w14:paraId="3FFD8D50" w14:textId="77777777" w:rsidR="00F1008E" w:rsidRPr="00785E9B" w:rsidRDefault="00F1008E" w:rsidP="00CA297E">
      <w:pPr>
        <w:pStyle w:val="Odstavecseseznamem"/>
        <w:numPr>
          <w:ilvl w:val="0"/>
          <w:numId w:val="8"/>
        </w:numPr>
        <w:suppressAutoHyphens w:val="0"/>
        <w:autoSpaceDE w:val="0"/>
        <w:autoSpaceDN w:val="0"/>
        <w:adjustRightInd w:val="0"/>
        <w:jc w:val="both"/>
        <w:rPr>
          <w:rFonts w:ascii="Arial" w:hAnsi="Arial" w:cs="Arial"/>
          <w:bCs/>
          <w:color w:val="000000"/>
          <w:sz w:val="22"/>
          <w:szCs w:val="22"/>
        </w:rPr>
      </w:pPr>
      <w:r w:rsidRPr="00DC6106">
        <w:rPr>
          <w:rFonts w:ascii="Arial" w:hAnsi="Arial" w:cs="Arial"/>
          <w:bCs/>
          <w:sz w:val="22"/>
          <w:szCs w:val="22"/>
        </w:rPr>
        <w:t xml:space="preserve">Nebude-li </w:t>
      </w:r>
      <w:r>
        <w:rPr>
          <w:rFonts w:ascii="Arial" w:hAnsi="Arial" w:cs="Arial"/>
          <w:bCs/>
          <w:sz w:val="22"/>
          <w:szCs w:val="22"/>
        </w:rPr>
        <w:t>zhotovitel</w:t>
      </w:r>
      <w:r w:rsidRPr="00DC6106">
        <w:rPr>
          <w:rFonts w:ascii="Arial" w:hAnsi="Arial" w:cs="Arial"/>
          <w:bCs/>
          <w:sz w:val="22"/>
          <w:szCs w:val="22"/>
        </w:rPr>
        <w:t xml:space="preserve"> vyrozuměn o požadavku náhrady škody nejpozději do 90 dnů od data ukončení záruční doby, nelze požadavek na náhradu škody uplatnit.</w:t>
      </w:r>
    </w:p>
    <w:p w14:paraId="7D230CFA" w14:textId="77777777" w:rsidR="00F1008E" w:rsidRDefault="00F1008E" w:rsidP="00F1008E">
      <w:pPr>
        <w:pStyle w:val="Odstavecseseznamem"/>
        <w:autoSpaceDE w:val="0"/>
        <w:autoSpaceDN w:val="0"/>
        <w:adjustRightInd w:val="0"/>
        <w:ind w:left="502"/>
        <w:jc w:val="both"/>
        <w:rPr>
          <w:rFonts w:ascii="Arial" w:hAnsi="Arial" w:cs="Arial"/>
          <w:bCs/>
          <w:color w:val="000000"/>
          <w:sz w:val="22"/>
          <w:szCs w:val="22"/>
        </w:rPr>
      </w:pPr>
    </w:p>
    <w:p w14:paraId="44B5C7A2" w14:textId="77777777" w:rsidR="00F1008E" w:rsidRPr="00DC6106" w:rsidRDefault="00F1008E" w:rsidP="00F1008E">
      <w:pPr>
        <w:pStyle w:val="Odstavecseseznamem"/>
        <w:autoSpaceDE w:val="0"/>
        <w:autoSpaceDN w:val="0"/>
        <w:adjustRightInd w:val="0"/>
        <w:ind w:left="502"/>
        <w:jc w:val="both"/>
        <w:rPr>
          <w:rFonts w:ascii="Arial" w:hAnsi="Arial" w:cs="Arial"/>
          <w:bCs/>
          <w:color w:val="000000"/>
          <w:sz w:val="22"/>
          <w:szCs w:val="22"/>
        </w:rPr>
      </w:pPr>
    </w:p>
    <w:p w14:paraId="0CB87296" w14:textId="77777777" w:rsidR="00F1008E" w:rsidRPr="00F92B39"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VIII</w:t>
      </w:r>
      <w:r w:rsidRPr="00F92B39">
        <w:rPr>
          <w:rFonts w:ascii="Arial" w:hAnsi="Arial" w:cs="Arial"/>
          <w:b/>
          <w:color w:val="000000"/>
          <w:sz w:val="22"/>
          <w:szCs w:val="22"/>
          <w:u w:val="single"/>
        </w:rPr>
        <w:t>. NÁHRADA ŠKODY</w:t>
      </w:r>
    </w:p>
    <w:p w14:paraId="1B10AB14" w14:textId="77777777" w:rsidR="00F1008E" w:rsidRDefault="00F1008E" w:rsidP="00F1008E">
      <w:pPr>
        <w:autoSpaceDE w:val="0"/>
        <w:autoSpaceDN w:val="0"/>
        <w:adjustRightInd w:val="0"/>
        <w:jc w:val="both"/>
        <w:rPr>
          <w:rFonts w:ascii="Arial" w:hAnsi="Arial" w:cs="Arial"/>
          <w:bCs/>
          <w:color w:val="000000"/>
          <w:sz w:val="22"/>
          <w:szCs w:val="22"/>
        </w:rPr>
      </w:pPr>
    </w:p>
    <w:p w14:paraId="697FD5C9" w14:textId="77777777" w:rsidR="00F1008E" w:rsidRDefault="00F1008E" w:rsidP="00F1008E">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 xml:space="preserve">Objednatel je oprávněn požadovat náhradu škody způsobenou mu </w:t>
      </w:r>
      <w:r>
        <w:rPr>
          <w:rFonts w:ascii="Arial" w:hAnsi="Arial" w:cs="Arial"/>
          <w:bCs/>
          <w:color w:val="000000"/>
          <w:sz w:val="22"/>
          <w:szCs w:val="22"/>
        </w:rPr>
        <w:t>zhotovitel</w:t>
      </w:r>
      <w:r>
        <w:rPr>
          <w:rFonts w:ascii="Arial" w:hAnsi="Arial"/>
          <w:bCs/>
          <w:sz w:val="22"/>
          <w:szCs w:val="22"/>
        </w:rPr>
        <w:t>em</w:t>
      </w:r>
      <w:r w:rsidRPr="007A4D01">
        <w:rPr>
          <w:rFonts w:ascii="Arial" w:hAnsi="Arial" w:cs="Arial"/>
          <w:bCs/>
          <w:color w:val="000000"/>
          <w:sz w:val="22"/>
          <w:szCs w:val="22"/>
        </w:rPr>
        <w:t xml:space="preserve"> porušením povinností</w:t>
      </w:r>
      <w:r>
        <w:rPr>
          <w:rFonts w:ascii="Arial" w:hAnsi="Arial" w:cs="Arial"/>
          <w:bCs/>
          <w:color w:val="000000"/>
          <w:sz w:val="22"/>
          <w:szCs w:val="22"/>
        </w:rPr>
        <w:t xml:space="preserve"> zhotovitel</w:t>
      </w:r>
      <w:r>
        <w:rPr>
          <w:rFonts w:ascii="Arial" w:hAnsi="Arial"/>
          <w:bCs/>
          <w:sz w:val="22"/>
          <w:szCs w:val="22"/>
        </w:rPr>
        <w:t>e</w:t>
      </w:r>
      <w:r w:rsidRPr="007A4D01">
        <w:rPr>
          <w:rFonts w:ascii="Arial" w:hAnsi="Arial" w:cs="Arial"/>
          <w:bCs/>
          <w:color w:val="000000"/>
          <w:sz w:val="22"/>
          <w:szCs w:val="22"/>
        </w:rPr>
        <w:t xml:space="preserve"> při plnění předmětu díla, taktéž škody, které by vznikly jako důsledek prodlení, vadného plnění nebo porušením smluvních povinností. Náhrada škody zahrnuje skutečnou škodu.</w:t>
      </w:r>
      <w:r>
        <w:rPr>
          <w:rFonts w:ascii="Arial" w:hAnsi="Arial" w:cs="Arial"/>
          <w:bCs/>
          <w:color w:val="000000"/>
          <w:sz w:val="22"/>
          <w:szCs w:val="22"/>
        </w:rPr>
        <w:t xml:space="preserve"> </w:t>
      </w:r>
    </w:p>
    <w:p w14:paraId="683970B6" w14:textId="77777777" w:rsidR="00F1008E" w:rsidRDefault="00F1008E" w:rsidP="00F1008E">
      <w:pPr>
        <w:autoSpaceDE w:val="0"/>
        <w:autoSpaceDN w:val="0"/>
        <w:adjustRightInd w:val="0"/>
        <w:jc w:val="both"/>
        <w:rPr>
          <w:rFonts w:ascii="Arial" w:hAnsi="Arial" w:cs="Arial"/>
          <w:bCs/>
          <w:sz w:val="22"/>
          <w:szCs w:val="22"/>
        </w:rPr>
      </w:pPr>
    </w:p>
    <w:p w14:paraId="7E4281CE" w14:textId="77777777" w:rsidR="00AE47FE" w:rsidRDefault="00AE47FE" w:rsidP="00F1008E">
      <w:pPr>
        <w:autoSpaceDE w:val="0"/>
        <w:autoSpaceDN w:val="0"/>
        <w:adjustRightInd w:val="0"/>
        <w:jc w:val="both"/>
        <w:rPr>
          <w:rFonts w:ascii="Arial" w:hAnsi="Arial" w:cs="Arial"/>
          <w:bCs/>
          <w:sz w:val="22"/>
          <w:szCs w:val="22"/>
        </w:rPr>
      </w:pPr>
    </w:p>
    <w:p w14:paraId="587AC0E8" w14:textId="77777777" w:rsidR="00AE47FE" w:rsidRDefault="00AE47FE" w:rsidP="00F1008E">
      <w:pPr>
        <w:autoSpaceDE w:val="0"/>
        <w:autoSpaceDN w:val="0"/>
        <w:adjustRightInd w:val="0"/>
        <w:jc w:val="both"/>
        <w:rPr>
          <w:rFonts w:ascii="Arial" w:hAnsi="Arial" w:cs="Arial"/>
          <w:bCs/>
          <w:sz w:val="22"/>
          <w:szCs w:val="22"/>
        </w:rPr>
      </w:pPr>
    </w:p>
    <w:p w14:paraId="7BBF6AE3" w14:textId="77777777" w:rsidR="00F1008E" w:rsidRPr="00F92B39"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I</w:t>
      </w:r>
      <w:r w:rsidRPr="00F92B39">
        <w:rPr>
          <w:rFonts w:ascii="Arial" w:hAnsi="Arial" w:cs="Arial"/>
          <w:b/>
          <w:color w:val="000000"/>
          <w:sz w:val="22"/>
          <w:szCs w:val="22"/>
          <w:u w:val="single"/>
        </w:rPr>
        <w:t xml:space="preserve">X. OSTATNÍ </w:t>
      </w:r>
      <w:r w:rsidRPr="00944865">
        <w:rPr>
          <w:rFonts w:ascii="Arial" w:hAnsi="Arial" w:cs="Arial"/>
          <w:b/>
          <w:color w:val="000000"/>
          <w:sz w:val="22"/>
          <w:szCs w:val="22"/>
          <w:u w:val="single"/>
        </w:rPr>
        <w:t>USTANOVENÍ</w:t>
      </w:r>
    </w:p>
    <w:p w14:paraId="79748697" w14:textId="77777777" w:rsidR="00F1008E" w:rsidRPr="009E2074" w:rsidRDefault="00F1008E" w:rsidP="00F1008E">
      <w:pPr>
        <w:autoSpaceDE w:val="0"/>
        <w:autoSpaceDN w:val="0"/>
        <w:adjustRightInd w:val="0"/>
        <w:jc w:val="both"/>
        <w:rPr>
          <w:rFonts w:ascii="Arial" w:hAnsi="Arial" w:cs="Arial"/>
          <w:b/>
          <w:bCs/>
          <w:color w:val="000000"/>
        </w:rPr>
      </w:pPr>
    </w:p>
    <w:p w14:paraId="065C4013" w14:textId="77777777" w:rsidR="00F1008E" w:rsidRPr="003933B9" w:rsidRDefault="00F1008E" w:rsidP="00CA297E">
      <w:pPr>
        <w:pStyle w:val="Odstavecseseznamem"/>
        <w:numPr>
          <w:ilvl w:val="0"/>
          <w:numId w:val="5"/>
        </w:numPr>
        <w:tabs>
          <w:tab w:val="clear" w:pos="1080"/>
          <w:tab w:val="num" w:pos="426"/>
          <w:tab w:val="num" w:pos="851"/>
        </w:tabs>
        <w:suppressAutoHyphens w:val="0"/>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Pr="003933B9">
        <w:rPr>
          <w:rFonts w:ascii="Arial" w:hAnsi="Arial"/>
          <w:color w:val="000000"/>
          <w:sz w:val="22"/>
          <w:szCs w:val="22"/>
        </w:rPr>
        <w:t xml:space="preserve"> vytvoří podmínky pro provedení sjednaného díla tím, že </w:t>
      </w:r>
      <w:r>
        <w:rPr>
          <w:rFonts w:ascii="Arial" w:hAnsi="Arial"/>
          <w:color w:val="000000"/>
          <w:sz w:val="22"/>
          <w:szCs w:val="22"/>
        </w:rPr>
        <w:t>b</w:t>
      </w:r>
      <w:r w:rsidRPr="003933B9">
        <w:rPr>
          <w:rFonts w:ascii="Arial" w:hAnsi="Arial"/>
          <w:color w:val="000000"/>
          <w:sz w:val="22"/>
          <w:szCs w:val="22"/>
        </w:rPr>
        <w:t xml:space="preserve">ude </w:t>
      </w:r>
      <w:r w:rsidRPr="00F166B5">
        <w:rPr>
          <w:rFonts w:ascii="Arial" w:hAnsi="Arial"/>
          <w:sz w:val="22"/>
          <w:szCs w:val="22"/>
        </w:rPr>
        <w:t>spolupracovat s</w:t>
      </w:r>
      <w:r>
        <w:rPr>
          <w:rFonts w:ascii="Arial" w:hAnsi="Arial"/>
          <w:sz w:val="22"/>
          <w:szCs w:val="22"/>
        </w:rPr>
        <w:t xml:space="preserve">e zhotovitelem </w:t>
      </w:r>
      <w:r w:rsidRPr="003933B9">
        <w:rPr>
          <w:rFonts w:ascii="Arial" w:hAnsi="Arial"/>
          <w:color w:val="000000"/>
          <w:sz w:val="22"/>
          <w:szCs w:val="22"/>
        </w:rPr>
        <w:t>při zajišťování podkladů a informací potřebných pro plnění předmětu díla.</w:t>
      </w:r>
    </w:p>
    <w:p w14:paraId="1C12DE10" w14:textId="77777777" w:rsidR="00F1008E" w:rsidRPr="009703D1" w:rsidRDefault="00F1008E" w:rsidP="00CA297E">
      <w:pPr>
        <w:numPr>
          <w:ilvl w:val="0"/>
          <w:numId w:val="5"/>
        </w:numPr>
        <w:tabs>
          <w:tab w:val="clear" w:pos="1080"/>
          <w:tab w:val="num" w:pos="426"/>
        </w:tabs>
        <w:suppressAutoHyphens w:val="0"/>
        <w:autoSpaceDE w:val="0"/>
        <w:autoSpaceDN w:val="0"/>
        <w:adjustRightInd w:val="0"/>
        <w:ind w:left="357" w:hanging="357"/>
        <w:jc w:val="both"/>
        <w:rPr>
          <w:rFonts w:ascii="Arial" w:hAnsi="Arial"/>
          <w:sz w:val="22"/>
          <w:szCs w:val="22"/>
        </w:rPr>
      </w:pPr>
      <w:r w:rsidRPr="0026519F">
        <w:rPr>
          <w:rFonts w:ascii="Arial" w:hAnsi="Arial"/>
          <w:bCs/>
          <w:sz w:val="22"/>
          <w:szCs w:val="22"/>
        </w:rPr>
        <w:lastRenderedPageBreak/>
        <w:t>Zhotovitel bude informovat MPR objednatele minimálně týden předem o termínu prováděných prací v terénu. Zhotovitel</w:t>
      </w:r>
      <w:r w:rsidRPr="0026519F">
        <w:rPr>
          <w:rFonts w:ascii="Arial" w:hAnsi="Arial"/>
          <w:sz w:val="22"/>
          <w:szCs w:val="22"/>
        </w:rPr>
        <w:t xml:space="preserve"> se zavazuje, že bude bezodkladně a úplně informovat MPR objednatele o všech důležitých skutečnostech souvisejících se</w:t>
      </w:r>
      <w:r w:rsidRPr="009703D1">
        <w:rPr>
          <w:rFonts w:ascii="Arial" w:hAnsi="Arial"/>
          <w:sz w:val="22"/>
          <w:szCs w:val="22"/>
        </w:rPr>
        <w:t xml:space="preserve"> sjednaným předmětem plnění, zejména těch, které by ve svém důsledku mohly ohrozit termín plnění</w:t>
      </w:r>
      <w:r>
        <w:rPr>
          <w:rFonts w:ascii="Arial" w:hAnsi="Arial"/>
          <w:sz w:val="22"/>
          <w:szCs w:val="22"/>
        </w:rPr>
        <w:t>,</w:t>
      </w:r>
      <w:r w:rsidRPr="009703D1">
        <w:rPr>
          <w:rFonts w:ascii="Arial" w:hAnsi="Arial"/>
          <w:sz w:val="22"/>
          <w:szCs w:val="22"/>
        </w:rPr>
        <w:t xml:space="preserve"> nebo mohli mít vliv na cenu díla. </w:t>
      </w:r>
    </w:p>
    <w:p w14:paraId="1ADDD864" w14:textId="77777777" w:rsidR="00F1008E" w:rsidRDefault="00F1008E" w:rsidP="00F1008E">
      <w:pPr>
        <w:autoSpaceDE w:val="0"/>
        <w:autoSpaceDN w:val="0"/>
        <w:adjustRightInd w:val="0"/>
        <w:ind w:left="357"/>
        <w:jc w:val="both"/>
        <w:rPr>
          <w:rFonts w:ascii="Arial" w:hAnsi="Arial"/>
          <w:color w:val="000000"/>
          <w:sz w:val="22"/>
          <w:szCs w:val="22"/>
        </w:rPr>
      </w:pPr>
    </w:p>
    <w:p w14:paraId="4BC3403B" w14:textId="77777777" w:rsidR="00F1008E" w:rsidRDefault="00F1008E" w:rsidP="00F1008E">
      <w:pPr>
        <w:autoSpaceDE w:val="0"/>
        <w:autoSpaceDN w:val="0"/>
        <w:adjustRightInd w:val="0"/>
        <w:ind w:left="357"/>
        <w:jc w:val="both"/>
        <w:rPr>
          <w:rFonts w:ascii="Arial" w:hAnsi="Arial"/>
          <w:color w:val="000000"/>
          <w:sz w:val="22"/>
          <w:szCs w:val="22"/>
        </w:rPr>
      </w:pPr>
    </w:p>
    <w:p w14:paraId="1C83F15A" w14:textId="77777777" w:rsidR="00F1008E" w:rsidRDefault="00F1008E" w:rsidP="00CA297E">
      <w:pPr>
        <w:numPr>
          <w:ilvl w:val="0"/>
          <w:numId w:val="5"/>
        </w:numPr>
        <w:tabs>
          <w:tab w:val="clear" w:pos="1080"/>
          <w:tab w:val="num" w:pos="426"/>
        </w:tabs>
        <w:suppressAutoHyphens w:val="0"/>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Pr="00F166B5">
        <w:rPr>
          <w:rFonts w:ascii="Arial" w:hAnsi="Arial"/>
          <w:sz w:val="22"/>
          <w:szCs w:val="22"/>
        </w:rPr>
        <w:t>se</w:t>
      </w:r>
      <w:r>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14:paraId="0CCEBBFA" w14:textId="77777777" w:rsidR="00F1008E" w:rsidRPr="003933B9" w:rsidRDefault="00F1008E" w:rsidP="00F1008E">
      <w:pPr>
        <w:autoSpaceDE w:val="0"/>
        <w:autoSpaceDN w:val="0"/>
        <w:adjustRightInd w:val="0"/>
        <w:ind w:left="357"/>
        <w:jc w:val="both"/>
        <w:rPr>
          <w:rFonts w:ascii="Arial" w:hAnsi="Arial"/>
          <w:color w:val="000000"/>
          <w:sz w:val="22"/>
          <w:szCs w:val="22"/>
        </w:rPr>
      </w:pPr>
    </w:p>
    <w:p w14:paraId="720E14B9" w14:textId="77777777" w:rsidR="00F1008E" w:rsidRPr="006C5D57" w:rsidRDefault="00F1008E" w:rsidP="00CA297E">
      <w:pPr>
        <w:numPr>
          <w:ilvl w:val="0"/>
          <w:numId w:val="5"/>
        </w:numPr>
        <w:tabs>
          <w:tab w:val="clear" w:pos="1080"/>
          <w:tab w:val="num" w:pos="426"/>
        </w:tabs>
        <w:suppressAutoHyphens w:val="0"/>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 objednatel povinen zaplatit cenu dohodnutou v dodatku k této smlouvě.</w:t>
      </w:r>
      <w:r>
        <w:rPr>
          <w:rFonts w:ascii="Arial" w:hAnsi="Arial"/>
          <w:color w:val="000000"/>
          <w:sz w:val="22"/>
          <w:szCs w:val="22"/>
        </w:rPr>
        <w:t xml:space="preserve"> </w:t>
      </w:r>
      <w:r w:rsidRPr="006C5D57">
        <w:rPr>
          <w:rFonts w:ascii="Arial" w:hAnsi="Arial"/>
          <w:color w:val="000000"/>
          <w:sz w:val="22"/>
          <w:szCs w:val="22"/>
        </w:rPr>
        <w:t>Rozsah díla může být rozšířen nebo omezen pouze na základě oboustranného konsenzu, vyjádřeného formou písemného dodatku této smlouvy.</w:t>
      </w:r>
      <w:r w:rsidRPr="006C5D57">
        <w:rPr>
          <w:rFonts w:ascii="Arial CE" w:hAnsi="Arial CE"/>
          <w:color w:val="000000"/>
          <w:sz w:val="22"/>
          <w:szCs w:val="22"/>
        </w:rPr>
        <w:t xml:space="preserve"> </w:t>
      </w:r>
    </w:p>
    <w:p w14:paraId="213DF22C" w14:textId="77777777" w:rsidR="00F1008E" w:rsidRDefault="00F1008E" w:rsidP="00F1008E">
      <w:pPr>
        <w:autoSpaceDE w:val="0"/>
        <w:autoSpaceDN w:val="0"/>
        <w:adjustRightInd w:val="0"/>
        <w:spacing w:after="120"/>
        <w:jc w:val="both"/>
        <w:rPr>
          <w:rFonts w:ascii="Arial CE" w:hAnsi="Arial CE"/>
          <w:color w:val="000000"/>
          <w:sz w:val="22"/>
          <w:szCs w:val="22"/>
        </w:rPr>
      </w:pPr>
    </w:p>
    <w:p w14:paraId="60804A4A" w14:textId="77777777" w:rsidR="00F1008E" w:rsidRDefault="00F1008E" w:rsidP="00F1008E">
      <w:pPr>
        <w:pStyle w:val="Zkladntext"/>
        <w:overflowPunct w:val="0"/>
        <w:autoSpaceDE w:val="0"/>
        <w:autoSpaceDN w:val="0"/>
        <w:adjustRightInd w:val="0"/>
        <w:spacing w:before="12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w:t>
      </w:r>
      <w:r w:rsidRPr="001D7A19">
        <w:rPr>
          <w:rFonts w:ascii="Arial CE" w:hAnsi="Arial CE" w:cs="Arial"/>
          <w:b/>
          <w:color w:val="000000"/>
          <w:sz w:val="22"/>
          <w:szCs w:val="22"/>
          <w:u w:val="single"/>
        </w:rPr>
        <w:t xml:space="preserve">. </w:t>
      </w:r>
      <w:r>
        <w:rPr>
          <w:rFonts w:ascii="Arial CE" w:hAnsi="Arial CE" w:cs="Arial"/>
          <w:b/>
          <w:color w:val="000000"/>
          <w:sz w:val="22"/>
          <w:szCs w:val="22"/>
          <w:u w:val="single"/>
        </w:rPr>
        <w:t>COMPLIANCE DOLOŽKA</w:t>
      </w:r>
    </w:p>
    <w:p w14:paraId="34AEDD96" w14:textId="77777777" w:rsidR="00F1008E" w:rsidRPr="00056372" w:rsidRDefault="00F1008E" w:rsidP="00F1008E">
      <w:pPr>
        <w:pStyle w:val="Zkladntext"/>
        <w:overflowPunct w:val="0"/>
        <w:autoSpaceDE w:val="0"/>
        <w:autoSpaceDN w:val="0"/>
        <w:adjustRightInd w:val="0"/>
        <w:spacing w:before="120"/>
        <w:ind w:left="1416" w:firstLine="708"/>
        <w:textAlignment w:val="baseline"/>
        <w:rPr>
          <w:rFonts w:ascii="Arial CE" w:hAnsi="Arial CE" w:cs="Arial"/>
          <w:b/>
          <w:sz w:val="22"/>
          <w:szCs w:val="22"/>
          <w:u w:val="single"/>
        </w:rPr>
      </w:pPr>
    </w:p>
    <w:p w14:paraId="3377A221" w14:textId="77777777" w:rsidR="00F1008E" w:rsidRPr="00056372" w:rsidRDefault="00F1008E" w:rsidP="00CA297E">
      <w:pPr>
        <w:pStyle w:val="Odstavecseseznamem"/>
        <w:numPr>
          <w:ilvl w:val="0"/>
          <w:numId w:val="3"/>
        </w:numPr>
        <w:suppressAutoHyphens w:val="0"/>
        <w:autoSpaceDE w:val="0"/>
        <w:autoSpaceDN w:val="0"/>
        <w:adjustRightInd w:val="0"/>
        <w:jc w:val="both"/>
        <w:rPr>
          <w:rFonts w:ascii="Arial CE" w:hAnsi="Arial CE" w:cs="Arial"/>
          <w:bCs/>
          <w:sz w:val="22"/>
          <w:szCs w:val="22"/>
        </w:rPr>
      </w:pPr>
      <w:r w:rsidRPr="00056372">
        <w:rPr>
          <w:rFonts w:ascii="Arial CE" w:hAnsi="Arial CE" w:cs="Arial"/>
          <w:bCs/>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F938F47" w14:textId="77777777" w:rsidR="00F1008E" w:rsidRPr="00056372" w:rsidRDefault="00F1008E" w:rsidP="00F1008E">
      <w:pPr>
        <w:pStyle w:val="Odstavecseseznamem"/>
        <w:autoSpaceDE w:val="0"/>
        <w:autoSpaceDN w:val="0"/>
        <w:adjustRightInd w:val="0"/>
        <w:ind w:left="720"/>
        <w:jc w:val="both"/>
        <w:rPr>
          <w:rFonts w:ascii="Arial CE" w:hAnsi="Arial CE" w:cs="Arial"/>
          <w:bCs/>
          <w:sz w:val="22"/>
          <w:szCs w:val="22"/>
        </w:rPr>
      </w:pPr>
    </w:p>
    <w:p w14:paraId="2AEC4E9E" w14:textId="77777777" w:rsidR="00F1008E" w:rsidRPr="00056372" w:rsidRDefault="00F1008E" w:rsidP="00CA297E">
      <w:pPr>
        <w:pStyle w:val="Odstavecseseznamem"/>
        <w:numPr>
          <w:ilvl w:val="0"/>
          <w:numId w:val="3"/>
        </w:numPr>
        <w:suppressAutoHyphens w:val="0"/>
        <w:autoSpaceDE w:val="0"/>
        <w:autoSpaceDN w:val="0"/>
        <w:adjustRightInd w:val="0"/>
        <w:jc w:val="both"/>
        <w:rPr>
          <w:rFonts w:ascii="Arial CE" w:hAnsi="Arial CE" w:cs="Arial"/>
          <w:bCs/>
          <w:sz w:val="22"/>
          <w:szCs w:val="22"/>
        </w:rPr>
      </w:pPr>
      <w:r w:rsidRPr="00056372">
        <w:rPr>
          <w:rFonts w:ascii="Arial CE" w:hAnsi="Arial CE" w:cs="Arial"/>
          <w:bCs/>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690C33D" w14:textId="77777777" w:rsidR="00F1008E" w:rsidRPr="00056372" w:rsidRDefault="00F1008E" w:rsidP="00F1008E">
      <w:pPr>
        <w:pStyle w:val="Odstavecseseznamem"/>
        <w:autoSpaceDE w:val="0"/>
        <w:autoSpaceDN w:val="0"/>
        <w:adjustRightInd w:val="0"/>
        <w:ind w:left="720"/>
        <w:jc w:val="both"/>
        <w:rPr>
          <w:rFonts w:ascii="Arial CE" w:hAnsi="Arial CE" w:cs="Arial"/>
          <w:bCs/>
          <w:sz w:val="22"/>
          <w:szCs w:val="22"/>
        </w:rPr>
      </w:pPr>
    </w:p>
    <w:p w14:paraId="3A9ECBB5" w14:textId="45E27407" w:rsidR="00F1008E" w:rsidRPr="00056372" w:rsidRDefault="00F1008E" w:rsidP="00CA297E">
      <w:pPr>
        <w:pStyle w:val="Odstavecseseznamem"/>
        <w:numPr>
          <w:ilvl w:val="0"/>
          <w:numId w:val="3"/>
        </w:numPr>
        <w:suppressAutoHyphens w:val="0"/>
        <w:autoSpaceDE w:val="0"/>
        <w:autoSpaceDN w:val="0"/>
        <w:adjustRightInd w:val="0"/>
        <w:jc w:val="both"/>
        <w:rPr>
          <w:rFonts w:ascii="Arial CE" w:hAnsi="Arial CE" w:cs="Arial"/>
          <w:bCs/>
          <w:sz w:val="22"/>
          <w:szCs w:val="22"/>
        </w:rPr>
      </w:pPr>
      <w:r w:rsidRPr="00056372">
        <w:rPr>
          <w:rFonts w:ascii="Arial CE" w:hAnsi="Arial CE" w:cs="Arial"/>
          <w:bCs/>
          <w:sz w:val="22"/>
          <w:szCs w:val="22"/>
        </w:rPr>
        <w:t>Druhá smluvní strana (</w:t>
      </w:r>
      <w:r>
        <w:rPr>
          <w:rFonts w:ascii="Arial CE" w:hAnsi="Arial CE" w:cs="Arial"/>
          <w:bCs/>
          <w:sz w:val="22"/>
          <w:szCs w:val="22"/>
        </w:rPr>
        <w:t>zhotovitel</w:t>
      </w:r>
      <w:r w:rsidRPr="00056372">
        <w:rPr>
          <w:rFonts w:ascii="Arial CE" w:hAnsi="Arial CE" w:cs="Arial"/>
          <w:bCs/>
          <w:sz w:val="22"/>
          <w:szCs w:val="22"/>
        </w:rPr>
        <w:t>) prohlašuje, že se seznámila se zásadami, hodnotami a cíli Compliance programu Povodí Ohře, státní podnik (viz www.poh.cz), dále s Etickým kodexem Povodí Ohře, státní podnik a Protikorupčním programem Povodí Ohře, státní podnik. Druhá smluvní strana</w:t>
      </w:r>
      <w:r w:rsidR="00EA2455">
        <w:rPr>
          <w:rFonts w:ascii="Arial CE" w:hAnsi="Arial CE" w:cs="Arial"/>
          <w:bCs/>
          <w:sz w:val="22"/>
          <w:szCs w:val="22"/>
        </w:rPr>
        <w:t xml:space="preserve"> </w:t>
      </w:r>
      <w:r w:rsidR="00EA2455" w:rsidRPr="00056372">
        <w:rPr>
          <w:rFonts w:ascii="Arial CE" w:hAnsi="Arial CE" w:cs="Arial"/>
          <w:bCs/>
          <w:sz w:val="22"/>
          <w:szCs w:val="22"/>
        </w:rPr>
        <w:t>(</w:t>
      </w:r>
      <w:r w:rsidR="00EA2455">
        <w:rPr>
          <w:rFonts w:ascii="Arial CE" w:hAnsi="Arial CE" w:cs="Arial"/>
          <w:bCs/>
          <w:sz w:val="22"/>
          <w:szCs w:val="22"/>
        </w:rPr>
        <w:t>zhotovitel</w:t>
      </w:r>
      <w:r w:rsidR="00EA2455" w:rsidRPr="00056372">
        <w:rPr>
          <w:rFonts w:ascii="Arial CE" w:hAnsi="Arial CE" w:cs="Arial"/>
          <w:bCs/>
          <w:sz w:val="22"/>
          <w:szCs w:val="22"/>
        </w:rPr>
        <w:t xml:space="preserve">) </w:t>
      </w:r>
      <w:r w:rsidRPr="00056372">
        <w:rPr>
          <w:rFonts w:ascii="Arial CE" w:hAnsi="Arial CE" w:cs="Arial"/>
          <w:bCs/>
          <w:sz w:val="22"/>
          <w:szCs w:val="22"/>
        </w:rPr>
        <w:t>se při plnění této Smlouvy zavazuje po celou dobu jejího trvání dodržovat zásady a hodnoty obsažené v uvedených dokumentech, pokud to jejich povaha umožňuje.</w:t>
      </w:r>
    </w:p>
    <w:p w14:paraId="78F9C2B5" w14:textId="77777777" w:rsidR="00F1008E" w:rsidRPr="00056372" w:rsidRDefault="00F1008E" w:rsidP="00F1008E">
      <w:pPr>
        <w:pStyle w:val="Odstavecseseznamem"/>
        <w:autoSpaceDE w:val="0"/>
        <w:autoSpaceDN w:val="0"/>
        <w:adjustRightInd w:val="0"/>
        <w:ind w:left="720"/>
        <w:jc w:val="both"/>
        <w:rPr>
          <w:rFonts w:ascii="Arial CE" w:hAnsi="Arial CE" w:cs="Arial"/>
          <w:bCs/>
          <w:sz w:val="22"/>
          <w:szCs w:val="22"/>
        </w:rPr>
      </w:pPr>
    </w:p>
    <w:p w14:paraId="20AF7F6F" w14:textId="77777777" w:rsidR="00F1008E" w:rsidRPr="00056372" w:rsidRDefault="00F1008E" w:rsidP="00CA297E">
      <w:pPr>
        <w:pStyle w:val="Odstavecseseznamem"/>
        <w:numPr>
          <w:ilvl w:val="0"/>
          <w:numId w:val="3"/>
        </w:numPr>
        <w:suppressAutoHyphens w:val="0"/>
        <w:autoSpaceDE w:val="0"/>
        <w:autoSpaceDN w:val="0"/>
        <w:adjustRightInd w:val="0"/>
        <w:jc w:val="both"/>
        <w:rPr>
          <w:rFonts w:ascii="Arial CE" w:hAnsi="Arial CE" w:cs="Arial"/>
          <w:bCs/>
          <w:sz w:val="22"/>
          <w:szCs w:val="22"/>
        </w:rPr>
      </w:pPr>
      <w:r w:rsidRPr="00056372">
        <w:rPr>
          <w:rFonts w:ascii="Arial CE" w:hAnsi="Arial CE" w:cs="Arial"/>
          <w:bCs/>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80DAD66" w14:textId="77777777" w:rsidR="00F1008E" w:rsidRDefault="00F1008E" w:rsidP="00F1008E">
      <w:pPr>
        <w:autoSpaceDE w:val="0"/>
        <w:autoSpaceDN w:val="0"/>
        <w:adjustRightInd w:val="0"/>
        <w:jc w:val="both"/>
        <w:rPr>
          <w:rFonts w:ascii="Arial" w:hAnsi="Arial"/>
          <w:color w:val="000000"/>
          <w:sz w:val="22"/>
          <w:szCs w:val="22"/>
        </w:rPr>
      </w:pPr>
    </w:p>
    <w:p w14:paraId="1FC21658" w14:textId="77777777" w:rsidR="00F1008E" w:rsidRPr="00891968" w:rsidRDefault="00F1008E" w:rsidP="00F1008E">
      <w:pPr>
        <w:autoSpaceDE w:val="0"/>
        <w:autoSpaceDN w:val="0"/>
        <w:adjustRightInd w:val="0"/>
        <w:jc w:val="both"/>
        <w:rPr>
          <w:rFonts w:ascii="Arial" w:hAnsi="Arial"/>
          <w:color w:val="000000"/>
          <w:sz w:val="22"/>
          <w:szCs w:val="22"/>
        </w:rPr>
      </w:pPr>
    </w:p>
    <w:p w14:paraId="73E00435" w14:textId="77777777" w:rsidR="00F1008E" w:rsidRPr="00F92B39" w:rsidRDefault="00F1008E" w:rsidP="00F1008E">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Pr>
          <w:rFonts w:ascii="Arial" w:hAnsi="Arial" w:cs="Arial"/>
          <w:b/>
          <w:color w:val="000000"/>
          <w:sz w:val="22"/>
          <w:szCs w:val="22"/>
          <w:u w:val="single"/>
        </w:rPr>
        <w:t>I</w:t>
      </w:r>
      <w:r w:rsidRPr="00F92B39">
        <w:rPr>
          <w:rFonts w:ascii="Arial" w:hAnsi="Arial" w:cs="Arial"/>
          <w:b/>
          <w:color w:val="000000"/>
          <w:sz w:val="22"/>
          <w:szCs w:val="22"/>
          <w:u w:val="single"/>
        </w:rPr>
        <w:t>. ZÁVĚREČNÁ USTANOVENÍ</w:t>
      </w:r>
    </w:p>
    <w:p w14:paraId="740E6813" w14:textId="77777777" w:rsidR="00F1008E" w:rsidRPr="009E2074" w:rsidRDefault="00F1008E" w:rsidP="00F1008E">
      <w:pPr>
        <w:rPr>
          <w:rFonts w:ascii="Arial" w:hAnsi="Arial" w:cs="Arial"/>
          <w:b/>
          <w:bCs/>
          <w:color w:val="000000"/>
        </w:rPr>
      </w:pPr>
    </w:p>
    <w:p w14:paraId="67BBA6CC" w14:textId="77777777" w:rsidR="00F1008E" w:rsidRPr="001D7A19" w:rsidRDefault="00F1008E" w:rsidP="00CA297E">
      <w:pPr>
        <w:numPr>
          <w:ilvl w:val="0"/>
          <w:numId w:val="9"/>
        </w:numPr>
        <w:suppressAutoHyphens w:val="0"/>
        <w:autoSpaceDE w:val="0"/>
        <w:autoSpaceDN w:val="0"/>
        <w:adjustRightInd w:val="0"/>
        <w:spacing w:after="120"/>
        <w:jc w:val="both"/>
        <w:rPr>
          <w:rFonts w:ascii="Arial CE" w:hAnsi="Arial CE"/>
          <w:color w:val="000000"/>
          <w:sz w:val="22"/>
          <w:szCs w:val="22"/>
        </w:rPr>
      </w:pPr>
      <w:r w:rsidRPr="001D7A19">
        <w:rPr>
          <w:rFonts w:ascii="Arial CE" w:hAnsi="Arial CE"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w:t>
      </w:r>
    </w:p>
    <w:p w14:paraId="24FAD0BB" w14:textId="77777777" w:rsidR="00F1008E" w:rsidRPr="001D7A19" w:rsidRDefault="00F1008E" w:rsidP="00CA297E">
      <w:pPr>
        <w:widowControl w:val="0"/>
        <w:numPr>
          <w:ilvl w:val="0"/>
          <w:numId w:val="9"/>
        </w:numPr>
        <w:suppressAutoHyphens w:val="0"/>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w:t>
      </w:r>
      <w:r w:rsidRPr="001D7A19">
        <w:rPr>
          <w:rFonts w:ascii="Arial CE" w:hAnsi="Arial CE" w:cs="Arial"/>
          <w:bCs/>
          <w:color w:val="000000"/>
          <w:sz w:val="22"/>
          <w:szCs w:val="22"/>
        </w:rPr>
        <w:lastRenderedPageBreak/>
        <w:t xml:space="preserve">ke smlouvě předloží </w:t>
      </w:r>
      <w:r>
        <w:rPr>
          <w:rFonts w:ascii="Arial CE" w:hAnsi="Arial CE" w:cs="Arial"/>
          <w:bCs/>
          <w:color w:val="000000"/>
          <w:sz w:val="22"/>
          <w:szCs w:val="22"/>
        </w:rPr>
        <w:t>zhotovitel</w:t>
      </w:r>
      <w:r w:rsidRPr="001D7A19">
        <w:rPr>
          <w:rFonts w:ascii="Arial CE" w:hAnsi="Arial CE" w:cs="Arial"/>
          <w:bCs/>
          <w:color w:val="000000"/>
          <w:sz w:val="22"/>
          <w:szCs w:val="22"/>
        </w:rPr>
        <w:t xml:space="preserve"> objednateli v elektronické podobě nejpozději 14 dnů před ukončením termínu plnění dle smlouvy.</w:t>
      </w:r>
    </w:p>
    <w:p w14:paraId="452649A2" w14:textId="77777777" w:rsidR="00F1008E" w:rsidRPr="001D7A19" w:rsidRDefault="00F1008E" w:rsidP="00F1008E">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68E3B26D" w14:textId="77777777" w:rsidR="00F1008E" w:rsidRPr="001D7A19" w:rsidRDefault="00F1008E" w:rsidP="00F1008E">
      <w:pPr>
        <w:autoSpaceDE w:val="0"/>
        <w:autoSpaceDN w:val="0"/>
        <w:adjustRightInd w:val="0"/>
        <w:ind w:left="426" w:hanging="426"/>
        <w:jc w:val="both"/>
        <w:rPr>
          <w:rFonts w:ascii="Arial CE" w:hAnsi="Arial CE" w:cs="Arial"/>
          <w:bCs/>
          <w:color w:val="000000"/>
          <w:sz w:val="22"/>
          <w:szCs w:val="22"/>
        </w:rPr>
      </w:pPr>
    </w:p>
    <w:p w14:paraId="0240F2FE" w14:textId="77777777" w:rsidR="00F1008E" w:rsidRPr="00C7652E" w:rsidRDefault="00F1008E" w:rsidP="00CA297E">
      <w:pPr>
        <w:pStyle w:val="Odstavecseseznamem"/>
        <w:numPr>
          <w:ilvl w:val="0"/>
          <w:numId w:val="9"/>
        </w:numPr>
        <w:suppressAutoHyphens w:val="0"/>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14:paraId="10B6A343" w14:textId="77777777" w:rsidR="00F1008E" w:rsidRPr="001D7A19" w:rsidRDefault="00F1008E" w:rsidP="00F1008E">
      <w:pPr>
        <w:pStyle w:val="Odstavecseseznamem"/>
        <w:autoSpaceDE w:val="0"/>
        <w:autoSpaceDN w:val="0"/>
        <w:adjustRightInd w:val="0"/>
        <w:ind w:left="426"/>
        <w:jc w:val="both"/>
        <w:rPr>
          <w:rFonts w:ascii="Arial CE" w:hAnsi="Arial CE"/>
        </w:rPr>
      </w:pPr>
    </w:p>
    <w:p w14:paraId="49A20288" w14:textId="77777777" w:rsidR="00F1008E" w:rsidRPr="00C7652E" w:rsidRDefault="00F1008E" w:rsidP="00CA297E">
      <w:pPr>
        <w:pStyle w:val="Odstavecseseznamem"/>
        <w:numPr>
          <w:ilvl w:val="0"/>
          <w:numId w:val="9"/>
        </w:numPr>
        <w:suppressAutoHyphens w:val="0"/>
        <w:autoSpaceDE w:val="0"/>
        <w:autoSpaceDN w:val="0"/>
        <w:adjustRightInd w:val="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14:paraId="6747E6EF" w14:textId="77777777" w:rsidR="00F1008E" w:rsidRPr="00C7652E" w:rsidRDefault="00F1008E" w:rsidP="00CA297E">
      <w:pPr>
        <w:pStyle w:val="Odstavecseseznamem"/>
        <w:numPr>
          <w:ilvl w:val="0"/>
          <w:numId w:val="6"/>
        </w:numPr>
        <w:suppressAutoHyphens w:val="0"/>
        <w:autoSpaceDE w:val="0"/>
        <w:autoSpaceDN w:val="0"/>
        <w:adjustRightInd w:val="0"/>
        <w:jc w:val="both"/>
        <w:rPr>
          <w:rFonts w:ascii="Arial CE" w:hAnsi="Arial CE"/>
        </w:rPr>
      </w:pPr>
      <w:r w:rsidRPr="00C7652E">
        <w:rPr>
          <w:rFonts w:ascii="Arial CE" w:hAnsi="Arial CE" w:cs="Arial"/>
          <w:bCs/>
          <w:color w:val="000000"/>
          <w:sz w:val="22"/>
          <w:szCs w:val="22"/>
        </w:rPr>
        <w:t xml:space="preserve">pokud </w:t>
      </w:r>
      <w:r>
        <w:rPr>
          <w:rFonts w:ascii="Arial CE" w:hAnsi="Arial CE" w:cs="Arial"/>
          <w:bCs/>
          <w:color w:val="000000"/>
          <w:sz w:val="22"/>
          <w:szCs w:val="22"/>
        </w:rPr>
        <w:t>zhotovitel</w:t>
      </w:r>
      <w:r w:rsidRPr="00C7652E">
        <w:rPr>
          <w:rFonts w:ascii="Arial CE" w:hAnsi="Arial CE" w:cs="Arial"/>
          <w:bCs/>
          <w:color w:val="000000"/>
          <w:sz w:val="22"/>
          <w:szCs w:val="22"/>
        </w:rPr>
        <w:t xml:space="preserve"> nezahájí provádění díla ve lhůtě do </w:t>
      </w:r>
      <w:r>
        <w:rPr>
          <w:rFonts w:ascii="Arial CE" w:hAnsi="Arial CE" w:cs="Arial"/>
          <w:sz w:val="22"/>
          <w:szCs w:val="22"/>
        </w:rPr>
        <w:t xml:space="preserve">10 </w:t>
      </w:r>
      <w:r w:rsidRPr="00C7652E">
        <w:rPr>
          <w:rFonts w:ascii="Arial CE" w:hAnsi="Arial CE" w:cs="Arial"/>
          <w:sz w:val="22"/>
          <w:szCs w:val="22"/>
        </w:rPr>
        <w:t>týdnů po uzavření smlouvy o dílo</w:t>
      </w:r>
      <w:r>
        <w:rPr>
          <w:rFonts w:ascii="Arial CE" w:hAnsi="Arial CE" w:cs="Arial"/>
          <w:sz w:val="22"/>
          <w:szCs w:val="22"/>
        </w:rPr>
        <w:t>,</w:t>
      </w:r>
      <w:r w:rsidRPr="00C7652E">
        <w:rPr>
          <w:rFonts w:ascii="Arial CE" w:hAnsi="Arial CE" w:cs="Arial"/>
          <w:bCs/>
          <w:color w:val="000000"/>
          <w:sz w:val="22"/>
          <w:szCs w:val="22"/>
        </w:rPr>
        <w:t xml:space="preserve"> </w:t>
      </w:r>
    </w:p>
    <w:p w14:paraId="4C733C42" w14:textId="77777777" w:rsidR="00F1008E" w:rsidRPr="00C7652E" w:rsidRDefault="00F1008E" w:rsidP="00CA297E">
      <w:pPr>
        <w:pStyle w:val="Odstavecseseznamem"/>
        <w:numPr>
          <w:ilvl w:val="0"/>
          <w:numId w:val="6"/>
        </w:numPr>
        <w:suppressAutoHyphens w:val="0"/>
        <w:autoSpaceDE w:val="0"/>
        <w:autoSpaceDN w:val="0"/>
        <w:adjustRightInd w:val="0"/>
        <w:jc w:val="both"/>
        <w:rPr>
          <w:rFonts w:ascii="Arial CE" w:hAnsi="Arial CE"/>
        </w:rPr>
      </w:pPr>
      <w:r>
        <w:rPr>
          <w:rFonts w:ascii="Arial CE" w:hAnsi="Arial CE" w:cs="Arial"/>
          <w:bCs/>
          <w:color w:val="000000"/>
          <w:sz w:val="22"/>
          <w:szCs w:val="22"/>
        </w:rPr>
        <w:t>p</w:t>
      </w:r>
      <w:r w:rsidRPr="00C7652E">
        <w:rPr>
          <w:rFonts w:ascii="Arial CE" w:hAnsi="Arial CE" w:cs="Arial"/>
          <w:bCs/>
          <w:color w:val="000000"/>
          <w:sz w:val="22"/>
          <w:szCs w:val="22"/>
        </w:rPr>
        <w:t xml:space="preserve">rodlení </w:t>
      </w:r>
      <w:r>
        <w:rPr>
          <w:rFonts w:ascii="Arial CE" w:hAnsi="Arial CE" w:cs="Arial"/>
          <w:bCs/>
          <w:color w:val="000000"/>
          <w:sz w:val="22"/>
          <w:szCs w:val="22"/>
        </w:rPr>
        <w:t>zhotovitel</w:t>
      </w:r>
      <w:r>
        <w:rPr>
          <w:rFonts w:ascii="Arial" w:hAnsi="Arial"/>
          <w:bCs/>
          <w:sz w:val="22"/>
          <w:szCs w:val="22"/>
        </w:rPr>
        <w:t>e</w:t>
      </w:r>
      <w:r w:rsidRPr="00C7652E">
        <w:rPr>
          <w:rFonts w:ascii="Arial CE" w:hAnsi="Arial CE" w:cs="Arial"/>
          <w:bCs/>
          <w:color w:val="000000"/>
          <w:sz w:val="22"/>
          <w:szCs w:val="22"/>
        </w:rPr>
        <w:t xml:space="preserve"> se splněním termínu dokončení díla, nebo jeho dohodnuté části delší než 30 dnů</w:t>
      </w:r>
      <w:r>
        <w:rPr>
          <w:rFonts w:ascii="Arial CE" w:hAnsi="Arial CE" w:cs="Arial"/>
          <w:bCs/>
          <w:color w:val="000000"/>
          <w:sz w:val="22"/>
          <w:szCs w:val="22"/>
        </w:rPr>
        <w:t>.</w:t>
      </w:r>
    </w:p>
    <w:p w14:paraId="7BDB9D38" w14:textId="77777777" w:rsidR="00F1008E" w:rsidRPr="001D7A19" w:rsidRDefault="00F1008E" w:rsidP="00F1008E">
      <w:pPr>
        <w:autoSpaceDE w:val="0"/>
        <w:autoSpaceDN w:val="0"/>
        <w:adjustRightInd w:val="0"/>
        <w:ind w:left="360"/>
        <w:jc w:val="both"/>
        <w:rPr>
          <w:rFonts w:ascii="Arial CE" w:hAnsi="Arial CE"/>
        </w:rPr>
      </w:pPr>
      <w:r w:rsidRPr="00C7652E">
        <w:rPr>
          <w:rFonts w:ascii="Arial CE" w:hAnsi="Arial CE" w:cs="Arial"/>
          <w:bCs/>
          <w:color w:val="000000"/>
          <w:sz w:val="22"/>
          <w:szCs w:val="22"/>
        </w:rPr>
        <w:t xml:space="preserve">Objednatel právo od smlouvy odstoupit a není povinen hradit žádné náklady, které </w:t>
      </w:r>
      <w:r>
        <w:rPr>
          <w:rFonts w:ascii="Arial CE" w:hAnsi="Arial CE" w:cs="Arial"/>
          <w:bCs/>
          <w:color w:val="000000"/>
          <w:sz w:val="22"/>
          <w:szCs w:val="22"/>
        </w:rPr>
        <w:t>zhotovitel</w:t>
      </w:r>
      <w:r>
        <w:rPr>
          <w:rFonts w:ascii="Arial" w:hAnsi="Arial"/>
          <w:bCs/>
          <w:sz w:val="22"/>
          <w:szCs w:val="22"/>
        </w:rPr>
        <w:t>i</w:t>
      </w:r>
      <w:r w:rsidRPr="00C7652E">
        <w:rPr>
          <w:rFonts w:ascii="Arial CE" w:hAnsi="Arial CE" w:cs="Arial"/>
          <w:bCs/>
          <w:color w:val="000000"/>
          <w:sz w:val="22"/>
          <w:szCs w:val="22"/>
        </w:rPr>
        <w:t xml:space="preserve"> s prováděním díla vznikly. Vznikne-li takovým prodlením objednateli škoda, je za ni </w:t>
      </w:r>
      <w:r>
        <w:rPr>
          <w:rFonts w:ascii="Arial CE" w:hAnsi="Arial CE" w:cs="Arial"/>
          <w:bCs/>
          <w:color w:val="000000"/>
          <w:sz w:val="22"/>
          <w:szCs w:val="22"/>
        </w:rPr>
        <w:t>zhotovitel</w:t>
      </w:r>
      <w:r w:rsidRPr="00C7652E">
        <w:rPr>
          <w:rFonts w:ascii="Arial CE" w:hAnsi="Arial CE" w:cs="Arial"/>
          <w:bCs/>
          <w:color w:val="000000"/>
          <w:sz w:val="22"/>
          <w:szCs w:val="22"/>
        </w:rPr>
        <w:t xml:space="preserve"> zodpovědný ve smyslu platné právní úpravy.</w:t>
      </w:r>
    </w:p>
    <w:p w14:paraId="332B671A" w14:textId="77777777" w:rsidR="00F1008E" w:rsidRPr="001D7A19" w:rsidRDefault="00F1008E" w:rsidP="00F1008E">
      <w:pPr>
        <w:pStyle w:val="Odstavecseseznamem"/>
        <w:autoSpaceDE w:val="0"/>
        <w:autoSpaceDN w:val="0"/>
        <w:adjustRightInd w:val="0"/>
        <w:ind w:left="426"/>
        <w:jc w:val="both"/>
        <w:rPr>
          <w:rFonts w:ascii="Arial CE" w:hAnsi="Arial CE"/>
        </w:rPr>
      </w:pPr>
    </w:p>
    <w:p w14:paraId="231F30BB" w14:textId="77777777" w:rsidR="00F1008E" w:rsidRDefault="00F1008E" w:rsidP="00CA297E">
      <w:pPr>
        <w:pStyle w:val="Odstavecseseznamem"/>
        <w:numPr>
          <w:ilvl w:val="0"/>
          <w:numId w:val="9"/>
        </w:numPr>
        <w:suppressAutoHyphens w:val="0"/>
        <w:autoSpaceDE w:val="0"/>
        <w:autoSpaceDN w:val="0"/>
        <w:adjustRightInd w:val="0"/>
        <w:ind w:left="426" w:hanging="426"/>
        <w:jc w:val="both"/>
        <w:rPr>
          <w:rFonts w:ascii="Arial CE" w:hAnsi="Arial CE" w:cs="Arial"/>
          <w:bCs/>
          <w:color w:val="000000"/>
          <w:sz w:val="22"/>
          <w:szCs w:val="22"/>
        </w:rPr>
      </w:pPr>
      <w:r w:rsidRPr="00C7652E">
        <w:rPr>
          <w:rFonts w:ascii="Arial CE" w:hAnsi="Arial CE" w:cs="Arial"/>
          <w:bCs/>
          <w:color w:val="000000"/>
          <w:sz w:val="22"/>
          <w:szCs w:val="22"/>
        </w:rPr>
        <w:t xml:space="preserve">Objednatel může od smlouvy odstoupit, poměrnou část původně uřčené ceny </w:t>
      </w:r>
      <w:r>
        <w:rPr>
          <w:rFonts w:ascii="Arial CE" w:hAnsi="Arial CE" w:cs="Arial"/>
          <w:bCs/>
          <w:color w:val="000000"/>
          <w:sz w:val="22"/>
          <w:szCs w:val="22"/>
        </w:rPr>
        <w:t>zhotovitel</w:t>
      </w:r>
      <w:r>
        <w:rPr>
          <w:rFonts w:ascii="Arial" w:hAnsi="Arial"/>
          <w:bCs/>
          <w:sz w:val="22"/>
          <w:szCs w:val="22"/>
        </w:rPr>
        <w:t>i</w:t>
      </w:r>
      <w:r w:rsidRPr="00C7652E">
        <w:rPr>
          <w:rFonts w:ascii="Arial CE" w:hAnsi="Arial CE" w:cs="Arial"/>
          <w:bCs/>
          <w:color w:val="000000"/>
          <w:sz w:val="22"/>
          <w:szCs w:val="22"/>
        </w:rPr>
        <w:t xml:space="preserve"> zaplatí, má</w:t>
      </w:r>
      <w:r>
        <w:rPr>
          <w:rFonts w:ascii="Arial CE" w:hAnsi="Arial CE" w:cs="Arial"/>
          <w:bCs/>
          <w:color w:val="000000"/>
          <w:sz w:val="22"/>
          <w:szCs w:val="22"/>
        </w:rPr>
        <w:t xml:space="preserve"> </w:t>
      </w:r>
      <w:r w:rsidRPr="00C7652E">
        <w:rPr>
          <w:rFonts w:ascii="Arial CE" w:hAnsi="Arial CE" w:cs="Arial"/>
          <w:bCs/>
          <w:color w:val="000000"/>
          <w:sz w:val="22"/>
          <w:szCs w:val="22"/>
        </w:rPr>
        <w:t>–</w:t>
      </w:r>
      <w:r>
        <w:rPr>
          <w:rFonts w:ascii="Arial CE" w:hAnsi="Arial CE" w:cs="Arial"/>
          <w:bCs/>
          <w:color w:val="000000"/>
          <w:sz w:val="22"/>
          <w:szCs w:val="22"/>
        </w:rPr>
        <w:t xml:space="preserve"> </w:t>
      </w:r>
      <w:r w:rsidRPr="00C7652E">
        <w:rPr>
          <w:rFonts w:ascii="Arial CE" w:hAnsi="Arial CE" w:cs="Arial"/>
          <w:bCs/>
          <w:color w:val="000000"/>
          <w:sz w:val="22"/>
          <w:szCs w:val="22"/>
        </w:rPr>
        <w:t xml:space="preserve">li z částečného plnění </w:t>
      </w:r>
      <w:r>
        <w:rPr>
          <w:rFonts w:ascii="Arial CE" w:hAnsi="Arial CE" w:cs="Arial"/>
          <w:bCs/>
          <w:color w:val="000000"/>
          <w:sz w:val="22"/>
          <w:szCs w:val="22"/>
        </w:rPr>
        <w:t>zhotovitel</w:t>
      </w:r>
      <w:r w:rsidRPr="00C7652E">
        <w:rPr>
          <w:rFonts w:ascii="Arial CE" w:hAnsi="Arial CE" w:cs="Arial"/>
          <w:bCs/>
          <w:color w:val="000000"/>
          <w:sz w:val="22"/>
          <w:szCs w:val="22"/>
        </w:rPr>
        <w:t>e prospěch.</w:t>
      </w:r>
    </w:p>
    <w:p w14:paraId="7E9D3911" w14:textId="77777777" w:rsidR="00F1008E" w:rsidRDefault="00F1008E" w:rsidP="00F1008E">
      <w:pPr>
        <w:pStyle w:val="Odstavecseseznamem"/>
        <w:autoSpaceDE w:val="0"/>
        <w:autoSpaceDN w:val="0"/>
        <w:adjustRightInd w:val="0"/>
        <w:ind w:left="426"/>
        <w:jc w:val="both"/>
        <w:rPr>
          <w:rFonts w:ascii="Arial CE" w:hAnsi="Arial CE" w:cs="Arial"/>
          <w:bCs/>
          <w:color w:val="000000"/>
          <w:sz w:val="22"/>
          <w:szCs w:val="22"/>
        </w:rPr>
      </w:pPr>
    </w:p>
    <w:p w14:paraId="70A337C9" w14:textId="77777777" w:rsidR="00F1008E" w:rsidRPr="002C2A59" w:rsidRDefault="00F1008E" w:rsidP="00CA297E">
      <w:pPr>
        <w:pStyle w:val="Odstavecseseznamem"/>
        <w:numPr>
          <w:ilvl w:val="0"/>
          <w:numId w:val="9"/>
        </w:numPr>
        <w:suppressAutoHyphens w:val="0"/>
        <w:rPr>
          <w:rFonts w:ascii="Arial CE" w:hAnsi="Arial CE" w:cs="Arial"/>
          <w:bCs/>
          <w:color w:val="000000"/>
          <w:sz w:val="22"/>
          <w:szCs w:val="22"/>
        </w:rPr>
      </w:pPr>
      <w:r w:rsidRPr="002C2A59">
        <w:rPr>
          <w:rFonts w:ascii="Arial CE" w:hAnsi="Arial CE" w:cs="Arial"/>
          <w:bCs/>
          <w:color w:val="000000"/>
          <w:sz w:val="22"/>
          <w:szCs w:val="22"/>
        </w:rPr>
        <w:t>Smluvní strany prohlašují, že se s obsahem smlouvy a přílohami seznámily, s ním souhlasí, neboť tento odpovídá jejich projevené vůli a na důkaz připojují svoje podpisy.</w:t>
      </w:r>
    </w:p>
    <w:p w14:paraId="40A0088A" w14:textId="77777777" w:rsidR="00F1008E" w:rsidRPr="005A4C27" w:rsidRDefault="00F1008E" w:rsidP="00F1008E">
      <w:pPr>
        <w:pStyle w:val="Odstavecseseznamem"/>
        <w:autoSpaceDE w:val="0"/>
        <w:autoSpaceDN w:val="0"/>
        <w:adjustRightInd w:val="0"/>
        <w:ind w:left="720"/>
        <w:jc w:val="both"/>
        <w:rPr>
          <w:rFonts w:ascii="Arial CE" w:hAnsi="Arial CE" w:cs="Arial"/>
          <w:bCs/>
          <w:color w:val="FF0000"/>
          <w:sz w:val="22"/>
          <w:szCs w:val="22"/>
        </w:rPr>
      </w:pPr>
    </w:p>
    <w:p w14:paraId="56746CF9" w14:textId="77777777" w:rsidR="00F1008E" w:rsidRPr="00BE73BA" w:rsidRDefault="00F1008E" w:rsidP="00CA297E">
      <w:pPr>
        <w:pStyle w:val="Odstavecseseznamem"/>
        <w:numPr>
          <w:ilvl w:val="0"/>
          <w:numId w:val="9"/>
        </w:numPr>
        <w:suppressAutoHyphens w:val="0"/>
        <w:autoSpaceDE w:val="0"/>
        <w:autoSpaceDN w:val="0"/>
        <w:adjustRightInd w:val="0"/>
        <w:jc w:val="both"/>
        <w:rPr>
          <w:rFonts w:ascii="Arial CE" w:hAnsi="Arial CE" w:cs="Arial"/>
          <w:bCs/>
          <w:sz w:val="22"/>
          <w:szCs w:val="22"/>
        </w:rPr>
      </w:pPr>
      <w:r w:rsidRPr="00BE73BA">
        <w:rPr>
          <w:rFonts w:ascii="Arial CE" w:hAnsi="Arial CE" w:cs="Arial"/>
          <w:bCs/>
          <w:sz w:val="22"/>
          <w:szCs w:val="22"/>
        </w:rPr>
        <w:t>Smlouva nabývá platnosti dnem jejího podpisu poslední ze smluvních stran a účinnosti zveřejněním v Registru smluv, pokud této účinnosti dle příslušných ustan</w:t>
      </w:r>
      <w:r>
        <w:rPr>
          <w:rFonts w:ascii="Arial CE" w:hAnsi="Arial CE" w:cs="Arial"/>
          <w:bCs/>
          <w:sz w:val="22"/>
          <w:szCs w:val="22"/>
        </w:rPr>
        <w:t>ovení smlouvy nenabude později.</w:t>
      </w:r>
    </w:p>
    <w:p w14:paraId="4B857A4D" w14:textId="77777777" w:rsidR="00F1008E" w:rsidRPr="002C2A59" w:rsidRDefault="00F1008E" w:rsidP="00F1008E">
      <w:pPr>
        <w:pStyle w:val="Odstavecseseznamem"/>
        <w:rPr>
          <w:rFonts w:ascii="Arial CE" w:hAnsi="Arial CE" w:cs="Arial"/>
          <w:bCs/>
          <w:sz w:val="22"/>
          <w:szCs w:val="22"/>
        </w:rPr>
      </w:pPr>
    </w:p>
    <w:p w14:paraId="5AB1C0C0" w14:textId="77777777" w:rsidR="00F1008E" w:rsidRPr="00BE73BA" w:rsidRDefault="00F1008E" w:rsidP="00CA297E">
      <w:pPr>
        <w:pStyle w:val="Odstavecseseznamem"/>
        <w:numPr>
          <w:ilvl w:val="0"/>
          <w:numId w:val="9"/>
        </w:numPr>
        <w:suppressAutoHyphens w:val="0"/>
        <w:autoSpaceDE w:val="0"/>
        <w:autoSpaceDN w:val="0"/>
        <w:adjustRightInd w:val="0"/>
        <w:jc w:val="both"/>
        <w:rPr>
          <w:rFonts w:ascii="Arial CE" w:hAnsi="Arial CE" w:cs="Arial"/>
          <w:bCs/>
          <w:sz w:val="22"/>
          <w:szCs w:val="22"/>
        </w:rPr>
      </w:pPr>
      <w:r w:rsidRPr="00BE73BA">
        <w:rPr>
          <w:rFonts w:ascii="Arial CE" w:hAnsi="Arial CE" w:cs="Arial"/>
          <w:bCs/>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3C6B5A" w14:textId="77777777" w:rsidR="00F1008E" w:rsidRPr="00BE73BA" w:rsidRDefault="00F1008E" w:rsidP="00F1008E">
      <w:pPr>
        <w:pStyle w:val="Odstavecseseznamem"/>
        <w:autoSpaceDE w:val="0"/>
        <w:autoSpaceDN w:val="0"/>
        <w:adjustRightInd w:val="0"/>
        <w:ind w:left="720"/>
        <w:jc w:val="both"/>
        <w:rPr>
          <w:rFonts w:ascii="Arial CE" w:hAnsi="Arial CE" w:cs="Arial"/>
          <w:bCs/>
          <w:sz w:val="22"/>
          <w:szCs w:val="22"/>
        </w:rPr>
      </w:pPr>
    </w:p>
    <w:p w14:paraId="58EF4139" w14:textId="77777777" w:rsidR="00F1008E" w:rsidRPr="00BE73BA" w:rsidRDefault="00F1008E" w:rsidP="00CA297E">
      <w:pPr>
        <w:pStyle w:val="Odstavecseseznamem"/>
        <w:numPr>
          <w:ilvl w:val="0"/>
          <w:numId w:val="9"/>
        </w:numPr>
        <w:suppressAutoHyphens w:val="0"/>
        <w:autoSpaceDE w:val="0"/>
        <w:autoSpaceDN w:val="0"/>
        <w:adjustRightInd w:val="0"/>
        <w:jc w:val="both"/>
        <w:rPr>
          <w:rFonts w:ascii="Arial CE" w:hAnsi="Arial CE" w:cs="Arial"/>
          <w:bCs/>
          <w:sz w:val="22"/>
          <w:szCs w:val="22"/>
        </w:rPr>
      </w:pPr>
      <w:r w:rsidRPr="00BE73BA">
        <w:rPr>
          <w:rFonts w:ascii="Arial CE" w:hAnsi="Arial CE" w:cs="Arial"/>
          <w:bCs/>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A60657" w14:textId="77777777" w:rsidR="00F1008E" w:rsidRPr="00BE73BA" w:rsidRDefault="00F1008E" w:rsidP="00F1008E">
      <w:pPr>
        <w:pStyle w:val="Odstavecseseznamem"/>
        <w:autoSpaceDE w:val="0"/>
        <w:autoSpaceDN w:val="0"/>
        <w:adjustRightInd w:val="0"/>
        <w:ind w:left="720"/>
        <w:jc w:val="both"/>
        <w:rPr>
          <w:rFonts w:ascii="Arial CE" w:hAnsi="Arial CE" w:cs="Arial"/>
          <w:bCs/>
          <w:sz w:val="22"/>
          <w:szCs w:val="22"/>
        </w:rPr>
      </w:pPr>
    </w:p>
    <w:p w14:paraId="154E2142" w14:textId="77777777" w:rsidR="00F1008E" w:rsidRPr="002C2A59" w:rsidRDefault="00F1008E" w:rsidP="00CA297E">
      <w:pPr>
        <w:pStyle w:val="Odstavecseseznamem"/>
        <w:numPr>
          <w:ilvl w:val="0"/>
          <w:numId w:val="9"/>
        </w:numPr>
        <w:suppressAutoHyphens w:val="0"/>
        <w:rPr>
          <w:rFonts w:ascii="Arial CE" w:hAnsi="Arial CE" w:cs="Arial"/>
          <w:bCs/>
          <w:sz w:val="22"/>
          <w:szCs w:val="22"/>
        </w:rPr>
      </w:pPr>
      <w:r>
        <w:rPr>
          <w:rFonts w:ascii="Arial CE" w:hAnsi="Arial CE" w:cs="Arial"/>
          <w:bCs/>
          <w:sz w:val="22"/>
          <w:szCs w:val="22"/>
        </w:rPr>
        <w:t>Zhotovitel</w:t>
      </w:r>
      <w:r w:rsidRPr="002C2A59">
        <w:rPr>
          <w:rFonts w:ascii="Arial CE" w:hAnsi="Arial CE" w:cs="Arial"/>
          <w:bCs/>
          <w:sz w:val="22"/>
          <w:szCs w:val="22"/>
        </w:rPr>
        <w:t xml:space="preserve"> prohlašuje, že se seznámil se zásadami, hodnotami a cíli Compliance programu Povodí Ohře, státní podnik (viz www.poh.cz), dále s Etickým kodexem Povodí Ohře, státní podnik a Protikorupčním programem Povodí Ohře, státní podnik. </w:t>
      </w:r>
      <w:r>
        <w:rPr>
          <w:rFonts w:ascii="Arial CE" w:hAnsi="Arial CE" w:cs="Arial"/>
          <w:bCs/>
          <w:sz w:val="22"/>
          <w:szCs w:val="22"/>
        </w:rPr>
        <w:t>Zhotovitel</w:t>
      </w:r>
      <w:r w:rsidRPr="002C2A59">
        <w:rPr>
          <w:rFonts w:ascii="Arial CE" w:hAnsi="Arial CE" w:cs="Arial"/>
          <w:bCs/>
          <w:sz w:val="22"/>
          <w:szCs w:val="22"/>
        </w:rPr>
        <w:t xml:space="preserve"> se při plnění této Smlouvy zavazuje po celou dobu jejího trvání dodržovat zásady a hodnoty obsažené v uvedených dokumentech, pokud to jejich povaha umožňuje.</w:t>
      </w:r>
    </w:p>
    <w:p w14:paraId="715E98F2" w14:textId="77777777" w:rsidR="00F1008E" w:rsidRPr="00BE73BA" w:rsidRDefault="00F1008E" w:rsidP="00F1008E">
      <w:pPr>
        <w:pStyle w:val="Odstavecseseznamem"/>
        <w:autoSpaceDE w:val="0"/>
        <w:autoSpaceDN w:val="0"/>
        <w:adjustRightInd w:val="0"/>
        <w:ind w:left="720"/>
        <w:jc w:val="both"/>
        <w:rPr>
          <w:rFonts w:ascii="Arial CE" w:hAnsi="Arial CE" w:cs="Arial"/>
          <w:bCs/>
          <w:sz w:val="22"/>
          <w:szCs w:val="22"/>
        </w:rPr>
      </w:pPr>
    </w:p>
    <w:p w14:paraId="551E700D" w14:textId="77777777" w:rsidR="00F1008E" w:rsidRDefault="00F1008E" w:rsidP="00CA297E">
      <w:pPr>
        <w:pStyle w:val="Odstavecseseznamem"/>
        <w:numPr>
          <w:ilvl w:val="0"/>
          <w:numId w:val="9"/>
        </w:numPr>
        <w:suppressAutoHyphens w:val="0"/>
        <w:autoSpaceDE w:val="0"/>
        <w:autoSpaceDN w:val="0"/>
        <w:adjustRightInd w:val="0"/>
        <w:jc w:val="both"/>
        <w:rPr>
          <w:rFonts w:ascii="Arial CE" w:hAnsi="Arial CE" w:cs="Arial"/>
          <w:bCs/>
          <w:sz w:val="22"/>
          <w:szCs w:val="22"/>
        </w:rPr>
      </w:pPr>
      <w:r w:rsidRPr="00BE73BA">
        <w:rPr>
          <w:rFonts w:ascii="Arial CE" w:hAnsi="Arial CE" w:cs="Arial"/>
          <w:bCs/>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BBD918C" w14:textId="77777777" w:rsidR="00F1008E" w:rsidRPr="002C2A59" w:rsidRDefault="00F1008E" w:rsidP="00F1008E">
      <w:pPr>
        <w:pStyle w:val="Odstavecseseznamem"/>
        <w:rPr>
          <w:rFonts w:ascii="Arial CE" w:hAnsi="Arial CE" w:cs="Arial"/>
          <w:bCs/>
          <w:sz w:val="22"/>
          <w:szCs w:val="22"/>
        </w:rPr>
      </w:pPr>
    </w:p>
    <w:p w14:paraId="02854DC7" w14:textId="77777777" w:rsidR="00F1008E" w:rsidRPr="002C2A59" w:rsidRDefault="00F1008E" w:rsidP="00CA297E">
      <w:pPr>
        <w:pStyle w:val="Odstavecseseznamem"/>
        <w:numPr>
          <w:ilvl w:val="0"/>
          <w:numId w:val="9"/>
        </w:numPr>
        <w:suppressAutoHyphens w:val="0"/>
        <w:autoSpaceDE w:val="0"/>
        <w:autoSpaceDN w:val="0"/>
        <w:adjustRightInd w:val="0"/>
        <w:jc w:val="both"/>
        <w:rPr>
          <w:rFonts w:ascii="Arial CE" w:hAnsi="Arial CE" w:cs="Arial"/>
          <w:bCs/>
          <w:sz w:val="22"/>
          <w:szCs w:val="22"/>
        </w:rPr>
      </w:pPr>
      <w:r w:rsidRPr="002C2A59">
        <w:rPr>
          <w:rFonts w:ascii="Arial CE" w:hAnsi="Arial CE" w:cs="Arial"/>
          <w:bCs/>
          <w:sz w:val="22"/>
          <w:szCs w:val="22"/>
        </w:rPr>
        <w:t xml:space="preserve">Smluvní strany nepovažují žádné ustanovení smlouvy za obchodní tajemství. </w:t>
      </w:r>
    </w:p>
    <w:p w14:paraId="4F057B52" w14:textId="77777777" w:rsidR="00F1008E" w:rsidRPr="00056372" w:rsidRDefault="00F1008E" w:rsidP="00F1008E">
      <w:pPr>
        <w:pStyle w:val="Odstavecseseznamem"/>
        <w:autoSpaceDE w:val="0"/>
        <w:autoSpaceDN w:val="0"/>
        <w:adjustRightInd w:val="0"/>
        <w:ind w:left="360"/>
        <w:jc w:val="both"/>
        <w:rPr>
          <w:rFonts w:ascii="Arial CE" w:hAnsi="Arial CE" w:cs="Arial"/>
          <w:bCs/>
          <w:i/>
          <w:sz w:val="22"/>
          <w:szCs w:val="22"/>
        </w:rPr>
      </w:pPr>
      <w:r w:rsidRPr="00056372">
        <w:rPr>
          <w:rFonts w:ascii="Arial CE" w:hAnsi="Arial CE" w:cs="Arial"/>
          <w:bCs/>
          <w:i/>
          <w:sz w:val="22"/>
          <w:szCs w:val="22"/>
        </w:rPr>
        <w:t>(pozn. pokud druhá smluvní strana považuje některé informace ve smlouvě za obch. tajemství, pak zde vysloveně uvést, které ustanovení za obch. tajemství považují).</w:t>
      </w:r>
    </w:p>
    <w:p w14:paraId="2058E331" w14:textId="77777777" w:rsidR="00F1008E" w:rsidRPr="002C2A59" w:rsidRDefault="00F1008E" w:rsidP="00F1008E">
      <w:pPr>
        <w:pStyle w:val="Odstavecseseznamem"/>
        <w:autoSpaceDE w:val="0"/>
        <w:autoSpaceDN w:val="0"/>
        <w:adjustRightInd w:val="0"/>
        <w:ind w:left="360"/>
        <w:jc w:val="both"/>
        <w:rPr>
          <w:rFonts w:ascii="Arial CE" w:hAnsi="Arial CE" w:cs="Arial"/>
          <w:bCs/>
          <w:i/>
          <w:color w:val="FF0000"/>
          <w:sz w:val="22"/>
          <w:szCs w:val="22"/>
        </w:rPr>
      </w:pPr>
    </w:p>
    <w:p w14:paraId="0D109696" w14:textId="77777777" w:rsidR="00F1008E" w:rsidRPr="005A4C27" w:rsidRDefault="00F1008E" w:rsidP="00CA297E">
      <w:pPr>
        <w:pStyle w:val="Odstavecseseznamem"/>
        <w:numPr>
          <w:ilvl w:val="0"/>
          <w:numId w:val="9"/>
        </w:numPr>
        <w:suppressAutoHyphens w:val="0"/>
        <w:autoSpaceDE w:val="0"/>
        <w:autoSpaceDN w:val="0"/>
        <w:adjustRightInd w:val="0"/>
        <w:ind w:left="426" w:hanging="426"/>
        <w:jc w:val="both"/>
        <w:rPr>
          <w:rFonts w:ascii="Arial CE" w:hAnsi="Arial CE" w:cs="Arial"/>
          <w:bCs/>
          <w:sz w:val="22"/>
          <w:szCs w:val="22"/>
        </w:rPr>
      </w:pPr>
      <w:r w:rsidRPr="005A4C27">
        <w:rPr>
          <w:rFonts w:ascii="Arial CE" w:hAnsi="Arial CE" w:cs="Arial"/>
          <w:bCs/>
          <w:color w:val="000000"/>
          <w:sz w:val="22"/>
          <w:szCs w:val="22"/>
        </w:rPr>
        <w:t xml:space="preserve">Na svědectví tohoto smluvní strany tímto podepisují smlouvu. Tato smlouva je vyhotovena ve </w:t>
      </w:r>
      <w:r w:rsidRPr="005A4C27">
        <w:rPr>
          <w:rFonts w:ascii="Arial CE" w:hAnsi="Arial CE" w:cs="Arial"/>
          <w:bCs/>
          <w:sz w:val="22"/>
          <w:szCs w:val="22"/>
        </w:rPr>
        <w:t>dvou</w:t>
      </w:r>
      <w:r w:rsidRPr="005A4C27">
        <w:rPr>
          <w:rFonts w:ascii="Arial CE" w:hAnsi="Arial CE" w:cs="Arial"/>
          <w:bCs/>
          <w:color w:val="000000"/>
          <w:sz w:val="22"/>
          <w:szCs w:val="22"/>
        </w:rPr>
        <w:t xml:space="preserve"> vyhotoveních, z nichž každé má platnost originálu. Každá ze smluvních stran obdrží </w:t>
      </w:r>
      <w:r w:rsidRPr="005A4C27">
        <w:rPr>
          <w:rFonts w:ascii="Arial CE" w:hAnsi="Arial CE" w:cs="Arial"/>
          <w:bCs/>
          <w:sz w:val="22"/>
          <w:szCs w:val="22"/>
        </w:rPr>
        <w:t>jedno</w:t>
      </w:r>
      <w:r w:rsidRPr="005A4C27">
        <w:rPr>
          <w:rFonts w:ascii="Arial CE" w:hAnsi="Arial CE" w:cs="Arial"/>
          <w:bCs/>
          <w:color w:val="000000"/>
          <w:sz w:val="22"/>
          <w:szCs w:val="22"/>
        </w:rPr>
        <w:t xml:space="preserve"> vyhotovení smlouvy. </w:t>
      </w:r>
    </w:p>
    <w:p w14:paraId="506DAC6B" w14:textId="77777777" w:rsidR="00F1008E" w:rsidRDefault="00F1008E" w:rsidP="00F1008E">
      <w:pPr>
        <w:keepNext/>
        <w:jc w:val="both"/>
        <w:rPr>
          <w:rFonts w:ascii="Arial CE" w:hAnsi="Arial CE" w:cs="Arial"/>
          <w:sz w:val="22"/>
          <w:szCs w:val="22"/>
        </w:rPr>
      </w:pPr>
    </w:p>
    <w:p w14:paraId="1A7C59FE" w14:textId="77777777" w:rsidR="00F1008E" w:rsidRDefault="00F1008E" w:rsidP="00F1008E">
      <w:pPr>
        <w:keepNext/>
        <w:jc w:val="both"/>
        <w:rPr>
          <w:rFonts w:ascii="Arial CE" w:hAnsi="Arial CE" w:cs="Arial"/>
          <w:sz w:val="22"/>
          <w:szCs w:val="22"/>
        </w:rPr>
      </w:pPr>
    </w:p>
    <w:p w14:paraId="4B6E61E8" w14:textId="77777777" w:rsidR="00626011" w:rsidRDefault="00626011" w:rsidP="00626011">
      <w:pPr>
        <w:keepNext/>
        <w:tabs>
          <w:tab w:val="left" w:pos="3402"/>
          <w:tab w:val="left" w:pos="5103"/>
          <w:tab w:val="left" w:leader="dot" w:pos="7088"/>
          <w:tab w:val="center" w:leader="dot" w:pos="8505"/>
          <w:tab w:val="left" w:leader="dot" w:pos="9356"/>
        </w:tabs>
        <w:jc w:val="both"/>
        <w:rPr>
          <w:rFonts w:ascii="Arial CE" w:hAnsi="Arial CE" w:cs="Arial"/>
          <w:sz w:val="22"/>
          <w:szCs w:val="22"/>
        </w:rPr>
      </w:pPr>
    </w:p>
    <w:p w14:paraId="1B21B348" w14:textId="77777777" w:rsidR="00B60645" w:rsidRDefault="00B60645" w:rsidP="00626011">
      <w:pPr>
        <w:keepNext/>
        <w:tabs>
          <w:tab w:val="left" w:leader="dot" w:pos="3402"/>
          <w:tab w:val="left" w:pos="5103"/>
          <w:tab w:val="left" w:leader="dot" w:pos="7088"/>
          <w:tab w:val="left" w:leader="dot" w:pos="8505"/>
        </w:tabs>
        <w:jc w:val="both"/>
        <w:rPr>
          <w:rFonts w:ascii="Arial CE" w:hAnsi="Arial CE" w:cs="Arial"/>
          <w:sz w:val="22"/>
          <w:szCs w:val="22"/>
        </w:rPr>
      </w:pPr>
      <w:r>
        <w:rPr>
          <w:rFonts w:ascii="Arial CE" w:hAnsi="Arial CE" w:cs="Arial"/>
          <w:sz w:val="22"/>
          <w:szCs w:val="22"/>
        </w:rPr>
        <w:t>V Chomutově, dne</w:t>
      </w:r>
      <w:r>
        <w:rPr>
          <w:rFonts w:ascii="Arial CE" w:hAnsi="Arial CE" w:cs="Arial"/>
          <w:sz w:val="22"/>
          <w:szCs w:val="22"/>
        </w:rPr>
        <w:tab/>
      </w:r>
      <w:r>
        <w:rPr>
          <w:rFonts w:ascii="Arial CE" w:hAnsi="Arial CE" w:cs="Arial"/>
          <w:sz w:val="22"/>
          <w:szCs w:val="22"/>
        </w:rPr>
        <w:tab/>
        <w:t>V</w:t>
      </w:r>
      <w:r>
        <w:rPr>
          <w:rFonts w:ascii="Arial CE" w:hAnsi="Arial CE" w:cs="Arial"/>
          <w:sz w:val="22"/>
          <w:szCs w:val="22"/>
        </w:rPr>
        <w:tab/>
        <w:t>,dne</w:t>
      </w:r>
      <w:r>
        <w:rPr>
          <w:rFonts w:ascii="Arial CE" w:hAnsi="Arial CE" w:cs="Arial"/>
          <w:sz w:val="22"/>
          <w:szCs w:val="22"/>
        </w:rPr>
        <w:tab/>
      </w:r>
    </w:p>
    <w:p w14:paraId="76E783A8"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2AB2AE35"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23D1E991"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46FA3000"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784774E5" w14:textId="77777777" w:rsidR="00AE47FE" w:rsidRDefault="00AE47FE"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685C759E" w14:textId="77777777" w:rsidR="00AE47FE" w:rsidRDefault="00AE47FE"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3E191520" w14:textId="77777777" w:rsidR="00AE47FE" w:rsidRDefault="00AE47FE"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634C4796" w14:textId="77777777" w:rsidR="00AE47FE" w:rsidRDefault="00AE47FE"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006332F7" w14:textId="77777777" w:rsidR="00AE47FE" w:rsidRDefault="00AE47FE"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608E0CA4"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4487CFF9"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07103F0E"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154FA167"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2AEFB16E" w14:textId="77777777" w:rsidR="00B60645" w:rsidRDefault="00B60645" w:rsidP="00626011">
      <w:pPr>
        <w:keepNext/>
        <w:tabs>
          <w:tab w:val="left" w:leader="dot" w:pos="3402"/>
          <w:tab w:val="left" w:pos="5103"/>
          <w:tab w:val="left" w:leader="dot" w:pos="7088"/>
          <w:tab w:val="left" w:leader="dot" w:pos="9356"/>
        </w:tabs>
        <w:jc w:val="both"/>
        <w:rPr>
          <w:rFonts w:ascii="Arial CE" w:hAnsi="Arial CE" w:cs="Arial"/>
          <w:sz w:val="22"/>
          <w:szCs w:val="22"/>
        </w:rPr>
      </w:pPr>
    </w:p>
    <w:p w14:paraId="4876879A" w14:textId="77777777" w:rsidR="00B60645" w:rsidRDefault="00B60645" w:rsidP="00626011">
      <w:pPr>
        <w:keepNext/>
        <w:tabs>
          <w:tab w:val="left" w:leader="dot" w:pos="3402"/>
          <w:tab w:val="left" w:pos="5103"/>
          <w:tab w:val="left" w:leader="dot" w:pos="7088"/>
          <w:tab w:val="center" w:leader="dot" w:pos="8505"/>
          <w:tab w:val="left" w:leader="dot" w:pos="9356"/>
        </w:tabs>
        <w:jc w:val="both"/>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p>
    <w:p w14:paraId="063CF318" w14:textId="1AD4B119" w:rsidR="00B60645" w:rsidRDefault="0062498F" w:rsidP="00626011">
      <w:pPr>
        <w:keepNext/>
        <w:tabs>
          <w:tab w:val="left" w:leader="dot" w:pos="3402"/>
          <w:tab w:val="left" w:pos="5103"/>
          <w:tab w:val="left" w:leader="dot" w:pos="7088"/>
          <w:tab w:val="center" w:leader="dot" w:pos="8505"/>
          <w:tab w:val="left" w:leader="dot" w:pos="9356"/>
        </w:tabs>
        <w:jc w:val="both"/>
        <w:rPr>
          <w:rFonts w:ascii="Arial CE" w:hAnsi="Arial CE" w:cs="Arial"/>
          <w:sz w:val="22"/>
          <w:szCs w:val="22"/>
        </w:rPr>
      </w:pPr>
      <w:r w:rsidRPr="00E53837">
        <w:rPr>
          <w:rFonts w:ascii="Arial CE" w:hAnsi="Arial CE" w:cs="Arial"/>
          <w:sz w:val="22"/>
          <w:szCs w:val="22"/>
        </w:rPr>
        <w:t>oprávněný zástupce objednatele</w:t>
      </w:r>
      <w:r>
        <w:rPr>
          <w:rFonts w:ascii="Arial CE" w:hAnsi="Arial CE" w:cs="Arial"/>
          <w:sz w:val="22"/>
          <w:szCs w:val="22"/>
        </w:rPr>
        <w:tab/>
      </w:r>
      <w:r>
        <w:rPr>
          <w:rFonts w:ascii="Arial CE" w:hAnsi="Arial CE" w:cs="Arial"/>
          <w:sz w:val="22"/>
          <w:szCs w:val="22"/>
        </w:rPr>
        <w:tab/>
      </w:r>
      <w:r w:rsidRPr="00E53837">
        <w:rPr>
          <w:rFonts w:ascii="Arial CE" w:hAnsi="Arial CE" w:cs="Arial"/>
          <w:sz w:val="22"/>
          <w:szCs w:val="22"/>
        </w:rPr>
        <w:t>oprávněný zástupce objednatele</w:t>
      </w:r>
    </w:p>
    <w:p w14:paraId="6B469285" w14:textId="77777777" w:rsidR="00B60645" w:rsidRDefault="00B60645" w:rsidP="00626011">
      <w:pPr>
        <w:keepNext/>
        <w:tabs>
          <w:tab w:val="left" w:pos="3402"/>
          <w:tab w:val="left" w:pos="5103"/>
          <w:tab w:val="left" w:pos="7088"/>
          <w:tab w:val="center" w:pos="8505"/>
          <w:tab w:val="left" w:pos="9356"/>
        </w:tabs>
        <w:jc w:val="both"/>
        <w:rPr>
          <w:rFonts w:ascii="Arial CE" w:hAnsi="Arial CE" w:cs="Arial"/>
          <w:sz w:val="22"/>
          <w:szCs w:val="22"/>
        </w:rPr>
      </w:pPr>
      <w:r>
        <w:rPr>
          <w:rFonts w:ascii="Arial CE" w:hAnsi="Arial CE" w:cs="Arial"/>
          <w:sz w:val="22"/>
          <w:szCs w:val="22"/>
        </w:rPr>
        <w:t>Ing. Vlastimil Hasík</w:t>
      </w:r>
      <w:r>
        <w:rPr>
          <w:rFonts w:ascii="Arial CE" w:hAnsi="Arial CE" w:cs="Arial"/>
          <w:sz w:val="22"/>
          <w:szCs w:val="22"/>
        </w:rPr>
        <w:tab/>
      </w:r>
      <w:r>
        <w:rPr>
          <w:rFonts w:ascii="Arial CE" w:hAnsi="Arial CE" w:cs="Arial"/>
          <w:sz w:val="22"/>
          <w:szCs w:val="22"/>
        </w:rPr>
        <w:tab/>
      </w:r>
    </w:p>
    <w:p w14:paraId="0D6FD801" w14:textId="77777777" w:rsidR="00B60645" w:rsidRDefault="00B60645" w:rsidP="00626011">
      <w:pPr>
        <w:keepNext/>
        <w:tabs>
          <w:tab w:val="left" w:pos="3402"/>
          <w:tab w:val="left" w:pos="5103"/>
          <w:tab w:val="left" w:leader="dot" w:pos="7088"/>
          <w:tab w:val="center" w:leader="dot" w:pos="8505"/>
          <w:tab w:val="left" w:leader="dot" w:pos="9356"/>
        </w:tabs>
        <w:jc w:val="both"/>
        <w:rPr>
          <w:rFonts w:ascii="Arial CE" w:hAnsi="Arial CE" w:cs="Arial"/>
          <w:sz w:val="22"/>
          <w:szCs w:val="22"/>
        </w:rPr>
      </w:pPr>
      <w:r>
        <w:rPr>
          <w:rFonts w:ascii="Arial CE" w:hAnsi="Arial CE" w:cs="Arial"/>
          <w:sz w:val="22"/>
          <w:szCs w:val="22"/>
        </w:rPr>
        <w:t>Investiční ředitel</w:t>
      </w:r>
    </w:p>
    <w:p w14:paraId="16BE5032" w14:textId="77777777" w:rsidR="00B60645" w:rsidRDefault="00B60645" w:rsidP="00626011">
      <w:pPr>
        <w:keepNext/>
        <w:tabs>
          <w:tab w:val="left" w:pos="3402"/>
          <w:tab w:val="left" w:pos="5103"/>
          <w:tab w:val="left" w:leader="dot" w:pos="7088"/>
          <w:tab w:val="center" w:leader="dot" w:pos="8505"/>
          <w:tab w:val="left" w:leader="dot" w:pos="9356"/>
        </w:tabs>
        <w:jc w:val="both"/>
        <w:rPr>
          <w:rFonts w:ascii="Arial CE" w:hAnsi="Arial CE" w:cs="Arial"/>
          <w:sz w:val="22"/>
          <w:szCs w:val="22"/>
        </w:rPr>
      </w:pPr>
      <w:r>
        <w:rPr>
          <w:rFonts w:ascii="Arial CE" w:hAnsi="Arial CE" w:cs="Arial"/>
          <w:sz w:val="22"/>
          <w:szCs w:val="22"/>
        </w:rPr>
        <w:t xml:space="preserve">Povodí Ohře, státní podnik </w:t>
      </w:r>
    </w:p>
    <w:p w14:paraId="22AB5248" w14:textId="4747BFFD" w:rsidR="00626011" w:rsidRDefault="00626011" w:rsidP="00626011">
      <w:pPr>
        <w:keepNext/>
        <w:tabs>
          <w:tab w:val="left" w:pos="3402"/>
          <w:tab w:val="left" w:pos="5103"/>
          <w:tab w:val="left" w:leader="dot" w:pos="7088"/>
          <w:tab w:val="center" w:leader="dot" w:pos="8505"/>
          <w:tab w:val="left" w:leader="dot" w:pos="9356"/>
        </w:tabs>
        <w:jc w:val="both"/>
        <w:rPr>
          <w:rFonts w:ascii="Arial CE" w:hAnsi="Arial CE" w:cs="Arial"/>
          <w:sz w:val="22"/>
          <w:szCs w:val="22"/>
        </w:rPr>
      </w:pPr>
    </w:p>
    <w:sectPr w:rsidR="00626011">
      <w:headerReference w:type="default" r:id="rId10"/>
      <w:footerReference w:type="default" r:id="rId11"/>
      <w:pgSz w:w="11906" w:h="16838"/>
      <w:pgMar w:top="1276" w:right="1133" w:bottom="156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8E2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A978F" w14:textId="77777777" w:rsidR="007C72DC" w:rsidRDefault="007C72DC">
      <w:r>
        <w:separator/>
      </w:r>
    </w:p>
  </w:endnote>
  <w:endnote w:type="continuationSeparator" w:id="0">
    <w:p w14:paraId="6E3D7657" w14:textId="77777777" w:rsidR="007C72DC" w:rsidRDefault="007C72DC">
      <w:r>
        <w:continuationSeparator/>
      </w:r>
    </w:p>
  </w:endnote>
  <w:endnote w:type="continuationNotice" w:id="1">
    <w:p w14:paraId="44D8F5AD" w14:textId="77777777" w:rsidR="007C72DC" w:rsidRDefault="007C7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vinion">
    <w:altName w:val="Courier New"/>
    <w:panose1 w:val="00000000000000000000"/>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 w:name="StempelGaramondLTPro-Bold+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5DCB" w14:textId="77777777" w:rsidR="00DB3C5D" w:rsidRDefault="00995517">
    <w:pPr>
      <w:pStyle w:val="Zpat"/>
      <w:ind w:right="360" w:firstLine="360"/>
    </w:pPr>
    <w:r>
      <w:rPr>
        <w:noProof/>
        <w:lang w:eastAsia="cs-CZ"/>
      </w:rPr>
      <mc:AlternateContent>
        <mc:Choice Requires="wps">
          <w:drawing>
            <wp:anchor distT="0" distB="0" distL="0" distR="0" simplePos="0" relativeHeight="251657728" behindDoc="0" locked="0" layoutInCell="1" allowOverlap="1" wp14:anchorId="66A3CAE9" wp14:editId="34AC3791">
              <wp:simplePos x="0" y="0"/>
              <wp:positionH relativeFrom="margin">
                <wp:align>center</wp:align>
              </wp:positionH>
              <wp:positionV relativeFrom="paragraph">
                <wp:posOffset>635</wp:posOffset>
              </wp:positionV>
              <wp:extent cx="5365750" cy="409575"/>
              <wp:effectExtent l="1270" t="635" r="508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8337E" w14:textId="31AF3CDA" w:rsidR="00DB3C5D" w:rsidRDefault="0061270F">
                          <w:pPr>
                            <w:pStyle w:val="Zpat"/>
                            <w:jc w:val="center"/>
                            <w:rPr>
                              <w:rStyle w:val="slostrnky"/>
                              <w:rFonts w:ascii="Arial" w:hAnsi="Arial" w:cs="Arial"/>
                              <w:sz w:val="16"/>
                            </w:rPr>
                          </w:pPr>
                          <w:r>
                            <w:rPr>
                              <w:rStyle w:val="slostrnky"/>
                              <w:rFonts w:ascii="Arial" w:hAnsi="Arial" w:cs="Arial"/>
                              <w:sz w:val="16"/>
                            </w:rPr>
                            <w:t xml:space="preserve">Strana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1764A1">
                            <w:rPr>
                              <w:rStyle w:val="slostrnky"/>
                              <w:rFonts w:cs="Arial"/>
                              <w:noProof/>
                              <w:sz w:val="16"/>
                            </w:rPr>
                            <w:t>2</w:t>
                          </w:r>
                          <w:r>
                            <w:rPr>
                              <w:rStyle w:val="slostrnky"/>
                              <w:rFonts w:cs="Arial"/>
                              <w:sz w:val="16"/>
                            </w:rPr>
                            <w:fldChar w:fldCharType="end"/>
                          </w:r>
                          <w:r>
                            <w:rPr>
                              <w:rStyle w:val="slostrnky"/>
                              <w:rFonts w:ascii="Arial" w:hAnsi="Arial" w:cs="Arial"/>
                              <w:sz w:val="16"/>
                            </w:rPr>
                            <w:t xml:space="preserve"> (celkem </w:t>
                          </w:r>
                          <w:r>
                            <w:rPr>
                              <w:rStyle w:val="slostrnky"/>
                              <w:rFonts w:cs="Arial"/>
                              <w:sz w:val="16"/>
                            </w:rPr>
                            <w:fldChar w:fldCharType="begin"/>
                          </w:r>
                          <w:r>
                            <w:rPr>
                              <w:rStyle w:val="slostrnky"/>
                              <w:rFonts w:cs="Arial"/>
                              <w:sz w:val="16"/>
                            </w:rPr>
                            <w:instrText xml:space="preserve"> NUMPAGES \*Arabic </w:instrText>
                          </w:r>
                          <w:r>
                            <w:rPr>
                              <w:rStyle w:val="slostrnky"/>
                              <w:rFonts w:cs="Arial"/>
                              <w:sz w:val="16"/>
                            </w:rPr>
                            <w:fldChar w:fldCharType="separate"/>
                          </w:r>
                          <w:r w:rsidR="001764A1">
                            <w:rPr>
                              <w:rStyle w:val="slostrnky"/>
                              <w:rFonts w:cs="Arial"/>
                              <w:noProof/>
                              <w:sz w:val="16"/>
                            </w:rPr>
                            <w:t>8</w:t>
                          </w:r>
                          <w:r>
                            <w:rPr>
                              <w:rStyle w:val="slostrnky"/>
                              <w:rFonts w:cs="Arial"/>
                              <w:sz w:val="16"/>
                            </w:rPr>
                            <w:fldChar w:fldCharType="end"/>
                          </w:r>
                          <w:r>
                            <w:rPr>
                              <w:rStyle w:val="slostrnky"/>
                              <w:rFonts w:ascii="Arial" w:hAnsi="Arial" w:cs="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422.5pt;height:32.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SQiQ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" stroked="f">
              <v:fill opacity="0"/>
              <v:textbox inset="0,0,0,0">
                <w:txbxContent>
                  <w:p w14:paraId="0C68337E" w14:textId="31AF3CDA" w:rsidR="00DB3C5D" w:rsidRDefault="0061270F">
                    <w:pPr>
                      <w:pStyle w:val="Zpat"/>
                      <w:jc w:val="center"/>
                      <w:rPr>
                        <w:rStyle w:val="slostrnky"/>
                        <w:rFonts w:ascii="Arial" w:hAnsi="Arial" w:cs="Arial"/>
                        <w:sz w:val="16"/>
                      </w:rPr>
                    </w:pPr>
                    <w:r>
                      <w:rPr>
                        <w:rStyle w:val="slostrnky"/>
                        <w:rFonts w:ascii="Arial" w:hAnsi="Arial" w:cs="Arial"/>
                        <w:sz w:val="16"/>
                      </w:rPr>
                      <w:t xml:space="preserve">Strana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1764A1">
                      <w:rPr>
                        <w:rStyle w:val="slostrnky"/>
                        <w:rFonts w:cs="Arial"/>
                        <w:noProof/>
                        <w:sz w:val="16"/>
                      </w:rPr>
                      <w:t>2</w:t>
                    </w:r>
                    <w:r>
                      <w:rPr>
                        <w:rStyle w:val="slostrnky"/>
                        <w:rFonts w:cs="Arial"/>
                        <w:sz w:val="16"/>
                      </w:rPr>
                      <w:fldChar w:fldCharType="end"/>
                    </w:r>
                    <w:r>
                      <w:rPr>
                        <w:rStyle w:val="slostrnky"/>
                        <w:rFonts w:ascii="Arial" w:hAnsi="Arial" w:cs="Arial"/>
                        <w:sz w:val="16"/>
                      </w:rPr>
                      <w:t xml:space="preserve"> (celkem </w:t>
                    </w:r>
                    <w:r>
                      <w:rPr>
                        <w:rStyle w:val="slostrnky"/>
                        <w:rFonts w:cs="Arial"/>
                        <w:sz w:val="16"/>
                      </w:rPr>
                      <w:fldChar w:fldCharType="begin"/>
                    </w:r>
                    <w:r>
                      <w:rPr>
                        <w:rStyle w:val="slostrnky"/>
                        <w:rFonts w:cs="Arial"/>
                        <w:sz w:val="16"/>
                      </w:rPr>
                      <w:instrText xml:space="preserve"> NUMPAGES \*Arabic </w:instrText>
                    </w:r>
                    <w:r>
                      <w:rPr>
                        <w:rStyle w:val="slostrnky"/>
                        <w:rFonts w:cs="Arial"/>
                        <w:sz w:val="16"/>
                      </w:rPr>
                      <w:fldChar w:fldCharType="separate"/>
                    </w:r>
                    <w:r w:rsidR="001764A1">
                      <w:rPr>
                        <w:rStyle w:val="slostrnky"/>
                        <w:rFonts w:cs="Arial"/>
                        <w:noProof/>
                        <w:sz w:val="16"/>
                      </w:rPr>
                      <w:t>8</w:t>
                    </w:r>
                    <w:r>
                      <w:rPr>
                        <w:rStyle w:val="slostrnky"/>
                        <w:rFonts w:cs="Arial"/>
                        <w:sz w:val="16"/>
                      </w:rPr>
                      <w:fldChar w:fldCharType="end"/>
                    </w:r>
                    <w:r>
                      <w:rPr>
                        <w:rStyle w:val="slostrnky"/>
                        <w:rFonts w:ascii="Arial" w:hAnsi="Arial" w:cs="Arial"/>
                        <w:sz w:val="16"/>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64D88" w14:textId="77777777" w:rsidR="007C72DC" w:rsidRDefault="007C72DC">
      <w:r>
        <w:separator/>
      </w:r>
    </w:p>
  </w:footnote>
  <w:footnote w:type="continuationSeparator" w:id="0">
    <w:p w14:paraId="12F931F1" w14:textId="77777777" w:rsidR="007C72DC" w:rsidRDefault="007C72DC">
      <w:r>
        <w:continuationSeparator/>
      </w:r>
    </w:p>
  </w:footnote>
  <w:footnote w:type="continuationNotice" w:id="1">
    <w:p w14:paraId="2B2DE6FD" w14:textId="77777777" w:rsidR="007C72DC" w:rsidRDefault="007C72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D9D5" w14:textId="6F8401D0" w:rsidR="001137D4" w:rsidRPr="001137D4" w:rsidRDefault="001137D4" w:rsidP="001137D4">
    <w:pPr>
      <w:pStyle w:val="Zhlav"/>
      <w:tabs>
        <w:tab w:val="right" w:pos="9355"/>
      </w:tabs>
      <w:rPr>
        <w:rFonts w:ascii="Arial" w:hAnsi="Arial" w:cs="Arial"/>
        <w:sz w:val="14"/>
        <w:szCs w:val="14"/>
      </w:rPr>
    </w:pPr>
    <w:r>
      <w:rPr>
        <w:rFonts w:ascii="Arial" w:hAnsi="Arial" w:cs="Arial"/>
        <w:sz w:val="14"/>
        <w:szCs w:val="14"/>
      </w:rPr>
      <w:tab/>
    </w:r>
  </w:p>
  <w:p w14:paraId="77F4677D" w14:textId="77777777" w:rsidR="001137D4" w:rsidRPr="001137D4" w:rsidRDefault="001137D4" w:rsidP="001137D4">
    <w:pPr>
      <w:pStyle w:val="Zhlav"/>
      <w:rPr>
        <w:rFonts w:ascii="Arial" w:hAnsi="Arial" w:cs="Arial"/>
        <w:sz w:val="14"/>
        <w:szCs w:val="14"/>
      </w:rPr>
    </w:pPr>
  </w:p>
  <w:p w14:paraId="76331F92" w14:textId="77777777" w:rsidR="00DB3C5D" w:rsidRDefault="00DB3C5D">
    <w:pPr>
      <w:pStyle w:val="Zhlav"/>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502"/>
        </w:tabs>
        <w:ind w:left="482" w:hanging="340"/>
      </w:pPr>
      <w:rPr>
        <w:rFonts w:ascii="Arial" w:hAnsi="Arial" w:cs="Arial"/>
        <w:b w:val="0"/>
      </w:rPr>
    </w:lvl>
  </w:abstractNum>
  <w:abstractNum w:abstractNumId="2">
    <w:nsid w:val="00000003"/>
    <w:multiLevelType w:val="multilevel"/>
    <w:tmpl w:val="00000003"/>
    <w:name w:val="WW8Num3"/>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left"/>
      <w:pPr>
        <w:tabs>
          <w:tab w:val="num" w:pos="5760"/>
        </w:tabs>
        <w:ind w:left="5760" w:hanging="180"/>
      </w:pPr>
      <w:rPr>
        <w:rFonts w:cs="Times New Roman"/>
      </w:rPr>
    </w:lvl>
  </w:abstractNum>
  <w:abstractNum w:abstractNumId="5">
    <w:nsid w:val="00000006"/>
    <w:multiLevelType w:val="singleLevel"/>
    <w:tmpl w:val="092E948A"/>
    <w:name w:val="WW8Num6"/>
    <w:lvl w:ilvl="0">
      <w:start w:val="1"/>
      <w:numFmt w:val="decimal"/>
      <w:lvlText w:val="%1."/>
      <w:lvlJc w:val="left"/>
      <w:pPr>
        <w:tabs>
          <w:tab w:val="num" w:pos="720"/>
        </w:tabs>
        <w:ind w:left="720" w:hanging="360"/>
      </w:pPr>
      <w:rPr>
        <w:rFonts w:cs="Times New Roman"/>
        <w:b w:val="0"/>
      </w:rPr>
    </w:lvl>
  </w:abstractNum>
  <w:abstractNum w:abstractNumId="6">
    <w:nsid w:val="00000007"/>
    <w:multiLevelType w:val="singleLevel"/>
    <w:tmpl w:val="00000007"/>
    <w:name w:val="WW8Num7"/>
    <w:lvl w:ilvl="0">
      <w:start w:val="1"/>
      <w:numFmt w:val="decimal"/>
      <w:lvlText w:val="%1."/>
      <w:lvlJc w:val="left"/>
      <w:pPr>
        <w:tabs>
          <w:tab w:val="num" w:pos="6456"/>
        </w:tabs>
        <w:ind w:left="6456" w:hanging="360"/>
      </w:pPr>
      <w:rPr>
        <w:rFonts w:cs="Times New Roman"/>
        <w:b w:val="0"/>
      </w:r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rPr>
        <w:rFonts w:ascii="Arial" w:hAnsi="Arial" w:cs="Arial"/>
        <w:sz w:val="22"/>
      </w:rPr>
    </w:lvl>
  </w:abstractNum>
  <w:abstractNum w:abstractNumId="8">
    <w:nsid w:val="00000009"/>
    <w:multiLevelType w:val="singleLevel"/>
    <w:tmpl w:val="00000009"/>
    <w:name w:val="WW8Num9"/>
    <w:lvl w:ilvl="0">
      <w:start w:val="4"/>
      <w:numFmt w:val="decimal"/>
      <w:lvlText w:val="%1."/>
      <w:lvlJc w:val="left"/>
      <w:pPr>
        <w:tabs>
          <w:tab w:val="num" w:pos="720"/>
        </w:tabs>
        <w:ind w:left="720"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0">
    <w:nsid w:val="0000000B"/>
    <w:multiLevelType w:val="singleLevel"/>
    <w:tmpl w:val="0000000B"/>
    <w:name w:val="WW8Num12"/>
    <w:lvl w:ilvl="0">
      <w:start w:val="1"/>
      <w:numFmt w:val="decimal"/>
      <w:lvlText w:val="%1."/>
      <w:lvlJc w:val="left"/>
      <w:pPr>
        <w:tabs>
          <w:tab w:val="num" w:pos="644"/>
        </w:tabs>
        <w:ind w:left="644" w:hanging="360"/>
      </w:pPr>
      <w:rPr>
        <w:rFonts w:cs="Times New Roman"/>
      </w:rPr>
    </w:lvl>
  </w:abstractNum>
  <w:abstractNum w:abstractNumId="11">
    <w:nsid w:val="0000000C"/>
    <w:multiLevelType w:val="singleLevel"/>
    <w:tmpl w:val="0000000C"/>
    <w:name w:val="WW8Num13"/>
    <w:lvl w:ilvl="0">
      <w:start w:val="1"/>
      <w:numFmt w:val="lowerLetter"/>
      <w:lvlText w:val="%1)"/>
      <w:lvlJc w:val="left"/>
      <w:pPr>
        <w:tabs>
          <w:tab w:val="num" w:pos="0"/>
        </w:tabs>
        <w:ind w:left="1080" w:hanging="360"/>
      </w:pPr>
      <w:rPr>
        <w:rFonts w:cs="Times New Roman"/>
      </w:rPr>
    </w:lvl>
  </w:abstractNum>
  <w:abstractNum w:abstractNumId="12">
    <w:nsid w:val="00000010"/>
    <w:multiLevelType w:val="singleLevel"/>
    <w:tmpl w:val="2D8E0CCC"/>
    <w:name w:val="WW8Num15"/>
    <w:lvl w:ilvl="0">
      <w:start w:val="1"/>
      <w:numFmt w:val="decimal"/>
      <w:lvlText w:val="%1."/>
      <w:lvlJc w:val="left"/>
      <w:pPr>
        <w:tabs>
          <w:tab w:val="num" w:pos="720"/>
        </w:tabs>
        <w:ind w:left="720" w:hanging="360"/>
      </w:pPr>
      <w:rPr>
        <w:rFonts w:cs="Times New Roman"/>
        <w:sz w:val="22"/>
        <w:szCs w:val="22"/>
      </w:rPr>
    </w:lvl>
  </w:abstractNum>
  <w:abstractNum w:abstractNumId="13">
    <w:nsid w:val="00000011"/>
    <w:multiLevelType w:val="multilevel"/>
    <w:tmpl w:val="7F9AC002"/>
    <w:name w:val="WW8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4">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6863C98"/>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19">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75186714"/>
    <w:multiLevelType w:val="hybridMultilevel"/>
    <w:tmpl w:val="1EDEAEB4"/>
    <w:lvl w:ilvl="0" w:tplc="D20001CC">
      <w:start w:val="8"/>
      <w:numFmt w:val="decimal"/>
      <w:lvlText w:val="%1."/>
      <w:lvlJc w:val="left"/>
      <w:pPr>
        <w:ind w:left="502" w:hanging="360"/>
      </w:pPr>
      <w:rPr>
        <w:rFonts w:cs="Times New Roman" w:hint="default"/>
        <w:b/>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nsid w:val="7A0E3842"/>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ECA596E"/>
    <w:multiLevelType w:val="multilevel"/>
    <w:tmpl w:val="799CE378"/>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2"/>
  </w:num>
  <w:num w:numId="3">
    <w:abstractNumId w:val="21"/>
  </w:num>
  <w:num w:numId="4">
    <w:abstractNumId w:val="15"/>
  </w:num>
  <w:num w:numId="5">
    <w:abstractNumId w:val="14"/>
  </w:num>
  <w:num w:numId="6">
    <w:abstractNumId w:val="19"/>
  </w:num>
  <w:num w:numId="7">
    <w:abstractNumId w:val="17"/>
  </w:num>
  <w:num w:numId="8">
    <w:abstractNumId w:val="20"/>
  </w:num>
  <w:num w:numId="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ětka Jiří">
    <w15:presenceInfo w15:providerId="None" w15:userId="Štětka Jiř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7"/>
    <w:rsid w:val="00002411"/>
    <w:rsid w:val="00002D80"/>
    <w:rsid w:val="00003917"/>
    <w:rsid w:val="00005384"/>
    <w:rsid w:val="0001536B"/>
    <w:rsid w:val="00017473"/>
    <w:rsid w:val="000179AE"/>
    <w:rsid w:val="00024AF2"/>
    <w:rsid w:val="00025CD5"/>
    <w:rsid w:val="00032C28"/>
    <w:rsid w:val="000341AE"/>
    <w:rsid w:val="00034AC3"/>
    <w:rsid w:val="00035037"/>
    <w:rsid w:val="00035C2D"/>
    <w:rsid w:val="00036216"/>
    <w:rsid w:val="00040B8C"/>
    <w:rsid w:val="0004108C"/>
    <w:rsid w:val="000421B5"/>
    <w:rsid w:val="00042543"/>
    <w:rsid w:val="00043F5E"/>
    <w:rsid w:val="00045BCB"/>
    <w:rsid w:val="000516EF"/>
    <w:rsid w:val="00054CE8"/>
    <w:rsid w:val="00057CC4"/>
    <w:rsid w:val="00060C50"/>
    <w:rsid w:val="000703BE"/>
    <w:rsid w:val="00071A85"/>
    <w:rsid w:val="000724B4"/>
    <w:rsid w:val="00073A8A"/>
    <w:rsid w:val="00073BC0"/>
    <w:rsid w:val="00074854"/>
    <w:rsid w:val="00081B32"/>
    <w:rsid w:val="00082673"/>
    <w:rsid w:val="0009111A"/>
    <w:rsid w:val="000934F6"/>
    <w:rsid w:val="000938BD"/>
    <w:rsid w:val="00096B03"/>
    <w:rsid w:val="000A1394"/>
    <w:rsid w:val="000A60D9"/>
    <w:rsid w:val="000B1C54"/>
    <w:rsid w:val="000B2E68"/>
    <w:rsid w:val="000C2D0A"/>
    <w:rsid w:val="000C599B"/>
    <w:rsid w:val="000C608E"/>
    <w:rsid w:val="000C64FB"/>
    <w:rsid w:val="000D1DBE"/>
    <w:rsid w:val="000D2F29"/>
    <w:rsid w:val="000E4C6A"/>
    <w:rsid w:val="000E5DA5"/>
    <w:rsid w:val="000E7880"/>
    <w:rsid w:val="000F2815"/>
    <w:rsid w:val="000F3C75"/>
    <w:rsid w:val="000F6174"/>
    <w:rsid w:val="000F75F5"/>
    <w:rsid w:val="001001B5"/>
    <w:rsid w:val="00101ABF"/>
    <w:rsid w:val="00104883"/>
    <w:rsid w:val="001137D4"/>
    <w:rsid w:val="0011496F"/>
    <w:rsid w:val="0012368E"/>
    <w:rsid w:val="0012594E"/>
    <w:rsid w:val="0012721C"/>
    <w:rsid w:val="00130717"/>
    <w:rsid w:val="0013585A"/>
    <w:rsid w:val="00140E25"/>
    <w:rsid w:val="00146C30"/>
    <w:rsid w:val="0015037D"/>
    <w:rsid w:val="0016195E"/>
    <w:rsid w:val="00162211"/>
    <w:rsid w:val="0016230E"/>
    <w:rsid w:val="0017170A"/>
    <w:rsid w:val="00171D8F"/>
    <w:rsid w:val="00172806"/>
    <w:rsid w:val="001764A1"/>
    <w:rsid w:val="0018038F"/>
    <w:rsid w:val="001814D5"/>
    <w:rsid w:val="00185301"/>
    <w:rsid w:val="00185D6F"/>
    <w:rsid w:val="001870AF"/>
    <w:rsid w:val="00187EA2"/>
    <w:rsid w:val="00193816"/>
    <w:rsid w:val="00193DD3"/>
    <w:rsid w:val="00196B93"/>
    <w:rsid w:val="001A0EB9"/>
    <w:rsid w:val="001A15C8"/>
    <w:rsid w:val="001A3BEE"/>
    <w:rsid w:val="001A445D"/>
    <w:rsid w:val="001A5939"/>
    <w:rsid w:val="001A62E9"/>
    <w:rsid w:val="001A6F39"/>
    <w:rsid w:val="001B0A1D"/>
    <w:rsid w:val="001B1D77"/>
    <w:rsid w:val="001B3D63"/>
    <w:rsid w:val="001C087E"/>
    <w:rsid w:val="001D1A4B"/>
    <w:rsid w:val="001D276D"/>
    <w:rsid w:val="001D4723"/>
    <w:rsid w:val="001E2488"/>
    <w:rsid w:val="001E6570"/>
    <w:rsid w:val="001F02A9"/>
    <w:rsid w:val="001F14EB"/>
    <w:rsid w:val="001F45B5"/>
    <w:rsid w:val="001F502C"/>
    <w:rsid w:val="00200D8B"/>
    <w:rsid w:val="002046E0"/>
    <w:rsid w:val="00205365"/>
    <w:rsid w:val="00207DDC"/>
    <w:rsid w:val="00216B0D"/>
    <w:rsid w:val="00217CBC"/>
    <w:rsid w:val="00221A38"/>
    <w:rsid w:val="00222D00"/>
    <w:rsid w:val="00225163"/>
    <w:rsid w:val="00225944"/>
    <w:rsid w:val="00232199"/>
    <w:rsid w:val="00232B99"/>
    <w:rsid w:val="00235B0A"/>
    <w:rsid w:val="00237AB6"/>
    <w:rsid w:val="00244371"/>
    <w:rsid w:val="00245370"/>
    <w:rsid w:val="0024643B"/>
    <w:rsid w:val="00253982"/>
    <w:rsid w:val="00255CBD"/>
    <w:rsid w:val="00257A23"/>
    <w:rsid w:val="00261B1B"/>
    <w:rsid w:val="00270681"/>
    <w:rsid w:val="0027355A"/>
    <w:rsid w:val="00277082"/>
    <w:rsid w:val="0027731E"/>
    <w:rsid w:val="00284504"/>
    <w:rsid w:val="0028505C"/>
    <w:rsid w:val="00292104"/>
    <w:rsid w:val="00295D9D"/>
    <w:rsid w:val="0029605C"/>
    <w:rsid w:val="002A3525"/>
    <w:rsid w:val="002A7D95"/>
    <w:rsid w:val="002B2F28"/>
    <w:rsid w:val="002B7CD3"/>
    <w:rsid w:val="002C2007"/>
    <w:rsid w:val="002C2AE8"/>
    <w:rsid w:val="002C52ED"/>
    <w:rsid w:val="002C5B25"/>
    <w:rsid w:val="002C78B8"/>
    <w:rsid w:val="002D2336"/>
    <w:rsid w:val="002D509A"/>
    <w:rsid w:val="002D58D3"/>
    <w:rsid w:val="002E5431"/>
    <w:rsid w:val="002E5B53"/>
    <w:rsid w:val="002E5DC5"/>
    <w:rsid w:val="002E7038"/>
    <w:rsid w:val="002F156B"/>
    <w:rsid w:val="002F1DF2"/>
    <w:rsid w:val="002F2AF5"/>
    <w:rsid w:val="002F3014"/>
    <w:rsid w:val="002F50AD"/>
    <w:rsid w:val="00300CCB"/>
    <w:rsid w:val="0030251D"/>
    <w:rsid w:val="003052CD"/>
    <w:rsid w:val="003109A8"/>
    <w:rsid w:val="0031195F"/>
    <w:rsid w:val="00312C7C"/>
    <w:rsid w:val="00312F75"/>
    <w:rsid w:val="003155B6"/>
    <w:rsid w:val="0031749F"/>
    <w:rsid w:val="0032216B"/>
    <w:rsid w:val="0033380B"/>
    <w:rsid w:val="0033530E"/>
    <w:rsid w:val="003353A6"/>
    <w:rsid w:val="003410B6"/>
    <w:rsid w:val="00342579"/>
    <w:rsid w:val="0034590D"/>
    <w:rsid w:val="00354207"/>
    <w:rsid w:val="0035721C"/>
    <w:rsid w:val="0036380A"/>
    <w:rsid w:val="003661CD"/>
    <w:rsid w:val="00366491"/>
    <w:rsid w:val="00367028"/>
    <w:rsid w:val="00371FB3"/>
    <w:rsid w:val="0037573F"/>
    <w:rsid w:val="00381765"/>
    <w:rsid w:val="00382F88"/>
    <w:rsid w:val="00385069"/>
    <w:rsid w:val="00385477"/>
    <w:rsid w:val="003900F1"/>
    <w:rsid w:val="00392117"/>
    <w:rsid w:val="00396093"/>
    <w:rsid w:val="0039691A"/>
    <w:rsid w:val="00397502"/>
    <w:rsid w:val="003A12C0"/>
    <w:rsid w:val="003A2E43"/>
    <w:rsid w:val="003A59C6"/>
    <w:rsid w:val="003A5BCF"/>
    <w:rsid w:val="003A6CBE"/>
    <w:rsid w:val="003B5A12"/>
    <w:rsid w:val="003B5F56"/>
    <w:rsid w:val="003B6023"/>
    <w:rsid w:val="003B691E"/>
    <w:rsid w:val="003B6D29"/>
    <w:rsid w:val="003C2E79"/>
    <w:rsid w:val="003C3B39"/>
    <w:rsid w:val="003C5C9B"/>
    <w:rsid w:val="003C5DF7"/>
    <w:rsid w:val="003E0905"/>
    <w:rsid w:val="003E0AAD"/>
    <w:rsid w:val="003E4009"/>
    <w:rsid w:val="003E6436"/>
    <w:rsid w:val="003E79A2"/>
    <w:rsid w:val="003F013D"/>
    <w:rsid w:val="003F3182"/>
    <w:rsid w:val="00400D53"/>
    <w:rsid w:val="00403BFC"/>
    <w:rsid w:val="00404E6B"/>
    <w:rsid w:val="004111ED"/>
    <w:rsid w:val="00417A88"/>
    <w:rsid w:val="00420AE2"/>
    <w:rsid w:val="004217AB"/>
    <w:rsid w:val="004304F3"/>
    <w:rsid w:val="0043294F"/>
    <w:rsid w:val="00433199"/>
    <w:rsid w:val="0043556A"/>
    <w:rsid w:val="0043681B"/>
    <w:rsid w:val="00436D54"/>
    <w:rsid w:val="00442DF2"/>
    <w:rsid w:val="00451092"/>
    <w:rsid w:val="00451B2E"/>
    <w:rsid w:val="00452269"/>
    <w:rsid w:val="0045599F"/>
    <w:rsid w:val="00463D66"/>
    <w:rsid w:val="004649E0"/>
    <w:rsid w:val="00470F5B"/>
    <w:rsid w:val="00477D27"/>
    <w:rsid w:val="0048356E"/>
    <w:rsid w:val="00487573"/>
    <w:rsid w:val="00492CAA"/>
    <w:rsid w:val="00494909"/>
    <w:rsid w:val="00497963"/>
    <w:rsid w:val="004A0B24"/>
    <w:rsid w:val="004A457D"/>
    <w:rsid w:val="004A463F"/>
    <w:rsid w:val="004A50E1"/>
    <w:rsid w:val="004A6DCF"/>
    <w:rsid w:val="004A7029"/>
    <w:rsid w:val="004B05D6"/>
    <w:rsid w:val="004B25C2"/>
    <w:rsid w:val="004B3F46"/>
    <w:rsid w:val="004C0624"/>
    <w:rsid w:val="004D07D5"/>
    <w:rsid w:val="004D0F21"/>
    <w:rsid w:val="004D1D21"/>
    <w:rsid w:val="004D4696"/>
    <w:rsid w:val="004D5481"/>
    <w:rsid w:val="004D6269"/>
    <w:rsid w:val="004D76A6"/>
    <w:rsid w:val="004E1004"/>
    <w:rsid w:val="004E2CF7"/>
    <w:rsid w:val="004E461C"/>
    <w:rsid w:val="004E7750"/>
    <w:rsid w:val="004F1448"/>
    <w:rsid w:val="004F46FA"/>
    <w:rsid w:val="0050157B"/>
    <w:rsid w:val="005057DD"/>
    <w:rsid w:val="00506E25"/>
    <w:rsid w:val="0051704D"/>
    <w:rsid w:val="00524F58"/>
    <w:rsid w:val="00525EA6"/>
    <w:rsid w:val="005313C8"/>
    <w:rsid w:val="00540322"/>
    <w:rsid w:val="0054271C"/>
    <w:rsid w:val="00544616"/>
    <w:rsid w:val="00544E2A"/>
    <w:rsid w:val="00547180"/>
    <w:rsid w:val="005538E9"/>
    <w:rsid w:val="00553EEE"/>
    <w:rsid w:val="00555476"/>
    <w:rsid w:val="00556967"/>
    <w:rsid w:val="00556CBD"/>
    <w:rsid w:val="00560B42"/>
    <w:rsid w:val="00562D70"/>
    <w:rsid w:val="00565496"/>
    <w:rsid w:val="005706E4"/>
    <w:rsid w:val="00576F39"/>
    <w:rsid w:val="00577C21"/>
    <w:rsid w:val="00580CAC"/>
    <w:rsid w:val="00580CDC"/>
    <w:rsid w:val="00591EF2"/>
    <w:rsid w:val="00592D7E"/>
    <w:rsid w:val="00595E28"/>
    <w:rsid w:val="00596237"/>
    <w:rsid w:val="0059677B"/>
    <w:rsid w:val="005A124D"/>
    <w:rsid w:val="005A1CB2"/>
    <w:rsid w:val="005A34D6"/>
    <w:rsid w:val="005A4C9F"/>
    <w:rsid w:val="005B04A8"/>
    <w:rsid w:val="005B6143"/>
    <w:rsid w:val="005C1111"/>
    <w:rsid w:val="005C2386"/>
    <w:rsid w:val="005C2587"/>
    <w:rsid w:val="005C4673"/>
    <w:rsid w:val="005C5B4E"/>
    <w:rsid w:val="005C5F0F"/>
    <w:rsid w:val="005C7985"/>
    <w:rsid w:val="005D035D"/>
    <w:rsid w:val="005D0F2B"/>
    <w:rsid w:val="005D3474"/>
    <w:rsid w:val="005D35C1"/>
    <w:rsid w:val="005D6BDC"/>
    <w:rsid w:val="005E0C94"/>
    <w:rsid w:val="005E0E40"/>
    <w:rsid w:val="005E1ADB"/>
    <w:rsid w:val="005E6EAE"/>
    <w:rsid w:val="005E7B08"/>
    <w:rsid w:val="005F1870"/>
    <w:rsid w:val="005F1C74"/>
    <w:rsid w:val="005F1E4E"/>
    <w:rsid w:val="005F2127"/>
    <w:rsid w:val="005F214A"/>
    <w:rsid w:val="00600DCD"/>
    <w:rsid w:val="00605E9B"/>
    <w:rsid w:val="00612639"/>
    <w:rsid w:val="0061270F"/>
    <w:rsid w:val="0061564A"/>
    <w:rsid w:val="0061572C"/>
    <w:rsid w:val="0062276C"/>
    <w:rsid w:val="006242C8"/>
    <w:rsid w:val="0062498F"/>
    <w:rsid w:val="00626011"/>
    <w:rsid w:val="00626A6A"/>
    <w:rsid w:val="00633E9A"/>
    <w:rsid w:val="00634C33"/>
    <w:rsid w:val="00635969"/>
    <w:rsid w:val="006426BE"/>
    <w:rsid w:val="00644920"/>
    <w:rsid w:val="0065013B"/>
    <w:rsid w:val="0065085C"/>
    <w:rsid w:val="00652D40"/>
    <w:rsid w:val="006550FB"/>
    <w:rsid w:val="00656BEC"/>
    <w:rsid w:val="0066353F"/>
    <w:rsid w:val="00663CBB"/>
    <w:rsid w:val="006706B6"/>
    <w:rsid w:val="00673CCA"/>
    <w:rsid w:val="00674DFD"/>
    <w:rsid w:val="006753BF"/>
    <w:rsid w:val="00680492"/>
    <w:rsid w:val="00685E2B"/>
    <w:rsid w:val="00686149"/>
    <w:rsid w:val="00686CE2"/>
    <w:rsid w:val="00691DF2"/>
    <w:rsid w:val="00692809"/>
    <w:rsid w:val="00693903"/>
    <w:rsid w:val="00693A18"/>
    <w:rsid w:val="00693B16"/>
    <w:rsid w:val="00694C91"/>
    <w:rsid w:val="006A2315"/>
    <w:rsid w:val="006A3DFF"/>
    <w:rsid w:val="006A44E4"/>
    <w:rsid w:val="006A4948"/>
    <w:rsid w:val="006B3CBE"/>
    <w:rsid w:val="006B4C79"/>
    <w:rsid w:val="006C6085"/>
    <w:rsid w:val="006C666D"/>
    <w:rsid w:val="006C79DD"/>
    <w:rsid w:val="006D20A6"/>
    <w:rsid w:val="006D25B6"/>
    <w:rsid w:val="006D2D14"/>
    <w:rsid w:val="006D4843"/>
    <w:rsid w:val="006D7416"/>
    <w:rsid w:val="006E02F1"/>
    <w:rsid w:val="006E3D9F"/>
    <w:rsid w:val="006F4AA8"/>
    <w:rsid w:val="006F6D0E"/>
    <w:rsid w:val="006F7E6B"/>
    <w:rsid w:val="0070055A"/>
    <w:rsid w:val="0070064C"/>
    <w:rsid w:val="00701455"/>
    <w:rsid w:val="007020C1"/>
    <w:rsid w:val="007057E2"/>
    <w:rsid w:val="007059DE"/>
    <w:rsid w:val="00714DA5"/>
    <w:rsid w:val="007205F2"/>
    <w:rsid w:val="007239F4"/>
    <w:rsid w:val="00726698"/>
    <w:rsid w:val="00727133"/>
    <w:rsid w:val="0073733E"/>
    <w:rsid w:val="007374A6"/>
    <w:rsid w:val="007413DC"/>
    <w:rsid w:val="00753F72"/>
    <w:rsid w:val="00754237"/>
    <w:rsid w:val="00754946"/>
    <w:rsid w:val="007574F3"/>
    <w:rsid w:val="00762A5F"/>
    <w:rsid w:val="00762DE5"/>
    <w:rsid w:val="00764EC3"/>
    <w:rsid w:val="007747A9"/>
    <w:rsid w:val="00780310"/>
    <w:rsid w:val="00780D53"/>
    <w:rsid w:val="007873D2"/>
    <w:rsid w:val="007873DE"/>
    <w:rsid w:val="00790BE5"/>
    <w:rsid w:val="00791416"/>
    <w:rsid w:val="00791F2E"/>
    <w:rsid w:val="00794989"/>
    <w:rsid w:val="0079540E"/>
    <w:rsid w:val="00797B85"/>
    <w:rsid w:val="007A0904"/>
    <w:rsid w:val="007A0F3B"/>
    <w:rsid w:val="007A3ABB"/>
    <w:rsid w:val="007A558D"/>
    <w:rsid w:val="007A5ECF"/>
    <w:rsid w:val="007B14FD"/>
    <w:rsid w:val="007B6843"/>
    <w:rsid w:val="007C133F"/>
    <w:rsid w:val="007C2845"/>
    <w:rsid w:val="007C2EC6"/>
    <w:rsid w:val="007C72DC"/>
    <w:rsid w:val="007D139C"/>
    <w:rsid w:val="007D2BF8"/>
    <w:rsid w:val="007D6918"/>
    <w:rsid w:val="007D7F05"/>
    <w:rsid w:val="007E176C"/>
    <w:rsid w:val="007E2E38"/>
    <w:rsid w:val="007E4582"/>
    <w:rsid w:val="007E719E"/>
    <w:rsid w:val="007E7F7A"/>
    <w:rsid w:val="007E7F97"/>
    <w:rsid w:val="007F0D0B"/>
    <w:rsid w:val="007F0DCF"/>
    <w:rsid w:val="007F244D"/>
    <w:rsid w:val="007F49D0"/>
    <w:rsid w:val="008030DA"/>
    <w:rsid w:val="0080627A"/>
    <w:rsid w:val="008074C4"/>
    <w:rsid w:val="008079C5"/>
    <w:rsid w:val="00810392"/>
    <w:rsid w:val="00816FE8"/>
    <w:rsid w:val="00817C70"/>
    <w:rsid w:val="00825B90"/>
    <w:rsid w:val="00827ACD"/>
    <w:rsid w:val="00831DCE"/>
    <w:rsid w:val="00834A55"/>
    <w:rsid w:val="00843A1C"/>
    <w:rsid w:val="00843B96"/>
    <w:rsid w:val="0084430A"/>
    <w:rsid w:val="008473E3"/>
    <w:rsid w:val="00850AB9"/>
    <w:rsid w:val="00850B21"/>
    <w:rsid w:val="00851822"/>
    <w:rsid w:val="00852DE3"/>
    <w:rsid w:val="00854B9C"/>
    <w:rsid w:val="00855E35"/>
    <w:rsid w:val="00855FDC"/>
    <w:rsid w:val="008568B6"/>
    <w:rsid w:val="00856C62"/>
    <w:rsid w:val="00862A2E"/>
    <w:rsid w:val="00865803"/>
    <w:rsid w:val="00871438"/>
    <w:rsid w:val="00872417"/>
    <w:rsid w:val="00873FB4"/>
    <w:rsid w:val="0087406B"/>
    <w:rsid w:val="00874681"/>
    <w:rsid w:val="00877166"/>
    <w:rsid w:val="00886FCA"/>
    <w:rsid w:val="0088773B"/>
    <w:rsid w:val="0089191F"/>
    <w:rsid w:val="00891A56"/>
    <w:rsid w:val="008920D0"/>
    <w:rsid w:val="008948C9"/>
    <w:rsid w:val="008952B0"/>
    <w:rsid w:val="00896C83"/>
    <w:rsid w:val="00897E4E"/>
    <w:rsid w:val="008A088C"/>
    <w:rsid w:val="008A0917"/>
    <w:rsid w:val="008B6833"/>
    <w:rsid w:val="008B6F6F"/>
    <w:rsid w:val="008C1155"/>
    <w:rsid w:val="008C2472"/>
    <w:rsid w:val="008C435F"/>
    <w:rsid w:val="008C4AF0"/>
    <w:rsid w:val="008C6BA6"/>
    <w:rsid w:val="008C739E"/>
    <w:rsid w:val="008D360B"/>
    <w:rsid w:val="008D3B22"/>
    <w:rsid w:val="008D43C4"/>
    <w:rsid w:val="008D4812"/>
    <w:rsid w:val="008D7C6F"/>
    <w:rsid w:val="008E469F"/>
    <w:rsid w:val="008E50F9"/>
    <w:rsid w:val="008E5120"/>
    <w:rsid w:val="008E51A1"/>
    <w:rsid w:val="008F1570"/>
    <w:rsid w:val="008F15E1"/>
    <w:rsid w:val="008F374B"/>
    <w:rsid w:val="008F4C49"/>
    <w:rsid w:val="008F4E5C"/>
    <w:rsid w:val="008F79A0"/>
    <w:rsid w:val="008F7BE9"/>
    <w:rsid w:val="00901F24"/>
    <w:rsid w:val="00902470"/>
    <w:rsid w:val="00910F8B"/>
    <w:rsid w:val="00911060"/>
    <w:rsid w:val="0091219C"/>
    <w:rsid w:val="009125F7"/>
    <w:rsid w:val="009149E9"/>
    <w:rsid w:val="009159A0"/>
    <w:rsid w:val="009223A4"/>
    <w:rsid w:val="00924EA4"/>
    <w:rsid w:val="009273C4"/>
    <w:rsid w:val="00931317"/>
    <w:rsid w:val="009316FF"/>
    <w:rsid w:val="00934C13"/>
    <w:rsid w:val="009351E0"/>
    <w:rsid w:val="00936E2E"/>
    <w:rsid w:val="0094109F"/>
    <w:rsid w:val="00944902"/>
    <w:rsid w:val="009463D0"/>
    <w:rsid w:val="00950DD9"/>
    <w:rsid w:val="0095255C"/>
    <w:rsid w:val="00954F2E"/>
    <w:rsid w:val="0095610F"/>
    <w:rsid w:val="00956DB6"/>
    <w:rsid w:val="009570C1"/>
    <w:rsid w:val="00961A2C"/>
    <w:rsid w:val="0096642F"/>
    <w:rsid w:val="009666BB"/>
    <w:rsid w:val="00967C31"/>
    <w:rsid w:val="009709CA"/>
    <w:rsid w:val="00971677"/>
    <w:rsid w:val="00972DF2"/>
    <w:rsid w:val="00973B96"/>
    <w:rsid w:val="00973D2D"/>
    <w:rsid w:val="0097511F"/>
    <w:rsid w:val="009802A0"/>
    <w:rsid w:val="0098279E"/>
    <w:rsid w:val="00991201"/>
    <w:rsid w:val="00994A96"/>
    <w:rsid w:val="00995517"/>
    <w:rsid w:val="00996784"/>
    <w:rsid w:val="00997D9D"/>
    <w:rsid w:val="009A049C"/>
    <w:rsid w:val="009A4CD1"/>
    <w:rsid w:val="009A7F6F"/>
    <w:rsid w:val="009B2C08"/>
    <w:rsid w:val="009B6A41"/>
    <w:rsid w:val="009B7719"/>
    <w:rsid w:val="009B7DCD"/>
    <w:rsid w:val="009C2916"/>
    <w:rsid w:val="009C43DA"/>
    <w:rsid w:val="009D1025"/>
    <w:rsid w:val="009D789E"/>
    <w:rsid w:val="009E3B25"/>
    <w:rsid w:val="009F3C63"/>
    <w:rsid w:val="009F4C52"/>
    <w:rsid w:val="009F6CBD"/>
    <w:rsid w:val="00A00DCB"/>
    <w:rsid w:val="00A01E30"/>
    <w:rsid w:val="00A02BA6"/>
    <w:rsid w:val="00A034DD"/>
    <w:rsid w:val="00A03CB6"/>
    <w:rsid w:val="00A06D0B"/>
    <w:rsid w:val="00A13295"/>
    <w:rsid w:val="00A14105"/>
    <w:rsid w:val="00A14AC6"/>
    <w:rsid w:val="00A16075"/>
    <w:rsid w:val="00A1667F"/>
    <w:rsid w:val="00A2352B"/>
    <w:rsid w:val="00A26C2C"/>
    <w:rsid w:val="00A26E30"/>
    <w:rsid w:val="00A318BB"/>
    <w:rsid w:val="00A318BF"/>
    <w:rsid w:val="00A363F1"/>
    <w:rsid w:val="00A42026"/>
    <w:rsid w:val="00A44EA8"/>
    <w:rsid w:val="00A549C7"/>
    <w:rsid w:val="00A614A5"/>
    <w:rsid w:val="00A6226C"/>
    <w:rsid w:val="00A625E6"/>
    <w:rsid w:val="00A62B33"/>
    <w:rsid w:val="00A635E9"/>
    <w:rsid w:val="00A66F29"/>
    <w:rsid w:val="00A70A3A"/>
    <w:rsid w:val="00A716A5"/>
    <w:rsid w:val="00A753BD"/>
    <w:rsid w:val="00A765DF"/>
    <w:rsid w:val="00A8064B"/>
    <w:rsid w:val="00A84259"/>
    <w:rsid w:val="00A86290"/>
    <w:rsid w:val="00A877A5"/>
    <w:rsid w:val="00A9029E"/>
    <w:rsid w:val="00A938E8"/>
    <w:rsid w:val="00A941E4"/>
    <w:rsid w:val="00AA0440"/>
    <w:rsid w:val="00AA1B85"/>
    <w:rsid w:val="00AA1E9E"/>
    <w:rsid w:val="00AA2E95"/>
    <w:rsid w:val="00AA4220"/>
    <w:rsid w:val="00AA6A03"/>
    <w:rsid w:val="00AA7E8D"/>
    <w:rsid w:val="00AB1442"/>
    <w:rsid w:val="00AB2D04"/>
    <w:rsid w:val="00AB6244"/>
    <w:rsid w:val="00AB63B8"/>
    <w:rsid w:val="00AD3890"/>
    <w:rsid w:val="00AD4480"/>
    <w:rsid w:val="00AD61A8"/>
    <w:rsid w:val="00AE35D9"/>
    <w:rsid w:val="00AE47FE"/>
    <w:rsid w:val="00AF0D5C"/>
    <w:rsid w:val="00AF3B9E"/>
    <w:rsid w:val="00AF4104"/>
    <w:rsid w:val="00AF4AC4"/>
    <w:rsid w:val="00AF642A"/>
    <w:rsid w:val="00AF7FC9"/>
    <w:rsid w:val="00B00806"/>
    <w:rsid w:val="00B0206C"/>
    <w:rsid w:val="00B0338F"/>
    <w:rsid w:val="00B122BB"/>
    <w:rsid w:val="00B12AA4"/>
    <w:rsid w:val="00B13783"/>
    <w:rsid w:val="00B14642"/>
    <w:rsid w:val="00B150A4"/>
    <w:rsid w:val="00B1711F"/>
    <w:rsid w:val="00B25F5C"/>
    <w:rsid w:val="00B3174D"/>
    <w:rsid w:val="00B330DE"/>
    <w:rsid w:val="00B357AC"/>
    <w:rsid w:val="00B364CE"/>
    <w:rsid w:val="00B3734E"/>
    <w:rsid w:val="00B4119F"/>
    <w:rsid w:val="00B4675F"/>
    <w:rsid w:val="00B4797C"/>
    <w:rsid w:val="00B55B57"/>
    <w:rsid w:val="00B57E02"/>
    <w:rsid w:val="00B60645"/>
    <w:rsid w:val="00B6076E"/>
    <w:rsid w:val="00B60B5C"/>
    <w:rsid w:val="00B619A2"/>
    <w:rsid w:val="00B62DF8"/>
    <w:rsid w:val="00B64A50"/>
    <w:rsid w:val="00B64C4A"/>
    <w:rsid w:val="00B652A3"/>
    <w:rsid w:val="00B7301B"/>
    <w:rsid w:val="00B739C9"/>
    <w:rsid w:val="00B80BEA"/>
    <w:rsid w:val="00B85A60"/>
    <w:rsid w:val="00B91169"/>
    <w:rsid w:val="00B911EE"/>
    <w:rsid w:val="00B92EE7"/>
    <w:rsid w:val="00B93593"/>
    <w:rsid w:val="00B97D37"/>
    <w:rsid w:val="00BA13CA"/>
    <w:rsid w:val="00BA3AE6"/>
    <w:rsid w:val="00BA568C"/>
    <w:rsid w:val="00BA7787"/>
    <w:rsid w:val="00BB0DE2"/>
    <w:rsid w:val="00BB112F"/>
    <w:rsid w:val="00BB2987"/>
    <w:rsid w:val="00BB39F3"/>
    <w:rsid w:val="00BB5B3D"/>
    <w:rsid w:val="00BC0CF9"/>
    <w:rsid w:val="00BC2CD7"/>
    <w:rsid w:val="00BD147A"/>
    <w:rsid w:val="00BD217F"/>
    <w:rsid w:val="00BD2E1E"/>
    <w:rsid w:val="00BD4727"/>
    <w:rsid w:val="00BD72CC"/>
    <w:rsid w:val="00BE11FD"/>
    <w:rsid w:val="00BE4213"/>
    <w:rsid w:val="00BE70A3"/>
    <w:rsid w:val="00BF033E"/>
    <w:rsid w:val="00BF3D7D"/>
    <w:rsid w:val="00C012E1"/>
    <w:rsid w:val="00C02291"/>
    <w:rsid w:val="00C02548"/>
    <w:rsid w:val="00C02AE4"/>
    <w:rsid w:val="00C055C4"/>
    <w:rsid w:val="00C06A3F"/>
    <w:rsid w:val="00C07264"/>
    <w:rsid w:val="00C119F0"/>
    <w:rsid w:val="00C1258D"/>
    <w:rsid w:val="00C127E0"/>
    <w:rsid w:val="00C14711"/>
    <w:rsid w:val="00C14C6D"/>
    <w:rsid w:val="00C16618"/>
    <w:rsid w:val="00C17F84"/>
    <w:rsid w:val="00C20066"/>
    <w:rsid w:val="00C20D7F"/>
    <w:rsid w:val="00C25417"/>
    <w:rsid w:val="00C310DD"/>
    <w:rsid w:val="00C32047"/>
    <w:rsid w:val="00C416F5"/>
    <w:rsid w:val="00C424FA"/>
    <w:rsid w:val="00C450DF"/>
    <w:rsid w:val="00C45E78"/>
    <w:rsid w:val="00C5013A"/>
    <w:rsid w:val="00C50AF2"/>
    <w:rsid w:val="00C62093"/>
    <w:rsid w:val="00C648A8"/>
    <w:rsid w:val="00C65421"/>
    <w:rsid w:val="00C6627F"/>
    <w:rsid w:val="00C735B5"/>
    <w:rsid w:val="00C73E5E"/>
    <w:rsid w:val="00C777CC"/>
    <w:rsid w:val="00C77CEF"/>
    <w:rsid w:val="00C817C7"/>
    <w:rsid w:val="00C85E51"/>
    <w:rsid w:val="00C94394"/>
    <w:rsid w:val="00C94D02"/>
    <w:rsid w:val="00C967E6"/>
    <w:rsid w:val="00CA1325"/>
    <w:rsid w:val="00CA1F60"/>
    <w:rsid w:val="00CA297E"/>
    <w:rsid w:val="00CA42C2"/>
    <w:rsid w:val="00CA7C48"/>
    <w:rsid w:val="00CB7DC3"/>
    <w:rsid w:val="00CC0443"/>
    <w:rsid w:val="00CC416E"/>
    <w:rsid w:val="00CC4F29"/>
    <w:rsid w:val="00CC79C2"/>
    <w:rsid w:val="00CD2B0A"/>
    <w:rsid w:val="00CD2BB0"/>
    <w:rsid w:val="00CD3AD2"/>
    <w:rsid w:val="00CD48C3"/>
    <w:rsid w:val="00CD551E"/>
    <w:rsid w:val="00CD6172"/>
    <w:rsid w:val="00CE0305"/>
    <w:rsid w:val="00CE2D49"/>
    <w:rsid w:val="00CE6E5C"/>
    <w:rsid w:val="00CE71C1"/>
    <w:rsid w:val="00CF2BFE"/>
    <w:rsid w:val="00CF3AB1"/>
    <w:rsid w:val="00D01D1D"/>
    <w:rsid w:val="00D111AA"/>
    <w:rsid w:val="00D1427E"/>
    <w:rsid w:val="00D213D5"/>
    <w:rsid w:val="00D22857"/>
    <w:rsid w:val="00D33552"/>
    <w:rsid w:val="00D33953"/>
    <w:rsid w:val="00D34ADF"/>
    <w:rsid w:val="00D35897"/>
    <w:rsid w:val="00D36061"/>
    <w:rsid w:val="00D362F3"/>
    <w:rsid w:val="00D372DD"/>
    <w:rsid w:val="00D375E4"/>
    <w:rsid w:val="00D42FFC"/>
    <w:rsid w:val="00D4352E"/>
    <w:rsid w:val="00D444FE"/>
    <w:rsid w:val="00D4503A"/>
    <w:rsid w:val="00D504BD"/>
    <w:rsid w:val="00D51B70"/>
    <w:rsid w:val="00D5291A"/>
    <w:rsid w:val="00D52D73"/>
    <w:rsid w:val="00D6068D"/>
    <w:rsid w:val="00D60EA1"/>
    <w:rsid w:val="00D62058"/>
    <w:rsid w:val="00D62E77"/>
    <w:rsid w:val="00D65913"/>
    <w:rsid w:val="00D66401"/>
    <w:rsid w:val="00D677B8"/>
    <w:rsid w:val="00D677C6"/>
    <w:rsid w:val="00D679D0"/>
    <w:rsid w:val="00D726A6"/>
    <w:rsid w:val="00D72B5E"/>
    <w:rsid w:val="00D72B91"/>
    <w:rsid w:val="00D7498C"/>
    <w:rsid w:val="00D770D4"/>
    <w:rsid w:val="00D82B3C"/>
    <w:rsid w:val="00D954B6"/>
    <w:rsid w:val="00DA2A47"/>
    <w:rsid w:val="00DA3BBB"/>
    <w:rsid w:val="00DA475D"/>
    <w:rsid w:val="00DA543D"/>
    <w:rsid w:val="00DB348B"/>
    <w:rsid w:val="00DB3C5D"/>
    <w:rsid w:val="00DC1857"/>
    <w:rsid w:val="00DC2F61"/>
    <w:rsid w:val="00DC3631"/>
    <w:rsid w:val="00DD5BEB"/>
    <w:rsid w:val="00DE010E"/>
    <w:rsid w:val="00DE45A4"/>
    <w:rsid w:val="00DE5583"/>
    <w:rsid w:val="00DE7DAE"/>
    <w:rsid w:val="00DF126C"/>
    <w:rsid w:val="00DF7CE5"/>
    <w:rsid w:val="00E0086D"/>
    <w:rsid w:val="00E01278"/>
    <w:rsid w:val="00E02428"/>
    <w:rsid w:val="00E04C64"/>
    <w:rsid w:val="00E056D4"/>
    <w:rsid w:val="00E06066"/>
    <w:rsid w:val="00E0741F"/>
    <w:rsid w:val="00E105D2"/>
    <w:rsid w:val="00E1071C"/>
    <w:rsid w:val="00E14EFB"/>
    <w:rsid w:val="00E1703F"/>
    <w:rsid w:val="00E20372"/>
    <w:rsid w:val="00E217E9"/>
    <w:rsid w:val="00E22EA2"/>
    <w:rsid w:val="00E24CF3"/>
    <w:rsid w:val="00E27DC9"/>
    <w:rsid w:val="00E30BB1"/>
    <w:rsid w:val="00E31605"/>
    <w:rsid w:val="00E40969"/>
    <w:rsid w:val="00E4194A"/>
    <w:rsid w:val="00E51207"/>
    <w:rsid w:val="00E51713"/>
    <w:rsid w:val="00E52044"/>
    <w:rsid w:val="00E53D9D"/>
    <w:rsid w:val="00E5744B"/>
    <w:rsid w:val="00E620CB"/>
    <w:rsid w:val="00E63F8E"/>
    <w:rsid w:val="00E6552E"/>
    <w:rsid w:val="00E6697C"/>
    <w:rsid w:val="00E72ED6"/>
    <w:rsid w:val="00E72FAE"/>
    <w:rsid w:val="00E77686"/>
    <w:rsid w:val="00E81203"/>
    <w:rsid w:val="00E85CCE"/>
    <w:rsid w:val="00E90888"/>
    <w:rsid w:val="00E9214A"/>
    <w:rsid w:val="00E95AC9"/>
    <w:rsid w:val="00E96118"/>
    <w:rsid w:val="00E96A82"/>
    <w:rsid w:val="00E96B77"/>
    <w:rsid w:val="00EA05C7"/>
    <w:rsid w:val="00EA2455"/>
    <w:rsid w:val="00EB1300"/>
    <w:rsid w:val="00EB1638"/>
    <w:rsid w:val="00EB2EF4"/>
    <w:rsid w:val="00EB3A62"/>
    <w:rsid w:val="00EB4322"/>
    <w:rsid w:val="00EB44AD"/>
    <w:rsid w:val="00EB5BF9"/>
    <w:rsid w:val="00EB7893"/>
    <w:rsid w:val="00EB7D0B"/>
    <w:rsid w:val="00EC2680"/>
    <w:rsid w:val="00EC3056"/>
    <w:rsid w:val="00EC41C2"/>
    <w:rsid w:val="00EC5A8B"/>
    <w:rsid w:val="00ED352B"/>
    <w:rsid w:val="00ED550C"/>
    <w:rsid w:val="00EE1A37"/>
    <w:rsid w:val="00EF0343"/>
    <w:rsid w:val="00EF1134"/>
    <w:rsid w:val="00EF71EC"/>
    <w:rsid w:val="00F00C56"/>
    <w:rsid w:val="00F01576"/>
    <w:rsid w:val="00F0230D"/>
    <w:rsid w:val="00F1008E"/>
    <w:rsid w:val="00F143C6"/>
    <w:rsid w:val="00F15B94"/>
    <w:rsid w:val="00F17224"/>
    <w:rsid w:val="00F26FBA"/>
    <w:rsid w:val="00F301D2"/>
    <w:rsid w:val="00F307E0"/>
    <w:rsid w:val="00F32C1E"/>
    <w:rsid w:val="00F3318C"/>
    <w:rsid w:val="00F341AA"/>
    <w:rsid w:val="00F34D9F"/>
    <w:rsid w:val="00F35483"/>
    <w:rsid w:val="00F359F1"/>
    <w:rsid w:val="00F36349"/>
    <w:rsid w:val="00F3746F"/>
    <w:rsid w:val="00F415B9"/>
    <w:rsid w:val="00F4324B"/>
    <w:rsid w:val="00F43AFD"/>
    <w:rsid w:val="00F43E3D"/>
    <w:rsid w:val="00F46FA1"/>
    <w:rsid w:val="00F51D06"/>
    <w:rsid w:val="00F52B26"/>
    <w:rsid w:val="00F6222A"/>
    <w:rsid w:val="00F62890"/>
    <w:rsid w:val="00F652E7"/>
    <w:rsid w:val="00F65743"/>
    <w:rsid w:val="00F72738"/>
    <w:rsid w:val="00F72F5C"/>
    <w:rsid w:val="00F7685B"/>
    <w:rsid w:val="00F84CE5"/>
    <w:rsid w:val="00F84EDF"/>
    <w:rsid w:val="00F86ADC"/>
    <w:rsid w:val="00F876D6"/>
    <w:rsid w:val="00F90401"/>
    <w:rsid w:val="00F907DA"/>
    <w:rsid w:val="00F96C34"/>
    <w:rsid w:val="00FA2582"/>
    <w:rsid w:val="00FA30F4"/>
    <w:rsid w:val="00FA401C"/>
    <w:rsid w:val="00FB2C16"/>
    <w:rsid w:val="00FB64A4"/>
    <w:rsid w:val="00FB719E"/>
    <w:rsid w:val="00FC4A00"/>
    <w:rsid w:val="00FD2242"/>
    <w:rsid w:val="00FD2960"/>
    <w:rsid w:val="00FD4134"/>
    <w:rsid w:val="00FD6852"/>
    <w:rsid w:val="00FD6D9F"/>
    <w:rsid w:val="00FE0D7B"/>
    <w:rsid w:val="00FE5B47"/>
    <w:rsid w:val="00FE5B92"/>
    <w:rsid w:val="00FE71CD"/>
    <w:rsid w:val="00FF12B1"/>
    <w:rsid w:val="00FF20B0"/>
    <w:rsid w:val="00FF258A"/>
    <w:rsid w:val="00FF2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474"/>
    <w:pPr>
      <w:suppressAutoHyphens/>
    </w:pPr>
    <w:rPr>
      <w:lang w:eastAsia="ar-SA"/>
    </w:rPr>
  </w:style>
  <w:style w:type="paragraph" w:styleId="Nadpis1">
    <w:name w:val="heading 1"/>
    <w:basedOn w:val="Normln"/>
    <w:next w:val="Normln"/>
    <w:link w:val="Nadpis1Char"/>
    <w:uiPriority w:val="99"/>
    <w:qFormat/>
    <w:rsid w:val="005D3474"/>
    <w:pPr>
      <w:keepNext/>
      <w:numPr>
        <w:numId w:val="1"/>
      </w:numPr>
      <w:spacing w:before="240" w:after="60"/>
      <w:outlineLvl w:val="0"/>
    </w:pPr>
    <w:rPr>
      <w:rFonts w:ascii="Arial" w:hAnsi="Arial"/>
      <w:b/>
      <w:kern w:val="1"/>
      <w:sz w:val="28"/>
    </w:rPr>
  </w:style>
  <w:style w:type="paragraph" w:styleId="Nadpis2">
    <w:name w:val="heading 2"/>
    <w:basedOn w:val="Normln"/>
    <w:next w:val="Normln"/>
    <w:link w:val="Nadpis2Char"/>
    <w:uiPriority w:val="99"/>
    <w:qFormat/>
    <w:rsid w:val="005D3474"/>
    <w:pPr>
      <w:keepNext/>
      <w:numPr>
        <w:ilvl w:val="1"/>
        <w:numId w:val="1"/>
      </w:numPr>
      <w:outlineLvl w:val="1"/>
    </w:pPr>
    <w:rPr>
      <w:b/>
      <w:sz w:val="36"/>
    </w:rPr>
  </w:style>
  <w:style w:type="paragraph" w:styleId="Nadpis3">
    <w:name w:val="heading 3"/>
    <w:basedOn w:val="Normln"/>
    <w:next w:val="Normln"/>
    <w:link w:val="Nadpis3Char"/>
    <w:uiPriority w:val="99"/>
    <w:qFormat/>
    <w:rsid w:val="005D3474"/>
    <w:pPr>
      <w:keepNext/>
      <w:numPr>
        <w:ilvl w:val="2"/>
        <w:numId w:val="1"/>
      </w:numPr>
      <w:outlineLvl w:val="2"/>
    </w:pPr>
    <w:rPr>
      <w:sz w:val="24"/>
    </w:rPr>
  </w:style>
  <w:style w:type="paragraph" w:styleId="Nadpis4">
    <w:name w:val="heading 4"/>
    <w:basedOn w:val="Normln"/>
    <w:next w:val="Normln"/>
    <w:link w:val="Nadpis4Char"/>
    <w:uiPriority w:val="99"/>
    <w:qFormat/>
    <w:rsid w:val="005D3474"/>
    <w:pPr>
      <w:keepNext/>
      <w:numPr>
        <w:ilvl w:val="3"/>
        <w:numId w:val="1"/>
      </w:numPr>
      <w:jc w:val="center"/>
      <w:outlineLvl w:val="3"/>
    </w:pPr>
    <w:rPr>
      <w:b/>
      <w:sz w:val="48"/>
    </w:rPr>
  </w:style>
  <w:style w:type="paragraph" w:styleId="Nadpis5">
    <w:name w:val="heading 5"/>
    <w:basedOn w:val="Normln"/>
    <w:next w:val="Normln"/>
    <w:link w:val="Nadpis5Char"/>
    <w:uiPriority w:val="99"/>
    <w:qFormat/>
    <w:rsid w:val="005D3474"/>
    <w:pPr>
      <w:keepNext/>
      <w:numPr>
        <w:ilvl w:val="4"/>
        <w:numId w:val="1"/>
      </w:numPr>
      <w:jc w:val="center"/>
      <w:outlineLvl w:val="4"/>
    </w:pPr>
    <w:rPr>
      <w:b/>
      <w:sz w:val="30"/>
    </w:rPr>
  </w:style>
  <w:style w:type="paragraph" w:styleId="Nadpis6">
    <w:name w:val="heading 6"/>
    <w:basedOn w:val="Normln"/>
    <w:next w:val="Normln"/>
    <w:link w:val="Nadpis6Char"/>
    <w:uiPriority w:val="99"/>
    <w:qFormat/>
    <w:rsid w:val="005D3474"/>
    <w:pPr>
      <w:keepNext/>
      <w:numPr>
        <w:ilvl w:val="5"/>
        <w:numId w:val="1"/>
      </w:numPr>
      <w:jc w:val="center"/>
      <w:outlineLvl w:val="5"/>
    </w:pPr>
    <w:rPr>
      <w:b/>
      <w:sz w:val="32"/>
    </w:rPr>
  </w:style>
  <w:style w:type="paragraph" w:styleId="Nadpis7">
    <w:name w:val="heading 7"/>
    <w:basedOn w:val="Normln"/>
    <w:next w:val="Normln"/>
    <w:link w:val="Nadpis7Char"/>
    <w:uiPriority w:val="99"/>
    <w:qFormat/>
    <w:rsid w:val="005D3474"/>
    <w:pPr>
      <w:keepNext/>
      <w:keepLines/>
      <w:numPr>
        <w:ilvl w:val="6"/>
        <w:numId w:val="1"/>
      </w:numPr>
      <w:jc w:val="center"/>
      <w:outlineLvl w:val="6"/>
    </w:pPr>
    <w:rPr>
      <w:rFonts w:ascii="Arial" w:hAnsi="Arial"/>
      <w:b/>
      <w:u w:val="single"/>
    </w:rPr>
  </w:style>
  <w:style w:type="paragraph" w:styleId="Nadpis8">
    <w:name w:val="heading 8"/>
    <w:basedOn w:val="Normln"/>
    <w:next w:val="Normln"/>
    <w:link w:val="Nadpis8Char"/>
    <w:uiPriority w:val="99"/>
    <w:qFormat/>
    <w:rsid w:val="005D3474"/>
    <w:pPr>
      <w:keepNext/>
      <w:numPr>
        <w:ilvl w:val="7"/>
        <w:numId w:val="1"/>
      </w:numPr>
      <w:outlineLvl w:val="7"/>
    </w:pPr>
    <w:rPr>
      <w:rFonts w:ascii="Arial" w:hAnsi="Arial"/>
      <w:b/>
      <w:sz w:val="24"/>
    </w:rPr>
  </w:style>
  <w:style w:type="paragraph" w:styleId="Nadpis9">
    <w:name w:val="heading 9"/>
    <w:basedOn w:val="Normln"/>
    <w:next w:val="Normln"/>
    <w:link w:val="Nadpis9Char"/>
    <w:uiPriority w:val="99"/>
    <w:qFormat/>
    <w:rsid w:val="005D3474"/>
    <w:pPr>
      <w:keepNext/>
      <w:numPr>
        <w:ilvl w:val="8"/>
        <w:numId w:val="1"/>
      </w:numPr>
      <w:jc w:val="center"/>
      <w:outlineLvl w:val="8"/>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bCs w:val="0"/>
      <w:sz w:val="22"/>
      <w:szCs w:val="22"/>
    </w:rPr>
  </w:style>
  <w:style w:type="character" w:customStyle="1" w:styleId="WW8Num2z0">
    <w:name w:val="WW8Num2z0"/>
    <w:rPr>
      <w:rFonts w:ascii="Arial" w:hAnsi="Arial" w:cs="Arial"/>
      <w:b w:val="0"/>
    </w:rPr>
  </w:style>
  <w:style w:type="character" w:customStyle="1" w:styleId="WW8Num3z0">
    <w:name w:val="WW8Num3z0"/>
    <w:rPr>
      <w:rFonts w:cs="Times New Roman"/>
    </w:rPr>
  </w:style>
  <w:style w:type="character" w:customStyle="1" w:styleId="WW8Num4z0">
    <w:name w:val="WW8Num4z0"/>
    <w:rPr>
      <w:rFonts w:cs="Times New Roman"/>
      <w:b w:val="0"/>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b w:val="0"/>
    </w:rPr>
  </w:style>
  <w:style w:type="character" w:customStyle="1" w:styleId="WW8Num7z1">
    <w:name w:val="WW8Num7z1"/>
    <w:rPr>
      <w:rFonts w:cs="Times New Roman"/>
    </w:rPr>
  </w:style>
  <w:style w:type="character" w:customStyle="1" w:styleId="WW8Num8z0">
    <w:name w:val="WW8Num8z0"/>
    <w:rPr>
      <w:rFonts w:ascii="Arial" w:hAnsi="Arial" w:cs="Arial"/>
      <w:sz w:val="22"/>
    </w:rPr>
  </w:style>
  <w:style w:type="character" w:customStyle="1" w:styleId="WW8Num8z1">
    <w:name w:val="WW8Num8z1"/>
    <w:rPr>
      <w:rFonts w:cs="Times New Roman"/>
    </w:rPr>
  </w:style>
  <w:style w:type="character" w:customStyle="1" w:styleId="WW8Num9z0">
    <w:name w:val="WW8Num9z0"/>
    <w:rPr>
      <w:rFonts w:cs="Times New Roman"/>
      <w:b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1z1">
    <w:name w:val="WW8Num11z1"/>
    <w:rPr>
      <w:rFonts w:ascii="Arial" w:eastAsia="Times New Roman" w:hAnsi="Arial"/>
    </w:rPr>
  </w:style>
  <w:style w:type="character" w:customStyle="1" w:styleId="WW8Num12z0">
    <w:name w:val="WW8Num12z0"/>
    <w:rPr>
      <w:rFonts w:cs="Times New Roman"/>
    </w:rPr>
  </w:style>
  <w:style w:type="character" w:customStyle="1" w:styleId="WW8Num12z1">
    <w:name w:val="WW8Num12z1"/>
    <w:rPr>
      <w:rFonts w:ascii="Arial" w:eastAsia="Times New Roman" w:hAnsi="Arial"/>
    </w:rPr>
  </w:style>
  <w:style w:type="character" w:customStyle="1" w:styleId="WW8Num13z0">
    <w:name w:val="WW8Num13z0"/>
    <w:rPr>
      <w:rFonts w:cs="Times New Roman"/>
    </w:rPr>
  </w:style>
  <w:style w:type="character" w:customStyle="1" w:styleId="Standardnpsmoodstavce1">
    <w:name w:val="Standardní písmo odstavce1"/>
  </w:style>
  <w:style w:type="character" w:customStyle="1" w:styleId="Nadpis1Char">
    <w:name w:val="Nadpis 1 Char"/>
    <w:link w:val="Nadpis1"/>
    <w:uiPriority w:val="99"/>
    <w:rPr>
      <w:rFonts w:ascii="Arial" w:hAnsi="Arial"/>
      <w:b/>
      <w:kern w:val="1"/>
      <w:sz w:val="28"/>
      <w:lang w:eastAsia="ar-SA"/>
    </w:rPr>
  </w:style>
  <w:style w:type="character" w:customStyle="1" w:styleId="Nadpis2Char">
    <w:name w:val="Nadpis 2 Char"/>
    <w:link w:val="Nadpis2"/>
    <w:uiPriority w:val="99"/>
    <w:rPr>
      <w:b/>
      <w:sz w:val="36"/>
      <w:lang w:eastAsia="ar-SA"/>
    </w:rPr>
  </w:style>
  <w:style w:type="character" w:customStyle="1" w:styleId="Nadpis3Char">
    <w:name w:val="Nadpis 3 Char"/>
    <w:link w:val="Nadpis3"/>
    <w:uiPriority w:val="99"/>
    <w:rPr>
      <w:sz w:val="24"/>
      <w:lang w:eastAsia="ar-SA"/>
    </w:rPr>
  </w:style>
  <w:style w:type="character" w:customStyle="1" w:styleId="Nadpis4Char">
    <w:name w:val="Nadpis 4 Char"/>
    <w:link w:val="Nadpis4"/>
    <w:uiPriority w:val="99"/>
    <w:rPr>
      <w:b/>
      <w:sz w:val="48"/>
      <w:lang w:eastAsia="ar-SA"/>
    </w:rPr>
  </w:style>
  <w:style w:type="character" w:customStyle="1" w:styleId="Nadpis5Char">
    <w:name w:val="Nadpis 5 Char"/>
    <w:link w:val="Nadpis5"/>
    <w:uiPriority w:val="99"/>
    <w:rPr>
      <w:b/>
      <w:sz w:val="30"/>
      <w:lang w:eastAsia="ar-SA"/>
    </w:rPr>
  </w:style>
  <w:style w:type="character" w:customStyle="1" w:styleId="Nadpis6Char">
    <w:name w:val="Nadpis 6 Char"/>
    <w:link w:val="Nadpis6"/>
    <w:uiPriority w:val="99"/>
    <w:rPr>
      <w:b/>
      <w:sz w:val="32"/>
      <w:lang w:eastAsia="ar-SA"/>
    </w:rPr>
  </w:style>
  <w:style w:type="character" w:customStyle="1" w:styleId="Nadpis7Char">
    <w:name w:val="Nadpis 7 Char"/>
    <w:link w:val="Nadpis7"/>
    <w:uiPriority w:val="99"/>
    <w:rPr>
      <w:rFonts w:ascii="Arial" w:hAnsi="Arial"/>
      <w:b/>
      <w:u w:val="single"/>
      <w:lang w:eastAsia="ar-SA"/>
    </w:rPr>
  </w:style>
  <w:style w:type="character" w:customStyle="1" w:styleId="Nadpis8Char">
    <w:name w:val="Nadpis 8 Char"/>
    <w:link w:val="Nadpis8"/>
    <w:uiPriority w:val="99"/>
    <w:rPr>
      <w:rFonts w:ascii="Arial" w:hAnsi="Arial"/>
      <w:b/>
      <w:sz w:val="24"/>
      <w:lang w:eastAsia="ar-SA"/>
    </w:rPr>
  </w:style>
  <w:style w:type="character" w:customStyle="1" w:styleId="Nadpis9Char">
    <w:name w:val="Nadpis 9 Char"/>
    <w:link w:val="Nadpis9"/>
    <w:uiPriority w:val="99"/>
    <w:rPr>
      <w:rFonts w:ascii="Arial" w:hAnsi="Arial"/>
      <w:b/>
      <w:u w:val="single"/>
      <w:lang w:eastAsia="ar-SA"/>
    </w:rPr>
  </w:style>
  <w:style w:type="character" w:customStyle="1" w:styleId="ZpatChar">
    <w:name w:val="Zápatí Char"/>
    <w:link w:val="Zpat"/>
    <w:uiPriority w:val="99"/>
    <w:rPr>
      <w:lang w:eastAsia="ar-SA"/>
    </w:rPr>
  </w:style>
  <w:style w:type="character" w:styleId="slostrnky">
    <w:name w:val="page number"/>
    <w:uiPriority w:val="99"/>
    <w:rPr>
      <w:rFonts w:cs="Times New Roman"/>
    </w:rPr>
  </w:style>
  <w:style w:type="character" w:customStyle="1" w:styleId="ZkladntextChar">
    <w:name w:val="Základní text Char"/>
    <w:link w:val="Zkladntext"/>
    <w:rPr>
      <w:sz w:val="24"/>
      <w:lang w:eastAsia="ar-SA"/>
    </w:rPr>
  </w:style>
  <w:style w:type="character" w:customStyle="1" w:styleId="ZhlavChar">
    <w:name w:val="Záhlaví Char"/>
    <w:aliases w:val="záhlaví Char"/>
    <w:link w:val="Zhlav"/>
    <w:rPr>
      <w:lang w:eastAsia="ar-SA"/>
    </w:rPr>
  </w:style>
  <w:style w:type="character" w:customStyle="1" w:styleId="Zkladntext2Char">
    <w:name w:val="Základní text 2 Char"/>
    <w:uiPriority w:val="99"/>
    <w:rsid w:val="005D3474"/>
    <w:rPr>
      <w:rFonts w:ascii="Arial" w:hAnsi="Arial" w:cs="Times New Roman"/>
    </w:rPr>
  </w:style>
  <w:style w:type="character" w:customStyle="1" w:styleId="Zkladntextodsazen2Char">
    <w:name w:val="Základní text odsazený 2 Char"/>
    <w:link w:val="Zkladntextodsazen2"/>
    <w:uiPriority w:val="99"/>
    <w:rPr>
      <w:rFonts w:cs="Times New Roman"/>
      <w:sz w:val="20"/>
      <w:szCs w:val="20"/>
    </w:rPr>
  </w:style>
  <w:style w:type="character" w:customStyle="1" w:styleId="Zkladntext3Char">
    <w:name w:val="Základní text 3 Char"/>
    <w:link w:val="Zkladntext3"/>
    <w:uiPriority w:val="99"/>
    <w:rPr>
      <w:rFonts w:cs="Times New Roman"/>
      <w:sz w:val="16"/>
      <w:szCs w:val="16"/>
    </w:rPr>
  </w:style>
  <w:style w:type="character" w:customStyle="1" w:styleId="ZkladntextodsazenChar">
    <w:name w:val="Základní text odsazený Char"/>
    <w:link w:val="Zkladntextodsazen"/>
    <w:uiPriority w:val="99"/>
    <w:rPr>
      <w:rFonts w:ascii="Arial" w:hAnsi="Arial" w:cs="Arial"/>
      <w:lang w:eastAsia="ar-SA"/>
    </w:rPr>
  </w:style>
  <w:style w:type="character" w:customStyle="1" w:styleId="Zkladntextodsazen3Char">
    <w:name w:val="Základní text odsazený 3 Char"/>
    <w:link w:val="Zkladntextodsazen3"/>
    <w:uiPriority w:val="99"/>
    <w:rPr>
      <w:rFonts w:cs="Times New Roman"/>
      <w:sz w:val="16"/>
      <w:szCs w:val="16"/>
    </w:rPr>
  </w:style>
  <w:style w:type="character" w:customStyle="1" w:styleId="ProsttextChar">
    <w:name w:val="Prostý text Char"/>
    <w:link w:val="Prosttext"/>
    <w:uiPriority w:val="99"/>
    <w:rPr>
      <w:rFonts w:ascii="Courier New" w:hAnsi="Courier New" w:cs="Times New Roman"/>
    </w:rPr>
  </w:style>
  <w:style w:type="character" w:customStyle="1" w:styleId="NzevChar">
    <w:name w:val="Název Char"/>
    <w:link w:val="Nzev"/>
    <w:uiPriority w:val="99"/>
    <w:rPr>
      <w:rFonts w:ascii="Arial" w:hAnsi="Arial"/>
      <w:b/>
      <w:bCs/>
      <w:sz w:val="22"/>
      <w:lang w:eastAsia="ar-SA"/>
    </w:rPr>
  </w:style>
  <w:style w:type="character" w:customStyle="1" w:styleId="RozloendokumentuChar">
    <w:name w:val="Rozložení dokumentu Char"/>
    <w:link w:val="Rozloendokumentu"/>
    <w:uiPriority w:val="99"/>
    <w:rPr>
      <w:rFonts w:cs="Times New Roman"/>
      <w:sz w:val="2"/>
    </w:rPr>
  </w:style>
  <w:style w:type="character" w:customStyle="1" w:styleId="TextbublinyChar">
    <w:name w:val="Text bubliny Char"/>
    <w:link w:val="Textbubliny"/>
    <w:uiPriority w:val="99"/>
    <w:rPr>
      <w:rFonts w:ascii="Tahoma" w:hAnsi="Tahoma" w:cs="Tahoma"/>
      <w:sz w:val="16"/>
      <w:szCs w:val="16"/>
      <w:lang w:eastAsia="ar-SA"/>
    </w:rPr>
  </w:style>
  <w:style w:type="character" w:customStyle="1" w:styleId="OslovenChar">
    <w:name w:val="Oslovení Char"/>
    <w:link w:val="Osloven"/>
    <w:uiPriority w:val="99"/>
    <w:rPr>
      <w:rFonts w:cs="Times New Roman"/>
      <w:sz w:val="20"/>
      <w:szCs w:val="20"/>
    </w:rPr>
  </w:style>
  <w:style w:type="character" w:customStyle="1" w:styleId="Odkaznakoment1">
    <w:name w:val="Odkaz na komentář1"/>
    <w:rPr>
      <w:rFonts w:cs="Times New Roman"/>
      <w:sz w:val="16"/>
    </w:rPr>
  </w:style>
  <w:style w:type="character" w:customStyle="1" w:styleId="TextkomenteChar">
    <w:name w:val="Text komentáře Char"/>
    <w:uiPriority w:val="99"/>
    <w:rsid w:val="005D3474"/>
    <w:rPr>
      <w:rFonts w:cs="Times New Roman"/>
      <w:sz w:val="20"/>
      <w:szCs w:val="20"/>
    </w:rPr>
  </w:style>
  <w:style w:type="character" w:customStyle="1" w:styleId="PedmtkomenteChar">
    <w:name w:val="Předmět komentáře Char"/>
    <w:link w:val="Pedmtkomente"/>
    <w:uiPriority w:val="99"/>
    <w:rPr>
      <w:b/>
      <w:bCs/>
      <w:lang w:eastAsia="ar-SA"/>
    </w:rPr>
  </w:style>
  <w:style w:type="character" w:customStyle="1" w:styleId="fa1">
    <w:name w:val="fa1"/>
    <w:uiPriority w:val="99"/>
    <w:rPr>
      <w:rFonts w:ascii="Courier New" w:hAnsi="Courier New"/>
      <w:sz w:val="19"/>
    </w:rPr>
  </w:style>
  <w:style w:type="character" w:styleId="Hypertextovodkaz">
    <w:name w:val="Hyperlink"/>
    <w:uiPriority w:val="99"/>
    <w:rsid w:val="005D3474"/>
    <w:rPr>
      <w:rFonts w:cs="Times New Roman"/>
      <w:color w:val="0000FF"/>
      <w:u w:val="single"/>
    </w:rPr>
  </w:style>
  <w:style w:type="character" w:customStyle="1" w:styleId="WW8Num1z8">
    <w:name w:val="WW8Num1z8"/>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link w:val="ZkladntextChar"/>
    <w:rsid w:val="005D3474"/>
    <w:pPr>
      <w:jc w:val="both"/>
    </w:pPr>
    <w:rPr>
      <w:sz w:val="24"/>
    </w:rPr>
  </w:style>
  <w:style w:type="paragraph" w:styleId="Seznam">
    <w:name w:val="List"/>
    <w:basedOn w:val="Normln"/>
    <w:uiPriority w:val="99"/>
    <w:rsid w:val="005D3474"/>
    <w:pPr>
      <w:ind w:left="283" w:hanging="283"/>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rsid w:val="005D3474"/>
  </w:style>
  <w:style w:type="paragraph" w:customStyle="1" w:styleId="BodyText21">
    <w:name w:val="Body Text 21"/>
    <w:basedOn w:val="Normln"/>
    <w:uiPriority w:val="99"/>
    <w:pPr>
      <w:jc w:val="both"/>
    </w:pPr>
    <w:rPr>
      <w:rFonts w:ascii="Arial" w:hAnsi="Arial"/>
    </w:rPr>
  </w:style>
  <w:style w:type="paragraph" w:styleId="Zhlav">
    <w:name w:val="header"/>
    <w:aliases w:val="záhlaví"/>
    <w:basedOn w:val="Normln"/>
    <w:link w:val="ZhlavChar"/>
    <w:rsid w:val="005D3474"/>
  </w:style>
  <w:style w:type="paragraph" w:customStyle="1" w:styleId="Zkladntext22">
    <w:name w:val="Základní text 22"/>
    <w:basedOn w:val="Normln"/>
    <w:uiPriority w:val="99"/>
    <w:rsid w:val="005D3474"/>
    <w:pPr>
      <w:jc w:val="center"/>
    </w:pPr>
    <w:rPr>
      <w:rFonts w:ascii="Arial" w:hAnsi="Arial"/>
    </w:rPr>
  </w:style>
  <w:style w:type="paragraph" w:customStyle="1" w:styleId="Zkladntextodsazen21">
    <w:name w:val="Základní text odsazený 21"/>
    <w:basedOn w:val="Normln"/>
    <w:pPr>
      <w:ind w:left="426"/>
      <w:jc w:val="both"/>
    </w:pPr>
    <w:rPr>
      <w:rFonts w:ascii="Arial" w:hAnsi="Arial"/>
    </w:rPr>
  </w:style>
  <w:style w:type="paragraph" w:customStyle="1" w:styleId="Zkladntext31">
    <w:name w:val="Základní text 31"/>
    <w:basedOn w:val="Normln"/>
    <w:pPr>
      <w:jc w:val="both"/>
    </w:pPr>
    <w:rPr>
      <w:rFonts w:ascii="Arial" w:hAnsi="Arial"/>
      <w:sz w:val="16"/>
    </w:rPr>
  </w:style>
  <w:style w:type="paragraph" w:styleId="Zkladntextodsazen">
    <w:name w:val="Body Text Indent"/>
    <w:basedOn w:val="Normln"/>
    <w:link w:val="ZkladntextodsazenChar"/>
    <w:uiPriority w:val="99"/>
    <w:rsid w:val="005D3474"/>
    <w:pPr>
      <w:ind w:left="360"/>
      <w:jc w:val="both"/>
    </w:pPr>
    <w:rPr>
      <w:rFonts w:ascii="Arial" w:hAnsi="Arial" w:cs="Arial"/>
    </w:rPr>
  </w:style>
  <w:style w:type="paragraph" w:customStyle="1" w:styleId="Zkladntextodsazen32">
    <w:name w:val="Základní text odsazený 32"/>
    <w:basedOn w:val="Normln"/>
    <w:pPr>
      <w:ind w:left="709"/>
      <w:jc w:val="both"/>
    </w:pPr>
    <w:rPr>
      <w:rFonts w:ascii="Arial" w:hAnsi="Arial" w:cs="Arial"/>
    </w:rPr>
  </w:style>
  <w:style w:type="paragraph" w:customStyle="1" w:styleId="Prosttext1">
    <w:name w:val="Prostý text1"/>
    <w:basedOn w:val="Normln"/>
    <w:rPr>
      <w:rFonts w:ascii="Courier New" w:hAnsi="Courier New"/>
    </w:rPr>
  </w:style>
  <w:style w:type="paragraph" w:customStyle="1" w:styleId="Seznam21">
    <w:name w:val="Seznam 21"/>
    <w:basedOn w:val="Normln"/>
    <w:pPr>
      <w:ind w:left="566" w:hanging="283"/>
    </w:pPr>
  </w:style>
  <w:style w:type="paragraph" w:styleId="Nzev">
    <w:name w:val="Title"/>
    <w:basedOn w:val="Normln"/>
    <w:next w:val="Podtitul"/>
    <w:link w:val="NzevChar"/>
    <w:uiPriority w:val="99"/>
    <w:qFormat/>
    <w:rsid w:val="005D3474"/>
    <w:pPr>
      <w:jc w:val="center"/>
    </w:pPr>
    <w:rPr>
      <w:rFonts w:ascii="Arial" w:hAnsi="Arial"/>
      <w:b/>
      <w:bCs/>
      <w:sz w:val="22"/>
    </w:rPr>
  </w:style>
  <w:style w:type="paragraph" w:styleId="Podtitul">
    <w:name w:val="Subtitle"/>
    <w:basedOn w:val="Nadpis"/>
    <w:next w:val="Zkladntext"/>
    <w:qFormat/>
    <w:pPr>
      <w:jc w:val="center"/>
    </w:pPr>
    <w:rPr>
      <w:i/>
      <w:iCs/>
    </w:rPr>
  </w:style>
  <w:style w:type="paragraph" w:customStyle="1" w:styleId="Rozloendokumentu1">
    <w:name w:val="Rozložení dokumentu1"/>
    <w:basedOn w:val="Normln"/>
    <w:uiPriority w:val="99"/>
    <w:rsid w:val="005D3474"/>
    <w:pPr>
      <w:shd w:val="clear" w:color="auto" w:fill="000080"/>
    </w:pPr>
    <w:rPr>
      <w:rFonts w:ascii="Tahoma" w:hAnsi="Tahoma" w:cs="Tahoma"/>
    </w:rPr>
  </w:style>
  <w:style w:type="paragraph" w:styleId="Textbubliny">
    <w:name w:val="Balloon Text"/>
    <w:basedOn w:val="Normln"/>
    <w:link w:val="TextbublinyChar"/>
    <w:uiPriority w:val="99"/>
    <w:rsid w:val="005D3474"/>
    <w:rPr>
      <w:rFonts w:ascii="Tahoma" w:hAnsi="Tahoma" w:cs="Tahoma"/>
      <w:sz w:val="16"/>
      <w:szCs w:val="16"/>
    </w:rPr>
  </w:style>
  <w:style w:type="paragraph" w:customStyle="1" w:styleId="Osloven1">
    <w:name w:val="Oslovení1"/>
    <w:basedOn w:val="Normln"/>
    <w:next w:val="Normln"/>
  </w:style>
  <w:style w:type="paragraph" w:customStyle="1" w:styleId="Textkomente1">
    <w:name w:val="Text komentáře1"/>
    <w:basedOn w:val="Normln"/>
  </w:style>
  <w:style w:type="paragraph" w:styleId="Pedmtkomente">
    <w:name w:val="annotation subject"/>
    <w:basedOn w:val="Textkomente1"/>
    <w:next w:val="Textkomente1"/>
    <w:link w:val="PedmtkomenteChar"/>
    <w:uiPriority w:val="99"/>
    <w:rsid w:val="005D3474"/>
    <w:rPr>
      <w:b/>
      <w:bCs/>
    </w:rPr>
  </w:style>
  <w:style w:type="paragraph" w:styleId="Odstavecseseznamem">
    <w:name w:val="List Paragraph"/>
    <w:basedOn w:val="Normln"/>
    <w:qFormat/>
    <w:rsid w:val="005D3474"/>
    <w:pPr>
      <w:ind w:left="708"/>
    </w:pPr>
  </w:style>
  <w:style w:type="paragraph" w:customStyle="1" w:styleId="Zkladntext21">
    <w:name w:val="Základní text 21"/>
    <w:basedOn w:val="Normln"/>
    <w:uiPriority w:val="99"/>
    <w:rsid w:val="005D3474"/>
    <w:pPr>
      <w:jc w:val="center"/>
    </w:pPr>
    <w:rPr>
      <w:rFonts w:ascii="Arial" w:hAnsi="Arial"/>
    </w:rPr>
  </w:style>
  <w:style w:type="paragraph" w:customStyle="1" w:styleId="Zkladntextodsazen31">
    <w:name w:val="Základní text odsazený 31"/>
    <w:basedOn w:val="Normln"/>
    <w:uiPriority w:val="99"/>
    <w:pPr>
      <w:ind w:left="709"/>
      <w:jc w:val="both"/>
    </w:pPr>
    <w:rPr>
      <w:rFonts w:ascii="Arial" w:hAnsi="Arial" w:cs="Arial"/>
    </w:rPr>
  </w:style>
  <w:style w:type="paragraph" w:customStyle="1" w:styleId="Odstavecseseznamem1">
    <w:name w:val="Odstavec se seznamem1"/>
    <w:basedOn w:val="Normln"/>
    <w:uiPriority w:val="99"/>
    <w:pPr>
      <w:ind w:left="708"/>
    </w:pPr>
  </w:style>
  <w:style w:type="paragraph" w:styleId="Normlnweb">
    <w:name w:val="Normal (Web)"/>
    <w:basedOn w:val="Normln"/>
    <w:pPr>
      <w:spacing w:before="280" w:after="280"/>
    </w:pPr>
    <w:rPr>
      <w:sz w:val="24"/>
      <w:szCs w:val="24"/>
    </w:rPr>
  </w:style>
  <w:style w:type="paragraph" w:customStyle="1" w:styleId="Obsahrmce">
    <w:name w:val="Obsah rámce"/>
    <w:basedOn w:val="Zkladntext"/>
  </w:style>
  <w:style w:type="paragraph" w:customStyle="1" w:styleId="lneksmlouvytextPVL">
    <w:name w:val="Článek smlouvy text (PVL)"/>
    <w:basedOn w:val="Normln"/>
    <w:link w:val="lneksmlouvytextPVLChar"/>
    <w:qFormat/>
    <w:rsid w:val="005D3474"/>
    <w:pPr>
      <w:numPr>
        <w:ilvl w:val="1"/>
        <w:numId w:val="2"/>
      </w:numPr>
      <w:tabs>
        <w:tab w:val="left" w:pos="426"/>
      </w:tabs>
      <w:suppressAutoHyphens w:val="0"/>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5D3474"/>
    <w:pPr>
      <w:numPr>
        <w:numId w:val="2"/>
      </w:numPr>
      <w:tabs>
        <w:tab w:val="left" w:pos="426"/>
      </w:tabs>
      <w:suppressAutoHyphens w:val="0"/>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link w:val="SeznamsmlouvaPVLChar"/>
    <w:qFormat/>
    <w:rsid w:val="005D3474"/>
    <w:pPr>
      <w:numPr>
        <w:ilvl w:val="2"/>
      </w:numPr>
      <w:tabs>
        <w:tab w:val="clear" w:pos="426"/>
        <w:tab w:val="left" w:pos="851"/>
      </w:tabs>
    </w:pPr>
  </w:style>
  <w:style w:type="paragraph" w:customStyle="1" w:styleId="Zkladntext211">
    <w:name w:val="Základní text 211"/>
    <w:basedOn w:val="Normln"/>
    <w:uiPriority w:val="99"/>
    <w:rsid w:val="008079C5"/>
    <w:pPr>
      <w:jc w:val="center"/>
    </w:pPr>
    <w:rPr>
      <w:rFonts w:ascii="Arial" w:hAnsi="Arial" w:cs="Arial"/>
    </w:rPr>
  </w:style>
  <w:style w:type="paragraph" w:styleId="Zkladntext2">
    <w:name w:val="Body Text 2"/>
    <w:basedOn w:val="Normln"/>
    <w:link w:val="Zkladntext2Char1"/>
    <w:uiPriority w:val="99"/>
    <w:unhideWhenUsed/>
    <w:rsid w:val="005D3474"/>
    <w:pPr>
      <w:spacing w:after="120" w:line="480" w:lineRule="auto"/>
    </w:pPr>
  </w:style>
  <w:style w:type="character" w:customStyle="1" w:styleId="Zkladntext2Char1">
    <w:name w:val="Základní text 2 Char1"/>
    <w:basedOn w:val="Standardnpsmoodstavce"/>
    <w:link w:val="Zkladntext2"/>
    <w:uiPriority w:val="99"/>
    <w:rsid w:val="00BE11FD"/>
    <w:rPr>
      <w:lang w:eastAsia="ar-SA"/>
    </w:rPr>
  </w:style>
  <w:style w:type="character" w:styleId="Odkaznakoment">
    <w:name w:val="annotation reference"/>
    <w:basedOn w:val="Standardnpsmoodstavce"/>
    <w:uiPriority w:val="99"/>
    <w:semiHidden/>
    <w:unhideWhenUsed/>
    <w:rsid w:val="005D3474"/>
    <w:rPr>
      <w:sz w:val="16"/>
      <w:szCs w:val="16"/>
    </w:rPr>
  </w:style>
  <w:style w:type="paragraph" w:styleId="Textkomente">
    <w:name w:val="annotation text"/>
    <w:basedOn w:val="Normln"/>
    <w:link w:val="TextkomenteChar1"/>
    <w:uiPriority w:val="99"/>
    <w:semiHidden/>
    <w:unhideWhenUsed/>
    <w:rsid w:val="005D3474"/>
  </w:style>
  <w:style w:type="character" w:customStyle="1" w:styleId="TextkomenteChar1">
    <w:name w:val="Text komentáře Char1"/>
    <w:basedOn w:val="Standardnpsmoodstavce"/>
    <w:link w:val="Textkomente"/>
    <w:uiPriority w:val="99"/>
    <w:semiHidden/>
    <w:rsid w:val="00B0206C"/>
    <w:rPr>
      <w:lang w:eastAsia="ar-SA"/>
    </w:rPr>
  </w:style>
  <w:style w:type="character" w:customStyle="1" w:styleId="lneksmlouvytextPVLChar">
    <w:name w:val="Článek smlouvy text (PVL) Char"/>
    <w:link w:val="lneksmlouvytextPVL"/>
    <w:rsid w:val="00B0206C"/>
    <w:rPr>
      <w:rFonts w:ascii="Arial" w:eastAsia="Calibri" w:hAnsi="Arial"/>
      <w:sz w:val="22"/>
      <w:szCs w:val="22"/>
      <w:lang w:val="x-none" w:eastAsia="en-US"/>
    </w:rPr>
  </w:style>
  <w:style w:type="paragraph" w:customStyle="1" w:styleId="Meziodstavce">
    <w:name w:val="Meziodstavce"/>
    <w:basedOn w:val="Normln"/>
    <w:link w:val="MeziodstavceChar"/>
    <w:qFormat/>
    <w:rsid w:val="005D3474"/>
    <w:pPr>
      <w:suppressAutoHyphens w:val="0"/>
      <w:jc w:val="both"/>
      <w:outlineLvl w:val="1"/>
    </w:pPr>
    <w:rPr>
      <w:rFonts w:ascii="Arial" w:eastAsia="Calibri" w:hAnsi="Arial"/>
      <w:sz w:val="22"/>
      <w:szCs w:val="22"/>
      <w:lang w:val="x-none" w:eastAsia="en-US"/>
    </w:rPr>
  </w:style>
  <w:style w:type="character" w:customStyle="1" w:styleId="MeziodstavceChar">
    <w:name w:val="Meziodstavce Char"/>
    <w:basedOn w:val="Standardnpsmoodstavce"/>
    <w:link w:val="Meziodstavce"/>
    <w:rsid w:val="00B0206C"/>
    <w:rPr>
      <w:rFonts w:ascii="Arial" w:eastAsia="Calibri" w:hAnsi="Arial"/>
      <w:sz w:val="22"/>
      <w:szCs w:val="22"/>
      <w:lang w:val="x-none" w:eastAsia="en-US"/>
    </w:rPr>
  </w:style>
  <w:style w:type="paragraph" w:styleId="Zkladntextodsazen2">
    <w:name w:val="Body Text Indent 2"/>
    <w:basedOn w:val="Normln"/>
    <w:link w:val="Zkladntextodsazen2Char"/>
    <w:uiPriority w:val="99"/>
    <w:rsid w:val="005D3474"/>
    <w:pPr>
      <w:tabs>
        <w:tab w:val="left" w:pos="2127"/>
      </w:tabs>
      <w:suppressAutoHyphens w:val="0"/>
      <w:ind w:left="426"/>
      <w:jc w:val="both"/>
    </w:pPr>
    <w:rPr>
      <w:lang w:eastAsia="cs-CZ"/>
    </w:rPr>
  </w:style>
  <w:style w:type="character" w:customStyle="1" w:styleId="Zkladntextodsazen2Char1">
    <w:name w:val="Základní text odsazený 2 Char1"/>
    <w:basedOn w:val="Standardnpsmoodstavce"/>
    <w:uiPriority w:val="99"/>
    <w:semiHidden/>
    <w:rsid w:val="005D3474"/>
    <w:rPr>
      <w:lang w:eastAsia="ar-SA"/>
    </w:rPr>
  </w:style>
  <w:style w:type="paragraph" w:styleId="Zkladntext3">
    <w:name w:val="Body Text 3"/>
    <w:basedOn w:val="Normln"/>
    <w:link w:val="Zkladntext3Char"/>
    <w:uiPriority w:val="99"/>
    <w:rsid w:val="005D3474"/>
    <w:pPr>
      <w:suppressAutoHyphens w:val="0"/>
      <w:jc w:val="both"/>
    </w:pPr>
    <w:rPr>
      <w:sz w:val="16"/>
      <w:szCs w:val="16"/>
      <w:lang w:eastAsia="cs-CZ"/>
    </w:rPr>
  </w:style>
  <w:style w:type="character" w:customStyle="1" w:styleId="Zkladntext3Char1">
    <w:name w:val="Základní text 3 Char1"/>
    <w:basedOn w:val="Standardnpsmoodstavce"/>
    <w:uiPriority w:val="99"/>
    <w:semiHidden/>
    <w:rsid w:val="005D3474"/>
    <w:rPr>
      <w:sz w:val="16"/>
      <w:szCs w:val="16"/>
      <w:lang w:eastAsia="ar-SA"/>
    </w:rPr>
  </w:style>
  <w:style w:type="paragraph" w:styleId="Zkladntextodsazen3">
    <w:name w:val="Body Text Indent 3"/>
    <w:basedOn w:val="Normln"/>
    <w:link w:val="Zkladntextodsazen3Char"/>
    <w:uiPriority w:val="99"/>
    <w:rsid w:val="005D3474"/>
    <w:pPr>
      <w:suppressAutoHyphens w:val="0"/>
      <w:ind w:left="709"/>
      <w:jc w:val="both"/>
    </w:pPr>
    <w:rPr>
      <w:sz w:val="16"/>
      <w:szCs w:val="16"/>
      <w:lang w:eastAsia="cs-CZ"/>
    </w:rPr>
  </w:style>
  <w:style w:type="character" w:customStyle="1" w:styleId="Zkladntextodsazen3Char1">
    <w:name w:val="Základní text odsazený 3 Char1"/>
    <w:basedOn w:val="Standardnpsmoodstavce"/>
    <w:uiPriority w:val="99"/>
    <w:semiHidden/>
    <w:rsid w:val="005D3474"/>
    <w:rPr>
      <w:sz w:val="16"/>
      <w:szCs w:val="16"/>
      <w:lang w:eastAsia="ar-SA"/>
    </w:rPr>
  </w:style>
  <w:style w:type="paragraph" w:styleId="Prosttext">
    <w:name w:val="Plain Text"/>
    <w:basedOn w:val="Normln"/>
    <w:link w:val="ProsttextChar"/>
    <w:uiPriority w:val="99"/>
    <w:rsid w:val="005D3474"/>
    <w:pPr>
      <w:suppressAutoHyphens w:val="0"/>
    </w:pPr>
    <w:rPr>
      <w:rFonts w:ascii="Courier New" w:hAnsi="Courier New"/>
      <w:lang w:eastAsia="cs-CZ"/>
    </w:rPr>
  </w:style>
  <w:style w:type="character" w:customStyle="1" w:styleId="ProsttextChar1">
    <w:name w:val="Prostý text Char1"/>
    <w:basedOn w:val="Standardnpsmoodstavce"/>
    <w:uiPriority w:val="99"/>
    <w:semiHidden/>
    <w:rsid w:val="005D3474"/>
    <w:rPr>
      <w:rFonts w:ascii="Consolas" w:hAnsi="Consolas" w:cs="Consolas"/>
      <w:sz w:val="21"/>
      <w:szCs w:val="21"/>
      <w:lang w:eastAsia="ar-SA"/>
    </w:rPr>
  </w:style>
  <w:style w:type="paragraph" w:styleId="Seznam2">
    <w:name w:val="List 2"/>
    <w:basedOn w:val="Normln"/>
    <w:uiPriority w:val="99"/>
    <w:rsid w:val="005D3474"/>
    <w:pPr>
      <w:suppressAutoHyphens w:val="0"/>
      <w:ind w:left="566" w:hanging="283"/>
    </w:pPr>
    <w:rPr>
      <w:lang w:eastAsia="cs-CZ"/>
    </w:rPr>
  </w:style>
  <w:style w:type="paragraph" w:styleId="Osloven">
    <w:name w:val="Salutation"/>
    <w:basedOn w:val="Normln"/>
    <w:next w:val="Normln"/>
    <w:link w:val="OslovenChar"/>
    <w:uiPriority w:val="99"/>
    <w:rsid w:val="005D3474"/>
    <w:pPr>
      <w:suppressAutoHyphens w:val="0"/>
    </w:pPr>
    <w:rPr>
      <w:lang w:eastAsia="cs-CZ"/>
    </w:rPr>
  </w:style>
  <w:style w:type="character" w:customStyle="1" w:styleId="OslovenChar1">
    <w:name w:val="Oslovení Char1"/>
    <w:basedOn w:val="Standardnpsmoodstavce"/>
    <w:uiPriority w:val="99"/>
    <w:semiHidden/>
    <w:rsid w:val="005D3474"/>
    <w:rPr>
      <w:lang w:eastAsia="ar-SA"/>
    </w:rPr>
  </w:style>
  <w:style w:type="paragraph" w:customStyle="1" w:styleId="Export01">
    <w:name w:val="Export 01"/>
    <w:basedOn w:val="Normln"/>
    <w:uiPriority w:val="99"/>
    <w:rsid w:val="005D3474"/>
    <w:pPr>
      <w:widowControl w:val="0"/>
      <w:suppressAutoHyphens w:val="0"/>
    </w:pPr>
    <w:rPr>
      <w:rFonts w:ascii="Avinion" w:hAnsi="Avinion" w:cs="Avinion"/>
      <w:noProof/>
      <w:sz w:val="24"/>
      <w:szCs w:val="24"/>
      <w:lang w:eastAsia="cs-CZ"/>
    </w:rPr>
  </w:style>
  <w:style w:type="character" w:customStyle="1" w:styleId="st1">
    <w:name w:val="st1"/>
    <w:uiPriority w:val="99"/>
    <w:rsid w:val="005D3474"/>
  </w:style>
  <w:style w:type="paragraph" w:styleId="Rozloendokumentu">
    <w:name w:val="Document Map"/>
    <w:basedOn w:val="Normln"/>
    <w:link w:val="RozloendokumentuChar"/>
    <w:uiPriority w:val="99"/>
    <w:semiHidden/>
    <w:rsid w:val="005D3474"/>
    <w:pPr>
      <w:shd w:val="clear" w:color="auto" w:fill="000080"/>
      <w:suppressAutoHyphens w:val="0"/>
    </w:pPr>
    <w:rPr>
      <w:sz w:val="2"/>
      <w:lang w:eastAsia="cs-CZ"/>
    </w:rPr>
  </w:style>
  <w:style w:type="character" w:customStyle="1" w:styleId="RozloendokumentuChar1">
    <w:name w:val="Rozložení dokumentu Char1"/>
    <w:basedOn w:val="Standardnpsmoodstavce"/>
    <w:uiPriority w:val="99"/>
    <w:semiHidden/>
    <w:rsid w:val="005D3474"/>
    <w:rPr>
      <w:rFonts w:ascii="Tahoma" w:hAnsi="Tahoma" w:cs="Tahoma"/>
      <w:sz w:val="16"/>
      <w:szCs w:val="16"/>
      <w:lang w:eastAsia="ar-SA"/>
    </w:rPr>
  </w:style>
  <w:style w:type="paragraph" w:styleId="Revize">
    <w:name w:val="Revision"/>
    <w:hidden/>
    <w:uiPriority w:val="99"/>
    <w:semiHidden/>
    <w:rsid w:val="005D3474"/>
  </w:style>
  <w:style w:type="table" w:styleId="Mkatabulky">
    <w:name w:val="Table Grid"/>
    <w:basedOn w:val="Normlntabulka"/>
    <w:uiPriority w:val="59"/>
    <w:rsid w:val="005D3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D3474"/>
    <w:rPr>
      <w:color w:val="808080"/>
    </w:rPr>
  </w:style>
  <w:style w:type="character" w:customStyle="1" w:styleId="SeznamsmlouvaPVLChar">
    <w:name w:val="Seznam smlouva (PVL) Char"/>
    <w:basedOn w:val="Standardnpsmoodstavce"/>
    <w:link w:val="SeznamsmlouvaPVL"/>
    <w:locked/>
    <w:rsid w:val="005D3474"/>
    <w:rPr>
      <w:rFonts w:ascii="Arial" w:eastAsia="Calibri" w:hAnsi="Arial"/>
      <w:sz w:val="22"/>
      <w:szCs w:val="22"/>
      <w:lang w:val="x-none" w:eastAsia="en-US"/>
    </w:rPr>
  </w:style>
  <w:style w:type="paragraph" w:customStyle="1" w:styleId="A-odstavecodsazensodrkami">
    <w:name w:val="A-odstavec odsazený s odrážkami"/>
    <w:basedOn w:val="Normln"/>
    <w:rsid w:val="00F1008E"/>
    <w:pPr>
      <w:numPr>
        <w:numId w:val="7"/>
      </w:numPr>
      <w:suppressAutoHyphens w:val="0"/>
      <w:jc w:val="both"/>
    </w:pPr>
    <w:rPr>
      <w:rFonts w:ascii="Arial" w:hAnsi="Arial" w:cs="Arial"/>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474"/>
    <w:pPr>
      <w:suppressAutoHyphens/>
    </w:pPr>
    <w:rPr>
      <w:lang w:eastAsia="ar-SA"/>
    </w:rPr>
  </w:style>
  <w:style w:type="paragraph" w:styleId="Nadpis1">
    <w:name w:val="heading 1"/>
    <w:basedOn w:val="Normln"/>
    <w:next w:val="Normln"/>
    <w:link w:val="Nadpis1Char"/>
    <w:uiPriority w:val="99"/>
    <w:qFormat/>
    <w:rsid w:val="005D3474"/>
    <w:pPr>
      <w:keepNext/>
      <w:numPr>
        <w:numId w:val="1"/>
      </w:numPr>
      <w:spacing w:before="240" w:after="60"/>
      <w:outlineLvl w:val="0"/>
    </w:pPr>
    <w:rPr>
      <w:rFonts w:ascii="Arial" w:hAnsi="Arial"/>
      <w:b/>
      <w:kern w:val="1"/>
      <w:sz w:val="28"/>
    </w:rPr>
  </w:style>
  <w:style w:type="paragraph" w:styleId="Nadpis2">
    <w:name w:val="heading 2"/>
    <w:basedOn w:val="Normln"/>
    <w:next w:val="Normln"/>
    <w:link w:val="Nadpis2Char"/>
    <w:uiPriority w:val="99"/>
    <w:qFormat/>
    <w:rsid w:val="005D3474"/>
    <w:pPr>
      <w:keepNext/>
      <w:numPr>
        <w:ilvl w:val="1"/>
        <w:numId w:val="1"/>
      </w:numPr>
      <w:outlineLvl w:val="1"/>
    </w:pPr>
    <w:rPr>
      <w:b/>
      <w:sz w:val="36"/>
    </w:rPr>
  </w:style>
  <w:style w:type="paragraph" w:styleId="Nadpis3">
    <w:name w:val="heading 3"/>
    <w:basedOn w:val="Normln"/>
    <w:next w:val="Normln"/>
    <w:link w:val="Nadpis3Char"/>
    <w:uiPriority w:val="99"/>
    <w:qFormat/>
    <w:rsid w:val="005D3474"/>
    <w:pPr>
      <w:keepNext/>
      <w:numPr>
        <w:ilvl w:val="2"/>
        <w:numId w:val="1"/>
      </w:numPr>
      <w:outlineLvl w:val="2"/>
    </w:pPr>
    <w:rPr>
      <w:sz w:val="24"/>
    </w:rPr>
  </w:style>
  <w:style w:type="paragraph" w:styleId="Nadpis4">
    <w:name w:val="heading 4"/>
    <w:basedOn w:val="Normln"/>
    <w:next w:val="Normln"/>
    <w:link w:val="Nadpis4Char"/>
    <w:uiPriority w:val="99"/>
    <w:qFormat/>
    <w:rsid w:val="005D3474"/>
    <w:pPr>
      <w:keepNext/>
      <w:numPr>
        <w:ilvl w:val="3"/>
        <w:numId w:val="1"/>
      </w:numPr>
      <w:jc w:val="center"/>
      <w:outlineLvl w:val="3"/>
    </w:pPr>
    <w:rPr>
      <w:b/>
      <w:sz w:val="48"/>
    </w:rPr>
  </w:style>
  <w:style w:type="paragraph" w:styleId="Nadpis5">
    <w:name w:val="heading 5"/>
    <w:basedOn w:val="Normln"/>
    <w:next w:val="Normln"/>
    <w:link w:val="Nadpis5Char"/>
    <w:uiPriority w:val="99"/>
    <w:qFormat/>
    <w:rsid w:val="005D3474"/>
    <w:pPr>
      <w:keepNext/>
      <w:numPr>
        <w:ilvl w:val="4"/>
        <w:numId w:val="1"/>
      </w:numPr>
      <w:jc w:val="center"/>
      <w:outlineLvl w:val="4"/>
    </w:pPr>
    <w:rPr>
      <w:b/>
      <w:sz w:val="30"/>
    </w:rPr>
  </w:style>
  <w:style w:type="paragraph" w:styleId="Nadpis6">
    <w:name w:val="heading 6"/>
    <w:basedOn w:val="Normln"/>
    <w:next w:val="Normln"/>
    <w:link w:val="Nadpis6Char"/>
    <w:uiPriority w:val="99"/>
    <w:qFormat/>
    <w:rsid w:val="005D3474"/>
    <w:pPr>
      <w:keepNext/>
      <w:numPr>
        <w:ilvl w:val="5"/>
        <w:numId w:val="1"/>
      </w:numPr>
      <w:jc w:val="center"/>
      <w:outlineLvl w:val="5"/>
    </w:pPr>
    <w:rPr>
      <w:b/>
      <w:sz w:val="32"/>
    </w:rPr>
  </w:style>
  <w:style w:type="paragraph" w:styleId="Nadpis7">
    <w:name w:val="heading 7"/>
    <w:basedOn w:val="Normln"/>
    <w:next w:val="Normln"/>
    <w:link w:val="Nadpis7Char"/>
    <w:uiPriority w:val="99"/>
    <w:qFormat/>
    <w:rsid w:val="005D3474"/>
    <w:pPr>
      <w:keepNext/>
      <w:keepLines/>
      <w:numPr>
        <w:ilvl w:val="6"/>
        <w:numId w:val="1"/>
      </w:numPr>
      <w:jc w:val="center"/>
      <w:outlineLvl w:val="6"/>
    </w:pPr>
    <w:rPr>
      <w:rFonts w:ascii="Arial" w:hAnsi="Arial"/>
      <w:b/>
      <w:u w:val="single"/>
    </w:rPr>
  </w:style>
  <w:style w:type="paragraph" w:styleId="Nadpis8">
    <w:name w:val="heading 8"/>
    <w:basedOn w:val="Normln"/>
    <w:next w:val="Normln"/>
    <w:link w:val="Nadpis8Char"/>
    <w:uiPriority w:val="99"/>
    <w:qFormat/>
    <w:rsid w:val="005D3474"/>
    <w:pPr>
      <w:keepNext/>
      <w:numPr>
        <w:ilvl w:val="7"/>
        <w:numId w:val="1"/>
      </w:numPr>
      <w:outlineLvl w:val="7"/>
    </w:pPr>
    <w:rPr>
      <w:rFonts w:ascii="Arial" w:hAnsi="Arial"/>
      <w:b/>
      <w:sz w:val="24"/>
    </w:rPr>
  </w:style>
  <w:style w:type="paragraph" w:styleId="Nadpis9">
    <w:name w:val="heading 9"/>
    <w:basedOn w:val="Normln"/>
    <w:next w:val="Normln"/>
    <w:link w:val="Nadpis9Char"/>
    <w:uiPriority w:val="99"/>
    <w:qFormat/>
    <w:rsid w:val="005D3474"/>
    <w:pPr>
      <w:keepNext/>
      <w:numPr>
        <w:ilvl w:val="8"/>
        <w:numId w:val="1"/>
      </w:numPr>
      <w:jc w:val="center"/>
      <w:outlineLvl w:val="8"/>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bCs w:val="0"/>
      <w:sz w:val="22"/>
      <w:szCs w:val="22"/>
    </w:rPr>
  </w:style>
  <w:style w:type="character" w:customStyle="1" w:styleId="WW8Num2z0">
    <w:name w:val="WW8Num2z0"/>
    <w:rPr>
      <w:rFonts w:ascii="Arial" w:hAnsi="Arial" w:cs="Arial"/>
      <w:b w:val="0"/>
    </w:rPr>
  </w:style>
  <w:style w:type="character" w:customStyle="1" w:styleId="WW8Num3z0">
    <w:name w:val="WW8Num3z0"/>
    <w:rPr>
      <w:rFonts w:cs="Times New Roman"/>
    </w:rPr>
  </w:style>
  <w:style w:type="character" w:customStyle="1" w:styleId="WW8Num4z0">
    <w:name w:val="WW8Num4z0"/>
    <w:rPr>
      <w:rFonts w:cs="Times New Roman"/>
      <w:b w:val="0"/>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b w:val="0"/>
    </w:rPr>
  </w:style>
  <w:style w:type="character" w:customStyle="1" w:styleId="WW8Num7z1">
    <w:name w:val="WW8Num7z1"/>
    <w:rPr>
      <w:rFonts w:cs="Times New Roman"/>
    </w:rPr>
  </w:style>
  <w:style w:type="character" w:customStyle="1" w:styleId="WW8Num8z0">
    <w:name w:val="WW8Num8z0"/>
    <w:rPr>
      <w:rFonts w:ascii="Arial" w:hAnsi="Arial" w:cs="Arial"/>
      <w:sz w:val="22"/>
    </w:rPr>
  </w:style>
  <w:style w:type="character" w:customStyle="1" w:styleId="WW8Num8z1">
    <w:name w:val="WW8Num8z1"/>
    <w:rPr>
      <w:rFonts w:cs="Times New Roman"/>
    </w:rPr>
  </w:style>
  <w:style w:type="character" w:customStyle="1" w:styleId="WW8Num9z0">
    <w:name w:val="WW8Num9z0"/>
    <w:rPr>
      <w:rFonts w:cs="Times New Roman"/>
      <w:b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1z1">
    <w:name w:val="WW8Num11z1"/>
    <w:rPr>
      <w:rFonts w:ascii="Arial" w:eastAsia="Times New Roman" w:hAnsi="Arial"/>
    </w:rPr>
  </w:style>
  <w:style w:type="character" w:customStyle="1" w:styleId="WW8Num12z0">
    <w:name w:val="WW8Num12z0"/>
    <w:rPr>
      <w:rFonts w:cs="Times New Roman"/>
    </w:rPr>
  </w:style>
  <w:style w:type="character" w:customStyle="1" w:styleId="WW8Num12z1">
    <w:name w:val="WW8Num12z1"/>
    <w:rPr>
      <w:rFonts w:ascii="Arial" w:eastAsia="Times New Roman" w:hAnsi="Arial"/>
    </w:rPr>
  </w:style>
  <w:style w:type="character" w:customStyle="1" w:styleId="WW8Num13z0">
    <w:name w:val="WW8Num13z0"/>
    <w:rPr>
      <w:rFonts w:cs="Times New Roman"/>
    </w:rPr>
  </w:style>
  <w:style w:type="character" w:customStyle="1" w:styleId="Standardnpsmoodstavce1">
    <w:name w:val="Standardní písmo odstavce1"/>
  </w:style>
  <w:style w:type="character" w:customStyle="1" w:styleId="Nadpis1Char">
    <w:name w:val="Nadpis 1 Char"/>
    <w:link w:val="Nadpis1"/>
    <w:uiPriority w:val="99"/>
    <w:rPr>
      <w:rFonts w:ascii="Arial" w:hAnsi="Arial"/>
      <w:b/>
      <w:kern w:val="1"/>
      <w:sz w:val="28"/>
      <w:lang w:eastAsia="ar-SA"/>
    </w:rPr>
  </w:style>
  <w:style w:type="character" w:customStyle="1" w:styleId="Nadpis2Char">
    <w:name w:val="Nadpis 2 Char"/>
    <w:link w:val="Nadpis2"/>
    <w:uiPriority w:val="99"/>
    <w:rPr>
      <w:b/>
      <w:sz w:val="36"/>
      <w:lang w:eastAsia="ar-SA"/>
    </w:rPr>
  </w:style>
  <w:style w:type="character" w:customStyle="1" w:styleId="Nadpis3Char">
    <w:name w:val="Nadpis 3 Char"/>
    <w:link w:val="Nadpis3"/>
    <w:uiPriority w:val="99"/>
    <w:rPr>
      <w:sz w:val="24"/>
      <w:lang w:eastAsia="ar-SA"/>
    </w:rPr>
  </w:style>
  <w:style w:type="character" w:customStyle="1" w:styleId="Nadpis4Char">
    <w:name w:val="Nadpis 4 Char"/>
    <w:link w:val="Nadpis4"/>
    <w:uiPriority w:val="99"/>
    <w:rPr>
      <w:b/>
      <w:sz w:val="48"/>
      <w:lang w:eastAsia="ar-SA"/>
    </w:rPr>
  </w:style>
  <w:style w:type="character" w:customStyle="1" w:styleId="Nadpis5Char">
    <w:name w:val="Nadpis 5 Char"/>
    <w:link w:val="Nadpis5"/>
    <w:uiPriority w:val="99"/>
    <w:rPr>
      <w:b/>
      <w:sz w:val="30"/>
      <w:lang w:eastAsia="ar-SA"/>
    </w:rPr>
  </w:style>
  <w:style w:type="character" w:customStyle="1" w:styleId="Nadpis6Char">
    <w:name w:val="Nadpis 6 Char"/>
    <w:link w:val="Nadpis6"/>
    <w:uiPriority w:val="99"/>
    <w:rPr>
      <w:b/>
      <w:sz w:val="32"/>
      <w:lang w:eastAsia="ar-SA"/>
    </w:rPr>
  </w:style>
  <w:style w:type="character" w:customStyle="1" w:styleId="Nadpis7Char">
    <w:name w:val="Nadpis 7 Char"/>
    <w:link w:val="Nadpis7"/>
    <w:uiPriority w:val="99"/>
    <w:rPr>
      <w:rFonts w:ascii="Arial" w:hAnsi="Arial"/>
      <w:b/>
      <w:u w:val="single"/>
      <w:lang w:eastAsia="ar-SA"/>
    </w:rPr>
  </w:style>
  <w:style w:type="character" w:customStyle="1" w:styleId="Nadpis8Char">
    <w:name w:val="Nadpis 8 Char"/>
    <w:link w:val="Nadpis8"/>
    <w:uiPriority w:val="99"/>
    <w:rPr>
      <w:rFonts w:ascii="Arial" w:hAnsi="Arial"/>
      <w:b/>
      <w:sz w:val="24"/>
      <w:lang w:eastAsia="ar-SA"/>
    </w:rPr>
  </w:style>
  <w:style w:type="character" w:customStyle="1" w:styleId="Nadpis9Char">
    <w:name w:val="Nadpis 9 Char"/>
    <w:link w:val="Nadpis9"/>
    <w:uiPriority w:val="99"/>
    <w:rPr>
      <w:rFonts w:ascii="Arial" w:hAnsi="Arial"/>
      <w:b/>
      <w:u w:val="single"/>
      <w:lang w:eastAsia="ar-SA"/>
    </w:rPr>
  </w:style>
  <w:style w:type="character" w:customStyle="1" w:styleId="ZpatChar">
    <w:name w:val="Zápatí Char"/>
    <w:link w:val="Zpat"/>
    <w:uiPriority w:val="99"/>
    <w:rPr>
      <w:lang w:eastAsia="ar-SA"/>
    </w:rPr>
  </w:style>
  <w:style w:type="character" w:styleId="slostrnky">
    <w:name w:val="page number"/>
    <w:uiPriority w:val="99"/>
    <w:rPr>
      <w:rFonts w:cs="Times New Roman"/>
    </w:rPr>
  </w:style>
  <w:style w:type="character" w:customStyle="1" w:styleId="ZkladntextChar">
    <w:name w:val="Základní text Char"/>
    <w:link w:val="Zkladntext"/>
    <w:rPr>
      <w:sz w:val="24"/>
      <w:lang w:eastAsia="ar-SA"/>
    </w:rPr>
  </w:style>
  <w:style w:type="character" w:customStyle="1" w:styleId="ZhlavChar">
    <w:name w:val="Záhlaví Char"/>
    <w:aliases w:val="záhlaví Char"/>
    <w:link w:val="Zhlav"/>
    <w:rPr>
      <w:lang w:eastAsia="ar-SA"/>
    </w:rPr>
  </w:style>
  <w:style w:type="character" w:customStyle="1" w:styleId="Zkladntext2Char">
    <w:name w:val="Základní text 2 Char"/>
    <w:uiPriority w:val="99"/>
    <w:rsid w:val="005D3474"/>
    <w:rPr>
      <w:rFonts w:ascii="Arial" w:hAnsi="Arial" w:cs="Times New Roman"/>
    </w:rPr>
  </w:style>
  <w:style w:type="character" w:customStyle="1" w:styleId="Zkladntextodsazen2Char">
    <w:name w:val="Základní text odsazený 2 Char"/>
    <w:link w:val="Zkladntextodsazen2"/>
    <w:uiPriority w:val="99"/>
    <w:rPr>
      <w:rFonts w:cs="Times New Roman"/>
      <w:sz w:val="20"/>
      <w:szCs w:val="20"/>
    </w:rPr>
  </w:style>
  <w:style w:type="character" w:customStyle="1" w:styleId="Zkladntext3Char">
    <w:name w:val="Základní text 3 Char"/>
    <w:link w:val="Zkladntext3"/>
    <w:uiPriority w:val="99"/>
    <w:rPr>
      <w:rFonts w:cs="Times New Roman"/>
      <w:sz w:val="16"/>
      <w:szCs w:val="16"/>
    </w:rPr>
  </w:style>
  <w:style w:type="character" w:customStyle="1" w:styleId="ZkladntextodsazenChar">
    <w:name w:val="Základní text odsazený Char"/>
    <w:link w:val="Zkladntextodsazen"/>
    <w:uiPriority w:val="99"/>
    <w:rPr>
      <w:rFonts w:ascii="Arial" w:hAnsi="Arial" w:cs="Arial"/>
      <w:lang w:eastAsia="ar-SA"/>
    </w:rPr>
  </w:style>
  <w:style w:type="character" w:customStyle="1" w:styleId="Zkladntextodsazen3Char">
    <w:name w:val="Základní text odsazený 3 Char"/>
    <w:link w:val="Zkladntextodsazen3"/>
    <w:uiPriority w:val="99"/>
    <w:rPr>
      <w:rFonts w:cs="Times New Roman"/>
      <w:sz w:val="16"/>
      <w:szCs w:val="16"/>
    </w:rPr>
  </w:style>
  <w:style w:type="character" w:customStyle="1" w:styleId="ProsttextChar">
    <w:name w:val="Prostý text Char"/>
    <w:link w:val="Prosttext"/>
    <w:uiPriority w:val="99"/>
    <w:rPr>
      <w:rFonts w:ascii="Courier New" w:hAnsi="Courier New" w:cs="Times New Roman"/>
    </w:rPr>
  </w:style>
  <w:style w:type="character" w:customStyle="1" w:styleId="NzevChar">
    <w:name w:val="Název Char"/>
    <w:link w:val="Nzev"/>
    <w:uiPriority w:val="99"/>
    <w:rPr>
      <w:rFonts w:ascii="Arial" w:hAnsi="Arial"/>
      <w:b/>
      <w:bCs/>
      <w:sz w:val="22"/>
      <w:lang w:eastAsia="ar-SA"/>
    </w:rPr>
  </w:style>
  <w:style w:type="character" w:customStyle="1" w:styleId="RozloendokumentuChar">
    <w:name w:val="Rozložení dokumentu Char"/>
    <w:link w:val="Rozloendokumentu"/>
    <w:uiPriority w:val="99"/>
    <w:rPr>
      <w:rFonts w:cs="Times New Roman"/>
      <w:sz w:val="2"/>
    </w:rPr>
  </w:style>
  <w:style w:type="character" w:customStyle="1" w:styleId="TextbublinyChar">
    <w:name w:val="Text bubliny Char"/>
    <w:link w:val="Textbubliny"/>
    <w:uiPriority w:val="99"/>
    <w:rPr>
      <w:rFonts w:ascii="Tahoma" w:hAnsi="Tahoma" w:cs="Tahoma"/>
      <w:sz w:val="16"/>
      <w:szCs w:val="16"/>
      <w:lang w:eastAsia="ar-SA"/>
    </w:rPr>
  </w:style>
  <w:style w:type="character" w:customStyle="1" w:styleId="OslovenChar">
    <w:name w:val="Oslovení Char"/>
    <w:link w:val="Osloven"/>
    <w:uiPriority w:val="99"/>
    <w:rPr>
      <w:rFonts w:cs="Times New Roman"/>
      <w:sz w:val="20"/>
      <w:szCs w:val="20"/>
    </w:rPr>
  </w:style>
  <w:style w:type="character" w:customStyle="1" w:styleId="Odkaznakoment1">
    <w:name w:val="Odkaz na komentář1"/>
    <w:rPr>
      <w:rFonts w:cs="Times New Roman"/>
      <w:sz w:val="16"/>
    </w:rPr>
  </w:style>
  <w:style w:type="character" w:customStyle="1" w:styleId="TextkomenteChar">
    <w:name w:val="Text komentáře Char"/>
    <w:uiPriority w:val="99"/>
    <w:rsid w:val="005D3474"/>
    <w:rPr>
      <w:rFonts w:cs="Times New Roman"/>
      <w:sz w:val="20"/>
      <w:szCs w:val="20"/>
    </w:rPr>
  </w:style>
  <w:style w:type="character" w:customStyle="1" w:styleId="PedmtkomenteChar">
    <w:name w:val="Předmět komentáře Char"/>
    <w:link w:val="Pedmtkomente"/>
    <w:uiPriority w:val="99"/>
    <w:rPr>
      <w:b/>
      <w:bCs/>
      <w:lang w:eastAsia="ar-SA"/>
    </w:rPr>
  </w:style>
  <w:style w:type="character" w:customStyle="1" w:styleId="fa1">
    <w:name w:val="fa1"/>
    <w:uiPriority w:val="99"/>
    <w:rPr>
      <w:rFonts w:ascii="Courier New" w:hAnsi="Courier New"/>
      <w:sz w:val="19"/>
    </w:rPr>
  </w:style>
  <w:style w:type="character" w:styleId="Hypertextovodkaz">
    <w:name w:val="Hyperlink"/>
    <w:uiPriority w:val="99"/>
    <w:rsid w:val="005D3474"/>
    <w:rPr>
      <w:rFonts w:cs="Times New Roman"/>
      <w:color w:val="0000FF"/>
      <w:u w:val="single"/>
    </w:rPr>
  </w:style>
  <w:style w:type="character" w:customStyle="1" w:styleId="WW8Num1z8">
    <w:name w:val="WW8Num1z8"/>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link w:val="ZkladntextChar"/>
    <w:rsid w:val="005D3474"/>
    <w:pPr>
      <w:jc w:val="both"/>
    </w:pPr>
    <w:rPr>
      <w:sz w:val="24"/>
    </w:rPr>
  </w:style>
  <w:style w:type="paragraph" w:styleId="Seznam">
    <w:name w:val="List"/>
    <w:basedOn w:val="Normln"/>
    <w:uiPriority w:val="99"/>
    <w:rsid w:val="005D3474"/>
    <w:pPr>
      <w:ind w:left="283" w:hanging="283"/>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rsid w:val="005D3474"/>
  </w:style>
  <w:style w:type="paragraph" w:customStyle="1" w:styleId="BodyText21">
    <w:name w:val="Body Text 21"/>
    <w:basedOn w:val="Normln"/>
    <w:uiPriority w:val="99"/>
    <w:pPr>
      <w:jc w:val="both"/>
    </w:pPr>
    <w:rPr>
      <w:rFonts w:ascii="Arial" w:hAnsi="Arial"/>
    </w:rPr>
  </w:style>
  <w:style w:type="paragraph" w:styleId="Zhlav">
    <w:name w:val="header"/>
    <w:aliases w:val="záhlaví"/>
    <w:basedOn w:val="Normln"/>
    <w:link w:val="ZhlavChar"/>
    <w:rsid w:val="005D3474"/>
  </w:style>
  <w:style w:type="paragraph" w:customStyle="1" w:styleId="Zkladntext22">
    <w:name w:val="Základní text 22"/>
    <w:basedOn w:val="Normln"/>
    <w:uiPriority w:val="99"/>
    <w:rsid w:val="005D3474"/>
    <w:pPr>
      <w:jc w:val="center"/>
    </w:pPr>
    <w:rPr>
      <w:rFonts w:ascii="Arial" w:hAnsi="Arial"/>
    </w:rPr>
  </w:style>
  <w:style w:type="paragraph" w:customStyle="1" w:styleId="Zkladntextodsazen21">
    <w:name w:val="Základní text odsazený 21"/>
    <w:basedOn w:val="Normln"/>
    <w:pPr>
      <w:ind w:left="426"/>
      <w:jc w:val="both"/>
    </w:pPr>
    <w:rPr>
      <w:rFonts w:ascii="Arial" w:hAnsi="Arial"/>
    </w:rPr>
  </w:style>
  <w:style w:type="paragraph" w:customStyle="1" w:styleId="Zkladntext31">
    <w:name w:val="Základní text 31"/>
    <w:basedOn w:val="Normln"/>
    <w:pPr>
      <w:jc w:val="both"/>
    </w:pPr>
    <w:rPr>
      <w:rFonts w:ascii="Arial" w:hAnsi="Arial"/>
      <w:sz w:val="16"/>
    </w:rPr>
  </w:style>
  <w:style w:type="paragraph" w:styleId="Zkladntextodsazen">
    <w:name w:val="Body Text Indent"/>
    <w:basedOn w:val="Normln"/>
    <w:link w:val="ZkladntextodsazenChar"/>
    <w:uiPriority w:val="99"/>
    <w:rsid w:val="005D3474"/>
    <w:pPr>
      <w:ind w:left="360"/>
      <w:jc w:val="both"/>
    </w:pPr>
    <w:rPr>
      <w:rFonts w:ascii="Arial" w:hAnsi="Arial" w:cs="Arial"/>
    </w:rPr>
  </w:style>
  <w:style w:type="paragraph" w:customStyle="1" w:styleId="Zkladntextodsazen32">
    <w:name w:val="Základní text odsazený 32"/>
    <w:basedOn w:val="Normln"/>
    <w:pPr>
      <w:ind w:left="709"/>
      <w:jc w:val="both"/>
    </w:pPr>
    <w:rPr>
      <w:rFonts w:ascii="Arial" w:hAnsi="Arial" w:cs="Arial"/>
    </w:rPr>
  </w:style>
  <w:style w:type="paragraph" w:customStyle="1" w:styleId="Prosttext1">
    <w:name w:val="Prostý text1"/>
    <w:basedOn w:val="Normln"/>
    <w:rPr>
      <w:rFonts w:ascii="Courier New" w:hAnsi="Courier New"/>
    </w:rPr>
  </w:style>
  <w:style w:type="paragraph" w:customStyle="1" w:styleId="Seznam21">
    <w:name w:val="Seznam 21"/>
    <w:basedOn w:val="Normln"/>
    <w:pPr>
      <w:ind w:left="566" w:hanging="283"/>
    </w:pPr>
  </w:style>
  <w:style w:type="paragraph" w:styleId="Nzev">
    <w:name w:val="Title"/>
    <w:basedOn w:val="Normln"/>
    <w:next w:val="Podtitul"/>
    <w:link w:val="NzevChar"/>
    <w:uiPriority w:val="99"/>
    <w:qFormat/>
    <w:rsid w:val="005D3474"/>
    <w:pPr>
      <w:jc w:val="center"/>
    </w:pPr>
    <w:rPr>
      <w:rFonts w:ascii="Arial" w:hAnsi="Arial"/>
      <w:b/>
      <w:bCs/>
      <w:sz w:val="22"/>
    </w:rPr>
  </w:style>
  <w:style w:type="paragraph" w:styleId="Podtitul">
    <w:name w:val="Subtitle"/>
    <w:basedOn w:val="Nadpis"/>
    <w:next w:val="Zkladntext"/>
    <w:qFormat/>
    <w:pPr>
      <w:jc w:val="center"/>
    </w:pPr>
    <w:rPr>
      <w:i/>
      <w:iCs/>
    </w:rPr>
  </w:style>
  <w:style w:type="paragraph" w:customStyle="1" w:styleId="Rozloendokumentu1">
    <w:name w:val="Rozložení dokumentu1"/>
    <w:basedOn w:val="Normln"/>
    <w:uiPriority w:val="99"/>
    <w:rsid w:val="005D3474"/>
    <w:pPr>
      <w:shd w:val="clear" w:color="auto" w:fill="000080"/>
    </w:pPr>
    <w:rPr>
      <w:rFonts w:ascii="Tahoma" w:hAnsi="Tahoma" w:cs="Tahoma"/>
    </w:rPr>
  </w:style>
  <w:style w:type="paragraph" w:styleId="Textbubliny">
    <w:name w:val="Balloon Text"/>
    <w:basedOn w:val="Normln"/>
    <w:link w:val="TextbublinyChar"/>
    <w:uiPriority w:val="99"/>
    <w:rsid w:val="005D3474"/>
    <w:rPr>
      <w:rFonts w:ascii="Tahoma" w:hAnsi="Tahoma" w:cs="Tahoma"/>
      <w:sz w:val="16"/>
      <w:szCs w:val="16"/>
    </w:rPr>
  </w:style>
  <w:style w:type="paragraph" w:customStyle="1" w:styleId="Osloven1">
    <w:name w:val="Oslovení1"/>
    <w:basedOn w:val="Normln"/>
    <w:next w:val="Normln"/>
  </w:style>
  <w:style w:type="paragraph" w:customStyle="1" w:styleId="Textkomente1">
    <w:name w:val="Text komentáře1"/>
    <w:basedOn w:val="Normln"/>
  </w:style>
  <w:style w:type="paragraph" w:styleId="Pedmtkomente">
    <w:name w:val="annotation subject"/>
    <w:basedOn w:val="Textkomente1"/>
    <w:next w:val="Textkomente1"/>
    <w:link w:val="PedmtkomenteChar"/>
    <w:uiPriority w:val="99"/>
    <w:rsid w:val="005D3474"/>
    <w:rPr>
      <w:b/>
      <w:bCs/>
    </w:rPr>
  </w:style>
  <w:style w:type="paragraph" w:styleId="Odstavecseseznamem">
    <w:name w:val="List Paragraph"/>
    <w:basedOn w:val="Normln"/>
    <w:qFormat/>
    <w:rsid w:val="005D3474"/>
    <w:pPr>
      <w:ind w:left="708"/>
    </w:pPr>
  </w:style>
  <w:style w:type="paragraph" w:customStyle="1" w:styleId="Zkladntext21">
    <w:name w:val="Základní text 21"/>
    <w:basedOn w:val="Normln"/>
    <w:uiPriority w:val="99"/>
    <w:rsid w:val="005D3474"/>
    <w:pPr>
      <w:jc w:val="center"/>
    </w:pPr>
    <w:rPr>
      <w:rFonts w:ascii="Arial" w:hAnsi="Arial"/>
    </w:rPr>
  </w:style>
  <w:style w:type="paragraph" w:customStyle="1" w:styleId="Zkladntextodsazen31">
    <w:name w:val="Základní text odsazený 31"/>
    <w:basedOn w:val="Normln"/>
    <w:uiPriority w:val="99"/>
    <w:pPr>
      <w:ind w:left="709"/>
      <w:jc w:val="both"/>
    </w:pPr>
    <w:rPr>
      <w:rFonts w:ascii="Arial" w:hAnsi="Arial" w:cs="Arial"/>
    </w:rPr>
  </w:style>
  <w:style w:type="paragraph" w:customStyle="1" w:styleId="Odstavecseseznamem1">
    <w:name w:val="Odstavec se seznamem1"/>
    <w:basedOn w:val="Normln"/>
    <w:uiPriority w:val="99"/>
    <w:pPr>
      <w:ind w:left="708"/>
    </w:pPr>
  </w:style>
  <w:style w:type="paragraph" w:styleId="Normlnweb">
    <w:name w:val="Normal (Web)"/>
    <w:basedOn w:val="Normln"/>
    <w:pPr>
      <w:spacing w:before="280" w:after="280"/>
    </w:pPr>
    <w:rPr>
      <w:sz w:val="24"/>
      <w:szCs w:val="24"/>
    </w:rPr>
  </w:style>
  <w:style w:type="paragraph" w:customStyle="1" w:styleId="Obsahrmce">
    <w:name w:val="Obsah rámce"/>
    <w:basedOn w:val="Zkladntext"/>
  </w:style>
  <w:style w:type="paragraph" w:customStyle="1" w:styleId="lneksmlouvytextPVL">
    <w:name w:val="Článek smlouvy text (PVL)"/>
    <w:basedOn w:val="Normln"/>
    <w:link w:val="lneksmlouvytextPVLChar"/>
    <w:qFormat/>
    <w:rsid w:val="005D3474"/>
    <w:pPr>
      <w:numPr>
        <w:ilvl w:val="1"/>
        <w:numId w:val="2"/>
      </w:numPr>
      <w:tabs>
        <w:tab w:val="left" w:pos="426"/>
      </w:tabs>
      <w:suppressAutoHyphens w:val="0"/>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5D3474"/>
    <w:pPr>
      <w:numPr>
        <w:numId w:val="2"/>
      </w:numPr>
      <w:tabs>
        <w:tab w:val="left" w:pos="426"/>
      </w:tabs>
      <w:suppressAutoHyphens w:val="0"/>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link w:val="SeznamsmlouvaPVLChar"/>
    <w:qFormat/>
    <w:rsid w:val="005D3474"/>
    <w:pPr>
      <w:numPr>
        <w:ilvl w:val="2"/>
      </w:numPr>
      <w:tabs>
        <w:tab w:val="clear" w:pos="426"/>
        <w:tab w:val="left" w:pos="851"/>
      </w:tabs>
    </w:pPr>
  </w:style>
  <w:style w:type="paragraph" w:customStyle="1" w:styleId="Zkladntext211">
    <w:name w:val="Základní text 211"/>
    <w:basedOn w:val="Normln"/>
    <w:uiPriority w:val="99"/>
    <w:rsid w:val="008079C5"/>
    <w:pPr>
      <w:jc w:val="center"/>
    </w:pPr>
    <w:rPr>
      <w:rFonts w:ascii="Arial" w:hAnsi="Arial" w:cs="Arial"/>
    </w:rPr>
  </w:style>
  <w:style w:type="paragraph" w:styleId="Zkladntext2">
    <w:name w:val="Body Text 2"/>
    <w:basedOn w:val="Normln"/>
    <w:link w:val="Zkladntext2Char1"/>
    <w:uiPriority w:val="99"/>
    <w:unhideWhenUsed/>
    <w:rsid w:val="005D3474"/>
    <w:pPr>
      <w:spacing w:after="120" w:line="480" w:lineRule="auto"/>
    </w:pPr>
  </w:style>
  <w:style w:type="character" w:customStyle="1" w:styleId="Zkladntext2Char1">
    <w:name w:val="Základní text 2 Char1"/>
    <w:basedOn w:val="Standardnpsmoodstavce"/>
    <w:link w:val="Zkladntext2"/>
    <w:uiPriority w:val="99"/>
    <w:rsid w:val="00BE11FD"/>
    <w:rPr>
      <w:lang w:eastAsia="ar-SA"/>
    </w:rPr>
  </w:style>
  <w:style w:type="character" w:styleId="Odkaznakoment">
    <w:name w:val="annotation reference"/>
    <w:basedOn w:val="Standardnpsmoodstavce"/>
    <w:uiPriority w:val="99"/>
    <w:semiHidden/>
    <w:unhideWhenUsed/>
    <w:rsid w:val="005D3474"/>
    <w:rPr>
      <w:sz w:val="16"/>
      <w:szCs w:val="16"/>
    </w:rPr>
  </w:style>
  <w:style w:type="paragraph" w:styleId="Textkomente">
    <w:name w:val="annotation text"/>
    <w:basedOn w:val="Normln"/>
    <w:link w:val="TextkomenteChar1"/>
    <w:uiPriority w:val="99"/>
    <w:semiHidden/>
    <w:unhideWhenUsed/>
    <w:rsid w:val="005D3474"/>
  </w:style>
  <w:style w:type="character" w:customStyle="1" w:styleId="TextkomenteChar1">
    <w:name w:val="Text komentáře Char1"/>
    <w:basedOn w:val="Standardnpsmoodstavce"/>
    <w:link w:val="Textkomente"/>
    <w:uiPriority w:val="99"/>
    <w:semiHidden/>
    <w:rsid w:val="00B0206C"/>
    <w:rPr>
      <w:lang w:eastAsia="ar-SA"/>
    </w:rPr>
  </w:style>
  <w:style w:type="character" w:customStyle="1" w:styleId="lneksmlouvytextPVLChar">
    <w:name w:val="Článek smlouvy text (PVL) Char"/>
    <w:link w:val="lneksmlouvytextPVL"/>
    <w:rsid w:val="00B0206C"/>
    <w:rPr>
      <w:rFonts w:ascii="Arial" w:eastAsia="Calibri" w:hAnsi="Arial"/>
      <w:sz w:val="22"/>
      <w:szCs w:val="22"/>
      <w:lang w:val="x-none" w:eastAsia="en-US"/>
    </w:rPr>
  </w:style>
  <w:style w:type="paragraph" w:customStyle="1" w:styleId="Meziodstavce">
    <w:name w:val="Meziodstavce"/>
    <w:basedOn w:val="Normln"/>
    <w:link w:val="MeziodstavceChar"/>
    <w:qFormat/>
    <w:rsid w:val="005D3474"/>
    <w:pPr>
      <w:suppressAutoHyphens w:val="0"/>
      <w:jc w:val="both"/>
      <w:outlineLvl w:val="1"/>
    </w:pPr>
    <w:rPr>
      <w:rFonts w:ascii="Arial" w:eastAsia="Calibri" w:hAnsi="Arial"/>
      <w:sz w:val="22"/>
      <w:szCs w:val="22"/>
      <w:lang w:val="x-none" w:eastAsia="en-US"/>
    </w:rPr>
  </w:style>
  <w:style w:type="character" w:customStyle="1" w:styleId="MeziodstavceChar">
    <w:name w:val="Meziodstavce Char"/>
    <w:basedOn w:val="Standardnpsmoodstavce"/>
    <w:link w:val="Meziodstavce"/>
    <w:rsid w:val="00B0206C"/>
    <w:rPr>
      <w:rFonts w:ascii="Arial" w:eastAsia="Calibri" w:hAnsi="Arial"/>
      <w:sz w:val="22"/>
      <w:szCs w:val="22"/>
      <w:lang w:val="x-none" w:eastAsia="en-US"/>
    </w:rPr>
  </w:style>
  <w:style w:type="paragraph" w:styleId="Zkladntextodsazen2">
    <w:name w:val="Body Text Indent 2"/>
    <w:basedOn w:val="Normln"/>
    <w:link w:val="Zkladntextodsazen2Char"/>
    <w:uiPriority w:val="99"/>
    <w:rsid w:val="005D3474"/>
    <w:pPr>
      <w:tabs>
        <w:tab w:val="left" w:pos="2127"/>
      </w:tabs>
      <w:suppressAutoHyphens w:val="0"/>
      <w:ind w:left="426"/>
      <w:jc w:val="both"/>
    </w:pPr>
    <w:rPr>
      <w:lang w:eastAsia="cs-CZ"/>
    </w:rPr>
  </w:style>
  <w:style w:type="character" w:customStyle="1" w:styleId="Zkladntextodsazen2Char1">
    <w:name w:val="Základní text odsazený 2 Char1"/>
    <w:basedOn w:val="Standardnpsmoodstavce"/>
    <w:uiPriority w:val="99"/>
    <w:semiHidden/>
    <w:rsid w:val="005D3474"/>
    <w:rPr>
      <w:lang w:eastAsia="ar-SA"/>
    </w:rPr>
  </w:style>
  <w:style w:type="paragraph" w:styleId="Zkladntext3">
    <w:name w:val="Body Text 3"/>
    <w:basedOn w:val="Normln"/>
    <w:link w:val="Zkladntext3Char"/>
    <w:uiPriority w:val="99"/>
    <w:rsid w:val="005D3474"/>
    <w:pPr>
      <w:suppressAutoHyphens w:val="0"/>
      <w:jc w:val="both"/>
    </w:pPr>
    <w:rPr>
      <w:sz w:val="16"/>
      <w:szCs w:val="16"/>
      <w:lang w:eastAsia="cs-CZ"/>
    </w:rPr>
  </w:style>
  <w:style w:type="character" w:customStyle="1" w:styleId="Zkladntext3Char1">
    <w:name w:val="Základní text 3 Char1"/>
    <w:basedOn w:val="Standardnpsmoodstavce"/>
    <w:uiPriority w:val="99"/>
    <w:semiHidden/>
    <w:rsid w:val="005D3474"/>
    <w:rPr>
      <w:sz w:val="16"/>
      <w:szCs w:val="16"/>
      <w:lang w:eastAsia="ar-SA"/>
    </w:rPr>
  </w:style>
  <w:style w:type="paragraph" w:styleId="Zkladntextodsazen3">
    <w:name w:val="Body Text Indent 3"/>
    <w:basedOn w:val="Normln"/>
    <w:link w:val="Zkladntextodsazen3Char"/>
    <w:uiPriority w:val="99"/>
    <w:rsid w:val="005D3474"/>
    <w:pPr>
      <w:suppressAutoHyphens w:val="0"/>
      <w:ind w:left="709"/>
      <w:jc w:val="both"/>
    </w:pPr>
    <w:rPr>
      <w:sz w:val="16"/>
      <w:szCs w:val="16"/>
      <w:lang w:eastAsia="cs-CZ"/>
    </w:rPr>
  </w:style>
  <w:style w:type="character" w:customStyle="1" w:styleId="Zkladntextodsazen3Char1">
    <w:name w:val="Základní text odsazený 3 Char1"/>
    <w:basedOn w:val="Standardnpsmoodstavce"/>
    <w:uiPriority w:val="99"/>
    <w:semiHidden/>
    <w:rsid w:val="005D3474"/>
    <w:rPr>
      <w:sz w:val="16"/>
      <w:szCs w:val="16"/>
      <w:lang w:eastAsia="ar-SA"/>
    </w:rPr>
  </w:style>
  <w:style w:type="paragraph" w:styleId="Prosttext">
    <w:name w:val="Plain Text"/>
    <w:basedOn w:val="Normln"/>
    <w:link w:val="ProsttextChar"/>
    <w:uiPriority w:val="99"/>
    <w:rsid w:val="005D3474"/>
    <w:pPr>
      <w:suppressAutoHyphens w:val="0"/>
    </w:pPr>
    <w:rPr>
      <w:rFonts w:ascii="Courier New" w:hAnsi="Courier New"/>
      <w:lang w:eastAsia="cs-CZ"/>
    </w:rPr>
  </w:style>
  <w:style w:type="character" w:customStyle="1" w:styleId="ProsttextChar1">
    <w:name w:val="Prostý text Char1"/>
    <w:basedOn w:val="Standardnpsmoodstavce"/>
    <w:uiPriority w:val="99"/>
    <w:semiHidden/>
    <w:rsid w:val="005D3474"/>
    <w:rPr>
      <w:rFonts w:ascii="Consolas" w:hAnsi="Consolas" w:cs="Consolas"/>
      <w:sz w:val="21"/>
      <w:szCs w:val="21"/>
      <w:lang w:eastAsia="ar-SA"/>
    </w:rPr>
  </w:style>
  <w:style w:type="paragraph" w:styleId="Seznam2">
    <w:name w:val="List 2"/>
    <w:basedOn w:val="Normln"/>
    <w:uiPriority w:val="99"/>
    <w:rsid w:val="005D3474"/>
    <w:pPr>
      <w:suppressAutoHyphens w:val="0"/>
      <w:ind w:left="566" w:hanging="283"/>
    </w:pPr>
    <w:rPr>
      <w:lang w:eastAsia="cs-CZ"/>
    </w:rPr>
  </w:style>
  <w:style w:type="paragraph" w:styleId="Osloven">
    <w:name w:val="Salutation"/>
    <w:basedOn w:val="Normln"/>
    <w:next w:val="Normln"/>
    <w:link w:val="OslovenChar"/>
    <w:uiPriority w:val="99"/>
    <w:rsid w:val="005D3474"/>
    <w:pPr>
      <w:suppressAutoHyphens w:val="0"/>
    </w:pPr>
    <w:rPr>
      <w:lang w:eastAsia="cs-CZ"/>
    </w:rPr>
  </w:style>
  <w:style w:type="character" w:customStyle="1" w:styleId="OslovenChar1">
    <w:name w:val="Oslovení Char1"/>
    <w:basedOn w:val="Standardnpsmoodstavce"/>
    <w:uiPriority w:val="99"/>
    <w:semiHidden/>
    <w:rsid w:val="005D3474"/>
    <w:rPr>
      <w:lang w:eastAsia="ar-SA"/>
    </w:rPr>
  </w:style>
  <w:style w:type="paragraph" w:customStyle="1" w:styleId="Export01">
    <w:name w:val="Export 01"/>
    <w:basedOn w:val="Normln"/>
    <w:uiPriority w:val="99"/>
    <w:rsid w:val="005D3474"/>
    <w:pPr>
      <w:widowControl w:val="0"/>
      <w:suppressAutoHyphens w:val="0"/>
    </w:pPr>
    <w:rPr>
      <w:rFonts w:ascii="Avinion" w:hAnsi="Avinion" w:cs="Avinion"/>
      <w:noProof/>
      <w:sz w:val="24"/>
      <w:szCs w:val="24"/>
      <w:lang w:eastAsia="cs-CZ"/>
    </w:rPr>
  </w:style>
  <w:style w:type="character" w:customStyle="1" w:styleId="st1">
    <w:name w:val="st1"/>
    <w:uiPriority w:val="99"/>
    <w:rsid w:val="005D3474"/>
  </w:style>
  <w:style w:type="paragraph" w:styleId="Rozloendokumentu">
    <w:name w:val="Document Map"/>
    <w:basedOn w:val="Normln"/>
    <w:link w:val="RozloendokumentuChar"/>
    <w:uiPriority w:val="99"/>
    <w:semiHidden/>
    <w:rsid w:val="005D3474"/>
    <w:pPr>
      <w:shd w:val="clear" w:color="auto" w:fill="000080"/>
      <w:suppressAutoHyphens w:val="0"/>
    </w:pPr>
    <w:rPr>
      <w:sz w:val="2"/>
      <w:lang w:eastAsia="cs-CZ"/>
    </w:rPr>
  </w:style>
  <w:style w:type="character" w:customStyle="1" w:styleId="RozloendokumentuChar1">
    <w:name w:val="Rozložení dokumentu Char1"/>
    <w:basedOn w:val="Standardnpsmoodstavce"/>
    <w:uiPriority w:val="99"/>
    <w:semiHidden/>
    <w:rsid w:val="005D3474"/>
    <w:rPr>
      <w:rFonts w:ascii="Tahoma" w:hAnsi="Tahoma" w:cs="Tahoma"/>
      <w:sz w:val="16"/>
      <w:szCs w:val="16"/>
      <w:lang w:eastAsia="ar-SA"/>
    </w:rPr>
  </w:style>
  <w:style w:type="paragraph" w:styleId="Revize">
    <w:name w:val="Revision"/>
    <w:hidden/>
    <w:uiPriority w:val="99"/>
    <w:semiHidden/>
    <w:rsid w:val="005D3474"/>
  </w:style>
  <w:style w:type="table" w:styleId="Mkatabulky">
    <w:name w:val="Table Grid"/>
    <w:basedOn w:val="Normlntabulka"/>
    <w:uiPriority w:val="59"/>
    <w:rsid w:val="005D3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D3474"/>
    <w:rPr>
      <w:color w:val="808080"/>
    </w:rPr>
  </w:style>
  <w:style w:type="character" w:customStyle="1" w:styleId="SeznamsmlouvaPVLChar">
    <w:name w:val="Seznam smlouva (PVL) Char"/>
    <w:basedOn w:val="Standardnpsmoodstavce"/>
    <w:link w:val="SeznamsmlouvaPVL"/>
    <w:locked/>
    <w:rsid w:val="005D3474"/>
    <w:rPr>
      <w:rFonts w:ascii="Arial" w:eastAsia="Calibri" w:hAnsi="Arial"/>
      <w:sz w:val="22"/>
      <w:szCs w:val="22"/>
      <w:lang w:val="x-none" w:eastAsia="en-US"/>
    </w:rPr>
  </w:style>
  <w:style w:type="paragraph" w:customStyle="1" w:styleId="A-odstavecodsazensodrkami">
    <w:name w:val="A-odstavec odsazený s odrážkami"/>
    <w:basedOn w:val="Normln"/>
    <w:rsid w:val="00F1008E"/>
    <w:pPr>
      <w:numPr>
        <w:numId w:val="7"/>
      </w:numPr>
      <w:suppressAutoHyphens w:val="0"/>
      <w:jc w:val="both"/>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3673">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40133682">
              <w:marLeft w:val="0"/>
              <w:marRight w:val="0"/>
              <w:marTop w:val="100"/>
              <w:marBottom w:val="100"/>
              <w:divBdr>
                <w:top w:val="none" w:sz="0" w:space="0" w:color="auto"/>
                <w:left w:val="none" w:sz="0" w:space="0" w:color="auto"/>
                <w:bottom w:val="none" w:sz="0" w:space="0" w:color="auto"/>
                <w:right w:val="none" w:sz="0" w:space="0" w:color="auto"/>
              </w:divBdr>
              <w:divsChild>
                <w:div w:id="40133676">
                  <w:marLeft w:val="0"/>
                  <w:marRight w:val="0"/>
                  <w:marTop w:val="100"/>
                  <w:marBottom w:val="100"/>
                  <w:divBdr>
                    <w:top w:val="none" w:sz="0" w:space="0" w:color="auto"/>
                    <w:left w:val="none" w:sz="0" w:space="0" w:color="auto"/>
                    <w:bottom w:val="none" w:sz="0" w:space="0" w:color="auto"/>
                    <w:right w:val="none" w:sz="0" w:space="0" w:color="auto"/>
                  </w:divBdr>
                  <w:divsChild>
                    <w:div w:id="40133674">
                      <w:marLeft w:val="0"/>
                      <w:marRight w:val="0"/>
                      <w:marTop w:val="0"/>
                      <w:marBottom w:val="0"/>
                      <w:divBdr>
                        <w:top w:val="none" w:sz="0" w:space="0" w:color="auto"/>
                        <w:left w:val="none" w:sz="0" w:space="0" w:color="auto"/>
                        <w:bottom w:val="none" w:sz="0" w:space="0" w:color="auto"/>
                        <w:right w:val="none" w:sz="0" w:space="0" w:color="auto"/>
                      </w:divBdr>
                      <w:divsChild>
                        <w:div w:id="401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78">
      <w:marLeft w:val="0"/>
      <w:marRight w:val="0"/>
      <w:marTop w:val="0"/>
      <w:marBottom w:val="0"/>
      <w:divBdr>
        <w:top w:val="none" w:sz="0" w:space="0" w:color="auto"/>
        <w:left w:val="none" w:sz="0" w:space="0" w:color="auto"/>
        <w:bottom w:val="none" w:sz="0" w:space="0" w:color="auto"/>
        <w:right w:val="none" w:sz="0" w:space="0" w:color="auto"/>
      </w:divBdr>
      <w:divsChild>
        <w:div w:id="40133675">
          <w:marLeft w:val="0"/>
          <w:marRight w:val="0"/>
          <w:marTop w:val="0"/>
          <w:marBottom w:val="0"/>
          <w:divBdr>
            <w:top w:val="none" w:sz="0" w:space="0" w:color="auto"/>
            <w:left w:val="none" w:sz="0" w:space="0" w:color="auto"/>
            <w:bottom w:val="none" w:sz="0" w:space="0" w:color="auto"/>
            <w:right w:val="none" w:sz="0" w:space="0" w:color="auto"/>
          </w:divBdr>
          <w:divsChild>
            <w:div w:id="40133672">
              <w:marLeft w:val="0"/>
              <w:marRight w:val="0"/>
              <w:marTop w:val="100"/>
              <w:marBottom w:val="100"/>
              <w:divBdr>
                <w:top w:val="none" w:sz="0" w:space="0" w:color="auto"/>
                <w:left w:val="none" w:sz="0" w:space="0" w:color="auto"/>
                <w:bottom w:val="none" w:sz="0" w:space="0" w:color="auto"/>
                <w:right w:val="none" w:sz="0" w:space="0" w:color="auto"/>
              </w:divBdr>
              <w:divsChild>
                <w:div w:id="40133689">
                  <w:marLeft w:val="0"/>
                  <w:marRight w:val="0"/>
                  <w:marTop w:val="100"/>
                  <w:marBottom w:val="100"/>
                  <w:divBdr>
                    <w:top w:val="none" w:sz="0" w:space="0" w:color="auto"/>
                    <w:left w:val="none" w:sz="0" w:space="0" w:color="auto"/>
                    <w:bottom w:val="none" w:sz="0" w:space="0" w:color="auto"/>
                    <w:right w:val="none" w:sz="0" w:space="0" w:color="auto"/>
                  </w:divBdr>
                  <w:divsChild>
                    <w:div w:id="40133684">
                      <w:marLeft w:val="0"/>
                      <w:marRight w:val="0"/>
                      <w:marTop w:val="0"/>
                      <w:marBottom w:val="0"/>
                      <w:divBdr>
                        <w:top w:val="none" w:sz="0" w:space="0" w:color="auto"/>
                        <w:left w:val="none" w:sz="0" w:space="0" w:color="auto"/>
                        <w:bottom w:val="none" w:sz="0" w:space="0" w:color="auto"/>
                        <w:right w:val="none" w:sz="0" w:space="0" w:color="auto"/>
                      </w:divBdr>
                      <w:divsChild>
                        <w:div w:id="401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81">
      <w:marLeft w:val="0"/>
      <w:marRight w:val="0"/>
      <w:marTop w:val="0"/>
      <w:marBottom w:val="0"/>
      <w:divBdr>
        <w:top w:val="none" w:sz="0" w:space="0" w:color="auto"/>
        <w:left w:val="none" w:sz="0" w:space="0" w:color="auto"/>
        <w:bottom w:val="none" w:sz="0" w:space="0" w:color="auto"/>
        <w:right w:val="none" w:sz="0" w:space="0" w:color="auto"/>
      </w:divBdr>
    </w:div>
    <w:div w:id="40133686">
      <w:marLeft w:val="0"/>
      <w:marRight w:val="0"/>
      <w:marTop w:val="0"/>
      <w:marBottom w:val="0"/>
      <w:divBdr>
        <w:top w:val="none" w:sz="0" w:space="0" w:color="auto"/>
        <w:left w:val="none" w:sz="0" w:space="0" w:color="auto"/>
        <w:bottom w:val="none" w:sz="0" w:space="0" w:color="auto"/>
        <w:right w:val="none" w:sz="0" w:space="0" w:color="auto"/>
      </w:divBdr>
      <w:divsChild>
        <w:div w:id="40133688">
          <w:marLeft w:val="0"/>
          <w:marRight w:val="0"/>
          <w:marTop w:val="0"/>
          <w:marBottom w:val="0"/>
          <w:divBdr>
            <w:top w:val="none" w:sz="0" w:space="0" w:color="auto"/>
            <w:left w:val="none" w:sz="0" w:space="0" w:color="auto"/>
            <w:bottom w:val="none" w:sz="0" w:space="0" w:color="auto"/>
            <w:right w:val="none" w:sz="0" w:space="0" w:color="auto"/>
          </w:divBdr>
          <w:divsChild>
            <w:div w:id="40133671">
              <w:marLeft w:val="0"/>
              <w:marRight w:val="0"/>
              <w:marTop w:val="100"/>
              <w:marBottom w:val="100"/>
              <w:divBdr>
                <w:top w:val="none" w:sz="0" w:space="0" w:color="auto"/>
                <w:left w:val="none" w:sz="0" w:space="0" w:color="auto"/>
                <w:bottom w:val="none" w:sz="0" w:space="0" w:color="auto"/>
                <w:right w:val="none" w:sz="0" w:space="0" w:color="auto"/>
              </w:divBdr>
              <w:divsChild>
                <w:div w:id="40133680">
                  <w:marLeft w:val="0"/>
                  <w:marRight w:val="0"/>
                  <w:marTop w:val="100"/>
                  <w:marBottom w:val="100"/>
                  <w:divBdr>
                    <w:top w:val="none" w:sz="0" w:space="0" w:color="auto"/>
                    <w:left w:val="none" w:sz="0" w:space="0" w:color="auto"/>
                    <w:bottom w:val="none" w:sz="0" w:space="0" w:color="auto"/>
                    <w:right w:val="none" w:sz="0" w:space="0" w:color="auto"/>
                  </w:divBdr>
                  <w:divsChild>
                    <w:div w:id="40133685">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90">
      <w:marLeft w:val="0"/>
      <w:marRight w:val="0"/>
      <w:marTop w:val="0"/>
      <w:marBottom w:val="0"/>
      <w:divBdr>
        <w:top w:val="none" w:sz="0" w:space="0" w:color="auto"/>
        <w:left w:val="none" w:sz="0" w:space="0" w:color="auto"/>
        <w:bottom w:val="none" w:sz="0" w:space="0" w:color="auto"/>
        <w:right w:val="none" w:sz="0" w:space="0" w:color="auto"/>
      </w:divBdr>
    </w:div>
    <w:div w:id="40133691">
      <w:marLeft w:val="0"/>
      <w:marRight w:val="0"/>
      <w:marTop w:val="0"/>
      <w:marBottom w:val="0"/>
      <w:divBdr>
        <w:top w:val="none" w:sz="0" w:space="0" w:color="auto"/>
        <w:left w:val="none" w:sz="0" w:space="0" w:color="auto"/>
        <w:bottom w:val="none" w:sz="0" w:space="0" w:color="auto"/>
        <w:right w:val="none" w:sz="0" w:space="0" w:color="auto"/>
      </w:divBdr>
      <w:divsChild>
        <w:div w:id="40133670">
          <w:marLeft w:val="0"/>
          <w:marRight w:val="0"/>
          <w:marTop w:val="0"/>
          <w:marBottom w:val="0"/>
          <w:divBdr>
            <w:top w:val="none" w:sz="0" w:space="0" w:color="auto"/>
            <w:left w:val="none" w:sz="0" w:space="0" w:color="auto"/>
            <w:bottom w:val="none" w:sz="0" w:space="0" w:color="auto"/>
            <w:right w:val="none" w:sz="0" w:space="0" w:color="auto"/>
          </w:divBdr>
        </w:div>
      </w:divsChild>
    </w:div>
    <w:div w:id="116457772">
      <w:bodyDiv w:val="1"/>
      <w:marLeft w:val="0"/>
      <w:marRight w:val="0"/>
      <w:marTop w:val="0"/>
      <w:marBottom w:val="0"/>
      <w:divBdr>
        <w:top w:val="none" w:sz="0" w:space="0" w:color="auto"/>
        <w:left w:val="none" w:sz="0" w:space="0" w:color="auto"/>
        <w:bottom w:val="none" w:sz="0" w:space="0" w:color="auto"/>
        <w:right w:val="none" w:sz="0" w:space="0" w:color="auto"/>
      </w:divBdr>
    </w:div>
    <w:div w:id="8447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pr@poh.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62DA-E8F5-4333-9394-3C100ECB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15992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Povodí Vltavy Praha</dc:subject>
  <dc:creator>Ing. Petr Novotný</dc:creator>
  <cp:lastModifiedBy>Samkova Kamila</cp:lastModifiedBy>
  <cp:revision>2</cp:revision>
  <cp:lastPrinted>2017-10-27T13:32:00Z</cp:lastPrinted>
  <dcterms:created xsi:type="dcterms:W3CDTF">2017-12-12T08:35:00Z</dcterms:created>
  <dcterms:modified xsi:type="dcterms:W3CDTF">2017-12-12T08:35:00Z</dcterms:modified>
</cp:coreProperties>
</file>