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CC5CAB" w:rsidP="008636BF">
      <w:pPr>
        <w:rPr>
          <w:rFonts w:ascii="Arial" w:hAnsi="Arial" w:cs="Arial"/>
          <w:color w:val="000000"/>
          <w:sz w:val="22"/>
          <w:szCs w:val="22"/>
        </w:rPr>
      </w:pPr>
      <w:r w:rsidRPr="00CC5CAB">
        <w:rPr>
          <w:rFonts w:ascii="Arial" w:hAnsi="Arial" w:cs="Arial"/>
          <w:b/>
          <w:color w:val="000000"/>
          <w:sz w:val="22"/>
          <w:szCs w:val="22"/>
        </w:rPr>
        <w:t>Pavlína Dvořáková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 r.</w:t>
      </w:r>
      <w:r w:rsidR="00CB0ADC">
        <w:rPr>
          <w:rFonts w:ascii="Arial" w:hAnsi="Arial" w:cs="Arial"/>
          <w:color w:val="000000"/>
          <w:sz w:val="22"/>
          <w:szCs w:val="22"/>
        </w:rPr>
        <w:t xml:space="preserve"> 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="007E0F96">
        <w:rPr>
          <w:rFonts w:ascii="Arial" w:hAnsi="Arial" w:cs="Arial"/>
          <w:color w:val="000000"/>
          <w:sz w:val="22"/>
          <w:szCs w:val="22"/>
        </w:rPr>
        <w:t>4</w:t>
      </w:r>
      <w:r w:rsidR="006C7C59">
        <w:rPr>
          <w:rFonts w:ascii="Arial" w:hAnsi="Arial" w:cs="Arial"/>
          <w:color w:val="000000"/>
          <w:sz w:val="22"/>
          <w:szCs w:val="22"/>
        </w:rPr>
        <w:t>xxxxxx</w:t>
      </w:r>
    </w:p>
    <w:p w:rsidR="007B60DB" w:rsidRDefault="008636BF" w:rsidP="00CC5CAB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trvale bytem</w:t>
      </w:r>
      <w:r w:rsidR="00132184">
        <w:rPr>
          <w:rFonts w:ascii="Arial" w:hAnsi="Arial" w:cs="Arial"/>
          <w:color w:val="000000"/>
          <w:sz w:val="22"/>
          <w:szCs w:val="22"/>
        </w:rPr>
        <w:t>: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6C7C59">
        <w:rPr>
          <w:rFonts w:ascii="Arial" w:hAnsi="Arial" w:cs="Arial"/>
          <w:color w:val="000000"/>
          <w:sz w:val="22"/>
          <w:szCs w:val="22"/>
        </w:rPr>
        <w:t>xxxxxx</w:t>
      </w:r>
      <w:r w:rsidR="00CC5CAB">
        <w:rPr>
          <w:rFonts w:ascii="Arial" w:hAnsi="Arial" w:cs="Arial"/>
          <w:color w:val="000000"/>
          <w:sz w:val="22"/>
          <w:szCs w:val="22"/>
        </w:rPr>
        <w:t>, Pelhřimov,</w:t>
      </w:r>
      <w:r w:rsidR="00CC5CAB" w:rsidRPr="00CC5CAB">
        <w:rPr>
          <w:rFonts w:ascii="Arial" w:hAnsi="Arial" w:cs="Arial"/>
          <w:color w:val="000000"/>
          <w:sz w:val="22"/>
          <w:szCs w:val="22"/>
        </w:rPr>
        <w:t xml:space="preserve"> </w:t>
      </w:r>
      <w:r w:rsidR="00CC5CAB">
        <w:rPr>
          <w:rFonts w:ascii="Arial" w:hAnsi="Arial" w:cs="Arial"/>
          <w:color w:val="000000"/>
          <w:sz w:val="22"/>
          <w:szCs w:val="22"/>
        </w:rPr>
        <w:t>PSČ 393 01</w:t>
      </w:r>
    </w:p>
    <w:p w:rsidR="001F3A96" w:rsidRPr="00134FB6" w:rsidRDefault="001F3A96" w:rsidP="00CC5C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rodinný stav: </w:t>
      </w:r>
      <w:r w:rsidR="006C7C59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7B60DB" w:rsidRPr="00134FB6" w:rsidRDefault="00CC5CA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  <w:r w:rsidR="007B60DB"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na straně druhé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D381D">
        <w:rPr>
          <w:rFonts w:ascii="Arial" w:hAnsi="Arial" w:cs="Arial"/>
          <w:b/>
          <w:color w:val="000000"/>
          <w:sz w:val="22"/>
          <w:szCs w:val="22"/>
        </w:rPr>
        <w:t>200</w:t>
      </w:r>
      <w:r w:rsidR="00817530">
        <w:rPr>
          <w:rFonts w:ascii="Arial" w:hAnsi="Arial" w:cs="Arial"/>
          <w:b/>
          <w:color w:val="000000"/>
          <w:sz w:val="22"/>
          <w:szCs w:val="22"/>
        </w:rPr>
        <w:t>2</w:t>
      </w:r>
      <w:r w:rsidR="001D381D">
        <w:rPr>
          <w:rFonts w:ascii="Arial" w:hAnsi="Arial" w:cs="Arial"/>
          <w:b/>
          <w:color w:val="000000"/>
          <w:sz w:val="22"/>
          <w:szCs w:val="22"/>
        </w:rPr>
        <w:t>S17/</w:t>
      </w:r>
      <w:r w:rsidR="00817530">
        <w:rPr>
          <w:rFonts w:ascii="Arial" w:hAnsi="Arial" w:cs="Arial"/>
          <w:b/>
          <w:color w:val="000000"/>
          <w:sz w:val="22"/>
          <w:szCs w:val="22"/>
        </w:rPr>
        <w:t>48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246798" w:rsidRPr="00246798" w:rsidRDefault="00246798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4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Pelhřimov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Pelhřimov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2179/10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ttp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817530">
        <w:rPr>
          <w:rFonts w:ascii="Arial" w:hAnsi="Arial" w:cs="Arial"/>
          <w:color w:val="000000"/>
          <w:sz w:val="22"/>
          <w:szCs w:val="22"/>
        </w:rPr>
        <w:t xml:space="preserve">Vysočinu,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817530">
        <w:rPr>
          <w:rFonts w:ascii="Arial" w:hAnsi="Arial" w:cs="Arial"/>
          <w:color w:val="000000"/>
          <w:sz w:val="22"/>
          <w:szCs w:val="22"/>
        </w:rPr>
        <w:t>Pelhřimov</w:t>
      </w:r>
    </w:p>
    <w:p w:rsidR="001E55CE" w:rsidRPr="00246798" w:rsidRDefault="001E55CE" w:rsidP="001E55CE">
      <w:pPr>
        <w:jc w:val="both"/>
        <w:rPr>
          <w:rFonts w:ascii="Arial" w:hAnsi="Arial" w:cs="Arial"/>
          <w:i/>
          <w:color w:val="000000"/>
          <w:sz w:val="20"/>
          <w:szCs w:val="22"/>
          <w:u w:val="single"/>
        </w:rPr>
      </w:pPr>
    </w:p>
    <w:p w:rsidR="001E55CE" w:rsidRPr="008C22BE" w:rsidRDefault="0081753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817530" w:rsidRDefault="00817530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 </w:t>
      </w:r>
      <w:r w:rsidR="00817530">
        <w:rPr>
          <w:rFonts w:ascii="Arial" w:hAnsi="Arial" w:cs="Arial"/>
          <w:color w:val="000000"/>
          <w:sz w:val="22"/>
          <w:szCs w:val="22"/>
        </w:rPr>
        <w:t>231 980,-</w:t>
      </w:r>
      <w:r w:rsidRPr="008C22BE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17530">
        <w:rPr>
          <w:rFonts w:ascii="Arial" w:hAnsi="Arial" w:cs="Arial"/>
          <w:color w:val="000000"/>
          <w:sz w:val="22"/>
          <w:szCs w:val="22"/>
        </w:rPr>
        <w:t xml:space="preserve">dvěstětřicetjedentisícdevětsetosmdesát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817530">
        <w:rPr>
          <w:rFonts w:ascii="Arial" w:hAnsi="Arial" w:cs="Arial"/>
          <w:color w:val="000000"/>
          <w:sz w:val="22"/>
          <w:szCs w:val="22"/>
        </w:rPr>
        <w:t>8 700,-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1F1E70" w:rsidRPr="008C22BE" w:rsidRDefault="001F1E70" w:rsidP="001F1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246798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Nabyvatel je vlastníkem nemovitých věcí:</w:t>
      </w:r>
    </w:p>
    <w:p w:rsidR="001E55CE" w:rsidRPr="00246798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1753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88</w:t>
            </w:r>
          </w:p>
        </w:tc>
      </w:tr>
      <w:tr w:rsidR="00817530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817530" w:rsidRPr="00134FB6" w:rsidRDefault="00817530" w:rsidP="008175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17530" w:rsidRPr="00134FB6" w:rsidRDefault="00817530" w:rsidP="008175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17530" w:rsidRPr="00134FB6" w:rsidRDefault="00817530" w:rsidP="008175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17530" w:rsidRPr="00134FB6" w:rsidRDefault="00817530" w:rsidP="008175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702/100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17530" w:rsidRPr="00134FB6" w:rsidRDefault="00817530" w:rsidP="008175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30" w:rsidRPr="00134FB6" w:rsidRDefault="00817530" w:rsidP="008175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88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817530">
        <w:rPr>
          <w:rFonts w:ascii="Arial" w:hAnsi="Arial" w:cs="Arial"/>
          <w:color w:val="000000"/>
          <w:sz w:val="22"/>
          <w:szCs w:val="22"/>
        </w:rPr>
        <w:t xml:space="preserve">Vysočinu,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817530">
        <w:rPr>
          <w:rFonts w:ascii="Arial" w:hAnsi="Arial" w:cs="Arial"/>
          <w:color w:val="000000"/>
          <w:sz w:val="22"/>
          <w:szCs w:val="22"/>
        </w:rPr>
        <w:t>Pelhřimov</w:t>
      </w:r>
    </w:p>
    <w:p w:rsidR="00817530" w:rsidRPr="00246798" w:rsidRDefault="0081753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2"/>
        </w:rPr>
      </w:pPr>
    </w:p>
    <w:p w:rsidR="001E55CE" w:rsidRPr="00134FB6" w:rsidRDefault="0081753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817530">
        <w:rPr>
          <w:rFonts w:ascii="Arial" w:hAnsi="Arial" w:cs="Arial"/>
          <w:color w:val="000000"/>
          <w:sz w:val="22"/>
          <w:szCs w:val="22"/>
        </w:rPr>
        <w:t>78 980,-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17530">
        <w:rPr>
          <w:rFonts w:ascii="Arial" w:hAnsi="Arial" w:cs="Arial"/>
          <w:color w:val="000000"/>
          <w:sz w:val="22"/>
          <w:szCs w:val="22"/>
        </w:rPr>
        <w:t>sedmdesátosmtisícdevětsetosmdesát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817530" w:rsidRPr="00817530">
        <w:rPr>
          <w:rFonts w:ascii="Arial" w:hAnsi="Arial" w:cs="Arial"/>
          <w:b/>
          <w:sz w:val="22"/>
          <w:szCs w:val="22"/>
        </w:rPr>
        <w:t>153 000,-</w:t>
      </w:r>
      <w:r w:rsidRPr="00817530">
        <w:rPr>
          <w:rFonts w:ascii="Arial" w:hAnsi="Arial" w:cs="Arial"/>
          <w:b/>
          <w:sz w:val="22"/>
          <w:szCs w:val="22"/>
        </w:rPr>
        <w:t xml:space="preserve">  Kč</w:t>
      </w:r>
      <w:r w:rsidRPr="00134FB6">
        <w:rPr>
          <w:rFonts w:ascii="Arial" w:hAnsi="Arial" w:cs="Arial"/>
          <w:sz w:val="22"/>
          <w:szCs w:val="22"/>
        </w:rPr>
        <w:t xml:space="preserve"> (slovy:</w:t>
      </w:r>
      <w:r w:rsidR="00817530">
        <w:rPr>
          <w:rFonts w:ascii="Arial" w:hAnsi="Arial" w:cs="Arial"/>
          <w:sz w:val="22"/>
          <w:szCs w:val="22"/>
        </w:rPr>
        <w:t xml:space="preserve"> jednostopadesáttřitisíc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C10457" w:rsidRPr="0028634A">
        <w:rPr>
          <w:rFonts w:ascii="Arial" w:hAnsi="Arial" w:cs="Arial"/>
          <w:color w:val="000000"/>
          <w:lang w:eastAsia="cs-CZ"/>
        </w:rPr>
        <w:t>80012</w:t>
      </w:r>
      <w:r w:rsidR="00C10457" w:rsidRPr="0028634A">
        <w:rPr>
          <w:rFonts w:ascii="Arial" w:hAnsi="Arial" w:cs="Arial"/>
          <w:color w:val="000000"/>
          <w:lang w:eastAsia="cs-CZ"/>
        </w:rPr>
        <w:noBreakHyphen/>
        <w:t>3723001/0710</w:t>
      </w:r>
      <w:r w:rsidR="00C10457">
        <w:rPr>
          <w:rFonts w:ascii="Arial" w:hAnsi="Arial" w:cs="Arial"/>
          <w:color w:val="000000"/>
          <w:lang w:eastAsia="cs-CZ"/>
        </w:rPr>
        <w:t xml:space="preserve">, </w:t>
      </w:r>
      <w:r w:rsidRPr="00134FB6">
        <w:rPr>
          <w:rFonts w:ascii="Arial" w:hAnsi="Arial" w:cs="Arial"/>
          <w:sz w:val="22"/>
          <w:szCs w:val="22"/>
        </w:rPr>
        <w:t xml:space="preserve">variabilní symbol </w:t>
      </w:r>
      <w:r w:rsidR="001D381D">
        <w:rPr>
          <w:rFonts w:ascii="Arial" w:hAnsi="Arial" w:cs="Arial"/>
          <w:sz w:val="22"/>
          <w:szCs w:val="22"/>
        </w:rPr>
        <w:t>200</w:t>
      </w:r>
      <w:r w:rsidR="00C10457">
        <w:rPr>
          <w:rFonts w:ascii="Arial" w:hAnsi="Arial" w:cs="Arial"/>
          <w:sz w:val="22"/>
          <w:szCs w:val="22"/>
        </w:rPr>
        <w:t>2</w:t>
      </w:r>
      <w:r w:rsidR="001D381D">
        <w:rPr>
          <w:rFonts w:ascii="Arial" w:hAnsi="Arial" w:cs="Arial"/>
          <w:sz w:val="22"/>
          <w:szCs w:val="22"/>
        </w:rPr>
        <w:t>48</w:t>
      </w:r>
      <w:r w:rsidR="00C10457">
        <w:rPr>
          <w:rFonts w:ascii="Arial" w:hAnsi="Arial" w:cs="Arial"/>
          <w:sz w:val="22"/>
          <w:szCs w:val="22"/>
        </w:rPr>
        <w:t>1748,</w:t>
      </w:r>
      <w:r w:rsidRPr="00134FB6">
        <w:rPr>
          <w:rFonts w:ascii="Arial" w:hAnsi="Arial" w:cs="Arial"/>
          <w:sz w:val="22"/>
          <w:szCs w:val="22"/>
        </w:rPr>
        <w:t xml:space="preserve"> před podpisem této smlouvy</w:t>
      </w:r>
      <w:r w:rsidR="00C10457">
        <w:rPr>
          <w:rFonts w:ascii="Arial" w:hAnsi="Arial" w:cs="Arial"/>
          <w:sz w:val="22"/>
          <w:szCs w:val="22"/>
        </w:rPr>
        <w:t>.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E7474F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8C6D8A" w:rsidRPr="00134FB6" w:rsidRDefault="008C6D8A" w:rsidP="008C6D8A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E7474F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C10457" w:rsidRPr="008C6D8A" w:rsidRDefault="00C10457" w:rsidP="00C10457">
      <w:pPr>
        <w:ind w:left="426"/>
        <w:jc w:val="both"/>
        <w:rPr>
          <w:rFonts w:ascii="Arial" w:hAnsi="Arial" w:cs="Arial"/>
          <w:color w:val="000000"/>
          <w:sz w:val="12"/>
          <w:szCs w:val="22"/>
        </w:rPr>
      </w:pPr>
    </w:p>
    <w:p w:rsidR="00E7474F" w:rsidRDefault="00E7474F" w:rsidP="00E7474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C10457" w:rsidTr="00C1045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10457" w:rsidTr="00C10457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Pelhřimov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Pelhřimov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2179/10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ttp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B43F73" w:rsidP="00E7474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pachtovní smlouvou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C10457">
        <w:rPr>
          <w:rFonts w:ascii="Arial" w:hAnsi="Arial" w:cs="Arial"/>
          <w:color w:val="000000"/>
          <w:sz w:val="22"/>
          <w:szCs w:val="22"/>
        </w:rPr>
        <w:t xml:space="preserve">45N15/48,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uzavřenou s</w:t>
      </w:r>
      <w:r w:rsidR="00C10457">
        <w:rPr>
          <w:rFonts w:ascii="Arial" w:hAnsi="Arial" w:cs="Arial"/>
          <w:color w:val="000000"/>
          <w:sz w:val="22"/>
          <w:szCs w:val="22"/>
        </w:rPr>
        <w:t xml:space="preserve">e Zemědělským družstvem „Údolí“, 393 01 Pelhřimov, 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jakožto </w:t>
      </w:r>
      <w:r w:rsidR="00C10457">
        <w:rPr>
          <w:rFonts w:ascii="Arial" w:hAnsi="Arial" w:cs="Arial"/>
          <w:color w:val="000000"/>
          <w:sz w:val="22"/>
          <w:szCs w:val="22"/>
        </w:rPr>
        <w:t>pachtýřem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S obsahem pachtovní smlouvy byl nabyvatel seznámen před podpisem této smlouvy, </w:t>
      </w:r>
      <w:r w:rsidR="00E7474F"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E7474F" w:rsidRPr="008C6D8A" w:rsidRDefault="00E7474F" w:rsidP="00E7474F">
      <w:pPr>
        <w:pStyle w:val="para"/>
        <w:jc w:val="both"/>
        <w:rPr>
          <w:rFonts w:ascii="Arial" w:hAnsi="Arial" w:cs="Arial"/>
          <w:b w:val="0"/>
          <w:sz w:val="12"/>
          <w:szCs w:val="22"/>
        </w:rPr>
      </w:pPr>
    </w:p>
    <w:p w:rsidR="00C10457" w:rsidRDefault="00C10457" w:rsidP="00C10457">
      <w:pPr>
        <w:pStyle w:val="adresa"/>
        <w:tabs>
          <w:tab w:val="left" w:pos="708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 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C10457" w:rsidTr="00C1045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10457" w:rsidTr="00C10457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88</w:t>
            </w:r>
          </w:p>
        </w:tc>
      </w:tr>
      <w:tr w:rsidR="00C10457" w:rsidTr="00C10457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Salačova Lhota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702/100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57" w:rsidRDefault="00C104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88</w:t>
            </w:r>
          </w:p>
        </w:tc>
      </w:tr>
    </w:tbl>
    <w:p w:rsidR="00C10457" w:rsidRPr="00134FB6" w:rsidRDefault="00C10457" w:rsidP="00C10457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nájemní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smlouvou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t>uzavřenou s</w:t>
      </w:r>
      <w:r>
        <w:rPr>
          <w:rFonts w:ascii="Arial" w:hAnsi="Arial" w:cs="Arial"/>
          <w:color w:val="000000"/>
          <w:sz w:val="22"/>
          <w:szCs w:val="22"/>
        </w:rPr>
        <w:t> VOD Jetřichovec, družstvo, 395 01 Pacov, jakožto nájemcem</w:t>
      </w:r>
      <w:r w:rsidRPr="00134FB6">
        <w:rPr>
          <w:rFonts w:ascii="Arial" w:hAnsi="Arial" w:cs="Arial"/>
          <w:color w:val="000000"/>
          <w:sz w:val="22"/>
          <w:szCs w:val="22"/>
        </w:rPr>
        <w:t>.</w:t>
      </w:r>
      <w:r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S obsahem </w:t>
      </w:r>
      <w:r>
        <w:rPr>
          <w:rFonts w:ascii="Arial" w:hAnsi="Arial" w:cs="Arial"/>
          <w:color w:val="000000"/>
          <w:sz w:val="22"/>
          <w:szCs w:val="22"/>
        </w:rPr>
        <w:t>nájemní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smlouvy byl </w:t>
      </w:r>
      <w:r>
        <w:rPr>
          <w:rFonts w:ascii="Arial" w:hAnsi="Arial" w:cs="Arial"/>
          <w:color w:val="000000"/>
          <w:sz w:val="22"/>
          <w:szCs w:val="22"/>
        </w:rPr>
        <w:t>SPÚ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seznámen před podpisem této smlouvy, </w:t>
      </w:r>
      <w:r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C10457" w:rsidRPr="00B43F73" w:rsidRDefault="00C10457" w:rsidP="00E7474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C22EE" w:rsidRPr="00B43F73" w:rsidRDefault="00C10457" w:rsidP="00C10457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474F" w:rsidRPr="00B43F7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  </w:t>
      </w:r>
      <w:r w:rsidR="00E7474F" w:rsidRPr="00B43F73">
        <w:rPr>
          <w:rFonts w:ascii="Arial" w:hAnsi="Arial" w:cs="Arial"/>
          <w:sz w:val="22"/>
          <w:szCs w:val="22"/>
        </w:rPr>
        <w:t>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technické infrastruktury, k nimž existují oprávnění, jakož i omezení užívání pozemků vzniklá podle předchozích právních </w:t>
      </w:r>
      <w:r>
        <w:rPr>
          <w:rFonts w:ascii="Arial" w:hAnsi="Arial" w:cs="Arial"/>
          <w:bCs/>
          <w:sz w:val="22"/>
          <w:szCs w:val="22"/>
        </w:rPr>
        <w:t>úprav, která se nezapisovala do </w:t>
      </w:r>
      <w:r w:rsidR="00E7474F" w:rsidRPr="00B43F73">
        <w:rPr>
          <w:rFonts w:ascii="Arial" w:hAnsi="Arial" w:cs="Arial"/>
          <w:bCs/>
          <w:sz w:val="22"/>
          <w:szCs w:val="22"/>
        </w:rPr>
        <w:t>pozemkových knih, evidence nemovitostí ani katas</w:t>
      </w:r>
      <w:r>
        <w:rPr>
          <w:rFonts w:ascii="Arial" w:hAnsi="Arial" w:cs="Arial"/>
          <w:bCs/>
          <w:sz w:val="22"/>
          <w:szCs w:val="22"/>
        </w:rPr>
        <w:t>tru nemovitostí. Tato omezení a </w:t>
      </w:r>
      <w:r w:rsidR="00E7474F" w:rsidRPr="00B43F73">
        <w:rPr>
          <w:rFonts w:ascii="Arial" w:hAnsi="Arial" w:cs="Arial"/>
          <w:bCs/>
          <w:sz w:val="22"/>
          <w:szCs w:val="22"/>
        </w:rPr>
        <w:t>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E7474F" w:rsidRPr="00B43F73" w:rsidRDefault="00C10457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třech </w:t>
      </w:r>
      <w:r w:rsidR="00E7474F"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C10457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B43F73" w:rsidRDefault="00DC22EE" w:rsidP="00DC22EE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XI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8C6D8A" w:rsidRDefault="008C6D8A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8C6D8A" w:rsidRDefault="008C6D8A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8C6D8A" w:rsidRPr="00B43F73" w:rsidRDefault="008C6D8A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C10457">
        <w:rPr>
          <w:rFonts w:ascii="Arial" w:hAnsi="Arial" w:cs="Arial"/>
          <w:b/>
          <w:i/>
          <w:sz w:val="22"/>
          <w:szCs w:val="22"/>
        </w:rPr>
        <w:t>Pavlína Dvořáková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F5F94" w:rsidRPr="00302D09" w:rsidRDefault="00DF5F94" w:rsidP="00DF5F94">
      <w:pPr>
        <w:ind w:left="4956" w:firstLine="708"/>
        <w:rPr>
          <w:rFonts w:ascii="Arial" w:hAnsi="Arial" w:cs="Arial"/>
          <w:i/>
          <w:sz w:val="22"/>
        </w:rPr>
      </w:pPr>
    </w:p>
    <w:p w:rsidR="007B60DB" w:rsidRPr="00302D09" w:rsidRDefault="007B60DB">
      <w:pPr>
        <w:rPr>
          <w:rFonts w:ascii="Arial" w:hAnsi="Arial" w:cs="Arial"/>
        </w:rPr>
      </w:pP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10457">
        <w:rPr>
          <w:rFonts w:ascii="Arial" w:hAnsi="Arial" w:cs="Arial"/>
          <w:sz w:val="22"/>
          <w:szCs w:val="22"/>
        </w:rPr>
        <w:t>Tato smlouva byla uveřejněna v registru smluv, vedeném dle zákona č. 340/2015 Sb., o registru smluv</w:t>
      </w: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10457">
        <w:rPr>
          <w:rFonts w:ascii="Arial" w:hAnsi="Arial" w:cs="Arial"/>
          <w:sz w:val="22"/>
          <w:szCs w:val="22"/>
        </w:rPr>
        <w:t>datum registrace:</w:t>
      </w:r>
      <w:r w:rsidR="00B43F73" w:rsidRPr="00C10457">
        <w:rPr>
          <w:rFonts w:ascii="Arial" w:hAnsi="Arial" w:cs="Arial"/>
          <w:sz w:val="22"/>
          <w:szCs w:val="22"/>
        </w:rPr>
        <w:tab/>
        <w:t>........................</w:t>
      </w:r>
      <w:r w:rsidRPr="00C10457">
        <w:rPr>
          <w:rFonts w:ascii="Arial" w:hAnsi="Arial" w:cs="Arial"/>
          <w:sz w:val="22"/>
          <w:szCs w:val="22"/>
        </w:rPr>
        <w:t xml:space="preserve">  </w:t>
      </w: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10457">
        <w:rPr>
          <w:rFonts w:ascii="Arial" w:hAnsi="Arial" w:cs="Arial"/>
          <w:sz w:val="22"/>
          <w:szCs w:val="22"/>
        </w:rPr>
        <w:t xml:space="preserve">ID smlouvy: </w:t>
      </w:r>
      <w:r w:rsidRPr="00C10457">
        <w:rPr>
          <w:rFonts w:ascii="Arial" w:hAnsi="Arial" w:cs="Arial"/>
          <w:sz w:val="22"/>
          <w:szCs w:val="22"/>
        </w:rPr>
        <w:tab/>
      </w:r>
      <w:r w:rsidR="00B43F73" w:rsidRPr="00C10457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10457">
        <w:rPr>
          <w:rFonts w:ascii="Arial" w:hAnsi="Arial" w:cs="Arial"/>
          <w:sz w:val="22"/>
          <w:szCs w:val="22"/>
        </w:rPr>
        <w:t xml:space="preserve">registraci provedl: </w:t>
      </w:r>
      <w:r w:rsidR="00B43F73" w:rsidRPr="00C10457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C10457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10457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C10457">
        <w:rPr>
          <w:rFonts w:ascii="Arial" w:hAnsi="Arial" w:cs="Arial"/>
          <w:sz w:val="22"/>
          <w:szCs w:val="22"/>
        </w:rPr>
        <w:t>V Praze dne:</w:t>
      </w:r>
      <w:r w:rsidRPr="00C10457">
        <w:rPr>
          <w:rFonts w:ascii="Arial" w:hAnsi="Arial" w:cs="Arial"/>
          <w:sz w:val="22"/>
          <w:szCs w:val="22"/>
        </w:rPr>
        <w:tab/>
      </w:r>
      <w:r w:rsidR="00B43F73" w:rsidRPr="00C10457">
        <w:rPr>
          <w:rFonts w:ascii="Arial" w:hAnsi="Arial" w:cs="Arial"/>
          <w:sz w:val="22"/>
          <w:szCs w:val="22"/>
        </w:rPr>
        <w:tab/>
        <w:t xml:space="preserve">........................   </w:t>
      </w:r>
      <w:r w:rsidRPr="00C10457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C10457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C10457">
        <w:rPr>
          <w:rFonts w:ascii="Arial" w:hAnsi="Arial" w:cs="Arial"/>
          <w:i/>
          <w:sz w:val="22"/>
          <w:szCs w:val="22"/>
        </w:rPr>
        <w:t xml:space="preserve">      </w:t>
      </w:r>
      <w:r w:rsidRPr="00C10457">
        <w:rPr>
          <w:rFonts w:ascii="Arial" w:hAnsi="Arial" w:cs="Arial"/>
          <w:i/>
          <w:sz w:val="22"/>
          <w:szCs w:val="22"/>
        </w:rPr>
        <w:t>.............................................</w:t>
      </w:r>
      <w:r w:rsidR="00C10457">
        <w:rPr>
          <w:rFonts w:ascii="Arial" w:hAnsi="Arial" w:cs="Arial"/>
          <w:i/>
          <w:sz w:val="22"/>
          <w:szCs w:val="22"/>
        </w:rPr>
        <w:t>........</w:t>
      </w:r>
    </w:p>
    <w:p w:rsidR="00E7474F" w:rsidRPr="00C10457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C10457">
        <w:rPr>
          <w:rFonts w:ascii="Arial" w:hAnsi="Arial" w:cs="Arial"/>
          <w:i/>
          <w:sz w:val="22"/>
          <w:szCs w:val="22"/>
        </w:rPr>
        <w:tab/>
      </w:r>
      <w:r w:rsidRPr="00C10457">
        <w:rPr>
          <w:rFonts w:ascii="Arial" w:hAnsi="Arial" w:cs="Arial"/>
          <w:i/>
          <w:sz w:val="22"/>
          <w:szCs w:val="22"/>
        </w:rPr>
        <w:tab/>
      </w:r>
      <w:r w:rsidRPr="00C10457">
        <w:rPr>
          <w:rFonts w:ascii="Arial" w:hAnsi="Arial" w:cs="Arial"/>
          <w:i/>
          <w:sz w:val="22"/>
          <w:szCs w:val="22"/>
        </w:rPr>
        <w:tab/>
      </w:r>
      <w:r w:rsidRPr="00C10457">
        <w:rPr>
          <w:rFonts w:ascii="Arial" w:hAnsi="Arial" w:cs="Arial"/>
          <w:i/>
          <w:sz w:val="22"/>
          <w:szCs w:val="22"/>
        </w:rPr>
        <w:tab/>
      </w:r>
      <w:r w:rsidRPr="00C10457">
        <w:rPr>
          <w:rFonts w:ascii="Arial" w:hAnsi="Arial" w:cs="Arial"/>
          <w:i/>
          <w:sz w:val="22"/>
          <w:szCs w:val="22"/>
        </w:rPr>
        <w:tab/>
      </w:r>
      <w:r w:rsidRPr="00C10457">
        <w:rPr>
          <w:rFonts w:ascii="Arial" w:hAnsi="Arial" w:cs="Arial"/>
          <w:i/>
          <w:sz w:val="22"/>
          <w:szCs w:val="22"/>
        </w:rPr>
        <w:tab/>
        <w:t xml:space="preserve"> </w:t>
      </w:r>
      <w:r w:rsidRPr="00C10457">
        <w:rPr>
          <w:rFonts w:ascii="Arial" w:hAnsi="Arial" w:cs="Arial"/>
          <w:i/>
          <w:sz w:val="22"/>
          <w:szCs w:val="22"/>
        </w:rPr>
        <w:tab/>
      </w:r>
      <w:r w:rsidR="00B43F73" w:rsidRPr="00C10457">
        <w:rPr>
          <w:rFonts w:ascii="Arial" w:hAnsi="Arial" w:cs="Arial"/>
          <w:i/>
          <w:sz w:val="22"/>
          <w:szCs w:val="22"/>
        </w:rPr>
        <w:t xml:space="preserve">       </w:t>
      </w:r>
      <w:r w:rsidRPr="00C10457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C10457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B43F73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655E01" w:rsidRPr="00B43F73" w:rsidSect="00DC22EE">
      <w:headerReference w:type="default" r:id="rId8"/>
      <w:footerReference w:type="default" r:id="rId9"/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AB" w:rsidRDefault="00CC5CAB">
      <w:r>
        <w:separator/>
      </w:r>
    </w:p>
  </w:endnote>
  <w:endnote w:type="continuationSeparator" w:id="0">
    <w:p w:rsidR="00CC5CAB" w:rsidRDefault="00CC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8002"/>
      <w:docPartObj>
        <w:docPartGallery w:val="Page Numbers (Bottom of Page)"/>
        <w:docPartUnique/>
      </w:docPartObj>
    </w:sdtPr>
    <w:sdtEndPr/>
    <w:sdtContent>
      <w:p w:rsidR="00C10457" w:rsidRDefault="00C104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C59">
          <w:rPr>
            <w:noProof/>
          </w:rPr>
          <w:t>1</w:t>
        </w:r>
        <w:r>
          <w:fldChar w:fldCharType="end"/>
        </w:r>
      </w:p>
    </w:sdtContent>
  </w:sdt>
  <w:p w:rsidR="00C10457" w:rsidRDefault="00C104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AB" w:rsidRDefault="00CC5CAB">
      <w:r>
        <w:separator/>
      </w:r>
    </w:p>
  </w:footnote>
  <w:footnote w:type="continuationSeparator" w:id="0">
    <w:p w:rsidR="00CC5CAB" w:rsidRDefault="00CC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1D" w:rsidRPr="001D381D" w:rsidRDefault="001D381D" w:rsidP="001D381D">
    <w:pPr>
      <w:suppressAutoHyphens w:val="0"/>
      <w:jc w:val="right"/>
      <w:rPr>
        <w:rFonts w:ascii="Arial" w:hAnsi="Arial" w:cs="Arial"/>
        <w:b/>
        <w:bCs/>
        <w:sz w:val="18"/>
        <w:szCs w:val="18"/>
        <w:lang w:eastAsia="cs-CZ"/>
      </w:rPr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C41B54" w:rsidRPr="00C41B54">
      <w:rPr>
        <w:rFonts w:ascii="Arial" w:hAnsi="Arial" w:cs="Arial"/>
        <w:b/>
        <w:bCs/>
        <w:sz w:val="18"/>
        <w:szCs w:val="18"/>
        <w:lang w:eastAsia="cs-CZ"/>
      </w:rPr>
      <w:t>SPU 553244/2017</w:t>
    </w:r>
  </w:p>
  <w:p w:rsidR="001D381D" w:rsidRDefault="001D38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AB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C059A"/>
    <w:rsid w:val="000E6EC5"/>
    <w:rsid w:val="00101843"/>
    <w:rsid w:val="001174DD"/>
    <w:rsid w:val="00127570"/>
    <w:rsid w:val="00132184"/>
    <w:rsid w:val="00134FB6"/>
    <w:rsid w:val="00144711"/>
    <w:rsid w:val="00151960"/>
    <w:rsid w:val="0016192B"/>
    <w:rsid w:val="00170E30"/>
    <w:rsid w:val="0017327C"/>
    <w:rsid w:val="00177F98"/>
    <w:rsid w:val="00193637"/>
    <w:rsid w:val="001A62E8"/>
    <w:rsid w:val="001C6B2B"/>
    <w:rsid w:val="001D0A04"/>
    <w:rsid w:val="001D2DDE"/>
    <w:rsid w:val="001D381D"/>
    <w:rsid w:val="001E525B"/>
    <w:rsid w:val="001E55CE"/>
    <w:rsid w:val="001E6F3D"/>
    <w:rsid w:val="001F1E70"/>
    <w:rsid w:val="001F3A96"/>
    <w:rsid w:val="001F7B99"/>
    <w:rsid w:val="0022272B"/>
    <w:rsid w:val="00246798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15C6E"/>
    <w:rsid w:val="006332CF"/>
    <w:rsid w:val="006440A5"/>
    <w:rsid w:val="00646D62"/>
    <w:rsid w:val="006558A0"/>
    <w:rsid w:val="00655E01"/>
    <w:rsid w:val="00670E9F"/>
    <w:rsid w:val="0069595A"/>
    <w:rsid w:val="006B1655"/>
    <w:rsid w:val="006B5BC5"/>
    <w:rsid w:val="006B71A7"/>
    <w:rsid w:val="006C469E"/>
    <w:rsid w:val="006C7C59"/>
    <w:rsid w:val="006E4652"/>
    <w:rsid w:val="007171A7"/>
    <w:rsid w:val="007268F7"/>
    <w:rsid w:val="0073426A"/>
    <w:rsid w:val="00745E59"/>
    <w:rsid w:val="00773E35"/>
    <w:rsid w:val="007773D6"/>
    <w:rsid w:val="007864C5"/>
    <w:rsid w:val="0078787C"/>
    <w:rsid w:val="0079412E"/>
    <w:rsid w:val="007A1CCC"/>
    <w:rsid w:val="007B60DB"/>
    <w:rsid w:val="007C34C8"/>
    <w:rsid w:val="007E0F96"/>
    <w:rsid w:val="00801E99"/>
    <w:rsid w:val="00806830"/>
    <w:rsid w:val="008175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C6D8A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10457"/>
    <w:rsid w:val="00C20663"/>
    <w:rsid w:val="00C34A1D"/>
    <w:rsid w:val="00C41B54"/>
    <w:rsid w:val="00C4616E"/>
    <w:rsid w:val="00C60EC6"/>
    <w:rsid w:val="00C613E5"/>
    <w:rsid w:val="00C65230"/>
    <w:rsid w:val="00C652D2"/>
    <w:rsid w:val="00C71771"/>
    <w:rsid w:val="00C859D4"/>
    <w:rsid w:val="00CB0ADC"/>
    <w:rsid w:val="00CC5CAB"/>
    <w:rsid w:val="00CD348C"/>
    <w:rsid w:val="00CD732A"/>
    <w:rsid w:val="00CE0135"/>
    <w:rsid w:val="00CE1F3A"/>
    <w:rsid w:val="00CF02FD"/>
    <w:rsid w:val="00CF74B7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9B6"/>
  <w15:docId w15:val="{9FB5B4CC-CD0B-4F97-AE2A-037263C4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45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C1045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SS_smlouva_vzo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837C-A277-407B-987D-E4C85E57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SS_smlouva_vzor1</Template>
  <TotalTime>1</TotalTime>
  <Pages>4</Pages>
  <Words>1063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Jakubáčová Jitka</dc:creator>
  <cp:lastModifiedBy>Jakubáčová Jitka</cp:lastModifiedBy>
  <cp:revision>3</cp:revision>
  <cp:lastPrinted>2017-11-22T12:05:00Z</cp:lastPrinted>
  <dcterms:created xsi:type="dcterms:W3CDTF">2017-12-11T12:40:00Z</dcterms:created>
  <dcterms:modified xsi:type="dcterms:W3CDTF">2017-12-11T12:40:00Z</dcterms:modified>
</cp:coreProperties>
</file>