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B186743" w14:textId="77777777" w:rsidR="00126A29" w:rsidRPr="006D3756" w:rsidRDefault="00126A29" w:rsidP="00F07574">
      <w:pPr>
        <w:pStyle w:val="Nadpis1"/>
        <w:spacing w:before="0" w:after="0"/>
        <w:jc w:val="center"/>
        <w:rPr>
          <w:rFonts w:ascii="Tahoma" w:hAnsi="Tahoma" w:cs="Tahoma"/>
          <w:sz w:val="18"/>
          <w:szCs w:val="18"/>
        </w:rPr>
      </w:pPr>
      <w:r w:rsidRPr="006D3756">
        <w:rPr>
          <w:rFonts w:ascii="Tahoma" w:hAnsi="Tahoma" w:cs="Tahoma"/>
          <w:sz w:val="18"/>
          <w:szCs w:val="18"/>
        </w:rPr>
        <w:t xml:space="preserve">KUPNÍ SMLOUVA </w:t>
      </w:r>
    </w:p>
    <w:p w14:paraId="723E5D7D" w14:textId="77777777" w:rsidR="00126A29" w:rsidRPr="006D3756" w:rsidRDefault="00126A29" w:rsidP="00DC54F3">
      <w:pPr>
        <w:rPr>
          <w:rFonts w:ascii="Tahoma" w:hAnsi="Tahoma" w:cs="Tahoma"/>
          <w:b/>
          <w:sz w:val="16"/>
          <w:szCs w:val="16"/>
        </w:rPr>
      </w:pPr>
    </w:p>
    <w:p w14:paraId="5D9570D4" w14:textId="77777777" w:rsidR="00126A29" w:rsidRPr="006D3756" w:rsidRDefault="00126A29" w:rsidP="00F07574">
      <w:pPr>
        <w:rPr>
          <w:rFonts w:ascii="Tahoma" w:hAnsi="Tahoma" w:cs="Tahoma"/>
          <w:sz w:val="16"/>
          <w:szCs w:val="16"/>
        </w:rPr>
      </w:pPr>
    </w:p>
    <w:p w14:paraId="49166EEC" w14:textId="77777777" w:rsidR="00561C9D" w:rsidRPr="006D3756" w:rsidRDefault="00182615" w:rsidP="00561C9D">
      <w:pPr>
        <w:tabs>
          <w:tab w:val="left" w:pos="3795"/>
        </w:tabs>
        <w:rPr>
          <w:rFonts w:ascii="Tahoma" w:hAnsi="Tahoma" w:cs="Tahoma"/>
          <w:sz w:val="16"/>
          <w:szCs w:val="16"/>
        </w:rPr>
      </w:pPr>
      <w:r w:rsidRPr="006D3756">
        <w:rPr>
          <w:rFonts w:ascii="Tahoma" w:hAnsi="Tahoma" w:cs="Tahoma"/>
          <w:b/>
          <w:sz w:val="16"/>
          <w:szCs w:val="16"/>
        </w:rPr>
        <w:t>Pragolab s.r.o.</w:t>
      </w:r>
      <w:r w:rsidR="00561C9D" w:rsidRPr="006D3756">
        <w:rPr>
          <w:rFonts w:ascii="Tahoma" w:hAnsi="Tahoma" w:cs="Tahoma"/>
          <w:b/>
          <w:sz w:val="16"/>
          <w:szCs w:val="16"/>
        </w:rPr>
        <w:tab/>
      </w:r>
    </w:p>
    <w:p w14:paraId="7CAA41E0" w14:textId="77777777" w:rsidR="00561C9D" w:rsidRPr="006D3756" w:rsidRDefault="00561C9D" w:rsidP="00561C9D">
      <w:pPr>
        <w:rPr>
          <w:rFonts w:ascii="Tahoma" w:hAnsi="Tahoma" w:cs="Tahoma"/>
          <w:sz w:val="16"/>
          <w:szCs w:val="16"/>
        </w:rPr>
      </w:pPr>
      <w:r w:rsidRPr="006D3756">
        <w:rPr>
          <w:rFonts w:ascii="Tahoma" w:hAnsi="Tahoma" w:cs="Tahoma"/>
          <w:sz w:val="16"/>
          <w:szCs w:val="16"/>
        </w:rPr>
        <w:t>zapsána v obchod</w:t>
      </w:r>
      <w:r w:rsidR="00182615" w:rsidRPr="006D3756">
        <w:rPr>
          <w:rFonts w:ascii="Tahoma" w:hAnsi="Tahoma" w:cs="Tahoma"/>
          <w:sz w:val="16"/>
          <w:szCs w:val="16"/>
        </w:rPr>
        <w:t>ním rejstříku vedeném u Městského soudu v Praze</w:t>
      </w:r>
      <w:r w:rsidRPr="006D3756">
        <w:rPr>
          <w:rFonts w:ascii="Tahoma" w:hAnsi="Tahoma" w:cs="Tahoma"/>
          <w:sz w:val="16"/>
          <w:szCs w:val="16"/>
        </w:rPr>
        <w:t xml:space="preserve">, </w:t>
      </w:r>
      <w:r w:rsidR="00961C2B" w:rsidRPr="006D3756">
        <w:rPr>
          <w:rFonts w:ascii="Tahoma" w:hAnsi="Tahoma" w:cs="Tahoma"/>
          <w:sz w:val="16"/>
          <w:szCs w:val="16"/>
        </w:rPr>
        <w:t>oddíl C, vložka</w:t>
      </w:r>
      <w:r w:rsidR="00182615" w:rsidRPr="006D3756">
        <w:rPr>
          <w:rFonts w:ascii="Tahoma" w:hAnsi="Tahoma" w:cs="Tahoma"/>
          <w:sz w:val="16"/>
          <w:szCs w:val="16"/>
        </w:rPr>
        <w:t xml:space="preserve"> 14590</w:t>
      </w:r>
    </w:p>
    <w:p w14:paraId="2AAE2F07" w14:textId="77777777" w:rsidR="00561C9D" w:rsidRPr="006D3756" w:rsidRDefault="00182615" w:rsidP="00561C9D">
      <w:pPr>
        <w:rPr>
          <w:rFonts w:ascii="Tahoma" w:hAnsi="Tahoma" w:cs="Tahoma"/>
          <w:sz w:val="16"/>
          <w:szCs w:val="16"/>
        </w:rPr>
      </w:pPr>
      <w:r w:rsidRPr="006D3756">
        <w:rPr>
          <w:rFonts w:ascii="Tahoma" w:hAnsi="Tahoma" w:cs="Tahoma"/>
          <w:sz w:val="16"/>
          <w:szCs w:val="16"/>
        </w:rPr>
        <w:t>se sídlem:</w:t>
      </w:r>
      <w:r w:rsidRPr="006D3756">
        <w:rPr>
          <w:rFonts w:ascii="Tahoma" w:hAnsi="Tahoma" w:cs="Tahoma"/>
          <w:sz w:val="16"/>
          <w:szCs w:val="16"/>
        </w:rPr>
        <w:tab/>
      </w:r>
      <w:r w:rsidRPr="006D3756">
        <w:rPr>
          <w:rFonts w:ascii="Tahoma" w:hAnsi="Tahoma" w:cs="Tahoma"/>
          <w:sz w:val="16"/>
          <w:szCs w:val="16"/>
        </w:rPr>
        <w:tab/>
      </w:r>
      <w:r w:rsidRPr="006D3756">
        <w:rPr>
          <w:rFonts w:ascii="Tahoma" w:hAnsi="Tahoma" w:cs="Tahoma"/>
          <w:sz w:val="16"/>
          <w:szCs w:val="16"/>
        </w:rPr>
        <w:tab/>
        <w:t>Nad Krocínkou 55, 190 00 Praha 9</w:t>
      </w:r>
      <w:r w:rsidR="00561C9D" w:rsidRPr="006D3756">
        <w:rPr>
          <w:rFonts w:ascii="Tahoma" w:hAnsi="Tahoma" w:cs="Tahoma"/>
          <w:sz w:val="16"/>
          <w:szCs w:val="16"/>
        </w:rPr>
        <w:tab/>
      </w:r>
      <w:r w:rsidR="00561C9D" w:rsidRPr="006D3756">
        <w:rPr>
          <w:rFonts w:ascii="Tahoma" w:hAnsi="Tahoma" w:cs="Tahoma"/>
          <w:sz w:val="16"/>
          <w:szCs w:val="16"/>
        </w:rPr>
        <w:tab/>
      </w:r>
      <w:r w:rsidR="00561C9D" w:rsidRPr="006D3756">
        <w:rPr>
          <w:rFonts w:ascii="Tahoma" w:hAnsi="Tahoma" w:cs="Tahoma"/>
          <w:sz w:val="16"/>
          <w:szCs w:val="16"/>
        </w:rPr>
        <w:tab/>
      </w:r>
      <w:r w:rsidR="00561C9D" w:rsidRPr="006D3756">
        <w:rPr>
          <w:rFonts w:ascii="Tahoma" w:hAnsi="Tahoma" w:cs="Tahoma"/>
          <w:sz w:val="16"/>
          <w:szCs w:val="16"/>
        </w:rPr>
        <w:tab/>
      </w:r>
    </w:p>
    <w:p w14:paraId="774EF4BC" w14:textId="575C75B8" w:rsidR="00561C9D" w:rsidRPr="006D3756" w:rsidRDefault="00182615" w:rsidP="00561C9D">
      <w:pPr>
        <w:rPr>
          <w:rFonts w:ascii="Tahoma" w:hAnsi="Tahoma" w:cs="Tahoma"/>
          <w:sz w:val="16"/>
          <w:szCs w:val="16"/>
        </w:rPr>
      </w:pPr>
      <w:r w:rsidRPr="006D3756">
        <w:rPr>
          <w:rFonts w:ascii="Tahoma" w:hAnsi="Tahoma" w:cs="Tahoma"/>
          <w:sz w:val="16"/>
          <w:szCs w:val="16"/>
        </w:rPr>
        <w:t xml:space="preserve">IČ: </w:t>
      </w:r>
      <w:r w:rsidRPr="006D3756">
        <w:rPr>
          <w:rFonts w:ascii="Tahoma" w:hAnsi="Tahoma" w:cs="Tahoma"/>
          <w:sz w:val="16"/>
          <w:szCs w:val="16"/>
        </w:rPr>
        <w:tab/>
        <w:t>480 29 289</w:t>
      </w:r>
      <w:r w:rsidRPr="006D3756">
        <w:rPr>
          <w:rFonts w:ascii="Tahoma" w:hAnsi="Tahoma" w:cs="Tahoma"/>
          <w:sz w:val="16"/>
          <w:szCs w:val="16"/>
        </w:rPr>
        <w:tab/>
      </w:r>
      <w:r w:rsidRPr="006D3756">
        <w:rPr>
          <w:rFonts w:ascii="Tahoma" w:hAnsi="Tahoma" w:cs="Tahoma"/>
          <w:sz w:val="16"/>
          <w:szCs w:val="16"/>
        </w:rPr>
        <w:tab/>
        <w:t>DIČ: C</w:t>
      </w:r>
      <w:r w:rsidR="00961C2B" w:rsidRPr="006D3756">
        <w:rPr>
          <w:rFonts w:ascii="Tahoma" w:hAnsi="Tahoma" w:cs="Tahoma"/>
          <w:sz w:val="16"/>
          <w:szCs w:val="16"/>
        </w:rPr>
        <w:t>Z</w:t>
      </w:r>
      <w:r w:rsidRPr="006D3756">
        <w:rPr>
          <w:rFonts w:ascii="Tahoma" w:hAnsi="Tahoma" w:cs="Tahoma"/>
          <w:sz w:val="16"/>
          <w:szCs w:val="16"/>
        </w:rPr>
        <w:t>480</w:t>
      </w:r>
      <w:r w:rsidR="00C4697C">
        <w:rPr>
          <w:rFonts w:ascii="Tahoma" w:hAnsi="Tahoma" w:cs="Tahoma"/>
          <w:sz w:val="16"/>
          <w:szCs w:val="16"/>
        </w:rPr>
        <w:t>29</w:t>
      </w:r>
      <w:r w:rsidRPr="006D3756">
        <w:rPr>
          <w:rFonts w:ascii="Tahoma" w:hAnsi="Tahoma" w:cs="Tahoma"/>
          <w:sz w:val="16"/>
          <w:szCs w:val="16"/>
        </w:rPr>
        <w:t>289</w:t>
      </w:r>
      <w:r w:rsidR="00561C9D" w:rsidRPr="006D3756">
        <w:rPr>
          <w:rFonts w:ascii="Tahoma" w:hAnsi="Tahoma" w:cs="Tahoma"/>
          <w:sz w:val="16"/>
          <w:szCs w:val="16"/>
        </w:rPr>
        <w:tab/>
      </w:r>
      <w:r w:rsidR="00561C9D" w:rsidRPr="006D3756">
        <w:rPr>
          <w:rFonts w:ascii="Tahoma" w:hAnsi="Tahoma" w:cs="Tahoma"/>
          <w:sz w:val="16"/>
          <w:szCs w:val="16"/>
        </w:rPr>
        <w:tab/>
      </w:r>
      <w:r w:rsidR="00561C9D" w:rsidRPr="006D3756">
        <w:rPr>
          <w:rFonts w:ascii="Tahoma" w:hAnsi="Tahoma" w:cs="Tahoma"/>
          <w:sz w:val="16"/>
          <w:szCs w:val="16"/>
        </w:rPr>
        <w:tab/>
      </w:r>
      <w:r w:rsidR="00561C9D" w:rsidRPr="006D3756">
        <w:rPr>
          <w:rFonts w:ascii="Tahoma" w:hAnsi="Tahoma" w:cs="Tahoma"/>
          <w:sz w:val="16"/>
          <w:szCs w:val="16"/>
        </w:rPr>
        <w:tab/>
      </w:r>
      <w:r w:rsidR="00561C9D" w:rsidRPr="006D3756">
        <w:rPr>
          <w:rFonts w:ascii="Tahoma" w:hAnsi="Tahoma" w:cs="Tahoma"/>
          <w:sz w:val="16"/>
          <w:szCs w:val="16"/>
        </w:rPr>
        <w:tab/>
      </w:r>
      <w:r w:rsidR="00561C9D" w:rsidRPr="006D3756">
        <w:rPr>
          <w:rFonts w:ascii="Tahoma" w:hAnsi="Tahoma" w:cs="Tahoma"/>
          <w:sz w:val="16"/>
          <w:szCs w:val="16"/>
        </w:rPr>
        <w:tab/>
      </w:r>
    </w:p>
    <w:p w14:paraId="2B0FBE4B" w14:textId="77777777" w:rsidR="00561C9D" w:rsidRPr="006D3756" w:rsidRDefault="00182615" w:rsidP="00561C9D">
      <w:pPr>
        <w:rPr>
          <w:rFonts w:ascii="Tahoma" w:hAnsi="Tahoma" w:cs="Tahoma"/>
          <w:sz w:val="16"/>
          <w:szCs w:val="16"/>
        </w:rPr>
      </w:pPr>
      <w:r w:rsidRPr="006D3756">
        <w:rPr>
          <w:rFonts w:ascii="Tahoma" w:hAnsi="Tahoma" w:cs="Tahoma"/>
          <w:sz w:val="16"/>
          <w:szCs w:val="16"/>
        </w:rPr>
        <w:t>zastoupený:</w:t>
      </w:r>
      <w:r w:rsidRPr="006D3756">
        <w:rPr>
          <w:rFonts w:ascii="Tahoma" w:hAnsi="Tahoma" w:cs="Tahoma"/>
          <w:sz w:val="16"/>
          <w:szCs w:val="16"/>
        </w:rPr>
        <w:tab/>
      </w:r>
      <w:r w:rsidRPr="006D3756">
        <w:rPr>
          <w:rFonts w:ascii="Tahoma" w:hAnsi="Tahoma" w:cs="Tahoma"/>
          <w:sz w:val="16"/>
          <w:szCs w:val="16"/>
        </w:rPr>
        <w:tab/>
        <w:t>Ing. Ladislav</w:t>
      </w:r>
      <w:r w:rsidR="001E7E79" w:rsidRPr="006D3756">
        <w:rPr>
          <w:rFonts w:ascii="Tahoma" w:hAnsi="Tahoma" w:cs="Tahoma"/>
          <w:sz w:val="16"/>
          <w:szCs w:val="16"/>
        </w:rPr>
        <w:t>em</w:t>
      </w:r>
      <w:r w:rsidRPr="006D3756">
        <w:rPr>
          <w:rFonts w:ascii="Tahoma" w:hAnsi="Tahoma" w:cs="Tahoma"/>
          <w:sz w:val="16"/>
          <w:szCs w:val="16"/>
        </w:rPr>
        <w:t xml:space="preserve"> Náměstek</w:t>
      </w:r>
      <w:r w:rsidR="001E7E79" w:rsidRPr="006D3756">
        <w:rPr>
          <w:rFonts w:ascii="Tahoma" w:hAnsi="Tahoma" w:cs="Tahoma"/>
          <w:sz w:val="16"/>
          <w:szCs w:val="16"/>
        </w:rPr>
        <w:t>em</w:t>
      </w:r>
      <w:r w:rsidRPr="006D3756">
        <w:rPr>
          <w:rFonts w:ascii="Tahoma" w:hAnsi="Tahoma" w:cs="Tahoma"/>
          <w:sz w:val="16"/>
          <w:szCs w:val="16"/>
        </w:rPr>
        <w:t>, jednatel</w:t>
      </w:r>
      <w:r w:rsidR="001E7E79" w:rsidRPr="006D3756">
        <w:rPr>
          <w:rFonts w:ascii="Tahoma" w:hAnsi="Tahoma" w:cs="Tahoma"/>
          <w:sz w:val="16"/>
          <w:szCs w:val="16"/>
        </w:rPr>
        <w:t>em</w:t>
      </w:r>
      <w:r w:rsidR="00561C9D" w:rsidRPr="006D3756">
        <w:rPr>
          <w:rFonts w:ascii="Tahoma" w:hAnsi="Tahoma" w:cs="Tahoma"/>
          <w:sz w:val="16"/>
          <w:szCs w:val="16"/>
        </w:rPr>
        <w:tab/>
      </w:r>
      <w:r w:rsidR="00561C9D" w:rsidRPr="006D3756">
        <w:rPr>
          <w:rFonts w:ascii="Tahoma" w:hAnsi="Tahoma" w:cs="Tahoma"/>
          <w:sz w:val="16"/>
          <w:szCs w:val="16"/>
        </w:rPr>
        <w:tab/>
      </w:r>
      <w:r w:rsidR="00561C9D" w:rsidRPr="006D3756">
        <w:rPr>
          <w:rFonts w:ascii="Tahoma" w:hAnsi="Tahoma" w:cs="Tahoma"/>
          <w:sz w:val="16"/>
          <w:szCs w:val="16"/>
        </w:rPr>
        <w:tab/>
      </w:r>
    </w:p>
    <w:p w14:paraId="16040F9A" w14:textId="77777777" w:rsidR="00561C9D" w:rsidRPr="006D3756" w:rsidRDefault="00561C9D" w:rsidP="00561C9D">
      <w:pPr>
        <w:rPr>
          <w:rFonts w:ascii="Tahoma" w:hAnsi="Tahoma" w:cs="Tahoma"/>
          <w:sz w:val="16"/>
          <w:szCs w:val="16"/>
        </w:rPr>
      </w:pPr>
      <w:r w:rsidRPr="006D3756">
        <w:rPr>
          <w:rFonts w:ascii="Tahoma" w:hAnsi="Tahoma" w:cs="Tahoma"/>
          <w:sz w:val="16"/>
          <w:szCs w:val="16"/>
        </w:rPr>
        <w:t>ban</w:t>
      </w:r>
      <w:r w:rsidR="00182615" w:rsidRPr="006D3756">
        <w:rPr>
          <w:rFonts w:ascii="Tahoma" w:hAnsi="Tahoma" w:cs="Tahoma"/>
          <w:sz w:val="16"/>
          <w:szCs w:val="16"/>
        </w:rPr>
        <w:t xml:space="preserve">kovní spojení: </w:t>
      </w:r>
      <w:r w:rsidR="00182615" w:rsidRPr="006D3756">
        <w:rPr>
          <w:rFonts w:ascii="Tahoma" w:hAnsi="Tahoma" w:cs="Tahoma"/>
          <w:sz w:val="16"/>
          <w:szCs w:val="16"/>
        </w:rPr>
        <w:tab/>
        <w:t>ČSOB</w:t>
      </w:r>
      <w:r w:rsidR="001E7E79" w:rsidRPr="006D3756">
        <w:rPr>
          <w:rFonts w:ascii="Tahoma" w:hAnsi="Tahoma" w:cs="Tahoma"/>
          <w:sz w:val="16"/>
          <w:szCs w:val="16"/>
        </w:rPr>
        <w:t>, a.s., pobočka</w:t>
      </w:r>
      <w:r w:rsidR="00182615" w:rsidRPr="006D3756">
        <w:rPr>
          <w:rFonts w:ascii="Tahoma" w:hAnsi="Tahoma" w:cs="Tahoma"/>
          <w:sz w:val="16"/>
          <w:szCs w:val="16"/>
        </w:rPr>
        <w:t xml:space="preserve"> Praha</w:t>
      </w:r>
    </w:p>
    <w:p w14:paraId="34D73DF2" w14:textId="1EDD9DE3" w:rsidR="00561C9D" w:rsidRPr="006D3756" w:rsidRDefault="00182615" w:rsidP="00561C9D">
      <w:pPr>
        <w:rPr>
          <w:rFonts w:ascii="Tahoma" w:hAnsi="Tahoma" w:cs="Tahoma"/>
          <w:sz w:val="16"/>
          <w:szCs w:val="16"/>
        </w:rPr>
      </w:pPr>
      <w:r w:rsidRPr="006D3756">
        <w:rPr>
          <w:rFonts w:ascii="Tahoma" w:hAnsi="Tahoma" w:cs="Tahoma"/>
          <w:sz w:val="16"/>
          <w:szCs w:val="16"/>
        </w:rPr>
        <w:t>číslo účtu:</w:t>
      </w:r>
      <w:r w:rsidRPr="006D3756">
        <w:rPr>
          <w:rFonts w:ascii="Tahoma" w:hAnsi="Tahoma" w:cs="Tahoma"/>
          <w:sz w:val="16"/>
          <w:szCs w:val="16"/>
        </w:rPr>
        <w:tab/>
      </w:r>
      <w:r w:rsidRPr="006D3756">
        <w:rPr>
          <w:rFonts w:ascii="Tahoma" w:hAnsi="Tahoma" w:cs="Tahoma"/>
          <w:sz w:val="16"/>
          <w:szCs w:val="16"/>
        </w:rPr>
        <w:tab/>
      </w:r>
      <w:r w:rsidRPr="006D3756">
        <w:rPr>
          <w:rFonts w:ascii="Tahoma" w:hAnsi="Tahoma" w:cs="Tahoma"/>
          <w:sz w:val="16"/>
          <w:szCs w:val="16"/>
        </w:rPr>
        <w:tab/>
      </w:r>
      <w:r w:rsidR="004C6D6E">
        <w:rPr>
          <w:rFonts w:ascii="Tahoma" w:hAnsi="Tahoma" w:cs="Tahoma"/>
          <w:sz w:val="16"/>
          <w:szCs w:val="16"/>
        </w:rPr>
        <w:t>xxxxxxxxxxxxx</w:t>
      </w:r>
      <w:r w:rsidR="00561C9D" w:rsidRPr="006D3756">
        <w:rPr>
          <w:rFonts w:ascii="Tahoma" w:hAnsi="Tahoma" w:cs="Tahoma"/>
          <w:sz w:val="16"/>
          <w:szCs w:val="16"/>
        </w:rPr>
        <w:tab/>
      </w:r>
      <w:r w:rsidR="00561C9D" w:rsidRPr="006D3756">
        <w:rPr>
          <w:rFonts w:ascii="Tahoma" w:hAnsi="Tahoma" w:cs="Tahoma"/>
          <w:sz w:val="16"/>
          <w:szCs w:val="16"/>
        </w:rPr>
        <w:tab/>
      </w:r>
      <w:r w:rsidR="00561C9D" w:rsidRPr="006D3756">
        <w:rPr>
          <w:rFonts w:ascii="Tahoma" w:hAnsi="Tahoma" w:cs="Tahoma"/>
          <w:sz w:val="16"/>
          <w:szCs w:val="16"/>
        </w:rPr>
        <w:tab/>
      </w:r>
    </w:p>
    <w:p w14:paraId="40702CD4" w14:textId="77777777" w:rsidR="00561C9D" w:rsidRPr="006D3756" w:rsidRDefault="00561C9D" w:rsidP="00561C9D">
      <w:pPr>
        <w:rPr>
          <w:rFonts w:ascii="Tahoma" w:hAnsi="Tahoma" w:cs="Tahoma"/>
          <w:b/>
          <w:sz w:val="16"/>
          <w:szCs w:val="16"/>
        </w:rPr>
      </w:pPr>
      <w:r w:rsidRPr="006D3756">
        <w:rPr>
          <w:rFonts w:ascii="Tahoma" w:hAnsi="Tahoma" w:cs="Tahoma"/>
          <w:sz w:val="16"/>
          <w:szCs w:val="16"/>
        </w:rPr>
        <w:t xml:space="preserve">jako </w:t>
      </w:r>
      <w:r w:rsidRPr="006D3756">
        <w:rPr>
          <w:rFonts w:ascii="Tahoma" w:hAnsi="Tahoma" w:cs="Tahoma"/>
          <w:b/>
          <w:sz w:val="16"/>
          <w:szCs w:val="16"/>
        </w:rPr>
        <w:t>prodávající</w:t>
      </w:r>
      <w:r w:rsidRPr="006D3756">
        <w:rPr>
          <w:rFonts w:ascii="Tahoma" w:hAnsi="Tahoma" w:cs="Tahoma"/>
          <w:sz w:val="16"/>
          <w:szCs w:val="16"/>
        </w:rPr>
        <w:t xml:space="preserve"> na straně jedné (dále jen „prodávající“)</w:t>
      </w:r>
    </w:p>
    <w:p w14:paraId="2A749889" w14:textId="77777777" w:rsidR="00126A29" w:rsidRPr="006D3756" w:rsidRDefault="00126A29" w:rsidP="00F07574">
      <w:pPr>
        <w:jc w:val="center"/>
        <w:rPr>
          <w:rFonts w:ascii="Tahoma" w:hAnsi="Tahoma" w:cs="Tahoma"/>
          <w:b/>
          <w:sz w:val="16"/>
          <w:szCs w:val="16"/>
        </w:rPr>
      </w:pPr>
    </w:p>
    <w:p w14:paraId="560C793D" w14:textId="77777777" w:rsidR="00126A29" w:rsidRPr="006D3756" w:rsidRDefault="00126A29" w:rsidP="00F07574">
      <w:pPr>
        <w:jc w:val="center"/>
        <w:rPr>
          <w:rFonts w:ascii="Tahoma" w:hAnsi="Tahoma" w:cs="Tahoma"/>
          <w:sz w:val="16"/>
          <w:szCs w:val="16"/>
        </w:rPr>
      </w:pPr>
      <w:r w:rsidRPr="006D3756">
        <w:rPr>
          <w:rFonts w:ascii="Tahoma" w:hAnsi="Tahoma" w:cs="Tahoma"/>
          <w:b/>
          <w:sz w:val="16"/>
          <w:szCs w:val="16"/>
        </w:rPr>
        <w:t>a</w:t>
      </w:r>
    </w:p>
    <w:p w14:paraId="3793FF37" w14:textId="77777777" w:rsidR="00126A29" w:rsidRPr="006D3756" w:rsidRDefault="00126A29" w:rsidP="00F07574">
      <w:pPr>
        <w:rPr>
          <w:rFonts w:ascii="Tahoma" w:hAnsi="Tahoma" w:cs="Tahoma"/>
          <w:sz w:val="16"/>
          <w:szCs w:val="16"/>
        </w:rPr>
      </w:pPr>
    </w:p>
    <w:p w14:paraId="43B2A398" w14:textId="77777777" w:rsidR="00126A29" w:rsidRPr="006D3756" w:rsidRDefault="00126A29" w:rsidP="00F07574">
      <w:pPr>
        <w:rPr>
          <w:rFonts w:ascii="Tahoma" w:hAnsi="Tahoma" w:cs="Tahoma"/>
          <w:sz w:val="16"/>
          <w:szCs w:val="16"/>
        </w:rPr>
      </w:pPr>
      <w:r w:rsidRPr="006D3756">
        <w:rPr>
          <w:rFonts w:ascii="Tahoma" w:hAnsi="Tahoma" w:cs="Tahoma"/>
          <w:b/>
          <w:sz w:val="16"/>
          <w:szCs w:val="16"/>
        </w:rPr>
        <w:t>Všeobecná fakultní nemocnice v Praze</w:t>
      </w:r>
    </w:p>
    <w:p w14:paraId="373AC40E" w14:textId="77777777" w:rsidR="00126A29" w:rsidRPr="006D3756" w:rsidRDefault="00126A29" w:rsidP="00F07574">
      <w:pPr>
        <w:rPr>
          <w:rFonts w:ascii="Tahoma" w:hAnsi="Tahoma" w:cs="Tahoma"/>
          <w:sz w:val="16"/>
          <w:szCs w:val="16"/>
        </w:rPr>
      </w:pPr>
      <w:r w:rsidRPr="006D3756">
        <w:rPr>
          <w:rFonts w:ascii="Tahoma" w:hAnsi="Tahoma" w:cs="Tahoma"/>
          <w:sz w:val="16"/>
          <w:szCs w:val="16"/>
        </w:rPr>
        <w:t>se sídlem:</w:t>
      </w:r>
      <w:r w:rsidRPr="006D3756">
        <w:rPr>
          <w:rFonts w:ascii="Tahoma" w:hAnsi="Tahoma" w:cs="Tahoma"/>
          <w:sz w:val="16"/>
          <w:szCs w:val="16"/>
        </w:rPr>
        <w:tab/>
      </w:r>
      <w:r w:rsidRPr="006D3756">
        <w:rPr>
          <w:rFonts w:ascii="Tahoma" w:hAnsi="Tahoma" w:cs="Tahoma"/>
          <w:sz w:val="16"/>
          <w:szCs w:val="16"/>
        </w:rPr>
        <w:tab/>
      </w:r>
      <w:r w:rsidRPr="006D3756">
        <w:rPr>
          <w:rFonts w:ascii="Tahoma" w:hAnsi="Tahoma" w:cs="Tahoma"/>
          <w:sz w:val="16"/>
          <w:szCs w:val="16"/>
        </w:rPr>
        <w:tab/>
        <w:t>U Nemocnice 499/2, 128 08 Praha 2</w:t>
      </w:r>
    </w:p>
    <w:p w14:paraId="64800BA6" w14:textId="77777777" w:rsidR="00126A29" w:rsidRPr="006D3756" w:rsidRDefault="00126A29" w:rsidP="00F07574">
      <w:pPr>
        <w:rPr>
          <w:rFonts w:ascii="Tahoma" w:hAnsi="Tahoma" w:cs="Tahoma"/>
          <w:sz w:val="16"/>
          <w:szCs w:val="16"/>
        </w:rPr>
      </w:pPr>
      <w:r w:rsidRPr="006D3756">
        <w:rPr>
          <w:rFonts w:ascii="Tahoma" w:hAnsi="Tahoma" w:cs="Tahoma"/>
          <w:sz w:val="16"/>
          <w:szCs w:val="16"/>
        </w:rPr>
        <w:t>IČ: 000 64 165</w:t>
      </w:r>
      <w:r w:rsidRPr="006D3756">
        <w:rPr>
          <w:rFonts w:ascii="Tahoma" w:hAnsi="Tahoma" w:cs="Tahoma"/>
          <w:sz w:val="16"/>
          <w:szCs w:val="16"/>
        </w:rPr>
        <w:tab/>
      </w:r>
      <w:r w:rsidRPr="006D3756">
        <w:rPr>
          <w:rFonts w:ascii="Tahoma" w:hAnsi="Tahoma" w:cs="Tahoma"/>
          <w:sz w:val="16"/>
          <w:szCs w:val="16"/>
        </w:rPr>
        <w:tab/>
        <w:t>DIČ: CZ00064165</w:t>
      </w:r>
    </w:p>
    <w:p w14:paraId="1F4BD2D9" w14:textId="77777777" w:rsidR="00126A29" w:rsidRPr="006D3756" w:rsidRDefault="00126A29" w:rsidP="00F07574">
      <w:pPr>
        <w:rPr>
          <w:rFonts w:ascii="Tahoma" w:hAnsi="Tahoma" w:cs="Tahoma"/>
          <w:sz w:val="16"/>
          <w:szCs w:val="16"/>
        </w:rPr>
      </w:pPr>
      <w:r w:rsidRPr="006D3756">
        <w:rPr>
          <w:rFonts w:ascii="Tahoma" w:hAnsi="Tahoma" w:cs="Tahoma"/>
          <w:sz w:val="16"/>
          <w:szCs w:val="16"/>
        </w:rPr>
        <w:t xml:space="preserve">zastoupená: </w:t>
      </w:r>
      <w:r w:rsidRPr="006D3756">
        <w:rPr>
          <w:rFonts w:ascii="Tahoma" w:hAnsi="Tahoma" w:cs="Tahoma"/>
          <w:sz w:val="16"/>
          <w:szCs w:val="16"/>
        </w:rPr>
        <w:tab/>
      </w:r>
      <w:r w:rsidRPr="006D3756">
        <w:rPr>
          <w:rFonts w:ascii="Tahoma" w:hAnsi="Tahoma" w:cs="Tahoma"/>
          <w:sz w:val="16"/>
          <w:szCs w:val="16"/>
        </w:rPr>
        <w:tab/>
        <w:t xml:space="preserve">Mgr. Danou Juráskovou, Ph.D., MBA, ředitelkou </w:t>
      </w:r>
    </w:p>
    <w:p w14:paraId="3AE485C1" w14:textId="77777777" w:rsidR="00126A29" w:rsidRPr="006D3756" w:rsidRDefault="00126A29" w:rsidP="00F07574">
      <w:pPr>
        <w:pStyle w:val="Nadpis4"/>
        <w:rPr>
          <w:rFonts w:ascii="Tahoma" w:hAnsi="Tahoma" w:cs="Tahoma"/>
          <w:sz w:val="16"/>
          <w:szCs w:val="16"/>
        </w:rPr>
      </w:pPr>
      <w:r w:rsidRPr="006D3756">
        <w:rPr>
          <w:rFonts w:ascii="Tahoma" w:hAnsi="Tahoma" w:cs="Tahoma"/>
          <w:sz w:val="16"/>
          <w:szCs w:val="16"/>
        </w:rPr>
        <w:t>bankovní spojení:</w:t>
      </w:r>
      <w:r w:rsidRPr="006D3756">
        <w:rPr>
          <w:rFonts w:ascii="Tahoma" w:hAnsi="Tahoma" w:cs="Tahoma"/>
          <w:sz w:val="16"/>
          <w:szCs w:val="16"/>
        </w:rPr>
        <w:tab/>
      </w:r>
      <w:r w:rsidR="006013C2" w:rsidRPr="006D3756">
        <w:rPr>
          <w:rFonts w:ascii="Tahoma" w:hAnsi="Tahoma" w:cs="Tahoma"/>
          <w:sz w:val="16"/>
          <w:szCs w:val="16"/>
        </w:rPr>
        <w:t>Česká národní banka</w:t>
      </w:r>
    </w:p>
    <w:p w14:paraId="6BEC1C6B" w14:textId="7C2DBD8E" w:rsidR="00126A29" w:rsidRPr="006D3756" w:rsidRDefault="008C10DC" w:rsidP="00F07574">
      <w:pPr>
        <w:pStyle w:val="Nadpis4"/>
        <w:rPr>
          <w:rFonts w:ascii="Tahoma" w:hAnsi="Tahoma" w:cs="Tahoma"/>
          <w:sz w:val="16"/>
          <w:szCs w:val="16"/>
        </w:rPr>
      </w:pPr>
      <w:r w:rsidRPr="006D3756">
        <w:rPr>
          <w:rFonts w:ascii="Tahoma" w:hAnsi="Tahoma" w:cs="Tahoma"/>
          <w:sz w:val="16"/>
          <w:szCs w:val="16"/>
        </w:rPr>
        <w:t>číslo účtu:</w:t>
      </w:r>
      <w:r w:rsidRPr="006D3756">
        <w:rPr>
          <w:rFonts w:ascii="Tahoma" w:hAnsi="Tahoma" w:cs="Tahoma"/>
          <w:sz w:val="16"/>
          <w:szCs w:val="16"/>
        </w:rPr>
        <w:tab/>
      </w:r>
      <w:r w:rsidRPr="006D3756">
        <w:rPr>
          <w:rFonts w:ascii="Tahoma" w:hAnsi="Tahoma" w:cs="Tahoma"/>
          <w:sz w:val="16"/>
          <w:szCs w:val="16"/>
        </w:rPr>
        <w:tab/>
      </w:r>
      <w:r w:rsidRPr="006D3756">
        <w:rPr>
          <w:rFonts w:ascii="Tahoma" w:hAnsi="Tahoma" w:cs="Tahoma"/>
          <w:sz w:val="16"/>
          <w:szCs w:val="16"/>
        </w:rPr>
        <w:tab/>
      </w:r>
      <w:r w:rsidR="004C6D6E">
        <w:rPr>
          <w:rFonts w:ascii="Tahoma" w:hAnsi="Tahoma" w:cs="Tahoma"/>
          <w:sz w:val="16"/>
          <w:szCs w:val="16"/>
        </w:rPr>
        <w:t>xxxxxxxxxxxxx</w:t>
      </w:r>
    </w:p>
    <w:p w14:paraId="5C0B36DF" w14:textId="77777777" w:rsidR="00126A29" w:rsidRPr="006D3756" w:rsidRDefault="00126A29" w:rsidP="00F07574">
      <w:pPr>
        <w:rPr>
          <w:rFonts w:ascii="Tahoma" w:hAnsi="Tahoma" w:cs="Tahoma"/>
          <w:sz w:val="16"/>
          <w:szCs w:val="16"/>
        </w:rPr>
      </w:pPr>
      <w:r w:rsidRPr="006D3756">
        <w:rPr>
          <w:rFonts w:ascii="Tahoma" w:hAnsi="Tahoma" w:cs="Tahoma"/>
          <w:sz w:val="16"/>
          <w:szCs w:val="16"/>
        </w:rPr>
        <w:t xml:space="preserve">jako </w:t>
      </w:r>
      <w:r w:rsidRPr="006D3756">
        <w:rPr>
          <w:rFonts w:ascii="Tahoma" w:hAnsi="Tahoma" w:cs="Tahoma"/>
          <w:b/>
          <w:sz w:val="16"/>
          <w:szCs w:val="16"/>
        </w:rPr>
        <w:t xml:space="preserve">kupující </w:t>
      </w:r>
      <w:r w:rsidRPr="006D3756">
        <w:rPr>
          <w:rFonts w:ascii="Tahoma" w:hAnsi="Tahoma" w:cs="Tahoma"/>
          <w:sz w:val="16"/>
          <w:szCs w:val="16"/>
        </w:rPr>
        <w:t>na straně druhé (dále jen „kupující“)</w:t>
      </w:r>
    </w:p>
    <w:p w14:paraId="3544E88C" w14:textId="77777777" w:rsidR="00126A29" w:rsidRPr="006D3756" w:rsidRDefault="00126A29" w:rsidP="00F07574">
      <w:pPr>
        <w:rPr>
          <w:rFonts w:ascii="Tahoma" w:hAnsi="Tahoma" w:cs="Tahoma"/>
          <w:sz w:val="16"/>
          <w:szCs w:val="16"/>
        </w:rPr>
      </w:pPr>
    </w:p>
    <w:p w14:paraId="2F9A0D0A" w14:textId="77777777" w:rsidR="00126A29" w:rsidRPr="006D3756" w:rsidRDefault="00126A29" w:rsidP="00F07574">
      <w:pPr>
        <w:rPr>
          <w:rFonts w:ascii="Tahoma" w:hAnsi="Tahoma" w:cs="Tahoma"/>
          <w:sz w:val="16"/>
          <w:szCs w:val="16"/>
        </w:rPr>
      </w:pPr>
    </w:p>
    <w:p w14:paraId="43F30BBA" w14:textId="4299E2EF" w:rsidR="00F822DD" w:rsidRDefault="00126A29" w:rsidP="00F822DD">
      <w:pPr>
        <w:jc w:val="both"/>
        <w:rPr>
          <w:rFonts w:ascii="Tahoma" w:hAnsi="Tahoma" w:cs="Tahoma"/>
          <w:sz w:val="16"/>
          <w:szCs w:val="16"/>
        </w:rPr>
      </w:pPr>
      <w:r w:rsidRPr="006D3756">
        <w:rPr>
          <w:rFonts w:ascii="Tahoma" w:hAnsi="Tahoma" w:cs="Tahoma"/>
          <w:sz w:val="16"/>
          <w:szCs w:val="16"/>
        </w:rPr>
        <w:t xml:space="preserve">uzavírají dnešního dne, měsíce a roku dle ustanovení § 2079 a násl. zákona č. 89/2012 Sb., občanský zákoník, v platném znění (dále jen „z. č. 89/2012 Sb.“) a na základě vyhodnocení </w:t>
      </w:r>
      <w:r w:rsidR="00F822DD" w:rsidRPr="006D3756">
        <w:rPr>
          <w:rFonts w:ascii="Tahoma" w:hAnsi="Tahoma" w:cs="Tahoma"/>
          <w:sz w:val="16"/>
          <w:szCs w:val="16"/>
        </w:rPr>
        <w:t xml:space="preserve">výsledků </w:t>
      </w:r>
      <w:r w:rsidRPr="006D3756">
        <w:rPr>
          <w:rFonts w:ascii="Tahoma" w:hAnsi="Tahoma" w:cs="Tahoma"/>
          <w:b/>
          <w:sz w:val="16"/>
          <w:szCs w:val="16"/>
        </w:rPr>
        <w:t>veřejné zakázky</w:t>
      </w:r>
      <w:r w:rsidR="00F822DD" w:rsidRPr="006D3756">
        <w:rPr>
          <w:rFonts w:ascii="Tahoma" w:hAnsi="Tahoma" w:cs="Tahoma"/>
          <w:b/>
          <w:sz w:val="16"/>
          <w:szCs w:val="16"/>
        </w:rPr>
        <w:t xml:space="preserve"> malého rozsahu </w:t>
      </w:r>
      <w:r w:rsidRPr="006D3756">
        <w:rPr>
          <w:rFonts w:ascii="Tahoma" w:hAnsi="Tahoma" w:cs="Tahoma"/>
          <w:b/>
          <w:sz w:val="16"/>
          <w:szCs w:val="16"/>
        </w:rPr>
        <w:t>s názvem „</w:t>
      </w:r>
      <w:r w:rsidR="003538E5" w:rsidRPr="006D3756">
        <w:rPr>
          <w:rFonts w:ascii="Tahoma" w:hAnsi="Tahoma" w:cs="Tahoma"/>
          <w:b/>
          <w:sz w:val="16"/>
          <w:szCs w:val="16"/>
        </w:rPr>
        <w:t>Chlazená centrifuga</w:t>
      </w:r>
      <w:r w:rsidRPr="006D3756">
        <w:rPr>
          <w:rFonts w:ascii="Tahoma" w:hAnsi="Tahoma" w:cs="Tahoma"/>
          <w:b/>
          <w:sz w:val="16"/>
          <w:szCs w:val="16"/>
        </w:rPr>
        <w:t xml:space="preserve">“, </w:t>
      </w:r>
      <w:r w:rsidR="00F822DD" w:rsidRPr="006D3756">
        <w:rPr>
          <w:rFonts w:ascii="Tahoma" w:hAnsi="Tahoma" w:cs="Tahoma"/>
          <w:b/>
          <w:sz w:val="16"/>
          <w:szCs w:val="16"/>
        </w:rPr>
        <w:t xml:space="preserve">realizované </w:t>
      </w:r>
      <w:r w:rsidR="00F13BC3" w:rsidRPr="006D3756">
        <w:rPr>
          <w:rFonts w:ascii="Tahoma" w:hAnsi="Tahoma" w:cs="Tahoma"/>
          <w:b/>
          <w:sz w:val="16"/>
          <w:szCs w:val="16"/>
        </w:rPr>
        <w:t>zadávacím řízením zveřejněným na profilu zadavatele pod id. VZ0032291</w:t>
      </w:r>
      <w:r w:rsidR="00417900" w:rsidRPr="006D3756">
        <w:rPr>
          <w:rFonts w:ascii="Tahoma" w:hAnsi="Tahoma" w:cs="Tahoma"/>
          <w:b/>
          <w:sz w:val="16"/>
          <w:szCs w:val="16"/>
        </w:rPr>
        <w:t xml:space="preserve"> </w:t>
      </w:r>
      <w:r w:rsidR="00452081" w:rsidRPr="006D3756">
        <w:rPr>
          <w:rFonts w:ascii="Tahoma" w:hAnsi="Tahoma" w:cs="Tahoma"/>
          <w:sz w:val="16"/>
          <w:szCs w:val="16"/>
        </w:rPr>
        <w:t>dne</w:t>
      </w:r>
      <w:r w:rsidR="00182615" w:rsidRPr="006D3756">
        <w:rPr>
          <w:rFonts w:ascii="Tahoma" w:hAnsi="Tahoma" w:cs="Tahoma"/>
          <w:sz w:val="16"/>
          <w:szCs w:val="16"/>
        </w:rPr>
        <w:t xml:space="preserve"> 12.10.2017</w:t>
      </w:r>
      <w:r w:rsidR="00452081" w:rsidRPr="006D3756">
        <w:rPr>
          <w:rFonts w:ascii="Tahoma" w:hAnsi="Tahoma" w:cs="Tahoma"/>
          <w:sz w:val="16"/>
          <w:szCs w:val="16"/>
        </w:rPr>
        <w:t xml:space="preserve">, </w:t>
      </w:r>
      <w:r w:rsidR="00F822DD" w:rsidRPr="006D3756">
        <w:rPr>
          <w:rFonts w:ascii="Tahoma" w:hAnsi="Tahoma" w:cs="Tahoma"/>
          <w:sz w:val="16"/>
          <w:szCs w:val="16"/>
        </w:rPr>
        <w:t>(dále jen „veřejná zakázka“), tuto</w:t>
      </w:r>
    </w:p>
    <w:p w14:paraId="24A3C68A" w14:textId="77777777" w:rsidR="00AC220B" w:rsidRPr="006D3756" w:rsidRDefault="00AC220B" w:rsidP="00F822DD">
      <w:pPr>
        <w:jc w:val="both"/>
        <w:rPr>
          <w:rFonts w:ascii="Tahoma" w:hAnsi="Tahoma" w:cs="Tahoma"/>
          <w:sz w:val="16"/>
          <w:szCs w:val="16"/>
        </w:rPr>
      </w:pPr>
    </w:p>
    <w:p w14:paraId="5E15C944" w14:textId="23959388" w:rsidR="00126A29" w:rsidRPr="006D3756" w:rsidRDefault="00126A29" w:rsidP="00E11605">
      <w:pPr>
        <w:jc w:val="center"/>
        <w:rPr>
          <w:rFonts w:ascii="Tahoma" w:hAnsi="Tahoma" w:cs="Tahoma"/>
          <w:sz w:val="16"/>
          <w:szCs w:val="16"/>
        </w:rPr>
      </w:pPr>
      <w:r w:rsidRPr="006D3756">
        <w:rPr>
          <w:rFonts w:ascii="Tahoma" w:hAnsi="Tahoma" w:cs="Tahoma"/>
          <w:b/>
          <w:sz w:val="16"/>
          <w:szCs w:val="16"/>
        </w:rPr>
        <w:t>kupní smlouvu:</w:t>
      </w:r>
    </w:p>
    <w:p w14:paraId="04D728B9" w14:textId="77777777" w:rsidR="00126A29" w:rsidRPr="006D3756" w:rsidRDefault="00126A29" w:rsidP="00F07574">
      <w:pPr>
        <w:jc w:val="both"/>
        <w:rPr>
          <w:rFonts w:ascii="Tahoma" w:hAnsi="Tahoma" w:cs="Tahoma"/>
          <w:sz w:val="16"/>
          <w:szCs w:val="16"/>
        </w:rPr>
      </w:pPr>
    </w:p>
    <w:p w14:paraId="4D41EDB7" w14:textId="77777777" w:rsidR="00126A29" w:rsidRPr="006D3756" w:rsidRDefault="00126A29" w:rsidP="00F07574">
      <w:pPr>
        <w:jc w:val="center"/>
        <w:rPr>
          <w:rFonts w:ascii="Tahoma" w:hAnsi="Tahoma" w:cs="Tahoma"/>
          <w:b/>
          <w:sz w:val="16"/>
          <w:szCs w:val="16"/>
        </w:rPr>
      </w:pPr>
      <w:r w:rsidRPr="006D3756">
        <w:rPr>
          <w:rFonts w:ascii="Tahoma" w:hAnsi="Tahoma" w:cs="Tahoma"/>
          <w:b/>
          <w:sz w:val="16"/>
          <w:szCs w:val="16"/>
        </w:rPr>
        <w:t>I.</w:t>
      </w:r>
    </w:p>
    <w:p w14:paraId="75495B45" w14:textId="77777777" w:rsidR="00126A29" w:rsidRPr="006D3756" w:rsidRDefault="00126A29" w:rsidP="00F07574">
      <w:pPr>
        <w:jc w:val="center"/>
        <w:rPr>
          <w:rFonts w:ascii="Tahoma" w:hAnsi="Tahoma" w:cs="Tahoma"/>
          <w:sz w:val="16"/>
          <w:szCs w:val="16"/>
        </w:rPr>
      </w:pPr>
      <w:r w:rsidRPr="006D3756">
        <w:rPr>
          <w:rFonts w:ascii="Tahoma" w:hAnsi="Tahoma" w:cs="Tahoma"/>
          <w:b/>
          <w:sz w:val="16"/>
          <w:szCs w:val="16"/>
        </w:rPr>
        <w:t>Předmět smlouvy</w:t>
      </w:r>
    </w:p>
    <w:p w14:paraId="1A3F6572" w14:textId="77777777" w:rsidR="00126A29" w:rsidRPr="006D3756" w:rsidRDefault="00126A29" w:rsidP="00260943">
      <w:pPr>
        <w:numPr>
          <w:ilvl w:val="0"/>
          <w:numId w:val="7"/>
        </w:numPr>
        <w:tabs>
          <w:tab w:val="clear" w:pos="360"/>
          <w:tab w:val="num" w:pos="426"/>
        </w:tabs>
        <w:ind w:left="425" w:hanging="425"/>
        <w:jc w:val="both"/>
        <w:rPr>
          <w:rFonts w:ascii="Tahoma" w:hAnsi="Tahoma" w:cs="Tahoma"/>
          <w:sz w:val="16"/>
          <w:szCs w:val="16"/>
        </w:rPr>
      </w:pPr>
      <w:r w:rsidRPr="006D3756">
        <w:rPr>
          <w:rFonts w:ascii="Tahoma" w:hAnsi="Tahoma" w:cs="Tahoma"/>
          <w:sz w:val="16"/>
          <w:szCs w:val="16"/>
        </w:rPr>
        <w:t>Předmětem této smlouvy je závazek prodávajícího dodat kupujícímu v souladu s podmínkami sjednanými touto smlouvou a zadávacími podmínkami veřejné zakázky na dodávky</w:t>
      </w:r>
      <w:r w:rsidR="006640B7" w:rsidRPr="006D3756">
        <w:rPr>
          <w:rFonts w:ascii="Tahoma" w:hAnsi="Tahoma" w:cs="Tahoma"/>
          <w:sz w:val="16"/>
          <w:szCs w:val="16"/>
        </w:rPr>
        <w:t xml:space="preserve"> zdravotnické</w:t>
      </w:r>
      <w:r w:rsidR="00AB4A4A" w:rsidRPr="006D3756">
        <w:rPr>
          <w:rFonts w:ascii="Tahoma" w:hAnsi="Tahoma" w:cs="Tahoma"/>
          <w:sz w:val="16"/>
          <w:szCs w:val="16"/>
        </w:rPr>
        <w:t>/ laboratorní</w:t>
      </w:r>
      <w:r w:rsidR="006640B7" w:rsidRPr="006D3756">
        <w:rPr>
          <w:rFonts w:ascii="Tahoma" w:hAnsi="Tahoma" w:cs="Tahoma"/>
          <w:sz w:val="16"/>
          <w:szCs w:val="16"/>
        </w:rPr>
        <w:t xml:space="preserve"> techniky</w:t>
      </w:r>
      <w:r w:rsidR="00F822DD" w:rsidRPr="006D3756">
        <w:rPr>
          <w:rFonts w:ascii="Tahoma" w:hAnsi="Tahoma" w:cs="Tahoma"/>
          <w:sz w:val="16"/>
          <w:szCs w:val="16"/>
        </w:rPr>
        <w:t xml:space="preserve"> </w:t>
      </w:r>
      <w:r w:rsidR="007E31AE" w:rsidRPr="006D3756">
        <w:rPr>
          <w:rFonts w:ascii="Tahoma" w:hAnsi="Tahoma" w:cs="Tahoma"/>
          <w:sz w:val="16"/>
          <w:szCs w:val="16"/>
        </w:rPr>
        <w:t xml:space="preserve">– </w:t>
      </w:r>
      <w:r w:rsidR="008D533F" w:rsidRPr="006D3756">
        <w:rPr>
          <w:rFonts w:ascii="Tahoma" w:hAnsi="Tahoma" w:cs="Tahoma"/>
          <w:b/>
          <w:sz w:val="16"/>
          <w:szCs w:val="16"/>
        </w:rPr>
        <w:t>chlazenou centrifugu</w:t>
      </w:r>
      <w:r w:rsidR="008D533F" w:rsidRPr="006D3756">
        <w:rPr>
          <w:rFonts w:ascii="Tahoma" w:hAnsi="Tahoma" w:cs="Tahoma"/>
          <w:sz w:val="16"/>
          <w:szCs w:val="16"/>
        </w:rPr>
        <w:t xml:space="preserve"> </w:t>
      </w:r>
      <w:r w:rsidR="00182615" w:rsidRPr="006D3756">
        <w:rPr>
          <w:rFonts w:ascii="Tahoma" w:hAnsi="Tahoma" w:cs="Tahoma"/>
          <w:b/>
          <w:sz w:val="16"/>
          <w:szCs w:val="16"/>
        </w:rPr>
        <w:t>Sigma 3-30 KS</w:t>
      </w:r>
      <w:r w:rsidR="00182615" w:rsidRPr="006D3756">
        <w:rPr>
          <w:rFonts w:ascii="Tahoma" w:hAnsi="Tahoma" w:cs="Tahoma"/>
          <w:sz w:val="16"/>
          <w:szCs w:val="16"/>
        </w:rPr>
        <w:t xml:space="preserve"> </w:t>
      </w:r>
      <w:r w:rsidRPr="006D3756">
        <w:rPr>
          <w:rFonts w:ascii="Tahoma" w:hAnsi="Tahoma" w:cs="Tahoma"/>
          <w:sz w:val="16"/>
          <w:szCs w:val="16"/>
        </w:rPr>
        <w:t>včetně příslušenství (dále jen „zboží“),</w:t>
      </w:r>
      <w:r w:rsidR="00EC25A5" w:rsidRPr="006D3756">
        <w:rPr>
          <w:rFonts w:ascii="Tahoma" w:hAnsi="Tahoma" w:cs="Tahoma"/>
          <w:sz w:val="16"/>
          <w:szCs w:val="16"/>
        </w:rPr>
        <w:t xml:space="preserve"> jehož </w:t>
      </w:r>
      <w:r w:rsidRPr="006D3756">
        <w:rPr>
          <w:rFonts w:ascii="Tahoma" w:hAnsi="Tahoma" w:cs="Tahoma"/>
          <w:sz w:val="16"/>
          <w:szCs w:val="16"/>
        </w:rPr>
        <w:t xml:space="preserve">specifikace je uvedena v Cenové </w:t>
      </w:r>
      <w:r w:rsidR="007600BF" w:rsidRPr="006D3756">
        <w:rPr>
          <w:rFonts w:ascii="Tahoma" w:hAnsi="Tahoma" w:cs="Tahoma"/>
          <w:sz w:val="16"/>
          <w:szCs w:val="16"/>
        </w:rPr>
        <w:t>nabídce</w:t>
      </w:r>
      <w:r w:rsidR="00C13ED2" w:rsidRPr="006D3756">
        <w:rPr>
          <w:rFonts w:ascii="Tahoma" w:hAnsi="Tahoma" w:cs="Tahoma"/>
          <w:sz w:val="16"/>
          <w:szCs w:val="16"/>
        </w:rPr>
        <w:t xml:space="preserve"> JD.N 17-193 </w:t>
      </w:r>
      <w:r w:rsidRPr="006D3756">
        <w:rPr>
          <w:rFonts w:ascii="Tahoma" w:hAnsi="Tahoma" w:cs="Tahoma"/>
          <w:sz w:val="16"/>
          <w:szCs w:val="16"/>
        </w:rPr>
        <w:t xml:space="preserve">ze dne </w:t>
      </w:r>
      <w:r w:rsidR="00C13ED2" w:rsidRPr="006D3756">
        <w:rPr>
          <w:rFonts w:ascii="Tahoma" w:hAnsi="Tahoma" w:cs="Tahoma"/>
          <w:sz w:val="16"/>
          <w:szCs w:val="16"/>
        </w:rPr>
        <w:t>17.10.2017</w:t>
      </w:r>
      <w:r w:rsidR="00FD6406" w:rsidRPr="006D3756">
        <w:rPr>
          <w:rFonts w:ascii="Tahoma" w:hAnsi="Tahoma" w:cs="Tahoma"/>
          <w:sz w:val="16"/>
          <w:szCs w:val="16"/>
        </w:rPr>
        <w:t xml:space="preserve">, </w:t>
      </w:r>
      <w:r w:rsidRPr="006D3756">
        <w:rPr>
          <w:rFonts w:ascii="Tahoma" w:hAnsi="Tahoma" w:cs="Tahoma"/>
          <w:sz w:val="16"/>
          <w:szCs w:val="16"/>
        </w:rPr>
        <w:t>která tvoří přílohu č. 1 této smlouvy. Zboží musí být nové, nepoužité, nerepasované, nepoškozené, plně funkční, v nejvyšší jakosti poskytované výrobcem zboží a spolu se všemi právy nutnými k jeho řádnému a nerušenému nakládání a užívání kupujícím.</w:t>
      </w:r>
    </w:p>
    <w:p w14:paraId="0D23982A" w14:textId="1D907782" w:rsidR="00126A29" w:rsidRPr="006D3756" w:rsidRDefault="00126A29" w:rsidP="00260943">
      <w:pPr>
        <w:numPr>
          <w:ilvl w:val="0"/>
          <w:numId w:val="7"/>
        </w:numPr>
        <w:tabs>
          <w:tab w:val="clear" w:pos="360"/>
          <w:tab w:val="num" w:pos="426"/>
        </w:tabs>
        <w:ind w:left="425" w:hanging="425"/>
        <w:jc w:val="both"/>
        <w:rPr>
          <w:rFonts w:ascii="Tahoma" w:hAnsi="Tahoma" w:cs="Tahoma"/>
          <w:sz w:val="16"/>
          <w:szCs w:val="16"/>
        </w:rPr>
      </w:pPr>
      <w:r w:rsidRPr="006D3756">
        <w:rPr>
          <w:rFonts w:ascii="Tahoma" w:hAnsi="Tahoma" w:cs="Tahoma"/>
          <w:sz w:val="16"/>
          <w:szCs w:val="16"/>
        </w:rPr>
        <w:t xml:space="preserve">Součástí dodávky zboží podle této smlouvy je kompletní příslušenství, </w:t>
      </w:r>
      <w:r w:rsidR="00EC7CBA" w:rsidRPr="006D3756">
        <w:rPr>
          <w:rFonts w:ascii="Tahoma" w:hAnsi="Tahoma" w:cs="Tahoma"/>
          <w:sz w:val="16"/>
          <w:szCs w:val="16"/>
        </w:rPr>
        <w:t xml:space="preserve">clo, balné, </w:t>
      </w:r>
      <w:r w:rsidRPr="006D3756">
        <w:rPr>
          <w:rFonts w:ascii="Tahoma" w:hAnsi="Tahoma" w:cs="Tahoma"/>
          <w:sz w:val="16"/>
          <w:szCs w:val="16"/>
        </w:rPr>
        <w:t xml:space="preserve">doprava a stěhování na místo plnění, instalace, uvedení do provozu, likvidace odpadu, </w:t>
      </w:r>
      <w:r w:rsidR="006B18B4" w:rsidRPr="006D3756">
        <w:rPr>
          <w:rFonts w:ascii="Tahoma" w:hAnsi="Tahoma" w:cs="Tahoma"/>
          <w:sz w:val="16"/>
          <w:szCs w:val="16"/>
        </w:rPr>
        <w:t>vstupní validace, provedení funkční zkoušk</w:t>
      </w:r>
      <w:r w:rsidR="00F822DD" w:rsidRPr="006D3756">
        <w:rPr>
          <w:rFonts w:ascii="Tahoma" w:hAnsi="Tahoma" w:cs="Tahoma"/>
          <w:sz w:val="16"/>
          <w:szCs w:val="16"/>
        </w:rPr>
        <w:t>y</w:t>
      </w:r>
      <w:r w:rsidR="006B18B4" w:rsidRPr="006D3756">
        <w:rPr>
          <w:rFonts w:ascii="Tahoma" w:hAnsi="Tahoma" w:cs="Tahoma"/>
          <w:sz w:val="16"/>
          <w:szCs w:val="16"/>
        </w:rPr>
        <w:t xml:space="preserve">, včetně předání příslušných protokolů, </w:t>
      </w:r>
      <w:r w:rsidRPr="006D3756">
        <w:rPr>
          <w:rFonts w:ascii="Tahoma" w:hAnsi="Tahoma" w:cs="Tahoma"/>
          <w:sz w:val="16"/>
          <w:szCs w:val="16"/>
        </w:rPr>
        <w:t>popř. zaškolení příslušných zaměstnanců, tj. techniků a obsluhujícího personálu kupujícího a předání dokladů, které se k dodávanému zboží vztahují, prohlášení o shodě a návod k obsluze v českém jazyce v tištěné i elektronické podobě a vyplněný formulář kupujícího „Seznam dodané zdravotnické techniky“, který tvoří přílohu č. 2 smlouvy</w:t>
      </w:r>
      <w:r w:rsidR="00985E18" w:rsidRPr="006D3756">
        <w:rPr>
          <w:rFonts w:ascii="Tahoma" w:hAnsi="Tahoma" w:cs="Tahoma"/>
          <w:sz w:val="16"/>
          <w:szCs w:val="16"/>
        </w:rPr>
        <w:t>,</w:t>
      </w:r>
      <w:r w:rsidRPr="006D3756">
        <w:rPr>
          <w:rFonts w:ascii="Tahoma" w:hAnsi="Tahoma" w:cs="Tahoma"/>
          <w:sz w:val="16"/>
          <w:szCs w:val="16"/>
        </w:rPr>
        <w:t xml:space="preserve"> a poskytnutí záručního servisu. </w:t>
      </w:r>
    </w:p>
    <w:p w14:paraId="29913D41" w14:textId="77777777" w:rsidR="00126A29" w:rsidRPr="006D3756" w:rsidRDefault="00126A29" w:rsidP="00260943">
      <w:pPr>
        <w:numPr>
          <w:ilvl w:val="0"/>
          <w:numId w:val="7"/>
        </w:numPr>
        <w:tabs>
          <w:tab w:val="clear" w:pos="360"/>
          <w:tab w:val="num" w:pos="426"/>
        </w:tabs>
        <w:ind w:left="425" w:hanging="425"/>
        <w:jc w:val="both"/>
        <w:rPr>
          <w:rFonts w:ascii="Tahoma" w:hAnsi="Tahoma" w:cs="Tahoma"/>
          <w:b/>
          <w:sz w:val="16"/>
          <w:szCs w:val="16"/>
        </w:rPr>
      </w:pPr>
      <w:r w:rsidRPr="006D3756">
        <w:rPr>
          <w:rFonts w:ascii="Tahoma" w:hAnsi="Tahoma" w:cs="Tahoma"/>
          <w:sz w:val="16"/>
          <w:szCs w:val="16"/>
        </w:rPr>
        <w:t>Kupující se touto smlouvou zavazuje řádně dodané zboží od prodávajícího převzít a zaplatit kupní cenu v souladu s podmínkami sjednanými touto smlouvou.</w:t>
      </w:r>
    </w:p>
    <w:p w14:paraId="43E7B0B8" w14:textId="77777777" w:rsidR="00172561" w:rsidRPr="006D3756" w:rsidRDefault="00172561" w:rsidP="00172561">
      <w:pPr>
        <w:ind w:left="360"/>
        <w:jc w:val="both"/>
        <w:rPr>
          <w:rFonts w:ascii="Tahoma" w:hAnsi="Tahoma" w:cs="Tahoma"/>
          <w:b/>
          <w:sz w:val="16"/>
          <w:szCs w:val="16"/>
        </w:rPr>
      </w:pPr>
    </w:p>
    <w:p w14:paraId="2A734EF9" w14:textId="77777777" w:rsidR="00126A29" w:rsidRPr="006D3756" w:rsidRDefault="00126A29" w:rsidP="00F07574">
      <w:pPr>
        <w:jc w:val="center"/>
        <w:rPr>
          <w:rFonts w:ascii="Tahoma" w:hAnsi="Tahoma" w:cs="Tahoma"/>
          <w:b/>
          <w:sz w:val="16"/>
          <w:szCs w:val="16"/>
        </w:rPr>
      </w:pPr>
      <w:r w:rsidRPr="006D3756">
        <w:rPr>
          <w:rFonts w:ascii="Tahoma" w:hAnsi="Tahoma" w:cs="Tahoma"/>
          <w:b/>
          <w:sz w:val="16"/>
          <w:szCs w:val="16"/>
        </w:rPr>
        <w:t>II.</w:t>
      </w:r>
    </w:p>
    <w:p w14:paraId="24A96EEA" w14:textId="77777777" w:rsidR="00126A29" w:rsidRPr="006D3756" w:rsidRDefault="00126A29" w:rsidP="00F07574">
      <w:pPr>
        <w:jc w:val="center"/>
        <w:rPr>
          <w:rFonts w:ascii="Tahoma" w:hAnsi="Tahoma" w:cs="Tahoma"/>
          <w:b/>
          <w:sz w:val="16"/>
          <w:szCs w:val="16"/>
        </w:rPr>
      </w:pPr>
      <w:r w:rsidRPr="006D3756">
        <w:rPr>
          <w:rFonts w:ascii="Tahoma" w:hAnsi="Tahoma" w:cs="Tahoma"/>
          <w:b/>
          <w:sz w:val="16"/>
          <w:szCs w:val="16"/>
        </w:rPr>
        <w:t>Doba plnění</w:t>
      </w:r>
    </w:p>
    <w:p w14:paraId="1310D34A" w14:textId="5DA60C24" w:rsidR="00277834" w:rsidRPr="006D3756" w:rsidRDefault="00277834" w:rsidP="00277834">
      <w:pPr>
        <w:numPr>
          <w:ilvl w:val="0"/>
          <w:numId w:val="13"/>
        </w:numPr>
        <w:tabs>
          <w:tab w:val="clear" w:pos="360"/>
          <w:tab w:val="num" w:pos="426"/>
        </w:tabs>
        <w:ind w:left="425" w:hanging="425"/>
        <w:jc w:val="both"/>
        <w:rPr>
          <w:rFonts w:ascii="Tahoma" w:hAnsi="Tahoma" w:cs="Tahoma"/>
          <w:sz w:val="16"/>
          <w:szCs w:val="16"/>
        </w:rPr>
      </w:pPr>
      <w:r w:rsidRPr="006D3756">
        <w:rPr>
          <w:rFonts w:ascii="Tahoma" w:hAnsi="Tahoma" w:cs="Tahoma"/>
          <w:sz w:val="16"/>
          <w:szCs w:val="16"/>
        </w:rPr>
        <w:t xml:space="preserve">Prodávající se zavazuje dodat zboží dle podmínek sjednaných v článku IV. této smlouvy </w:t>
      </w:r>
      <w:r w:rsidR="002818F6" w:rsidRPr="006D3756">
        <w:rPr>
          <w:rFonts w:ascii="Tahoma" w:hAnsi="Tahoma" w:cs="Tahoma"/>
          <w:sz w:val="16"/>
          <w:szCs w:val="16"/>
        </w:rPr>
        <w:t>do 18.12.2017</w:t>
      </w:r>
      <w:r w:rsidRPr="006D3756">
        <w:rPr>
          <w:rFonts w:ascii="Tahoma" w:hAnsi="Tahoma" w:cs="Tahoma"/>
          <w:sz w:val="16"/>
          <w:szCs w:val="16"/>
        </w:rPr>
        <w:t xml:space="preserve">. </w:t>
      </w:r>
    </w:p>
    <w:p w14:paraId="07866DEA" w14:textId="77777777" w:rsidR="0090156A" w:rsidRPr="006D3756" w:rsidRDefault="00126A29" w:rsidP="0090156A">
      <w:pPr>
        <w:jc w:val="center"/>
        <w:rPr>
          <w:rFonts w:ascii="Tahoma" w:hAnsi="Tahoma" w:cs="Tahoma"/>
          <w:b/>
          <w:sz w:val="16"/>
          <w:szCs w:val="16"/>
        </w:rPr>
      </w:pPr>
      <w:r w:rsidRPr="006D3756">
        <w:rPr>
          <w:rFonts w:ascii="Tahoma" w:hAnsi="Tahoma" w:cs="Tahoma"/>
          <w:b/>
          <w:sz w:val="16"/>
          <w:szCs w:val="16"/>
        </w:rPr>
        <w:t xml:space="preserve">                                                  </w:t>
      </w:r>
    </w:p>
    <w:p w14:paraId="4B336E0B" w14:textId="77777777" w:rsidR="0090156A" w:rsidRPr="006D3756" w:rsidRDefault="0090156A" w:rsidP="0090156A">
      <w:pPr>
        <w:jc w:val="center"/>
        <w:rPr>
          <w:rFonts w:ascii="Tahoma" w:hAnsi="Tahoma" w:cs="Tahoma"/>
          <w:b/>
          <w:sz w:val="16"/>
          <w:szCs w:val="16"/>
        </w:rPr>
      </w:pPr>
      <w:r w:rsidRPr="006D3756">
        <w:rPr>
          <w:rFonts w:ascii="Tahoma" w:hAnsi="Tahoma" w:cs="Tahoma"/>
          <w:b/>
          <w:sz w:val="16"/>
          <w:szCs w:val="16"/>
        </w:rPr>
        <w:t>III.</w:t>
      </w:r>
    </w:p>
    <w:p w14:paraId="0F117324" w14:textId="77777777" w:rsidR="0090156A" w:rsidRPr="006D3756" w:rsidRDefault="0090156A" w:rsidP="0090156A">
      <w:pPr>
        <w:jc w:val="center"/>
        <w:rPr>
          <w:rFonts w:ascii="Tahoma" w:hAnsi="Tahoma" w:cs="Tahoma"/>
          <w:b/>
          <w:sz w:val="16"/>
          <w:szCs w:val="16"/>
        </w:rPr>
      </w:pPr>
      <w:r w:rsidRPr="006D3756">
        <w:rPr>
          <w:rFonts w:ascii="Tahoma" w:hAnsi="Tahoma" w:cs="Tahoma"/>
          <w:b/>
          <w:sz w:val="16"/>
          <w:szCs w:val="16"/>
        </w:rPr>
        <w:t>Kupní cena a platební podmínky</w:t>
      </w:r>
    </w:p>
    <w:p w14:paraId="2B7AE912" w14:textId="77777777" w:rsidR="0090156A" w:rsidRPr="006D3756" w:rsidRDefault="0090156A" w:rsidP="0090156A">
      <w:pPr>
        <w:numPr>
          <w:ilvl w:val="0"/>
          <w:numId w:val="25"/>
        </w:numPr>
        <w:suppressAutoHyphens w:val="0"/>
        <w:jc w:val="both"/>
        <w:rPr>
          <w:rFonts w:ascii="Tahoma" w:hAnsi="Tahoma" w:cs="Tahoma"/>
          <w:sz w:val="16"/>
          <w:szCs w:val="16"/>
        </w:rPr>
      </w:pPr>
      <w:r w:rsidRPr="006D3756">
        <w:rPr>
          <w:rFonts w:ascii="Tahoma" w:hAnsi="Tahoma" w:cs="Tahoma"/>
          <w:sz w:val="16"/>
          <w:szCs w:val="16"/>
        </w:rPr>
        <w:t xml:space="preserve">Kupní cena je cenou smluvní a byla sjednána ve výši </w:t>
      </w:r>
      <w:r w:rsidR="00C13ED2" w:rsidRPr="006D3756">
        <w:rPr>
          <w:rFonts w:ascii="Tahoma" w:hAnsi="Tahoma" w:cs="Tahoma"/>
          <w:sz w:val="16"/>
          <w:szCs w:val="16"/>
        </w:rPr>
        <w:t xml:space="preserve"> </w:t>
      </w:r>
      <w:r w:rsidR="00C13ED2" w:rsidRPr="006D3756">
        <w:rPr>
          <w:rFonts w:ascii="Tahoma" w:hAnsi="Tahoma" w:cs="Tahoma"/>
          <w:b/>
          <w:sz w:val="16"/>
          <w:szCs w:val="16"/>
        </w:rPr>
        <w:t>389 700,</w:t>
      </w:r>
      <w:r w:rsidR="007600BF" w:rsidRPr="006D3756">
        <w:rPr>
          <w:rFonts w:ascii="Tahoma" w:hAnsi="Tahoma" w:cs="Tahoma"/>
          <w:b/>
          <w:sz w:val="16"/>
          <w:szCs w:val="16"/>
        </w:rPr>
        <w:t>-</w:t>
      </w:r>
      <w:r w:rsidR="00502547" w:rsidRPr="006D3756">
        <w:rPr>
          <w:rFonts w:ascii="Tahoma" w:hAnsi="Tahoma" w:cs="Tahoma"/>
          <w:sz w:val="16"/>
          <w:szCs w:val="16"/>
        </w:rPr>
        <w:t xml:space="preserve"> </w:t>
      </w:r>
      <w:r w:rsidRPr="006D3756">
        <w:rPr>
          <w:rFonts w:ascii="Tahoma" w:hAnsi="Tahoma" w:cs="Tahoma"/>
          <w:sz w:val="16"/>
          <w:szCs w:val="16"/>
        </w:rPr>
        <w:t>Kč bez DPH</w:t>
      </w:r>
      <w:r w:rsidRPr="006D3756">
        <w:rPr>
          <w:rFonts w:ascii="Tahoma" w:hAnsi="Tahoma" w:cs="Tahoma"/>
          <w:b/>
          <w:sz w:val="16"/>
          <w:szCs w:val="16"/>
        </w:rPr>
        <w:t>, tj</w:t>
      </w:r>
      <w:r w:rsidR="00FF3701" w:rsidRPr="006D3756">
        <w:rPr>
          <w:rFonts w:ascii="Tahoma" w:hAnsi="Tahoma" w:cs="Tahoma"/>
          <w:b/>
          <w:sz w:val="16"/>
          <w:szCs w:val="16"/>
        </w:rPr>
        <w:t>.</w:t>
      </w:r>
      <w:r w:rsidR="00C13ED2" w:rsidRPr="006D3756">
        <w:rPr>
          <w:rFonts w:ascii="Tahoma" w:hAnsi="Tahoma" w:cs="Tahoma"/>
          <w:b/>
          <w:sz w:val="16"/>
          <w:szCs w:val="16"/>
        </w:rPr>
        <w:t xml:space="preserve"> 471 537,</w:t>
      </w:r>
      <w:r w:rsidR="007600BF" w:rsidRPr="006D3756">
        <w:rPr>
          <w:rFonts w:ascii="Tahoma" w:hAnsi="Tahoma" w:cs="Tahoma"/>
          <w:b/>
          <w:sz w:val="16"/>
          <w:szCs w:val="16"/>
        </w:rPr>
        <w:t>-</w:t>
      </w:r>
      <w:r w:rsidR="00502547" w:rsidRPr="006D3756">
        <w:rPr>
          <w:rFonts w:ascii="Tahoma" w:hAnsi="Tahoma" w:cs="Tahoma"/>
          <w:b/>
          <w:sz w:val="16"/>
          <w:szCs w:val="16"/>
        </w:rPr>
        <w:t xml:space="preserve"> </w:t>
      </w:r>
      <w:r w:rsidRPr="006D3756">
        <w:rPr>
          <w:rFonts w:ascii="Tahoma" w:hAnsi="Tahoma" w:cs="Tahoma"/>
          <w:b/>
          <w:sz w:val="16"/>
          <w:szCs w:val="16"/>
        </w:rPr>
        <w:t>Kč vč. 21 % DPH.</w:t>
      </w:r>
    </w:p>
    <w:p w14:paraId="254C2BD6" w14:textId="77777777" w:rsidR="0090156A" w:rsidRPr="006D3756" w:rsidRDefault="0090156A" w:rsidP="0090156A">
      <w:pPr>
        <w:numPr>
          <w:ilvl w:val="0"/>
          <w:numId w:val="25"/>
        </w:numPr>
        <w:suppressAutoHyphens w:val="0"/>
        <w:jc w:val="both"/>
        <w:rPr>
          <w:rFonts w:ascii="Tahoma" w:hAnsi="Tahoma" w:cs="Tahoma"/>
          <w:sz w:val="16"/>
          <w:szCs w:val="16"/>
        </w:rPr>
      </w:pPr>
      <w:r w:rsidRPr="006D3756">
        <w:rPr>
          <w:rFonts w:ascii="Tahoma" w:hAnsi="Tahoma" w:cs="Tahoma"/>
          <w:sz w:val="16"/>
          <w:szCs w:val="16"/>
        </w:rPr>
        <w:t xml:space="preserve">Kupující se zavazuje zaplatit kupní cenu na základě faktury vystavené prodávajícím po protokolárním předání a převzetí zboží. Splatnost faktury činí </w:t>
      </w:r>
      <w:r w:rsidR="00AB4A4A" w:rsidRPr="006D3756">
        <w:rPr>
          <w:rFonts w:ascii="Tahoma" w:hAnsi="Tahoma" w:cs="Tahoma"/>
          <w:b/>
          <w:sz w:val="16"/>
          <w:szCs w:val="16"/>
        </w:rPr>
        <w:t xml:space="preserve">30 </w:t>
      </w:r>
      <w:r w:rsidRPr="006D3756">
        <w:rPr>
          <w:rFonts w:ascii="Tahoma" w:hAnsi="Tahoma" w:cs="Tahoma"/>
          <w:b/>
          <w:sz w:val="16"/>
          <w:szCs w:val="16"/>
        </w:rPr>
        <w:t>dnů</w:t>
      </w:r>
      <w:r w:rsidRPr="006D3756">
        <w:rPr>
          <w:rFonts w:ascii="Tahoma" w:hAnsi="Tahoma" w:cs="Tahoma"/>
          <w:sz w:val="16"/>
          <w:szCs w:val="16"/>
        </w:rPr>
        <w:t xml:space="preserve"> od jejího doručení kupujícímu. Faktura bude zaslána elektronicky ve formátu ISDOC nebo PDF na adresu: </w:t>
      </w:r>
      <w:hyperlink r:id="rId13" w:history="1">
        <w:r w:rsidRPr="006D3756">
          <w:rPr>
            <w:rFonts w:ascii="Tahoma" w:hAnsi="Tahoma" w:cs="Tahoma"/>
            <w:sz w:val="16"/>
            <w:szCs w:val="16"/>
          </w:rPr>
          <w:t>faktury@vfn.cz</w:t>
        </w:r>
      </w:hyperlink>
      <w:r w:rsidRPr="006D3756">
        <w:rPr>
          <w:rFonts w:ascii="Tahoma" w:hAnsi="Tahoma" w:cs="Tahoma"/>
          <w:sz w:val="16"/>
          <w:szCs w:val="16"/>
        </w:rPr>
        <w:t xml:space="preserve"> nebo bude ve dvou vyhotoveních doručena na Ekonomický úsek kupujícího, odbor účetnictví. K faktuře bude přiložena kopie řádně opatřeného dodacího listu způsobem sjednaným níže v článku IV. odst. 6 a 7 smlouvy. V případě zaslání faktury elektronicky bude dodací list přiložen v naskenované podobě. </w:t>
      </w:r>
    </w:p>
    <w:p w14:paraId="763A717A" w14:textId="77777777" w:rsidR="0090156A" w:rsidRPr="006D3756" w:rsidRDefault="0090156A" w:rsidP="0090156A">
      <w:pPr>
        <w:pStyle w:val="Zkladntext"/>
        <w:numPr>
          <w:ilvl w:val="0"/>
          <w:numId w:val="25"/>
        </w:numPr>
        <w:suppressAutoHyphens w:val="0"/>
        <w:rPr>
          <w:rFonts w:ascii="Tahoma" w:hAnsi="Tahoma" w:cs="Tahoma"/>
          <w:sz w:val="16"/>
          <w:szCs w:val="16"/>
        </w:rPr>
      </w:pPr>
      <w:r w:rsidRPr="006D3756">
        <w:rPr>
          <w:rFonts w:ascii="Tahoma" w:hAnsi="Tahoma" w:cs="Tahoma"/>
          <w:sz w:val="16"/>
          <w:szCs w:val="16"/>
        </w:rPr>
        <w:t>Kupní cena zboží zahrnuje všechny poplatky a náklady spojené s</w:t>
      </w:r>
      <w:r w:rsidR="00EC7CBA" w:rsidRPr="006D3756">
        <w:rPr>
          <w:rFonts w:ascii="Tahoma" w:hAnsi="Tahoma" w:cs="Tahoma"/>
          <w:sz w:val="16"/>
          <w:szCs w:val="16"/>
        </w:rPr>
        <w:t> </w:t>
      </w:r>
      <w:r w:rsidRPr="006D3756">
        <w:rPr>
          <w:rFonts w:ascii="Tahoma" w:hAnsi="Tahoma" w:cs="Tahoma"/>
          <w:sz w:val="16"/>
          <w:szCs w:val="16"/>
        </w:rPr>
        <w:t>plněním</w:t>
      </w:r>
      <w:r w:rsidR="00EC7CBA" w:rsidRPr="006D3756">
        <w:rPr>
          <w:rFonts w:ascii="Tahoma" w:hAnsi="Tahoma" w:cs="Tahoma"/>
          <w:sz w:val="16"/>
          <w:szCs w:val="16"/>
        </w:rPr>
        <w:t xml:space="preserve"> dle čl. I., odst. 2 smlouvy.</w:t>
      </w:r>
    </w:p>
    <w:p w14:paraId="3B205320" w14:textId="77777777" w:rsidR="0090156A" w:rsidRPr="006D3756" w:rsidRDefault="0090156A" w:rsidP="0090156A">
      <w:pPr>
        <w:numPr>
          <w:ilvl w:val="0"/>
          <w:numId w:val="25"/>
        </w:numPr>
        <w:suppressAutoHyphens w:val="0"/>
        <w:jc w:val="both"/>
        <w:rPr>
          <w:rFonts w:ascii="Tahoma" w:hAnsi="Tahoma" w:cs="Tahoma"/>
          <w:sz w:val="16"/>
          <w:szCs w:val="16"/>
        </w:rPr>
      </w:pPr>
      <w:r w:rsidRPr="006D3756">
        <w:rPr>
          <w:rFonts w:ascii="Tahoma" w:hAnsi="Tahoma" w:cs="Tahoma"/>
          <w:sz w:val="16"/>
          <w:szCs w:val="16"/>
        </w:rPr>
        <w:t>Prodávající se touto smlouvou zavazuje, že jím vystavená faktura bude obsahovat všechny náležitosti daňového dokladu dle platné právní úpravy.</w:t>
      </w:r>
    </w:p>
    <w:p w14:paraId="6221CB90" w14:textId="77777777" w:rsidR="0090156A" w:rsidRPr="006D3756" w:rsidRDefault="0090156A" w:rsidP="0090156A">
      <w:pPr>
        <w:numPr>
          <w:ilvl w:val="0"/>
          <w:numId w:val="25"/>
        </w:numPr>
        <w:suppressAutoHyphens w:val="0"/>
        <w:jc w:val="both"/>
        <w:rPr>
          <w:rFonts w:ascii="Tahoma" w:hAnsi="Tahoma" w:cs="Tahoma"/>
          <w:sz w:val="16"/>
          <w:szCs w:val="16"/>
        </w:rPr>
      </w:pPr>
      <w:r w:rsidRPr="006D3756">
        <w:rPr>
          <w:rFonts w:ascii="Tahoma" w:hAnsi="Tahoma" w:cs="Tahoma"/>
          <w:sz w:val="16"/>
          <w:szCs w:val="16"/>
        </w:rPr>
        <w:t>V případě, že prodávajícím vystavená faktura bude obsahovat nesprávné či neúplné údaje, je právem kupujícího takovou fakturu do 15 dnů od doručení vrátit prodávajícímu. Ten podle charakteru nedostatků fakturu opraví anebo vystaví novou. U opravené nebo nové faktury běží nová lhůta splatnosti.</w:t>
      </w:r>
    </w:p>
    <w:p w14:paraId="458B4474" w14:textId="77777777" w:rsidR="0090156A" w:rsidRPr="006D3756" w:rsidRDefault="0090156A" w:rsidP="0090156A">
      <w:pPr>
        <w:numPr>
          <w:ilvl w:val="0"/>
          <w:numId w:val="25"/>
        </w:numPr>
        <w:suppressAutoHyphens w:val="0"/>
        <w:jc w:val="both"/>
        <w:rPr>
          <w:rFonts w:ascii="Tahoma" w:hAnsi="Tahoma" w:cs="Tahoma"/>
          <w:sz w:val="16"/>
          <w:szCs w:val="16"/>
        </w:rPr>
      </w:pPr>
      <w:r w:rsidRPr="006D3756">
        <w:rPr>
          <w:rFonts w:ascii="Tahoma" w:hAnsi="Tahoma" w:cs="Tahoma"/>
          <w:sz w:val="16"/>
          <w:szCs w:val="16"/>
        </w:rPr>
        <w:t>Fakturace je povolena až po splnění kompletní dodávky, dílčí fakturace se nepovoluje. Kupující neposkytuje a prodávající není oprávněn požadovat zálohy.</w:t>
      </w:r>
    </w:p>
    <w:p w14:paraId="0ACDFA9F" w14:textId="77777777" w:rsidR="00F07574" w:rsidRPr="006D3756" w:rsidRDefault="00126A29" w:rsidP="00172561">
      <w:pPr>
        <w:ind w:left="357"/>
        <w:jc w:val="both"/>
        <w:rPr>
          <w:rFonts w:ascii="Tahoma" w:hAnsi="Tahoma" w:cs="Tahoma"/>
          <w:b/>
          <w:sz w:val="16"/>
          <w:szCs w:val="16"/>
        </w:rPr>
      </w:pPr>
      <w:r w:rsidRPr="006D3756">
        <w:rPr>
          <w:rFonts w:ascii="Tahoma" w:hAnsi="Tahoma" w:cs="Tahoma"/>
          <w:b/>
          <w:sz w:val="16"/>
          <w:szCs w:val="16"/>
        </w:rPr>
        <w:t xml:space="preserve"> </w:t>
      </w:r>
    </w:p>
    <w:p w14:paraId="1B146F7E" w14:textId="77777777" w:rsidR="00126A29" w:rsidRPr="006D3756" w:rsidRDefault="00126A29" w:rsidP="00F07574">
      <w:pPr>
        <w:jc w:val="center"/>
        <w:rPr>
          <w:rFonts w:ascii="Tahoma" w:hAnsi="Tahoma" w:cs="Tahoma"/>
          <w:sz w:val="16"/>
          <w:szCs w:val="16"/>
        </w:rPr>
      </w:pPr>
      <w:r w:rsidRPr="006D3756">
        <w:rPr>
          <w:rFonts w:ascii="Tahoma" w:hAnsi="Tahoma" w:cs="Tahoma"/>
          <w:b/>
          <w:sz w:val="16"/>
          <w:szCs w:val="16"/>
        </w:rPr>
        <w:t>IV.</w:t>
      </w:r>
    </w:p>
    <w:p w14:paraId="7A06046B" w14:textId="77777777" w:rsidR="00126A29" w:rsidRPr="006D3756" w:rsidRDefault="00126A29" w:rsidP="00DC54F3">
      <w:pPr>
        <w:pStyle w:val="Nadpis3"/>
        <w:rPr>
          <w:rFonts w:ascii="Tahoma" w:hAnsi="Tahoma" w:cs="Tahoma"/>
          <w:sz w:val="16"/>
          <w:szCs w:val="16"/>
        </w:rPr>
      </w:pPr>
      <w:r w:rsidRPr="006D3756">
        <w:rPr>
          <w:rFonts w:ascii="Tahoma" w:hAnsi="Tahoma" w:cs="Tahoma"/>
          <w:sz w:val="16"/>
          <w:szCs w:val="16"/>
        </w:rPr>
        <w:t>Dodací podmínky</w:t>
      </w:r>
    </w:p>
    <w:p w14:paraId="53E4804B" w14:textId="77777777" w:rsidR="00126A29" w:rsidRPr="006D3756" w:rsidRDefault="00126A29" w:rsidP="00277834">
      <w:pPr>
        <w:numPr>
          <w:ilvl w:val="0"/>
          <w:numId w:val="10"/>
        </w:numPr>
        <w:tabs>
          <w:tab w:val="clear" w:pos="360"/>
          <w:tab w:val="num" w:pos="426"/>
        </w:tabs>
        <w:ind w:left="425" w:hanging="425"/>
        <w:jc w:val="both"/>
        <w:rPr>
          <w:rFonts w:ascii="Tahoma" w:hAnsi="Tahoma" w:cs="Tahoma"/>
          <w:sz w:val="16"/>
          <w:szCs w:val="16"/>
        </w:rPr>
      </w:pPr>
      <w:r w:rsidRPr="006D3756">
        <w:rPr>
          <w:rFonts w:ascii="Tahoma" w:hAnsi="Tahoma" w:cs="Tahoma"/>
          <w:sz w:val="16"/>
          <w:szCs w:val="16"/>
        </w:rPr>
        <w:t>Zboží bude dodáno na pracoviště kupujícího</w:t>
      </w:r>
      <w:r w:rsidRPr="006D3756">
        <w:rPr>
          <w:rFonts w:ascii="Tahoma" w:hAnsi="Tahoma" w:cs="Tahoma"/>
          <w:b/>
          <w:sz w:val="16"/>
          <w:szCs w:val="16"/>
        </w:rPr>
        <w:t>:</w:t>
      </w:r>
      <w:r w:rsidR="0058518B" w:rsidRPr="006D3756">
        <w:rPr>
          <w:rFonts w:ascii="Tahoma" w:hAnsi="Tahoma" w:cs="Tahoma"/>
          <w:b/>
          <w:sz w:val="16"/>
          <w:szCs w:val="16"/>
        </w:rPr>
        <w:t xml:space="preserve"> </w:t>
      </w:r>
      <w:r w:rsidR="00FF1D7D" w:rsidRPr="006D3756">
        <w:rPr>
          <w:rFonts w:ascii="Tahoma" w:hAnsi="Tahoma" w:cs="Tahoma"/>
          <w:b/>
          <w:sz w:val="16"/>
          <w:szCs w:val="16"/>
        </w:rPr>
        <w:t>Ústav pato</w:t>
      </w:r>
      <w:r w:rsidR="003374A8" w:rsidRPr="006D3756">
        <w:rPr>
          <w:rFonts w:ascii="Tahoma" w:hAnsi="Tahoma" w:cs="Tahoma"/>
          <w:b/>
          <w:sz w:val="16"/>
          <w:szCs w:val="16"/>
        </w:rPr>
        <w:t>logie</w:t>
      </w:r>
      <w:r w:rsidR="00FF1D7D" w:rsidRPr="006D3756">
        <w:rPr>
          <w:rFonts w:ascii="Tahoma" w:hAnsi="Tahoma" w:cs="Tahoma"/>
          <w:b/>
          <w:sz w:val="16"/>
          <w:szCs w:val="16"/>
        </w:rPr>
        <w:t xml:space="preserve"> 1.LF UK a VFN v Praze – Laboratoř molekulární patologie, Studničkova</w:t>
      </w:r>
      <w:r w:rsidR="00943BDF" w:rsidRPr="006D3756">
        <w:rPr>
          <w:rFonts w:ascii="Tahoma" w:hAnsi="Tahoma" w:cs="Tahoma"/>
          <w:b/>
          <w:sz w:val="16"/>
          <w:szCs w:val="16"/>
        </w:rPr>
        <w:t xml:space="preserve"> 2, Praha 2</w:t>
      </w:r>
      <w:r w:rsidR="003374A8" w:rsidRPr="006D3756">
        <w:rPr>
          <w:rFonts w:ascii="Tahoma" w:hAnsi="Tahoma" w:cs="Tahoma"/>
          <w:b/>
          <w:sz w:val="16"/>
          <w:szCs w:val="16"/>
        </w:rPr>
        <w:t>.</w:t>
      </w:r>
    </w:p>
    <w:p w14:paraId="1A9850D6" w14:textId="11000A0C" w:rsidR="00126A29" w:rsidRPr="006D3756" w:rsidRDefault="00126A29" w:rsidP="00277834">
      <w:pPr>
        <w:numPr>
          <w:ilvl w:val="0"/>
          <w:numId w:val="10"/>
        </w:numPr>
        <w:tabs>
          <w:tab w:val="clear" w:pos="360"/>
          <w:tab w:val="num" w:pos="426"/>
        </w:tabs>
        <w:ind w:left="425" w:hanging="425"/>
        <w:jc w:val="both"/>
        <w:rPr>
          <w:rFonts w:ascii="Tahoma" w:hAnsi="Tahoma" w:cs="Tahoma"/>
          <w:sz w:val="16"/>
          <w:szCs w:val="16"/>
        </w:rPr>
      </w:pPr>
      <w:r w:rsidRPr="006D3756">
        <w:rPr>
          <w:rFonts w:ascii="Tahoma" w:hAnsi="Tahoma" w:cs="Tahoma"/>
          <w:sz w:val="16"/>
          <w:szCs w:val="16"/>
        </w:rPr>
        <w:lastRenderedPageBreak/>
        <w:t xml:space="preserve">Prodávající </w:t>
      </w:r>
      <w:r w:rsidR="00932E01" w:rsidRPr="006D3756">
        <w:rPr>
          <w:rFonts w:ascii="Tahoma" w:hAnsi="Tahoma" w:cs="Tahoma"/>
          <w:sz w:val="16"/>
          <w:szCs w:val="16"/>
        </w:rPr>
        <w:t>dohodne s</w:t>
      </w:r>
      <w:r w:rsidRPr="006D3756">
        <w:rPr>
          <w:rFonts w:ascii="Tahoma" w:hAnsi="Tahoma" w:cs="Tahoma"/>
          <w:sz w:val="16"/>
          <w:szCs w:val="16"/>
        </w:rPr>
        <w:t xml:space="preserve"> kupující</w:t>
      </w:r>
      <w:r w:rsidR="00932E01" w:rsidRPr="006D3756">
        <w:rPr>
          <w:rFonts w:ascii="Tahoma" w:hAnsi="Tahoma" w:cs="Tahoma"/>
          <w:sz w:val="16"/>
          <w:szCs w:val="16"/>
        </w:rPr>
        <w:t>m</w:t>
      </w:r>
      <w:r w:rsidRPr="006D3756">
        <w:rPr>
          <w:rFonts w:ascii="Tahoma" w:hAnsi="Tahoma" w:cs="Tahoma"/>
          <w:sz w:val="16"/>
          <w:szCs w:val="16"/>
        </w:rPr>
        <w:t xml:space="preserve"> přesn</w:t>
      </w:r>
      <w:r w:rsidR="00932E01" w:rsidRPr="006D3756">
        <w:rPr>
          <w:rFonts w:ascii="Tahoma" w:hAnsi="Tahoma" w:cs="Tahoma"/>
          <w:sz w:val="16"/>
          <w:szCs w:val="16"/>
        </w:rPr>
        <w:t>ý</w:t>
      </w:r>
      <w:r w:rsidRPr="006D3756">
        <w:rPr>
          <w:rFonts w:ascii="Tahoma" w:hAnsi="Tahoma" w:cs="Tahoma"/>
          <w:sz w:val="16"/>
          <w:szCs w:val="16"/>
        </w:rPr>
        <w:t xml:space="preserve"> termín dodávky zboží, a to nejméně 10 pracovních dnů před realizací dodávky. Kontaktní osobou a odpovědným zaměstnancem kupujícího je pro účely této smlouvy určen </w:t>
      </w:r>
      <w:r w:rsidR="00080269" w:rsidRPr="006D3756">
        <w:rPr>
          <w:rFonts w:ascii="Tahoma" w:hAnsi="Tahoma" w:cs="Tahoma"/>
          <w:sz w:val="16"/>
          <w:szCs w:val="16"/>
        </w:rPr>
        <w:t>za odborné pracoviště</w:t>
      </w:r>
      <w:r w:rsidR="001962E2" w:rsidRPr="006D3756">
        <w:rPr>
          <w:rFonts w:ascii="Tahoma" w:hAnsi="Tahoma" w:cs="Tahoma"/>
          <w:sz w:val="16"/>
          <w:szCs w:val="16"/>
        </w:rPr>
        <w:t>:</w:t>
      </w:r>
      <w:r w:rsidR="00080269" w:rsidRPr="006D3756">
        <w:rPr>
          <w:rFonts w:ascii="Tahoma" w:hAnsi="Tahoma" w:cs="Tahoma"/>
          <w:sz w:val="16"/>
          <w:szCs w:val="16"/>
        </w:rPr>
        <w:t xml:space="preserve"> </w:t>
      </w:r>
      <w:r w:rsidR="00E23D45">
        <w:rPr>
          <w:rFonts w:ascii="Tahoma" w:hAnsi="Tahoma" w:cs="Tahoma"/>
          <w:sz w:val="16"/>
          <w:szCs w:val="16"/>
        </w:rPr>
        <w:t>xxxxxxxxxxxxx</w:t>
      </w:r>
      <w:r w:rsidR="00E23D45" w:rsidRPr="006D3756">
        <w:rPr>
          <w:rFonts w:ascii="Tahoma" w:hAnsi="Tahoma" w:cs="Tahoma"/>
          <w:sz w:val="16"/>
          <w:szCs w:val="16"/>
        </w:rPr>
        <w:t xml:space="preserve"> </w:t>
      </w:r>
      <w:r w:rsidR="00080269" w:rsidRPr="006D3756">
        <w:rPr>
          <w:rFonts w:ascii="Tahoma" w:hAnsi="Tahoma" w:cs="Tahoma"/>
          <w:sz w:val="16"/>
          <w:szCs w:val="16"/>
        </w:rPr>
        <w:t>tel.:</w:t>
      </w:r>
      <w:r w:rsidR="00D16DB8" w:rsidRPr="006D3756">
        <w:rPr>
          <w:rFonts w:ascii="Tahoma" w:hAnsi="Tahoma" w:cs="Tahoma"/>
          <w:sz w:val="16"/>
          <w:szCs w:val="16"/>
        </w:rPr>
        <w:t xml:space="preserve"> </w:t>
      </w:r>
      <w:r w:rsidR="00E23D45">
        <w:rPr>
          <w:rFonts w:ascii="Tahoma" w:hAnsi="Tahoma" w:cs="Tahoma"/>
          <w:sz w:val="16"/>
          <w:szCs w:val="16"/>
        </w:rPr>
        <w:t>xxxxxxxxxxxxx</w:t>
      </w:r>
      <w:r w:rsidR="00255821" w:rsidRPr="006D3756">
        <w:rPr>
          <w:rFonts w:ascii="Tahoma" w:hAnsi="Tahoma" w:cs="Tahoma"/>
          <w:sz w:val="16"/>
          <w:szCs w:val="16"/>
        </w:rPr>
        <w:t xml:space="preserve">, </w:t>
      </w:r>
      <w:r w:rsidR="00080269" w:rsidRPr="006D3756">
        <w:rPr>
          <w:rFonts w:ascii="Tahoma" w:hAnsi="Tahoma" w:cs="Tahoma"/>
          <w:sz w:val="16"/>
          <w:szCs w:val="16"/>
        </w:rPr>
        <w:t>e-mail:</w:t>
      </w:r>
      <w:r w:rsidR="00D16DB8" w:rsidRPr="006D3756">
        <w:rPr>
          <w:rFonts w:ascii="Tahoma" w:hAnsi="Tahoma" w:cs="Tahoma"/>
          <w:sz w:val="16"/>
          <w:szCs w:val="16"/>
        </w:rPr>
        <w:t xml:space="preserve"> </w:t>
      </w:r>
      <w:r w:rsidR="00E23D45">
        <w:rPr>
          <w:rFonts w:ascii="Tahoma" w:hAnsi="Tahoma" w:cs="Tahoma"/>
          <w:sz w:val="16"/>
          <w:szCs w:val="16"/>
        </w:rPr>
        <w:t>xxxxxxxxxxxxx</w:t>
      </w:r>
      <w:r w:rsidR="00D16DB8" w:rsidRPr="006D3756">
        <w:rPr>
          <w:rFonts w:ascii="Tahoma" w:hAnsi="Tahoma" w:cs="Tahoma"/>
          <w:sz w:val="16"/>
          <w:szCs w:val="16"/>
        </w:rPr>
        <w:t xml:space="preserve"> </w:t>
      </w:r>
      <w:r w:rsidR="00080269" w:rsidRPr="006D3756">
        <w:rPr>
          <w:rFonts w:ascii="Tahoma" w:hAnsi="Tahoma" w:cs="Tahoma"/>
        </w:rPr>
        <w:t xml:space="preserve">, </w:t>
      </w:r>
      <w:r w:rsidR="00080269" w:rsidRPr="006D3756">
        <w:rPr>
          <w:rFonts w:ascii="Tahoma" w:hAnsi="Tahoma" w:cs="Tahoma"/>
          <w:sz w:val="16"/>
          <w:szCs w:val="16"/>
        </w:rPr>
        <w:t>za Odbor zdravotnické techniky</w:t>
      </w:r>
      <w:r w:rsidR="00C331E9" w:rsidRPr="006D3756">
        <w:rPr>
          <w:rFonts w:ascii="Tahoma" w:hAnsi="Tahoma" w:cs="Tahoma"/>
          <w:sz w:val="16"/>
          <w:szCs w:val="16"/>
        </w:rPr>
        <w:t>:</w:t>
      </w:r>
      <w:r w:rsidR="00080269" w:rsidRPr="006D3756">
        <w:rPr>
          <w:rFonts w:ascii="Tahoma" w:hAnsi="Tahoma" w:cs="Tahoma"/>
          <w:sz w:val="16"/>
          <w:szCs w:val="16"/>
        </w:rPr>
        <w:t xml:space="preserve"> </w:t>
      </w:r>
      <w:r w:rsidR="00E23D45">
        <w:rPr>
          <w:rFonts w:ascii="Tahoma" w:hAnsi="Tahoma" w:cs="Tahoma"/>
          <w:sz w:val="16"/>
          <w:szCs w:val="16"/>
        </w:rPr>
        <w:t>xxxxxxxxxxxxx</w:t>
      </w:r>
      <w:r w:rsidR="00255821" w:rsidRPr="006D3756">
        <w:rPr>
          <w:rFonts w:ascii="Tahoma" w:hAnsi="Tahoma" w:cs="Tahoma"/>
          <w:sz w:val="16"/>
          <w:szCs w:val="16"/>
        </w:rPr>
        <w:t xml:space="preserve">, </w:t>
      </w:r>
      <w:r w:rsidR="00080269" w:rsidRPr="006D3756">
        <w:rPr>
          <w:rFonts w:ascii="Tahoma" w:hAnsi="Tahoma" w:cs="Tahoma"/>
          <w:sz w:val="16"/>
          <w:szCs w:val="16"/>
        </w:rPr>
        <w:t xml:space="preserve">tel.: </w:t>
      </w:r>
      <w:r w:rsidR="00E23D45">
        <w:rPr>
          <w:rFonts w:ascii="Tahoma" w:hAnsi="Tahoma" w:cs="Tahoma"/>
          <w:sz w:val="16"/>
          <w:szCs w:val="16"/>
        </w:rPr>
        <w:t>xxxxxxxxxxxxx</w:t>
      </w:r>
      <w:r w:rsidR="00255821" w:rsidRPr="006D3756">
        <w:rPr>
          <w:rFonts w:ascii="Tahoma" w:hAnsi="Tahoma" w:cs="Tahoma"/>
          <w:sz w:val="16"/>
          <w:szCs w:val="16"/>
        </w:rPr>
        <w:t xml:space="preserve">, </w:t>
      </w:r>
      <w:r w:rsidR="00080269" w:rsidRPr="006D3756">
        <w:rPr>
          <w:rFonts w:ascii="Tahoma" w:hAnsi="Tahoma" w:cs="Tahoma"/>
          <w:sz w:val="16"/>
          <w:szCs w:val="16"/>
        </w:rPr>
        <w:t xml:space="preserve">e-mail: </w:t>
      </w:r>
      <w:r w:rsidR="00E23D45">
        <w:rPr>
          <w:rFonts w:ascii="Tahoma" w:hAnsi="Tahoma" w:cs="Tahoma"/>
          <w:sz w:val="16"/>
          <w:szCs w:val="16"/>
        </w:rPr>
        <w:t>xxxxxxxxxxxxx</w:t>
      </w:r>
      <w:r w:rsidR="00D16DB8" w:rsidRPr="006D3756">
        <w:rPr>
          <w:rFonts w:ascii="Tahoma" w:hAnsi="Tahoma" w:cs="Tahoma"/>
          <w:sz w:val="16"/>
          <w:szCs w:val="16"/>
        </w:rPr>
        <w:t xml:space="preserve"> </w:t>
      </w:r>
      <w:r w:rsidR="00255821" w:rsidRPr="006D3756">
        <w:rPr>
          <w:rFonts w:ascii="Tahoma" w:hAnsi="Tahoma" w:cs="Tahoma"/>
          <w:sz w:val="16"/>
          <w:szCs w:val="16"/>
        </w:rPr>
        <w:t xml:space="preserve">. </w:t>
      </w:r>
      <w:r w:rsidRPr="006D3756">
        <w:rPr>
          <w:rFonts w:ascii="Tahoma" w:hAnsi="Tahoma" w:cs="Tahoma"/>
          <w:sz w:val="16"/>
          <w:szCs w:val="16"/>
        </w:rPr>
        <w:t>Kontaktní osobou prodávajícího je pro účely této smlouvy určen</w:t>
      </w:r>
      <w:r w:rsidR="001962E2" w:rsidRPr="006D3756">
        <w:rPr>
          <w:rFonts w:ascii="Tahoma" w:hAnsi="Tahoma" w:cs="Tahoma"/>
          <w:sz w:val="16"/>
          <w:szCs w:val="16"/>
        </w:rPr>
        <w:t>:</w:t>
      </w:r>
      <w:r w:rsidR="00C13ED2" w:rsidRPr="006D3756">
        <w:rPr>
          <w:rFonts w:ascii="Tahoma" w:hAnsi="Tahoma" w:cs="Tahoma"/>
          <w:sz w:val="16"/>
          <w:szCs w:val="16"/>
        </w:rPr>
        <w:t xml:space="preserve"> </w:t>
      </w:r>
      <w:r w:rsidR="00E23D45">
        <w:rPr>
          <w:rFonts w:ascii="Tahoma" w:hAnsi="Tahoma" w:cs="Tahoma"/>
          <w:sz w:val="16"/>
          <w:szCs w:val="16"/>
        </w:rPr>
        <w:t>xxxxxxxxxxxxx</w:t>
      </w:r>
      <w:r w:rsidR="0058518B" w:rsidRPr="006D3756">
        <w:rPr>
          <w:rFonts w:ascii="Tahoma" w:hAnsi="Tahoma" w:cs="Tahoma"/>
          <w:sz w:val="16"/>
          <w:szCs w:val="16"/>
        </w:rPr>
        <w:t xml:space="preserve">, </w:t>
      </w:r>
      <w:r w:rsidRPr="006D3756">
        <w:rPr>
          <w:rFonts w:ascii="Tahoma" w:hAnsi="Tahoma" w:cs="Tahoma"/>
          <w:sz w:val="16"/>
          <w:szCs w:val="16"/>
        </w:rPr>
        <w:t>tel.:</w:t>
      </w:r>
      <w:r w:rsidR="00C13ED2" w:rsidRPr="006D3756">
        <w:rPr>
          <w:rFonts w:ascii="Tahoma" w:hAnsi="Tahoma" w:cs="Tahoma"/>
          <w:sz w:val="16"/>
          <w:szCs w:val="16"/>
        </w:rPr>
        <w:t xml:space="preserve"> </w:t>
      </w:r>
      <w:r w:rsidR="00E23D45">
        <w:rPr>
          <w:rFonts w:ascii="Tahoma" w:hAnsi="Tahoma" w:cs="Tahoma"/>
          <w:sz w:val="16"/>
          <w:szCs w:val="16"/>
        </w:rPr>
        <w:t>xxxxxxxxxxxxx</w:t>
      </w:r>
      <w:r w:rsidR="0058518B" w:rsidRPr="006D3756">
        <w:rPr>
          <w:rFonts w:ascii="Tahoma" w:hAnsi="Tahoma" w:cs="Tahoma"/>
          <w:sz w:val="16"/>
          <w:szCs w:val="16"/>
        </w:rPr>
        <w:t>,</w:t>
      </w:r>
      <w:r w:rsidRPr="006D3756">
        <w:rPr>
          <w:rFonts w:ascii="Tahoma" w:hAnsi="Tahoma" w:cs="Tahoma"/>
          <w:sz w:val="16"/>
          <w:szCs w:val="16"/>
        </w:rPr>
        <w:t xml:space="preserve"> e-mail:</w:t>
      </w:r>
      <w:r w:rsidR="00E23D45">
        <w:rPr>
          <w:rFonts w:ascii="Tahoma" w:hAnsi="Tahoma" w:cs="Tahoma"/>
          <w:sz w:val="16"/>
          <w:szCs w:val="16"/>
        </w:rPr>
        <w:t xml:space="preserve"> </w:t>
      </w:r>
      <w:r w:rsidR="00E23D45">
        <w:rPr>
          <w:rFonts w:ascii="Tahoma" w:hAnsi="Tahoma" w:cs="Tahoma"/>
          <w:sz w:val="16"/>
          <w:szCs w:val="16"/>
        </w:rPr>
        <w:t>xxxxxxxxxxxxx</w:t>
      </w:r>
      <w:r w:rsidR="00C13ED2" w:rsidRPr="006D3756">
        <w:rPr>
          <w:rFonts w:ascii="Tahoma" w:hAnsi="Tahoma" w:cs="Tahoma"/>
          <w:sz w:val="16"/>
          <w:szCs w:val="16"/>
        </w:rPr>
        <w:t>.</w:t>
      </w:r>
    </w:p>
    <w:p w14:paraId="6061D179" w14:textId="77777777" w:rsidR="00126A29" w:rsidRPr="006D3756" w:rsidRDefault="00126A29" w:rsidP="00277834">
      <w:pPr>
        <w:numPr>
          <w:ilvl w:val="0"/>
          <w:numId w:val="10"/>
        </w:numPr>
        <w:tabs>
          <w:tab w:val="clear" w:pos="360"/>
          <w:tab w:val="num" w:pos="426"/>
        </w:tabs>
        <w:ind w:left="425" w:hanging="425"/>
        <w:jc w:val="both"/>
        <w:rPr>
          <w:rFonts w:ascii="Tahoma" w:hAnsi="Tahoma" w:cs="Tahoma"/>
          <w:sz w:val="16"/>
          <w:szCs w:val="16"/>
        </w:rPr>
      </w:pPr>
      <w:r w:rsidRPr="006D3756">
        <w:rPr>
          <w:rFonts w:ascii="Tahoma" w:hAnsi="Tahoma" w:cs="Tahoma"/>
          <w:sz w:val="16"/>
          <w:szCs w:val="16"/>
        </w:rPr>
        <w:t>Prodávající předal spolu s nabídkou kompletní požadavky připravenosti instalace</w:t>
      </w:r>
      <w:r w:rsidR="00FB57C7" w:rsidRPr="006D3756">
        <w:rPr>
          <w:rFonts w:ascii="Tahoma" w:hAnsi="Tahoma" w:cs="Tahoma"/>
          <w:sz w:val="16"/>
          <w:szCs w:val="16"/>
        </w:rPr>
        <w:t>,</w:t>
      </w:r>
      <w:r w:rsidRPr="006D3756">
        <w:rPr>
          <w:rFonts w:ascii="Tahoma" w:hAnsi="Tahoma" w:cs="Tahoma"/>
          <w:sz w:val="16"/>
          <w:szCs w:val="16"/>
        </w:rPr>
        <w:t xml:space="preserve"> včetně parametrů pro nastěhování přístroje a příslušenství, požadavky na dodávky médií (instalační plány, požadavky na rozvody vody, elektřiny, odpad, klimatizaci atd.), prostorové nároky, nosnost podlahy, požadavky na stínění apod. Prodávající se seznámil s přístupovou cestou na místo plnění a zahrnul požadavky na stěhování až na místo plnění do ceny.</w:t>
      </w:r>
    </w:p>
    <w:p w14:paraId="23ADEBDA" w14:textId="77777777" w:rsidR="00126A29" w:rsidRPr="006D3756" w:rsidRDefault="00126A29" w:rsidP="00277834">
      <w:pPr>
        <w:numPr>
          <w:ilvl w:val="0"/>
          <w:numId w:val="10"/>
        </w:numPr>
        <w:tabs>
          <w:tab w:val="clear" w:pos="360"/>
          <w:tab w:val="num" w:pos="426"/>
        </w:tabs>
        <w:ind w:left="425" w:hanging="425"/>
        <w:jc w:val="both"/>
        <w:rPr>
          <w:rFonts w:ascii="Tahoma" w:hAnsi="Tahoma" w:cs="Tahoma"/>
          <w:sz w:val="16"/>
          <w:szCs w:val="16"/>
        </w:rPr>
      </w:pPr>
      <w:r w:rsidRPr="006D3756">
        <w:rPr>
          <w:rFonts w:ascii="Tahoma" w:hAnsi="Tahoma" w:cs="Tahoma"/>
          <w:sz w:val="16"/>
          <w:szCs w:val="16"/>
        </w:rPr>
        <w:t>Okamžikem protokolárního předání a převzetí zboží přechází na kupujícího vlastnické právo ke zboží a nebezpečí škody na zboží. Kupující není povinen převzít zboží či jeho část, která je poškozena nebo která jinak nesplňuje podmínky této smlouvy, zejména pak jakost zboží.</w:t>
      </w:r>
      <w:r w:rsidRPr="006D3756">
        <w:rPr>
          <w:rFonts w:ascii="Tahoma" w:hAnsi="Tahoma" w:cs="Tahoma"/>
          <w:i/>
          <w:sz w:val="16"/>
          <w:szCs w:val="16"/>
        </w:rPr>
        <w:t xml:space="preserve"> </w:t>
      </w:r>
    </w:p>
    <w:p w14:paraId="623DCE87" w14:textId="77777777" w:rsidR="00126A29" w:rsidRPr="006D3756" w:rsidRDefault="00126A29" w:rsidP="00277834">
      <w:pPr>
        <w:numPr>
          <w:ilvl w:val="0"/>
          <w:numId w:val="10"/>
        </w:numPr>
        <w:tabs>
          <w:tab w:val="clear" w:pos="360"/>
          <w:tab w:val="num" w:pos="426"/>
        </w:tabs>
        <w:ind w:left="425" w:hanging="425"/>
        <w:jc w:val="both"/>
        <w:rPr>
          <w:rFonts w:ascii="Tahoma" w:hAnsi="Tahoma" w:cs="Tahoma"/>
          <w:sz w:val="16"/>
          <w:szCs w:val="16"/>
        </w:rPr>
      </w:pPr>
      <w:r w:rsidRPr="006D3756">
        <w:rPr>
          <w:rFonts w:ascii="Tahoma" w:hAnsi="Tahoma" w:cs="Tahoma"/>
          <w:sz w:val="16"/>
          <w:szCs w:val="16"/>
        </w:rPr>
        <w:t xml:space="preserve">Dodávka </w:t>
      </w:r>
      <w:r w:rsidR="00DF2C9F" w:rsidRPr="006D3756">
        <w:rPr>
          <w:rFonts w:ascii="Tahoma" w:hAnsi="Tahoma" w:cs="Tahoma"/>
          <w:sz w:val="16"/>
          <w:szCs w:val="16"/>
        </w:rPr>
        <w:t xml:space="preserve">zboží </w:t>
      </w:r>
      <w:r w:rsidRPr="006D3756">
        <w:rPr>
          <w:rFonts w:ascii="Tahoma" w:hAnsi="Tahoma" w:cs="Tahoma"/>
          <w:sz w:val="16"/>
          <w:szCs w:val="16"/>
        </w:rPr>
        <w:t>se považuje podle této smlouvy za splněnou, pokud:</w:t>
      </w:r>
    </w:p>
    <w:p w14:paraId="7829040E" w14:textId="77777777" w:rsidR="00126A29" w:rsidRPr="006D3756" w:rsidRDefault="00126A29" w:rsidP="00F07574">
      <w:pPr>
        <w:numPr>
          <w:ilvl w:val="2"/>
          <w:numId w:val="5"/>
        </w:numPr>
        <w:tabs>
          <w:tab w:val="left" w:pos="851"/>
        </w:tabs>
        <w:ind w:left="851" w:hanging="284"/>
        <w:jc w:val="both"/>
        <w:rPr>
          <w:rFonts w:ascii="Tahoma" w:hAnsi="Tahoma" w:cs="Tahoma"/>
          <w:sz w:val="16"/>
          <w:szCs w:val="16"/>
        </w:rPr>
      </w:pPr>
      <w:r w:rsidRPr="006D3756">
        <w:rPr>
          <w:rFonts w:ascii="Tahoma" w:hAnsi="Tahoma" w:cs="Tahoma"/>
          <w:sz w:val="16"/>
          <w:szCs w:val="16"/>
        </w:rPr>
        <w:t>zboží bylo řádně doručeno včetně příslušné dokumentace,</w:t>
      </w:r>
    </w:p>
    <w:p w14:paraId="588D8652" w14:textId="77777777" w:rsidR="00126A29" w:rsidRPr="006D3756" w:rsidRDefault="00126A29" w:rsidP="00F07574">
      <w:pPr>
        <w:numPr>
          <w:ilvl w:val="2"/>
          <w:numId w:val="5"/>
        </w:numPr>
        <w:tabs>
          <w:tab w:val="left" w:pos="851"/>
        </w:tabs>
        <w:ind w:left="851" w:hanging="284"/>
        <w:jc w:val="both"/>
        <w:rPr>
          <w:rFonts w:ascii="Tahoma" w:hAnsi="Tahoma" w:cs="Tahoma"/>
          <w:sz w:val="16"/>
          <w:szCs w:val="16"/>
        </w:rPr>
      </w:pPr>
      <w:r w:rsidRPr="006D3756">
        <w:rPr>
          <w:rFonts w:ascii="Tahoma" w:hAnsi="Tahoma" w:cs="Tahoma"/>
          <w:sz w:val="16"/>
          <w:szCs w:val="16"/>
        </w:rPr>
        <w:t>zboží bylo nainstalováno, uvedeno do provozu a provedena vstupní validace</w:t>
      </w:r>
      <w:r w:rsidR="0090156A" w:rsidRPr="006D3756">
        <w:rPr>
          <w:rFonts w:ascii="Tahoma" w:hAnsi="Tahoma" w:cs="Tahoma"/>
          <w:sz w:val="16"/>
          <w:szCs w:val="16"/>
        </w:rPr>
        <w:t>/kalibrace</w:t>
      </w:r>
      <w:r w:rsidRPr="006D3756">
        <w:rPr>
          <w:rFonts w:ascii="Tahoma" w:hAnsi="Tahoma" w:cs="Tahoma"/>
          <w:sz w:val="16"/>
          <w:szCs w:val="16"/>
        </w:rPr>
        <w:t xml:space="preserve">, </w:t>
      </w:r>
      <w:r w:rsidR="006B18B4" w:rsidRPr="006D3756">
        <w:rPr>
          <w:rFonts w:ascii="Tahoma" w:hAnsi="Tahoma" w:cs="Tahoma"/>
          <w:sz w:val="16"/>
          <w:szCs w:val="16"/>
        </w:rPr>
        <w:t xml:space="preserve">případně další zkoušky, testy a revize </w:t>
      </w:r>
    </w:p>
    <w:p w14:paraId="4866CDBB" w14:textId="77777777" w:rsidR="00126A29" w:rsidRPr="006D3756" w:rsidRDefault="00126A29" w:rsidP="00F07574">
      <w:pPr>
        <w:numPr>
          <w:ilvl w:val="2"/>
          <w:numId w:val="5"/>
        </w:numPr>
        <w:tabs>
          <w:tab w:val="left" w:pos="851"/>
        </w:tabs>
        <w:ind w:left="851" w:hanging="284"/>
        <w:jc w:val="both"/>
        <w:rPr>
          <w:rFonts w:ascii="Tahoma" w:hAnsi="Tahoma" w:cs="Tahoma"/>
          <w:sz w:val="16"/>
          <w:szCs w:val="16"/>
        </w:rPr>
      </w:pPr>
      <w:r w:rsidRPr="006D3756">
        <w:rPr>
          <w:rFonts w:ascii="Tahoma" w:hAnsi="Tahoma" w:cs="Tahoma"/>
          <w:sz w:val="16"/>
          <w:szCs w:val="16"/>
        </w:rPr>
        <w:t>byla pro</w:t>
      </w:r>
      <w:r w:rsidR="00807618" w:rsidRPr="006D3756">
        <w:rPr>
          <w:rFonts w:ascii="Tahoma" w:hAnsi="Tahoma" w:cs="Tahoma"/>
          <w:sz w:val="16"/>
          <w:szCs w:val="16"/>
        </w:rPr>
        <w:t xml:space="preserve">vedena instruktáž dle </w:t>
      </w:r>
      <w:r w:rsidRPr="006D3756">
        <w:rPr>
          <w:rFonts w:ascii="Tahoma" w:hAnsi="Tahoma" w:cs="Tahoma"/>
          <w:sz w:val="16"/>
          <w:szCs w:val="16"/>
        </w:rPr>
        <w:t>z. č.</w:t>
      </w:r>
      <w:r w:rsidR="00EC7CBA" w:rsidRPr="006D3756">
        <w:rPr>
          <w:rFonts w:ascii="Tahoma" w:hAnsi="Tahoma" w:cs="Tahoma"/>
          <w:sz w:val="16"/>
          <w:szCs w:val="16"/>
        </w:rPr>
        <w:t xml:space="preserve"> </w:t>
      </w:r>
      <w:r w:rsidRPr="006D3756">
        <w:rPr>
          <w:rFonts w:ascii="Tahoma" w:hAnsi="Tahoma" w:cs="Tahoma"/>
          <w:sz w:val="16"/>
          <w:szCs w:val="16"/>
        </w:rPr>
        <w:t>268/2014 Sb.,</w:t>
      </w:r>
      <w:r w:rsidR="006B18B4" w:rsidRPr="006D3756">
        <w:rPr>
          <w:rFonts w:ascii="Tahoma" w:hAnsi="Tahoma" w:cs="Tahoma"/>
          <w:sz w:val="16"/>
          <w:szCs w:val="16"/>
        </w:rPr>
        <w:t xml:space="preserve"> </w:t>
      </w:r>
      <w:r w:rsidRPr="006D3756">
        <w:rPr>
          <w:rFonts w:ascii="Tahoma" w:hAnsi="Tahoma" w:cs="Tahoma"/>
          <w:sz w:val="16"/>
          <w:szCs w:val="16"/>
        </w:rPr>
        <w:t xml:space="preserve">popř. zaškolení příslušných zaměstnanců, tj. techniků  a obsluhujícího personálu kupujícího, </w:t>
      </w:r>
    </w:p>
    <w:p w14:paraId="2AEF65E3" w14:textId="77777777" w:rsidR="00126A29" w:rsidRPr="006D3756" w:rsidRDefault="00126A29" w:rsidP="00F07574">
      <w:pPr>
        <w:numPr>
          <w:ilvl w:val="2"/>
          <w:numId w:val="5"/>
        </w:numPr>
        <w:tabs>
          <w:tab w:val="left" w:pos="851"/>
        </w:tabs>
        <w:ind w:left="851" w:hanging="284"/>
        <w:jc w:val="both"/>
        <w:rPr>
          <w:rFonts w:ascii="Tahoma" w:hAnsi="Tahoma" w:cs="Tahoma"/>
          <w:sz w:val="16"/>
          <w:szCs w:val="16"/>
        </w:rPr>
      </w:pPr>
      <w:r w:rsidRPr="006D3756">
        <w:rPr>
          <w:rFonts w:ascii="Tahoma" w:hAnsi="Tahoma" w:cs="Tahoma"/>
          <w:sz w:val="16"/>
          <w:szCs w:val="16"/>
        </w:rPr>
        <w:t>zboží bylo řádně předáno a převzato způsobem sjednaným níže.</w:t>
      </w:r>
    </w:p>
    <w:p w14:paraId="3D247EF8" w14:textId="77777777" w:rsidR="00126A29" w:rsidRPr="006D3756" w:rsidRDefault="00126A29" w:rsidP="00277834">
      <w:pPr>
        <w:numPr>
          <w:ilvl w:val="0"/>
          <w:numId w:val="10"/>
        </w:numPr>
        <w:tabs>
          <w:tab w:val="clear" w:pos="360"/>
          <w:tab w:val="num" w:pos="426"/>
        </w:tabs>
        <w:ind w:left="425" w:hanging="425"/>
        <w:jc w:val="both"/>
        <w:rPr>
          <w:rFonts w:ascii="Tahoma" w:hAnsi="Tahoma" w:cs="Tahoma"/>
          <w:sz w:val="16"/>
          <w:szCs w:val="16"/>
        </w:rPr>
      </w:pPr>
      <w:r w:rsidRPr="006D3756">
        <w:rPr>
          <w:rFonts w:ascii="Tahoma" w:hAnsi="Tahoma" w:cs="Tahoma"/>
          <w:sz w:val="16"/>
          <w:szCs w:val="16"/>
        </w:rPr>
        <w:t>Po splnění dodávky zboží vystaví prodávající dodací list, který bude obsahovat níže uvedené náležitosti:</w:t>
      </w:r>
    </w:p>
    <w:p w14:paraId="3C27D134" w14:textId="77777777" w:rsidR="00126A29" w:rsidRPr="006D3756" w:rsidRDefault="00126A29" w:rsidP="00F07574">
      <w:pPr>
        <w:numPr>
          <w:ilvl w:val="2"/>
          <w:numId w:val="5"/>
        </w:numPr>
        <w:tabs>
          <w:tab w:val="left" w:pos="851"/>
        </w:tabs>
        <w:ind w:left="851" w:hanging="284"/>
        <w:jc w:val="both"/>
        <w:rPr>
          <w:rFonts w:ascii="Tahoma" w:hAnsi="Tahoma" w:cs="Tahoma"/>
          <w:sz w:val="16"/>
          <w:szCs w:val="16"/>
        </w:rPr>
      </w:pPr>
      <w:r w:rsidRPr="006D3756">
        <w:rPr>
          <w:rFonts w:ascii="Tahoma" w:hAnsi="Tahoma" w:cs="Tahoma"/>
          <w:sz w:val="16"/>
          <w:szCs w:val="16"/>
        </w:rPr>
        <w:t>označení dodacího listu a jeho číslo,</w:t>
      </w:r>
    </w:p>
    <w:p w14:paraId="5E917AF3" w14:textId="77777777" w:rsidR="00126A29" w:rsidRPr="006D3756" w:rsidRDefault="00126A29" w:rsidP="00F07574">
      <w:pPr>
        <w:numPr>
          <w:ilvl w:val="2"/>
          <w:numId w:val="5"/>
        </w:numPr>
        <w:tabs>
          <w:tab w:val="left" w:pos="851"/>
        </w:tabs>
        <w:ind w:left="851" w:hanging="284"/>
        <w:jc w:val="both"/>
        <w:rPr>
          <w:rFonts w:ascii="Tahoma" w:hAnsi="Tahoma" w:cs="Tahoma"/>
          <w:sz w:val="16"/>
          <w:szCs w:val="16"/>
        </w:rPr>
      </w:pPr>
      <w:r w:rsidRPr="006D3756">
        <w:rPr>
          <w:rFonts w:ascii="Tahoma" w:hAnsi="Tahoma" w:cs="Tahoma"/>
          <w:sz w:val="16"/>
          <w:szCs w:val="16"/>
        </w:rPr>
        <w:t>název a sídlo prodávajícího a kupujícího,</w:t>
      </w:r>
    </w:p>
    <w:p w14:paraId="0E26ABED" w14:textId="77777777" w:rsidR="00126A29" w:rsidRPr="006D3756" w:rsidRDefault="00126A29" w:rsidP="00F07574">
      <w:pPr>
        <w:numPr>
          <w:ilvl w:val="2"/>
          <w:numId w:val="5"/>
        </w:numPr>
        <w:tabs>
          <w:tab w:val="left" w:pos="851"/>
        </w:tabs>
        <w:ind w:left="851" w:hanging="284"/>
        <w:jc w:val="both"/>
        <w:rPr>
          <w:rFonts w:ascii="Tahoma" w:hAnsi="Tahoma" w:cs="Tahoma"/>
          <w:sz w:val="16"/>
          <w:szCs w:val="16"/>
        </w:rPr>
      </w:pPr>
      <w:r w:rsidRPr="006D3756">
        <w:rPr>
          <w:rFonts w:ascii="Tahoma" w:hAnsi="Tahoma" w:cs="Tahoma"/>
          <w:sz w:val="16"/>
          <w:szCs w:val="16"/>
        </w:rPr>
        <w:t>číslo kupní smlouvy,</w:t>
      </w:r>
    </w:p>
    <w:p w14:paraId="7C9E48EF" w14:textId="77777777" w:rsidR="00126A29" w:rsidRPr="006D3756" w:rsidRDefault="00126A29" w:rsidP="00F07574">
      <w:pPr>
        <w:numPr>
          <w:ilvl w:val="2"/>
          <w:numId w:val="5"/>
        </w:numPr>
        <w:tabs>
          <w:tab w:val="left" w:pos="851"/>
        </w:tabs>
        <w:ind w:left="851" w:hanging="284"/>
        <w:jc w:val="both"/>
        <w:rPr>
          <w:rFonts w:ascii="Tahoma" w:hAnsi="Tahoma" w:cs="Tahoma"/>
          <w:sz w:val="16"/>
          <w:szCs w:val="16"/>
        </w:rPr>
      </w:pPr>
      <w:r w:rsidRPr="006D3756">
        <w:rPr>
          <w:rFonts w:ascii="Tahoma" w:hAnsi="Tahoma" w:cs="Tahoma"/>
          <w:sz w:val="16"/>
          <w:szCs w:val="16"/>
        </w:rPr>
        <w:t>označení dodaného zboží a jeho množství a výrobní číslo,</w:t>
      </w:r>
    </w:p>
    <w:p w14:paraId="5F60EE9C" w14:textId="77777777" w:rsidR="00126A29" w:rsidRPr="006D3756" w:rsidRDefault="00126A29" w:rsidP="00F07574">
      <w:pPr>
        <w:numPr>
          <w:ilvl w:val="2"/>
          <w:numId w:val="5"/>
        </w:numPr>
        <w:tabs>
          <w:tab w:val="left" w:pos="851"/>
        </w:tabs>
        <w:ind w:left="851" w:hanging="284"/>
        <w:jc w:val="both"/>
        <w:rPr>
          <w:rFonts w:ascii="Tahoma" w:hAnsi="Tahoma" w:cs="Tahoma"/>
          <w:sz w:val="16"/>
          <w:szCs w:val="16"/>
        </w:rPr>
      </w:pPr>
      <w:r w:rsidRPr="006D3756">
        <w:rPr>
          <w:rFonts w:ascii="Tahoma" w:hAnsi="Tahoma" w:cs="Tahoma"/>
          <w:sz w:val="16"/>
          <w:szCs w:val="16"/>
        </w:rPr>
        <w:t>datum dodání, instalace, uvedení do provozu a instruktáže, popř. zaškolení příslušných zaměstnanců, tj. techniků a obsluhujícího personálu kupujícího,</w:t>
      </w:r>
    </w:p>
    <w:p w14:paraId="24AEC531" w14:textId="77777777" w:rsidR="00126A29" w:rsidRPr="006D3756" w:rsidRDefault="00126A29" w:rsidP="00F07574">
      <w:pPr>
        <w:numPr>
          <w:ilvl w:val="2"/>
          <w:numId w:val="5"/>
        </w:numPr>
        <w:tabs>
          <w:tab w:val="left" w:pos="851"/>
        </w:tabs>
        <w:ind w:left="851" w:hanging="284"/>
        <w:jc w:val="both"/>
        <w:rPr>
          <w:rFonts w:ascii="Tahoma" w:hAnsi="Tahoma" w:cs="Tahoma"/>
          <w:sz w:val="16"/>
          <w:szCs w:val="16"/>
        </w:rPr>
      </w:pPr>
      <w:r w:rsidRPr="006D3756">
        <w:rPr>
          <w:rFonts w:ascii="Tahoma" w:hAnsi="Tahoma" w:cs="Tahoma"/>
          <w:sz w:val="16"/>
          <w:szCs w:val="16"/>
        </w:rPr>
        <w:t>stav zboží v okamžiku jeho předání a převzetí,</w:t>
      </w:r>
    </w:p>
    <w:p w14:paraId="5FCFBF91" w14:textId="77777777" w:rsidR="00126A29" w:rsidRPr="006D3756" w:rsidRDefault="00126A29" w:rsidP="00F07574">
      <w:pPr>
        <w:numPr>
          <w:ilvl w:val="2"/>
          <w:numId w:val="5"/>
        </w:numPr>
        <w:tabs>
          <w:tab w:val="left" w:pos="851"/>
        </w:tabs>
        <w:ind w:left="851" w:hanging="284"/>
        <w:jc w:val="both"/>
        <w:rPr>
          <w:rFonts w:ascii="Tahoma" w:hAnsi="Tahoma" w:cs="Tahoma"/>
          <w:sz w:val="16"/>
          <w:szCs w:val="16"/>
        </w:rPr>
      </w:pPr>
      <w:r w:rsidRPr="006D3756">
        <w:rPr>
          <w:rFonts w:ascii="Tahoma" w:hAnsi="Tahoma" w:cs="Tahoma"/>
          <w:sz w:val="16"/>
          <w:szCs w:val="16"/>
        </w:rPr>
        <w:t>jiné náležitosti důležité pro předání a převzetí dodaného zboží.</w:t>
      </w:r>
    </w:p>
    <w:p w14:paraId="3FF5048D" w14:textId="77777777" w:rsidR="00126A29" w:rsidRPr="006D3756" w:rsidRDefault="00126A29" w:rsidP="00277834">
      <w:pPr>
        <w:numPr>
          <w:ilvl w:val="0"/>
          <w:numId w:val="10"/>
        </w:numPr>
        <w:tabs>
          <w:tab w:val="clear" w:pos="360"/>
          <w:tab w:val="num" w:pos="426"/>
        </w:tabs>
        <w:ind w:left="425" w:hanging="425"/>
        <w:jc w:val="both"/>
        <w:rPr>
          <w:rFonts w:ascii="Tahoma" w:hAnsi="Tahoma" w:cs="Tahoma"/>
          <w:sz w:val="16"/>
          <w:szCs w:val="16"/>
        </w:rPr>
      </w:pPr>
      <w:r w:rsidRPr="006D3756">
        <w:rPr>
          <w:rFonts w:ascii="Tahoma" w:hAnsi="Tahoma" w:cs="Tahoma"/>
          <w:sz w:val="16"/>
          <w:szCs w:val="16"/>
        </w:rPr>
        <w:t>Dodací list podepíší a opatří otisky razítek oprávnění zástupci obou smluvních stran, tj. statutární orgány nebo zaměstnanci či osoby, které budou pověřeny příslušným vedoucím zaměstnancem (statutárním orgánem) k realizaci tohoto smluvního vztahu, zejména na základě plné moci, interním předpisem apod. Takto opatřený dodací list slouží jako doklad o řádném předání a převzetí zboží (předávací protokol).</w:t>
      </w:r>
    </w:p>
    <w:p w14:paraId="35BC7E20" w14:textId="77777777" w:rsidR="00126A29" w:rsidRPr="006D3756" w:rsidRDefault="00126A29" w:rsidP="00F07574">
      <w:pPr>
        <w:jc w:val="center"/>
        <w:rPr>
          <w:rFonts w:ascii="Tahoma" w:hAnsi="Tahoma" w:cs="Tahoma"/>
          <w:b/>
          <w:sz w:val="16"/>
          <w:szCs w:val="16"/>
        </w:rPr>
      </w:pPr>
    </w:p>
    <w:p w14:paraId="1B3F507E" w14:textId="586F1D58" w:rsidR="00126A29" w:rsidRPr="006D3756" w:rsidRDefault="00126A29" w:rsidP="00E11605">
      <w:pPr>
        <w:jc w:val="center"/>
        <w:rPr>
          <w:rFonts w:ascii="Tahoma" w:hAnsi="Tahoma" w:cs="Tahoma"/>
          <w:b/>
          <w:sz w:val="16"/>
          <w:szCs w:val="16"/>
        </w:rPr>
      </w:pPr>
      <w:r w:rsidRPr="006D3756">
        <w:rPr>
          <w:rFonts w:ascii="Tahoma" w:hAnsi="Tahoma" w:cs="Tahoma"/>
          <w:b/>
          <w:sz w:val="16"/>
          <w:szCs w:val="16"/>
        </w:rPr>
        <w:t>V.</w:t>
      </w:r>
    </w:p>
    <w:p w14:paraId="66FFB475" w14:textId="39C5AB63" w:rsidR="00126A29" w:rsidRPr="006D3756" w:rsidRDefault="00126A29" w:rsidP="00AC65EE">
      <w:pPr>
        <w:jc w:val="center"/>
        <w:rPr>
          <w:rFonts w:ascii="Tahoma" w:hAnsi="Tahoma" w:cs="Tahoma"/>
          <w:sz w:val="16"/>
          <w:szCs w:val="16"/>
        </w:rPr>
      </w:pPr>
      <w:r w:rsidRPr="006D3756">
        <w:rPr>
          <w:rFonts w:ascii="Tahoma" w:hAnsi="Tahoma" w:cs="Tahoma"/>
          <w:b/>
          <w:sz w:val="16"/>
          <w:szCs w:val="16"/>
        </w:rPr>
        <w:t>Odpovědnost za vady, záruka za jakost, servisní podmínky</w:t>
      </w:r>
    </w:p>
    <w:p w14:paraId="7ABADFAA" w14:textId="77777777" w:rsidR="003413F6" w:rsidRPr="006D3756" w:rsidRDefault="00126A29" w:rsidP="00277834">
      <w:pPr>
        <w:numPr>
          <w:ilvl w:val="0"/>
          <w:numId w:val="6"/>
        </w:numPr>
        <w:tabs>
          <w:tab w:val="clear" w:pos="502"/>
          <w:tab w:val="num" w:pos="426"/>
        </w:tabs>
        <w:ind w:left="425" w:hanging="425"/>
        <w:jc w:val="both"/>
        <w:rPr>
          <w:rFonts w:ascii="Tahoma" w:hAnsi="Tahoma" w:cs="Tahoma"/>
          <w:sz w:val="16"/>
          <w:szCs w:val="16"/>
        </w:rPr>
      </w:pPr>
      <w:r w:rsidRPr="006D3756">
        <w:rPr>
          <w:rFonts w:ascii="Tahoma" w:hAnsi="Tahoma" w:cs="Tahoma"/>
          <w:sz w:val="16"/>
          <w:szCs w:val="16"/>
        </w:rPr>
        <w:t xml:space="preserve">Prodávající je povinen dodat zboží v množství, jakosti a provedení dle této smlouvy, bez právních či faktických vad. Vadou se rozumí odchylka od druhu nebo kvalitativních podmínek zboží nebo jeho části, stanovených touto smlouvou nebo specifikovaných v objednávce nebo technickými normami či jinými obecně závaznými právními předpisy. </w:t>
      </w:r>
    </w:p>
    <w:p w14:paraId="6E2383ED" w14:textId="77777777" w:rsidR="00182D33" w:rsidRPr="006D3756" w:rsidRDefault="00182D33" w:rsidP="00260943">
      <w:pPr>
        <w:numPr>
          <w:ilvl w:val="0"/>
          <w:numId w:val="6"/>
        </w:numPr>
        <w:tabs>
          <w:tab w:val="clear" w:pos="502"/>
          <w:tab w:val="num" w:pos="426"/>
        </w:tabs>
        <w:ind w:left="425" w:hanging="425"/>
        <w:jc w:val="both"/>
        <w:rPr>
          <w:rFonts w:ascii="Tahoma" w:hAnsi="Tahoma" w:cs="Tahoma"/>
          <w:sz w:val="16"/>
          <w:szCs w:val="16"/>
        </w:rPr>
      </w:pPr>
      <w:r w:rsidRPr="006D3756">
        <w:rPr>
          <w:rFonts w:ascii="Tahoma" w:hAnsi="Tahoma" w:cs="Tahoma"/>
          <w:sz w:val="16"/>
          <w:szCs w:val="16"/>
        </w:rPr>
        <w:t xml:space="preserve">Prodávající odpovídá za vady, které má zboží v době </w:t>
      </w:r>
      <w:r w:rsidR="003C36C2" w:rsidRPr="006D3756">
        <w:rPr>
          <w:rFonts w:ascii="Tahoma" w:hAnsi="Tahoma" w:cs="Tahoma"/>
          <w:sz w:val="16"/>
          <w:szCs w:val="16"/>
        </w:rPr>
        <w:t>přechodu nebezpečí škody na kupujícího, byť se projeví až později</w:t>
      </w:r>
      <w:r w:rsidR="00F06AF7" w:rsidRPr="006D3756">
        <w:rPr>
          <w:rFonts w:ascii="Tahoma" w:hAnsi="Tahoma" w:cs="Tahoma"/>
          <w:sz w:val="16"/>
          <w:szCs w:val="16"/>
        </w:rPr>
        <w:t>,</w:t>
      </w:r>
      <w:r w:rsidRPr="006D3756">
        <w:rPr>
          <w:rFonts w:ascii="Tahoma" w:hAnsi="Tahoma" w:cs="Tahoma"/>
          <w:sz w:val="16"/>
          <w:szCs w:val="16"/>
        </w:rPr>
        <w:t xml:space="preserve"> a za vady vzniklé v záruční době.</w:t>
      </w:r>
    </w:p>
    <w:p w14:paraId="63890F03" w14:textId="77777777" w:rsidR="00126A29" w:rsidRPr="006D3756" w:rsidRDefault="00126A29" w:rsidP="00260943">
      <w:pPr>
        <w:numPr>
          <w:ilvl w:val="0"/>
          <w:numId w:val="6"/>
        </w:numPr>
        <w:tabs>
          <w:tab w:val="clear" w:pos="502"/>
          <w:tab w:val="num" w:pos="426"/>
        </w:tabs>
        <w:ind w:left="425" w:hanging="425"/>
        <w:jc w:val="both"/>
        <w:rPr>
          <w:rFonts w:ascii="Tahoma" w:hAnsi="Tahoma" w:cs="Tahoma"/>
          <w:sz w:val="16"/>
          <w:szCs w:val="16"/>
        </w:rPr>
      </w:pPr>
      <w:r w:rsidRPr="006D3756">
        <w:rPr>
          <w:rFonts w:ascii="Tahoma" w:hAnsi="Tahoma" w:cs="Tahoma"/>
          <w:sz w:val="16"/>
          <w:szCs w:val="16"/>
        </w:rPr>
        <w:t xml:space="preserve">Prodávající poskytuje záruku za jakost zboží po dobu </w:t>
      </w:r>
      <w:r w:rsidRPr="006D3756">
        <w:rPr>
          <w:rFonts w:ascii="Tahoma" w:hAnsi="Tahoma" w:cs="Tahoma"/>
          <w:b/>
          <w:sz w:val="16"/>
          <w:szCs w:val="16"/>
        </w:rPr>
        <w:t>24 měsíců</w:t>
      </w:r>
      <w:r w:rsidRPr="006D3756">
        <w:rPr>
          <w:rFonts w:ascii="Tahoma" w:hAnsi="Tahoma" w:cs="Tahoma"/>
          <w:sz w:val="16"/>
          <w:szCs w:val="16"/>
        </w:rPr>
        <w:t xml:space="preserve"> od řádného předání a převzetí zboží a jeho uvedení do provozu. Po tuto dobu bude zboží způsobilé k užívání a zachová si smluvené resp. obvyklé vlastnosti.</w:t>
      </w:r>
    </w:p>
    <w:p w14:paraId="1C11BFEE" w14:textId="7975AD7D" w:rsidR="00DA061B" w:rsidRPr="006D3756" w:rsidRDefault="00126A29" w:rsidP="00077665">
      <w:pPr>
        <w:numPr>
          <w:ilvl w:val="0"/>
          <w:numId w:val="6"/>
        </w:numPr>
        <w:tabs>
          <w:tab w:val="clear" w:pos="502"/>
          <w:tab w:val="num" w:pos="426"/>
        </w:tabs>
        <w:ind w:left="425" w:hanging="425"/>
        <w:jc w:val="both"/>
        <w:rPr>
          <w:rFonts w:ascii="Tahoma" w:hAnsi="Tahoma" w:cs="Tahoma"/>
          <w:sz w:val="16"/>
          <w:szCs w:val="16"/>
        </w:rPr>
      </w:pPr>
      <w:r w:rsidRPr="006D3756">
        <w:rPr>
          <w:rFonts w:ascii="Tahoma" w:hAnsi="Tahoma" w:cs="Tahoma"/>
          <w:sz w:val="16"/>
          <w:szCs w:val="16"/>
        </w:rPr>
        <w:t xml:space="preserve">V průběhu trvání záruční doby </w:t>
      </w:r>
      <w:r w:rsidR="00D573AE" w:rsidRPr="006D3756">
        <w:rPr>
          <w:rFonts w:ascii="Tahoma" w:hAnsi="Tahoma" w:cs="Tahoma"/>
          <w:sz w:val="16"/>
          <w:szCs w:val="16"/>
        </w:rPr>
        <w:t xml:space="preserve">prodávající </w:t>
      </w:r>
      <w:r w:rsidR="00EB674F" w:rsidRPr="006D3756">
        <w:rPr>
          <w:rFonts w:ascii="Tahoma" w:hAnsi="Tahoma" w:cs="Tahoma"/>
          <w:sz w:val="16"/>
          <w:szCs w:val="16"/>
        </w:rPr>
        <w:t>bezplatně</w:t>
      </w:r>
      <w:r w:rsidR="00D573AE" w:rsidRPr="006D3756">
        <w:rPr>
          <w:rFonts w:ascii="Tahoma" w:hAnsi="Tahoma" w:cs="Tahoma"/>
          <w:sz w:val="16"/>
          <w:szCs w:val="16"/>
        </w:rPr>
        <w:t xml:space="preserve"> </w:t>
      </w:r>
      <w:r w:rsidRPr="006D3756">
        <w:rPr>
          <w:rFonts w:ascii="Tahoma" w:hAnsi="Tahoma" w:cs="Tahoma"/>
          <w:sz w:val="16"/>
          <w:szCs w:val="16"/>
        </w:rPr>
        <w:t xml:space="preserve">provede nebo zajistí provedení pravidelných bezpečnostně technických kontrol včetně elektrických kontrol nařízených výrobcem </w:t>
      </w:r>
      <w:r w:rsidR="007271C6" w:rsidRPr="006D3756">
        <w:rPr>
          <w:rFonts w:ascii="Tahoma" w:hAnsi="Tahoma" w:cs="Tahoma"/>
          <w:sz w:val="16"/>
          <w:szCs w:val="16"/>
        </w:rPr>
        <w:t>nebo pravidelné revize/prohlídky/kalibrace/validace v požadovaném intervalu (pokud jsou pro správnou funkci zařízení výrobcem či servisní organizací nařízeny nebo doporučeny, včetně měněných náhradních dílů)</w:t>
      </w:r>
      <w:r w:rsidRPr="006D3756">
        <w:rPr>
          <w:rFonts w:ascii="Tahoma" w:hAnsi="Tahoma" w:cs="Tahoma"/>
          <w:sz w:val="16"/>
          <w:szCs w:val="16"/>
        </w:rPr>
        <w:t>, vše včetně vystavení protokolu a</w:t>
      </w:r>
      <w:r w:rsidR="007271C6" w:rsidRPr="006D3756">
        <w:rPr>
          <w:rFonts w:ascii="Tahoma" w:hAnsi="Tahoma" w:cs="Tahoma"/>
          <w:sz w:val="16"/>
          <w:szCs w:val="16"/>
        </w:rPr>
        <w:t xml:space="preserve"> dále</w:t>
      </w:r>
      <w:r w:rsidRPr="006D3756">
        <w:rPr>
          <w:rFonts w:ascii="Tahoma" w:hAnsi="Tahoma" w:cs="Tahoma"/>
          <w:sz w:val="16"/>
          <w:szCs w:val="16"/>
        </w:rPr>
        <w:t xml:space="preserve"> případný update software, v předepsaném intervalu</w:t>
      </w:r>
      <w:r w:rsidR="00C67FDA" w:rsidRPr="006D3756">
        <w:rPr>
          <w:rFonts w:ascii="Tahoma" w:hAnsi="Tahoma" w:cs="Tahoma"/>
          <w:i/>
          <w:sz w:val="16"/>
          <w:szCs w:val="16"/>
        </w:rPr>
        <w:t xml:space="preserve"> </w:t>
      </w:r>
      <w:r w:rsidR="00C67FDA" w:rsidRPr="006D3756">
        <w:rPr>
          <w:rFonts w:ascii="Tahoma" w:hAnsi="Tahoma" w:cs="Tahoma"/>
          <w:b/>
          <w:sz w:val="16"/>
          <w:szCs w:val="16"/>
        </w:rPr>
        <w:t>1</w:t>
      </w:r>
      <w:r w:rsidRPr="006D3756">
        <w:rPr>
          <w:rFonts w:ascii="Tahoma" w:hAnsi="Tahoma" w:cs="Tahoma"/>
          <w:b/>
          <w:sz w:val="16"/>
          <w:szCs w:val="16"/>
        </w:rPr>
        <w:t>x ročně</w:t>
      </w:r>
      <w:r w:rsidRPr="006D3756">
        <w:rPr>
          <w:rFonts w:ascii="Tahoma" w:hAnsi="Tahoma" w:cs="Tahoma"/>
          <w:b/>
          <w:bCs/>
          <w:sz w:val="16"/>
          <w:szCs w:val="16"/>
        </w:rPr>
        <w:t xml:space="preserve"> </w:t>
      </w:r>
      <w:r w:rsidRPr="006D3756">
        <w:rPr>
          <w:rFonts w:ascii="Tahoma" w:hAnsi="Tahoma" w:cs="Tahoma"/>
          <w:sz w:val="16"/>
          <w:szCs w:val="16"/>
        </w:rPr>
        <w:t xml:space="preserve">a následně nejpozději </w:t>
      </w:r>
      <w:r w:rsidR="00235060" w:rsidRPr="006D3756">
        <w:rPr>
          <w:rFonts w:ascii="Tahoma" w:hAnsi="Tahoma" w:cs="Tahoma"/>
          <w:sz w:val="16"/>
          <w:szCs w:val="16"/>
        </w:rPr>
        <w:t xml:space="preserve">každý </w:t>
      </w:r>
      <w:r w:rsidR="00C67FDA" w:rsidRPr="006D3756">
        <w:rPr>
          <w:rFonts w:ascii="Tahoma" w:hAnsi="Tahoma" w:cs="Tahoma"/>
          <w:b/>
          <w:sz w:val="16"/>
          <w:szCs w:val="16"/>
        </w:rPr>
        <w:t>1 rok</w:t>
      </w:r>
      <w:r w:rsidR="00653656" w:rsidRPr="006D3756">
        <w:rPr>
          <w:rFonts w:ascii="Tahoma" w:hAnsi="Tahoma" w:cs="Tahoma"/>
          <w:sz w:val="16"/>
          <w:szCs w:val="16"/>
        </w:rPr>
        <w:t xml:space="preserve"> </w:t>
      </w:r>
      <w:r w:rsidRPr="006D3756">
        <w:rPr>
          <w:rFonts w:ascii="Tahoma" w:hAnsi="Tahoma" w:cs="Tahoma"/>
          <w:sz w:val="16"/>
          <w:szCs w:val="16"/>
        </w:rPr>
        <w:t>od provedení poslední předcházející PBTK, kontroly/prohlídky/kalibrace/validace/revize. Prodávající prokazatelně písemně vyvolá jednání o termínu provedení PBTK, kontroly/prohlídky/kalibrace/validace/revize minimálně 1 měsíc před uplynutím termínu platnosti stávající PBTK, kontroly/prohlídky/kalibrace/validace/revize. Termín bude stanoven na základě vzájemné dohody ve lhůtě uvedené v tomto bodu výše.</w:t>
      </w:r>
      <w:r w:rsidR="00077665" w:rsidRPr="006D3756">
        <w:rPr>
          <w:rFonts w:ascii="Tahoma" w:hAnsi="Tahoma" w:cs="Tahoma"/>
          <w:sz w:val="16"/>
          <w:szCs w:val="16"/>
        </w:rPr>
        <w:t xml:space="preserve"> Protokoly o provedené kontrole/revizi/prohlídce/kalibraci/validaci zašle prodávající na Odbor zdravotnické techniky nejpozději do 30 dnů od provedení (elektronickou kopii zašle bez prodlení na adresu: </w:t>
      </w:r>
      <w:hyperlink r:id="rId14" w:history="1">
        <w:r w:rsidR="00077665" w:rsidRPr="006D3756">
          <w:rPr>
            <w:rStyle w:val="Hypertextovodkaz"/>
            <w:rFonts w:ascii="Tahoma" w:hAnsi="Tahoma" w:cs="Tahoma"/>
            <w:sz w:val="16"/>
            <w:szCs w:val="16"/>
          </w:rPr>
          <w:t>servis.zt@vfn.cz</w:t>
        </w:r>
      </w:hyperlink>
      <w:r w:rsidR="00077665" w:rsidRPr="006D3756">
        <w:rPr>
          <w:rFonts w:ascii="Tahoma" w:hAnsi="Tahoma" w:cs="Tahoma"/>
          <w:sz w:val="16"/>
          <w:szCs w:val="16"/>
        </w:rPr>
        <w:t xml:space="preserve"> ).</w:t>
      </w:r>
    </w:p>
    <w:p w14:paraId="6FFCDF21" w14:textId="77777777" w:rsidR="004A3751" w:rsidRPr="006D3756" w:rsidRDefault="004A3751" w:rsidP="00260943">
      <w:pPr>
        <w:numPr>
          <w:ilvl w:val="0"/>
          <w:numId w:val="6"/>
        </w:numPr>
        <w:tabs>
          <w:tab w:val="clear" w:pos="502"/>
          <w:tab w:val="num" w:pos="426"/>
        </w:tabs>
        <w:suppressAutoHyphens w:val="0"/>
        <w:ind w:left="425" w:hanging="425"/>
        <w:jc w:val="both"/>
        <w:rPr>
          <w:rFonts w:ascii="Tahoma" w:hAnsi="Tahoma" w:cs="Tahoma"/>
          <w:sz w:val="16"/>
          <w:szCs w:val="16"/>
        </w:rPr>
      </w:pPr>
      <w:r w:rsidRPr="006D3756">
        <w:rPr>
          <w:rFonts w:ascii="Tahoma" w:hAnsi="Tahoma" w:cs="Tahoma"/>
          <w:sz w:val="16"/>
          <w:szCs w:val="16"/>
        </w:rPr>
        <w:t>Záruka zahrnuje výměnu potřebných náhradních dílů, v případě poruchy (včetně dodání náhradních dílů</w:t>
      </w:r>
      <w:r w:rsidR="009B109E" w:rsidRPr="006D3756">
        <w:rPr>
          <w:rFonts w:ascii="Tahoma" w:hAnsi="Tahoma" w:cs="Tahoma"/>
          <w:sz w:val="16"/>
          <w:szCs w:val="16"/>
        </w:rPr>
        <w:t>)</w:t>
      </w:r>
      <w:r w:rsidRPr="006D3756">
        <w:rPr>
          <w:rFonts w:ascii="Tahoma" w:hAnsi="Tahoma" w:cs="Tahoma"/>
          <w:sz w:val="16"/>
          <w:szCs w:val="16"/>
        </w:rPr>
        <w:t xml:space="preserve"> zdarma.</w:t>
      </w:r>
    </w:p>
    <w:p w14:paraId="5308F4BD" w14:textId="77777777" w:rsidR="00126A29" w:rsidRPr="006D3756" w:rsidRDefault="00126A29" w:rsidP="00260943">
      <w:pPr>
        <w:numPr>
          <w:ilvl w:val="0"/>
          <w:numId w:val="6"/>
        </w:numPr>
        <w:tabs>
          <w:tab w:val="clear" w:pos="502"/>
          <w:tab w:val="num" w:pos="426"/>
        </w:tabs>
        <w:ind w:left="425" w:hanging="425"/>
        <w:jc w:val="both"/>
        <w:rPr>
          <w:rFonts w:ascii="Tahoma" w:hAnsi="Tahoma" w:cs="Tahoma"/>
          <w:sz w:val="16"/>
          <w:szCs w:val="16"/>
        </w:rPr>
      </w:pPr>
      <w:r w:rsidRPr="006D3756">
        <w:rPr>
          <w:rFonts w:ascii="Tahoma" w:hAnsi="Tahoma" w:cs="Tahoma"/>
          <w:sz w:val="16"/>
          <w:szCs w:val="16"/>
        </w:rPr>
        <w:t xml:space="preserve">Kupující je povinen uplatnit zjištěné vady zboží u prodávajícího bez zbytečného odkladu poté, co je zjistil. Kupující uplatní zjištěné vady písemnou formou na elektronickou adresu: </w:t>
      </w:r>
      <w:r w:rsidR="00C67FDA" w:rsidRPr="006D3756">
        <w:rPr>
          <w:rFonts w:ascii="Tahoma" w:hAnsi="Tahoma" w:cs="Tahoma"/>
          <w:b/>
          <w:sz w:val="16"/>
          <w:szCs w:val="16"/>
        </w:rPr>
        <w:t>pragolab@pragolab.cz</w:t>
      </w:r>
      <w:r w:rsidR="00714C4A" w:rsidRPr="006D3756" w:rsidDel="00714C4A">
        <w:rPr>
          <w:rFonts w:ascii="Tahoma" w:hAnsi="Tahoma" w:cs="Tahoma"/>
          <w:sz w:val="16"/>
          <w:szCs w:val="16"/>
        </w:rPr>
        <w:t xml:space="preserve"> </w:t>
      </w:r>
      <w:r w:rsidR="00D74324" w:rsidRPr="006D3756">
        <w:rPr>
          <w:rFonts w:ascii="Tahoma" w:hAnsi="Tahoma" w:cs="Tahoma"/>
          <w:sz w:val="16"/>
          <w:szCs w:val="16"/>
        </w:rPr>
        <w:t xml:space="preserve">. </w:t>
      </w:r>
      <w:r w:rsidRPr="006D3756">
        <w:rPr>
          <w:rFonts w:ascii="Tahoma" w:hAnsi="Tahoma" w:cs="Tahoma"/>
          <w:sz w:val="16"/>
          <w:szCs w:val="16"/>
        </w:rPr>
        <w:t>Kupující je oprávněn vybrat si způsob uplatnění vad a dále je oprávněn si zvolit mezi nároky z vad.</w:t>
      </w:r>
    </w:p>
    <w:p w14:paraId="19A1EB53" w14:textId="77777777" w:rsidR="00126A29" w:rsidRPr="006D3756" w:rsidRDefault="00126A29" w:rsidP="00260943">
      <w:pPr>
        <w:numPr>
          <w:ilvl w:val="0"/>
          <w:numId w:val="6"/>
        </w:numPr>
        <w:tabs>
          <w:tab w:val="clear" w:pos="502"/>
          <w:tab w:val="num" w:pos="426"/>
        </w:tabs>
        <w:ind w:left="425" w:hanging="425"/>
        <w:jc w:val="both"/>
        <w:rPr>
          <w:rFonts w:ascii="Tahoma" w:hAnsi="Tahoma" w:cs="Tahoma"/>
          <w:sz w:val="16"/>
          <w:szCs w:val="16"/>
        </w:rPr>
      </w:pPr>
      <w:r w:rsidRPr="006D3756">
        <w:rPr>
          <w:rFonts w:ascii="Tahoma" w:hAnsi="Tahoma" w:cs="Tahoma"/>
          <w:sz w:val="16"/>
          <w:szCs w:val="16"/>
        </w:rPr>
        <w:t>Kupujícímu náleží právo volby mezi nároky z vad dodaného plnění, přičemž je oprávněn po prodávajícím:</w:t>
      </w:r>
    </w:p>
    <w:p w14:paraId="73CDA1DF" w14:textId="77777777" w:rsidR="00126A29" w:rsidRPr="006D3756" w:rsidRDefault="00126A29" w:rsidP="00F07574">
      <w:pPr>
        <w:numPr>
          <w:ilvl w:val="0"/>
          <w:numId w:val="15"/>
        </w:numPr>
        <w:jc w:val="both"/>
        <w:rPr>
          <w:rFonts w:ascii="Tahoma" w:hAnsi="Tahoma" w:cs="Tahoma"/>
          <w:sz w:val="16"/>
          <w:szCs w:val="16"/>
        </w:rPr>
      </w:pPr>
      <w:r w:rsidRPr="006D3756">
        <w:rPr>
          <w:rFonts w:ascii="Tahoma" w:hAnsi="Tahoma" w:cs="Tahoma"/>
          <w:sz w:val="16"/>
          <w:szCs w:val="16"/>
        </w:rPr>
        <w:t>nárokovat dodání chybějícího plnění,</w:t>
      </w:r>
    </w:p>
    <w:p w14:paraId="32C7D63B" w14:textId="77777777" w:rsidR="00126A29" w:rsidRPr="006D3756" w:rsidRDefault="00126A29" w:rsidP="00F07574">
      <w:pPr>
        <w:numPr>
          <w:ilvl w:val="0"/>
          <w:numId w:val="15"/>
        </w:numPr>
        <w:jc w:val="both"/>
        <w:rPr>
          <w:rFonts w:ascii="Tahoma" w:hAnsi="Tahoma" w:cs="Tahoma"/>
          <w:sz w:val="16"/>
          <w:szCs w:val="16"/>
        </w:rPr>
      </w:pPr>
      <w:r w:rsidRPr="006D3756">
        <w:rPr>
          <w:rFonts w:ascii="Tahoma" w:hAnsi="Tahoma" w:cs="Tahoma"/>
          <w:sz w:val="16"/>
          <w:szCs w:val="16"/>
        </w:rPr>
        <w:t>nárokovat odstranění vad opravou plnění,</w:t>
      </w:r>
    </w:p>
    <w:p w14:paraId="377276C4" w14:textId="77777777" w:rsidR="00126A29" w:rsidRPr="006D3756" w:rsidRDefault="00126A29" w:rsidP="00F07574">
      <w:pPr>
        <w:numPr>
          <w:ilvl w:val="0"/>
          <w:numId w:val="15"/>
        </w:numPr>
        <w:jc w:val="both"/>
        <w:rPr>
          <w:rFonts w:ascii="Tahoma" w:hAnsi="Tahoma" w:cs="Tahoma"/>
          <w:sz w:val="16"/>
          <w:szCs w:val="16"/>
        </w:rPr>
      </w:pPr>
      <w:r w:rsidRPr="006D3756">
        <w:rPr>
          <w:rFonts w:ascii="Tahoma" w:hAnsi="Tahoma" w:cs="Tahoma"/>
          <w:sz w:val="16"/>
          <w:szCs w:val="16"/>
        </w:rPr>
        <w:t>nárokovat dodání náhradního zboží za vadné plnění,</w:t>
      </w:r>
    </w:p>
    <w:p w14:paraId="3D43152B" w14:textId="77777777" w:rsidR="00126A29" w:rsidRPr="006D3756" w:rsidRDefault="00126A29" w:rsidP="00F07574">
      <w:pPr>
        <w:numPr>
          <w:ilvl w:val="0"/>
          <w:numId w:val="15"/>
        </w:numPr>
        <w:jc w:val="both"/>
        <w:rPr>
          <w:rFonts w:ascii="Tahoma" w:hAnsi="Tahoma" w:cs="Tahoma"/>
          <w:sz w:val="16"/>
          <w:szCs w:val="16"/>
        </w:rPr>
      </w:pPr>
      <w:r w:rsidRPr="006D3756">
        <w:rPr>
          <w:rFonts w:ascii="Tahoma" w:hAnsi="Tahoma" w:cs="Tahoma"/>
          <w:sz w:val="16"/>
          <w:szCs w:val="16"/>
        </w:rPr>
        <w:t>nárokovat slevu z kupní ceny,</w:t>
      </w:r>
    </w:p>
    <w:p w14:paraId="518FF5E6" w14:textId="77777777" w:rsidR="00126A29" w:rsidRPr="006D3756" w:rsidRDefault="00126A29" w:rsidP="00F07574">
      <w:pPr>
        <w:numPr>
          <w:ilvl w:val="0"/>
          <w:numId w:val="15"/>
        </w:numPr>
        <w:jc w:val="both"/>
        <w:rPr>
          <w:rFonts w:ascii="Tahoma" w:hAnsi="Tahoma" w:cs="Tahoma"/>
          <w:sz w:val="16"/>
          <w:szCs w:val="16"/>
        </w:rPr>
      </w:pPr>
      <w:r w:rsidRPr="006D3756">
        <w:rPr>
          <w:rFonts w:ascii="Tahoma" w:hAnsi="Tahoma" w:cs="Tahoma"/>
          <w:sz w:val="16"/>
          <w:szCs w:val="16"/>
        </w:rPr>
        <w:t>odstoupit od této smlouvy, bude-li se jednat o podstatnou vadu plnění.</w:t>
      </w:r>
    </w:p>
    <w:p w14:paraId="1AD96C3F" w14:textId="491231A8" w:rsidR="00126A29" w:rsidRPr="006D3756" w:rsidRDefault="00126A29" w:rsidP="00260943">
      <w:pPr>
        <w:numPr>
          <w:ilvl w:val="0"/>
          <w:numId w:val="6"/>
        </w:numPr>
        <w:tabs>
          <w:tab w:val="clear" w:pos="502"/>
          <w:tab w:val="num" w:pos="426"/>
        </w:tabs>
        <w:ind w:left="425" w:hanging="425"/>
        <w:jc w:val="both"/>
        <w:rPr>
          <w:rFonts w:ascii="Tahoma" w:hAnsi="Tahoma" w:cs="Tahoma"/>
          <w:sz w:val="16"/>
          <w:szCs w:val="16"/>
        </w:rPr>
      </w:pPr>
      <w:r w:rsidRPr="006D3756">
        <w:rPr>
          <w:rFonts w:ascii="Tahoma" w:hAnsi="Tahoma" w:cs="Tahoma"/>
          <w:sz w:val="16"/>
          <w:szCs w:val="16"/>
        </w:rPr>
        <w:t xml:space="preserve">Prodávající se zavazuje nastoupit k odstranění nahlášené vady do </w:t>
      </w:r>
      <w:r w:rsidR="00943BDF" w:rsidRPr="006D3756">
        <w:rPr>
          <w:rFonts w:ascii="Tahoma" w:hAnsi="Tahoma" w:cs="Tahoma"/>
          <w:sz w:val="16"/>
          <w:szCs w:val="16"/>
        </w:rPr>
        <w:t>4</w:t>
      </w:r>
      <w:r w:rsidR="00FF1D7D" w:rsidRPr="006D3756">
        <w:rPr>
          <w:rFonts w:ascii="Tahoma" w:hAnsi="Tahoma" w:cs="Tahoma"/>
          <w:sz w:val="16"/>
          <w:szCs w:val="16"/>
        </w:rPr>
        <w:t>8</w:t>
      </w:r>
      <w:r w:rsidR="00655DA7" w:rsidRPr="006D3756">
        <w:rPr>
          <w:rFonts w:ascii="Tahoma" w:hAnsi="Tahoma" w:cs="Tahoma"/>
          <w:sz w:val="16"/>
          <w:szCs w:val="16"/>
        </w:rPr>
        <w:t xml:space="preserve"> hodin v pracovní dny</w:t>
      </w:r>
      <w:r w:rsidRPr="006D3756">
        <w:rPr>
          <w:rFonts w:ascii="Tahoma" w:hAnsi="Tahoma" w:cs="Tahoma"/>
          <w:sz w:val="16"/>
          <w:szCs w:val="16"/>
        </w:rPr>
        <w:t xml:space="preserve"> od nahlášen</w:t>
      </w:r>
      <w:r w:rsidR="00105E39" w:rsidRPr="006D3756">
        <w:rPr>
          <w:rFonts w:ascii="Tahoma" w:hAnsi="Tahoma" w:cs="Tahoma"/>
          <w:sz w:val="16"/>
          <w:szCs w:val="16"/>
        </w:rPr>
        <w:t xml:space="preserve">í vady kupujícím a </w:t>
      </w:r>
      <w:r w:rsidRPr="006D3756">
        <w:rPr>
          <w:rFonts w:ascii="Tahoma" w:hAnsi="Tahoma" w:cs="Tahoma"/>
          <w:sz w:val="16"/>
          <w:szCs w:val="16"/>
        </w:rPr>
        <w:t xml:space="preserve">vady </w:t>
      </w:r>
      <w:r w:rsidR="00F63908" w:rsidRPr="006D3756">
        <w:rPr>
          <w:rFonts w:ascii="Tahoma" w:hAnsi="Tahoma" w:cs="Tahoma"/>
          <w:sz w:val="16"/>
          <w:szCs w:val="16"/>
        </w:rPr>
        <w:t xml:space="preserve">odstranit </w:t>
      </w:r>
      <w:r w:rsidRPr="006D3756">
        <w:rPr>
          <w:rFonts w:ascii="Tahoma" w:hAnsi="Tahoma" w:cs="Tahoma"/>
          <w:sz w:val="16"/>
          <w:szCs w:val="16"/>
        </w:rPr>
        <w:t xml:space="preserve">do </w:t>
      </w:r>
      <w:r w:rsidR="00FF1D7D" w:rsidRPr="006D3756">
        <w:rPr>
          <w:rFonts w:ascii="Tahoma" w:hAnsi="Tahoma" w:cs="Tahoma"/>
          <w:sz w:val="16"/>
          <w:szCs w:val="16"/>
        </w:rPr>
        <w:t>5</w:t>
      </w:r>
      <w:r w:rsidRPr="006D3756">
        <w:rPr>
          <w:rFonts w:ascii="Tahoma" w:hAnsi="Tahoma" w:cs="Tahoma"/>
          <w:sz w:val="16"/>
          <w:szCs w:val="16"/>
        </w:rPr>
        <w:t xml:space="preserve"> pracovních dnů od nahlášení vady</w:t>
      </w:r>
      <w:r w:rsidR="00F822DD" w:rsidRPr="006D3756">
        <w:rPr>
          <w:rFonts w:ascii="Tahoma" w:hAnsi="Tahoma" w:cs="Tahoma"/>
          <w:sz w:val="16"/>
          <w:szCs w:val="16"/>
        </w:rPr>
        <w:t xml:space="preserve">. </w:t>
      </w:r>
      <w:r w:rsidR="00830C9F" w:rsidRPr="006D3756">
        <w:rPr>
          <w:rFonts w:ascii="Tahoma" w:hAnsi="Tahoma" w:cs="Tahoma"/>
          <w:sz w:val="16"/>
          <w:szCs w:val="16"/>
        </w:rPr>
        <w:t xml:space="preserve">V případě, že prodávající nebude schopen provést opravu do </w:t>
      </w:r>
      <w:r w:rsidR="0055131E" w:rsidRPr="006D3756">
        <w:rPr>
          <w:rFonts w:ascii="Tahoma" w:hAnsi="Tahoma" w:cs="Tahoma"/>
          <w:sz w:val="16"/>
          <w:szCs w:val="16"/>
        </w:rPr>
        <w:t>5</w:t>
      </w:r>
      <w:r w:rsidR="00830C9F" w:rsidRPr="006D3756">
        <w:rPr>
          <w:rFonts w:ascii="Tahoma" w:hAnsi="Tahoma" w:cs="Tahoma"/>
          <w:sz w:val="16"/>
          <w:szCs w:val="16"/>
        </w:rPr>
        <w:t xml:space="preserve"> pracovních dnů, zavazuje se dodat zd</w:t>
      </w:r>
      <w:r w:rsidR="00984289">
        <w:rPr>
          <w:rFonts w:ascii="Tahoma" w:hAnsi="Tahoma" w:cs="Tahoma"/>
          <w:sz w:val="16"/>
          <w:szCs w:val="16"/>
        </w:rPr>
        <w:t>a</w:t>
      </w:r>
      <w:r w:rsidR="00830C9F" w:rsidRPr="006D3756">
        <w:rPr>
          <w:rFonts w:ascii="Tahoma" w:hAnsi="Tahoma" w:cs="Tahoma"/>
          <w:sz w:val="16"/>
          <w:szCs w:val="16"/>
        </w:rPr>
        <w:t>r</w:t>
      </w:r>
      <w:bookmarkStart w:id="0" w:name="_GoBack"/>
      <w:bookmarkEnd w:id="0"/>
      <w:r w:rsidR="00830C9F" w:rsidRPr="006D3756">
        <w:rPr>
          <w:rFonts w:ascii="Tahoma" w:hAnsi="Tahoma" w:cs="Tahoma"/>
          <w:sz w:val="16"/>
          <w:szCs w:val="16"/>
        </w:rPr>
        <w:t>ma náhradní přístroj na dobu nutnou k odstranění vady.</w:t>
      </w:r>
    </w:p>
    <w:p w14:paraId="221A71BF" w14:textId="77777777" w:rsidR="00126A29" w:rsidRPr="006D3756" w:rsidRDefault="00126A29" w:rsidP="00260943">
      <w:pPr>
        <w:numPr>
          <w:ilvl w:val="0"/>
          <w:numId w:val="6"/>
        </w:numPr>
        <w:tabs>
          <w:tab w:val="clear" w:pos="502"/>
          <w:tab w:val="num" w:pos="426"/>
        </w:tabs>
        <w:ind w:left="425" w:hanging="425"/>
        <w:jc w:val="both"/>
        <w:rPr>
          <w:rFonts w:ascii="Tahoma" w:hAnsi="Tahoma" w:cs="Tahoma"/>
          <w:sz w:val="16"/>
          <w:szCs w:val="16"/>
        </w:rPr>
      </w:pPr>
      <w:r w:rsidRPr="006D3756">
        <w:rPr>
          <w:rFonts w:ascii="Tahoma" w:hAnsi="Tahoma" w:cs="Tahoma"/>
          <w:sz w:val="16"/>
          <w:szCs w:val="16"/>
        </w:rPr>
        <w:t>Neodstraní-li prodávající vady zboží v souladu s touto smlouvou řádně a včas, a to ani v dodatečné přiměřené lhůtě poskytnuté mu k tomu kupujícím, je kupující oprávněn nechat odstranit vady zboží třetí osobou. Tento postup není porušením záručních podmínek. Prodávající se zavazuje nahradit kupujícímu veškeré účelně vynaložené a prokázané náklady na odstranění vad zboží třetí osobou. Tímto není dotčen nárok kupujícího na náhradu škody, jakož ani nárok na zaplacení smluvní pokuty dle čl. VI. této smlouvy.</w:t>
      </w:r>
    </w:p>
    <w:p w14:paraId="6B8A8373" w14:textId="77777777" w:rsidR="00126A29" w:rsidRPr="006D3756" w:rsidRDefault="00126A29" w:rsidP="00260943">
      <w:pPr>
        <w:numPr>
          <w:ilvl w:val="0"/>
          <w:numId w:val="6"/>
        </w:numPr>
        <w:tabs>
          <w:tab w:val="clear" w:pos="502"/>
          <w:tab w:val="num" w:pos="426"/>
        </w:tabs>
        <w:ind w:left="425" w:hanging="425"/>
        <w:jc w:val="both"/>
        <w:rPr>
          <w:rFonts w:ascii="Tahoma" w:hAnsi="Tahoma" w:cs="Tahoma"/>
          <w:sz w:val="16"/>
          <w:szCs w:val="16"/>
        </w:rPr>
      </w:pPr>
      <w:r w:rsidRPr="006D3756">
        <w:rPr>
          <w:rFonts w:ascii="Tahoma" w:hAnsi="Tahoma" w:cs="Tahoma"/>
          <w:sz w:val="16"/>
          <w:szCs w:val="16"/>
        </w:rPr>
        <w:t>Záruční doba neběží po dobu, po kterou kupující nemůže užívat zboží pro jeho vady, za které odpovídá prodávající.</w:t>
      </w:r>
    </w:p>
    <w:p w14:paraId="3BE1D587" w14:textId="77777777" w:rsidR="00126A29" w:rsidRPr="006D3756" w:rsidRDefault="00126A29" w:rsidP="00260943">
      <w:pPr>
        <w:numPr>
          <w:ilvl w:val="0"/>
          <w:numId w:val="6"/>
        </w:numPr>
        <w:tabs>
          <w:tab w:val="clear" w:pos="502"/>
          <w:tab w:val="num" w:pos="426"/>
        </w:tabs>
        <w:ind w:left="425" w:hanging="425"/>
        <w:jc w:val="both"/>
        <w:rPr>
          <w:rFonts w:ascii="Tahoma" w:hAnsi="Tahoma" w:cs="Tahoma"/>
          <w:sz w:val="16"/>
          <w:szCs w:val="16"/>
        </w:rPr>
      </w:pPr>
      <w:r w:rsidRPr="006D3756">
        <w:rPr>
          <w:rFonts w:ascii="Tahoma" w:hAnsi="Tahoma" w:cs="Tahoma"/>
          <w:sz w:val="16"/>
          <w:szCs w:val="16"/>
        </w:rPr>
        <w:t xml:space="preserve">Prodávající odpovídá za to, že zboží nemá právní vady. Uplatní-li třetí osoba vůči kupujícímu jakékoli nároky z titulu svého průmyslového nebo jiného duševního vlastnictví včetně práva autorského ke zboží, je prodávající vlastním jménem povinen </w:t>
      </w:r>
      <w:r w:rsidRPr="006D3756">
        <w:rPr>
          <w:rFonts w:ascii="Tahoma" w:hAnsi="Tahoma" w:cs="Tahoma"/>
          <w:sz w:val="16"/>
          <w:szCs w:val="16"/>
        </w:rPr>
        <w:lastRenderedPageBreak/>
        <w:t>tyto nároky na své náklady vypořádat včetně případného soudního sporu. Uvedený závazek prodávajícího trvá i po ukončení záruky.</w:t>
      </w:r>
    </w:p>
    <w:p w14:paraId="61C97488" w14:textId="77777777" w:rsidR="00126A29" w:rsidRPr="006D3756" w:rsidRDefault="00126A29" w:rsidP="00260943">
      <w:pPr>
        <w:numPr>
          <w:ilvl w:val="0"/>
          <w:numId w:val="6"/>
        </w:numPr>
        <w:tabs>
          <w:tab w:val="clear" w:pos="502"/>
          <w:tab w:val="num" w:pos="426"/>
        </w:tabs>
        <w:ind w:left="425" w:hanging="425"/>
        <w:jc w:val="both"/>
        <w:rPr>
          <w:rFonts w:ascii="Tahoma" w:hAnsi="Tahoma" w:cs="Tahoma"/>
          <w:sz w:val="16"/>
          <w:szCs w:val="16"/>
        </w:rPr>
      </w:pPr>
      <w:r w:rsidRPr="006D3756">
        <w:rPr>
          <w:rFonts w:ascii="Tahoma" w:hAnsi="Tahoma" w:cs="Tahoma"/>
          <w:sz w:val="16"/>
          <w:szCs w:val="16"/>
        </w:rPr>
        <w:t xml:space="preserve">Prodávající se dále zavazuje, že poskytne kupujícímu </w:t>
      </w:r>
      <w:r w:rsidRPr="006D3756">
        <w:rPr>
          <w:rFonts w:ascii="Tahoma" w:hAnsi="Tahoma" w:cs="Tahoma"/>
          <w:sz w:val="16"/>
          <w:szCs w:val="16"/>
          <w:u w:val="single"/>
        </w:rPr>
        <w:t>pozáruční servis</w:t>
      </w:r>
      <w:r w:rsidRPr="006D3756">
        <w:rPr>
          <w:rFonts w:ascii="Tahoma" w:hAnsi="Tahoma" w:cs="Tahoma"/>
          <w:sz w:val="16"/>
          <w:szCs w:val="16"/>
        </w:rPr>
        <w:t xml:space="preserve">, a to po dobu běžnou pro tento typ přístrojů nejméně </w:t>
      </w:r>
      <w:r w:rsidRPr="006D3756">
        <w:rPr>
          <w:rFonts w:ascii="Tahoma" w:hAnsi="Tahoma" w:cs="Tahoma"/>
          <w:b/>
          <w:sz w:val="16"/>
          <w:szCs w:val="16"/>
        </w:rPr>
        <w:t>pak</w:t>
      </w:r>
      <w:r w:rsidR="002266C7" w:rsidRPr="006D3756">
        <w:rPr>
          <w:rFonts w:ascii="Tahoma" w:hAnsi="Tahoma" w:cs="Tahoma"/>
          <w:b/>
          <w:sz w:val="16"/>
          <w:szCs w:val="16"/>
        </w:rPr>
        <w:t xml:space="preserve"> </w:t>
      </w:r>
      <w:r w:rsidR="00E31577" w:rsidRPr="006D3756">
        <w:rPr>
          <w:rFonts w:ascii="Tahoma" w:hAnsi="Tahoma" w:cs="Tahoma"/>
          <w:b/>
          <w:sz w:val="16"/>
          <w:szCs w:val="16"/>
        </w:rPr>
        <w:t>8</w:t>
      </w:r>
      <w:r w:rsidRPr="006D3756">
        <w:rPr>
          <w:rFonts w:ascii="Tahoma" w:hAnsi="Tahoma" w:cs="Tahoma"/>
          <w:b/>
          <w:sz w:val="16"/>
          <w:szCs w:val="16"/>
        </w:rPr>
        <w:t xml:space="preserve"> let</w:t>
      </w:r>
      <w:r w:rsidR="002266C7" w:rsidRPr="006D3756">
        <w:rPr>
          <w:rFonts w:ascii="Tahoma" w:hAnsi="Tahoma" w:cs="Tahoma"/>
          <w:b/>
          <w:sz w:val="16"/>
          <w:szCs w:val="16"/>
        </w:rPr>
        <w:t xml:space="preserve"> </w:t>
      </w:r>
      <w:r w:rsidR="00E31577" w:rsidRPr="006D3756">
        <w:rPr>
          <w:rFonts w:ascii="Tahoma" w:hAnsi="Tahoma" w:cs="Tahoma"/>
          <w:b/>
          <w:sz w:val="16"/>
          <w:szCs w:val="16"/>
        </w:rPr>
        <w:t>po uplynutí záruční lhůty</w:t>
      </w:r>
      <w:r w:rsidRPr="006D3756">
        <w:rPr>
          <w:rFonts w:ascii="Tahoma" w:hAnsi="Tahoma" w:cs="Tahoma"/>
          <w:sz w:val="16"/>
          <w:szCs w:val="16"/>
        </w:rPr>
        <w:t>, pokud se strany nedohodnou jinak. Pozáruční servis bude poskytován na základě samostatné servisní smlouvy uzavřené po uplynutí záruční doby, nebo na základě ad hoc objednávek kupujícího s tím, že prodávající se zavazuje, že cena za tento pozáruční servis bude účtována podle ceníku náhradních dílů a servisních prací prodávajícího platného v den dodání zboží, pokud nebude ujednáno jinak v samostatné smlouvě. Cena za hodinu servisní práce činí dle platného ceníku pro rok 201</w:t>
      </w:r>
      <w:r w:rsidR="009D5408" w:rsidRPr="006D3756">
        <w:rPr>
          <w:rFonts w:ascii="Tahoma" w:hAnsi="Tahoma" w:cs="Tahoma"/>
          <w:sz w:val="16"/>
          <w:szCs w:val="16"/>
        </w:rPr>
        <w:t>7</w:t>
      </w:r>
      <w:r w:rsidRPr="006D3756">
        <w:rPr>
          <w:rFonts w:ascii="Tahoma" w:hAnsi="Tahoma" w:cs="Tahoma"/>
          <w:sz w:val="16"/>
          <w:szCs w:val="16"/>
        </w:rPr>
        <w:t xml:space="preserve"> částku</w:t>
      </w:r>
      <w:r w:rsidR="00C67FDA" w:rsidRPr="006D3756">
        <w:rPr>
          <w:rFonts w:ascii="Tahoma" w:hAnsi="Tahoma" w:cs="Tahoma"/>
          <w:sz w:val="16"/>
          <w:szCs w:val="16"/>
        </w:rPr>
        <w:t xml:space="preserve"> 1250</w:t>
      </w:r>
      <w:r w:rsidR="00D74324" w:rsidRPr="006D3756">
        <w:rPr>
          <w:rFonts w:ascii="Tahoma" w:hAnsi="Tahoma" w:cs="Tahoma"/>
          <w:sz w:val="16"/>
          <w:szCs w:val="16"/>
        </w:rPr>
        <w:t>,-</w:t>
      </w:r>
      <w:r w:rsidR="00190EC1" w:rsidRPr="006D3756">
        <w:rPr>
          <w:rFonts w:ascii="Tahoma" w:hAnsi="Tahoma" w:cs="Tahoma"/>
          <w:sz w:val="16"/>
          <w:szCs w:val="16"/>
        </w:rPr>
        <w:t xml:space="preserve"> </w:t>
      </w:r>
      <w:r w:rsidRPr="006D3756">
        <w:rPr>
          <w:rFonts w:ascii="Tahoma" w:hAnsi="Tahoma" w:cs="Tahoma"/>
          <w:sz w:val="16"/>
          <w:szCs w:val="16"/>
        </w:rPr>
        <w:t>Kč bez DPH. Cena servisního výjezdu (jízdné + čas strávený na cestě)</w:t>
      </w:r>
      <w:r w:rsidR="00502547" w:rsidRPr="006D3756">
        <w:rPr>
          <w:rFonts w:ascii="Tahoma" w:hAnsi="Tahoma" w:cs="Tahoma"/>
          <w:sz w:val="16"/>
          <w:szCs w:val="16"/>
        </w:rPr>
        <w:t xml:space="preserve"> </w:t>
      </w:r>
      <w:r w:rsidR="00C67FDA" w:rsidRPr="006D3756">
        <w:rPr>
          <w:rFonts w:ascii="Tahoma" w:hAnsi="Tahoma" w:cs="Tahoma"/>
          <w:sz w:val="16"/>
          <w:szCs w:val="16"/>
        </w:rPr>
        <w:t>činí 650</w:t>
      </w:r>
      <w:r w:rsidR="00D74324" w:rsidRPr="006D3756">
        <w:rPr>
          <w:rFonts w:ascii="Tahoma" w:hAnsi="Tahoma" w:cs="Tahoma"/>
          <w:sz w:val="16"/>
          <w:szCs w:val="16"/>
        </w:rPr>
        <w:t>,-</w:t>
      </w:r>
      <w:r w:rsidR="00C67FDA" w:rsidRPr="006D3756">
        <w:rPr>
          <w:rFonts w:ascii="Tahoma" w:hAnsi="Tahoma" w:cs="Tahoma"/>
          <w:sz w:val="16"/>
          <w:szCs w:val="16"/>
        </w:rPr>
        <w:t xml:space="preserve"> Kč/ hod</w:t>
      </w:r>
      <w:r w:rsidR="00D74324" w:rsidRPr="006D3756">
        <w:rPr>
          <w:rFonts w:ascii="Tahoma" w:hAnsi="Tahoma" w:cs="Tahoma"/>
          <w:sz w:val="16"/>
          <w:szCs w:val="16"/>
        </w:rPr>
        <w:t xml:space="preserve">. a </w:t>
      </w:r>
      <w:r w:rsidRPr="006D3756">
        <w:rPr>
          <w:rFonts w:ascii="Tahoma" w:hAnsi="Tahoma" w:cs="Tahoma"/>
          <w:sz w:val="16"/>
          <w:szCs w:val="16"/>
        </w:rPr>
        <w:t xml:space="preserve"> </w:t>
      </w:r>
      <w:r w:rsidR="0090156A" w:rsidRPr="006D3756">
        <w:rPr>
          <w:rFonts w:ascii="Tahoma" w:hAnsi="Tahoma" w:cs="Tahoma"/>
          <w:sz w:val="16"/>
          <w:szCs w:val="16"/>
        </w:rPr>
        <w:t>je zahrnuta v ceně servisní práce</w:t>
      </w:r>
      <w:r w:rsidR="00502547" w:rsidRPr="006D3756">
        <w:rPr>
          <w:rFonts w:ascii="Tahoma" w:hAnsi="Tahoma" w:cs="Tahoma"/>
          <w:i/>
          <w:sz w:val="16"/>
          <w:szCs w:val="16"/>
        </w:rPr>
        <w:t xml:space="preserve">  </w:t>
      </w:r>
      <w:r w:rsidRPr="006D3756">
        <w:rPr>
          <w:rFonts w:ascii="Tahoma" w:hAnsi="Tahoma" w:cs="Tahoma"/>
          <w:sz w:val="16"/>
          <w:szCs w:val="16"/>
        </w:rPr>
        <w:t xml:space="preserve">a bude dodržen časový limit nástupu na servis a odstranění závady uvedený v odst. </w:t>
      </w:r>
      <w:r w:rsidR="00F80BA1" w:rsidRPr="006D3756">
        <w:rPr>
          <w:rFonts w:ascii="Tahoma" w:hAnsi="Tahoma" w:cs="Tahoma"/>
          <w:sz w:val="16"/>
          <w:szCs w:val="16"/>
        </w:rPr>
        <w:t>8</w:t>
      </w:r>
      <w:r w:rsidRPr="006D3756">
        <w:rPr>
          <w:rFonts w:ascii="Tahoma" w:hAnsi="Tahoma" w:cs="Tahoma"/>
          <w:sz w:val="16"/>
          <w:szCs w:val="16"/>
        </w:rPr>
        <w:t xml:space="preserve"> tohoto článku. </w:t>
      </w:r>
    </w:p>
    <w:p w14:paraId="0888731B" w14:textId="328D9B95" w:rsidR="00126A29" w:rsidRPr="006D3756" w:rsidRDefault="00126A29" w:rsidP="00260943">
      <w:pPr>
        <w:numPr>
          <w:ilvl w:val="0"/>
          <w:numId w:val="6"/>
        </w:numPr>
        <w:tabs>
          <w:tab w:val="clear" w:pos="502"/>
          <w:tab w:val="num" w:pos="426"/>
        </w:tabs>
        <w:ind w:left="425" w:hanging="425"/>
        <w:jc w:val="both"/>
        <w:rPr>
          <w:rFonts w:ascii="Tahoma" w:hAnsi="Tahoma" w:cs="Tahoma"/>
          <w:bCs/>
          <w:sz w:val="16"/>
          <w:szCs w:val="16"/>
        </w:rPr>
      </w:pPr>
      <w:r w:rsidRPr="006D3756">
        <w:rPr>
          <w:rFonts w:ascii="Tahoma" w:hAnsi="Tahoma" w:cs="Tahoma"/>
          <w:sz w:val="16"/>
          <w:szCs w:val="16"/>
        </w:rPr>
        <w:t>Cena za provedení pravidelné pozáruční bezpečnostně technické kontroly včetně elektrické kontroly a revize nařízené výrobcem nebo pravidelné pozáruční prohlídky/kalibrace/validace (pokud jsou pro správnou funkci zařízení výrobcem či servisní organizací nařízeny nebo doporučeny, včetně měněných náhradních dílů), včetně vystavení příslušného protokolu, činí dle ceníku platného pro rok 201</w:t>
      </w:r>
      <w:r w:rsidR="009D5408" w:rsidRPr="006D3756">
        <w:rPr>
          <w:rFonts w:ascii="Tahoma" w:hAnsi="Tahoma" w:cs="Tahoma"/>
          <w:sz w:val="16"/>
          <w:szCs w:val="16"/>
        </w:rPr>
        <w:t>7</w:t>
      </w:r>
      <w:r w:rsidRPr="006D3756">
        <w:rPr>
          <w:rFonts w:ascii="Tahoma" w:hAnsi="Tahoma" w:cs="Tahoma"/>
          <w:sz w:val="16"/>
          <w:szCs w:val="16"/>
        </w:rPr>
        <w:t xml:space="preserve"> částku </w:t>
      </w:r>
      <w:r w:rsidR="00C67FDA" w:rsidRPr="006D3756">
        <w:rPr>
          <w:rFonts w:ascii="Tahoma" w:hAnsi="Tahoma" w:cs="Tahoma"/>
          <w:sz w:val="16"/>
          <w:szCs w:val="16"/>
        </w:rPr>
        <w:t>1250</w:t>
      </w:r>
      <w:r w:rsidR="00D74324" w:rsidRPr="006D3756">
        <w:rPr>
          <w:rFonts w:ascii="Tahoma" w:hAnsi="Tahoma" w:cs="Tahoma"/>
          <w:sz w:val="16"/>
          <w:szCs w:val="16"/>
        </w:rPr>
        <w:t>,-</w:t>
      </w:r>
      <w:r w:rsidR="00C67FDA" w:rsidRPr="006D3756">
        <w:rPr>
          <w:rFonts w:ascii="Tahoma" w:hAnsi="Tahoma" w:cs="Tahoma"/>
          <w:sz w:val="16"/>
          <w:szCs w:val="16"/>
        </w:rPr>
        <w:t xml:space="preserve"> </w:t>
      </w:r>
      <w:r w:rsidR="00D74324" w:rsidRPr="006D3756">
        <w:rPr>
          <w:rFonts w:ascii="Tahoma" w:hAnsi="Tahoma" w:cs="Tahoma"/>
          <w:sz w:val="16"/>
          <w:szCs w:val="16"/>
        </w:rPr>
        <w:t>Kč bez DPH</w:t>
      </w:r>
      <w:r w:rsidR="00943BDF" w:rsidRPr="006D3756">
        <w:rPr>
          <w:rFonts w:ascii="Tahoma" w:hAnsi="Tahoma" w:cs="Tahoma"/>
          <w:sz w:val="16"/>
          <w:szCs w:val="16"/>
        </w:rPr>
        <w:t xml:space="preserve"> za 1 kus.</w:t>
      </w:r>
    </w:p>
    <w:p w14:paraId="75B48349" w14:textId="77777777" w:rsidR="00126A29" w:rsidRPr="006D3756" w:rsidRDefault="00126A29" w:rsidP="00F07574">
      <w:pPr>
        <w:ind w:left="360"/>
        <w:jc w:val="both"/>
        <w:rPr>
          <w:rFonts w:ascii="Tahoma" w:hAnsi="Tahoma" w:cs="Tahoma"/>
          <w:sz w:val="16"/>
          <w:szCs w:val="16"/>
        </w:rPr>
      </w:pPr>
    </w:p>
    <w:p w14:paraId="291D755E" w14:textId="5681D3CF" w:rsidR="00126A29" w:rsidRPr="006D3756" w:rsidRDefault="00126A29" w:rsidP="00E11605">
      <w:pPr>
        <w:jc w:val="center"/>
        <w:rPr>
          <w:rFonts w:ascii="Tahoma" w:hAnsi="Tahoma" w:cs="Tahoma"/>
          <w:b/>
          <w:sz w:val="16"/>
          <w:szCs w:val="16"/>
        </w:rPr>
      </w:pPr>
      <w:r w:rsidRPr="006D3756">
        <w:rPr>
          <w:rFonts w:ascii="Tahoma" w:hAnsi="Tahoma" w:cs="Tahoma"/>
          <w:b/>
          <w:sz w:val="16"/>
          <w:szCs w:val="16"/>
        </w:rPr>
        <w:t>VI.</w:t>
      </w:r>
    </w:p>
    <w:p w14:paraId="6A2C55B6" w14:textId="4DA780B8" w:rsidR="00126A29" w:rsidRPr="006D3756" w:rsidRDefault="00126A29" w:rsidP="00AC65EE">
      <w:pPr>
        <w:ind w:left="284" w:hanging="284"/>
        <w:jc w:val="center"/>
        <w:rPr>
          <w:rFonts w:ascii="Tahoma" w:hAnsi="Tahoma" w:cs="Tahoma"/>
          <w:sz w:val="16"/>
          <w:szCs w:val="16"/>
        </w:rPr>
      </w:pPr>
      <w:r w:rsidRPr="006D3756">
        <w:rPr>
          <w:rFonts w:ascii="Tahoma" w:hAnsi="Tahoma" w:cs="Tahoma"/>
          <w:b/>
          <w:sz w:val="16"/>
          <w:szCs w:val="16"/>
        </w:rPr>
        <w:t>Smluvní pokuta a úrok z prodlení</w:t>
      </w:r>
    </w:p>
    <w:p w14:paraId="41E11AA8" w14:textId="77777777" w:rsidR="003413F6" w:rsidRPr="006D3756" w:rsidRDefault="00126A29" w:rsidP="00277834">
      <w:pPr>
        <w:numPr>
          <w:ilvl w:val="0"/>
          <w:numId w:val="3"/>
        </w:numPr>
        <w:tabs>
          <w:tab w:val="clear" w:pos="360"/>
          <w:tab w:val="num" w:pos="426"/>
        </w:tabs>
        <w:ind w:left="425" w:hanging="425"/>
        <w:jc w:val="both"/>
        <w:rPr>
          <w:rFonts w:ascii="Tahoma" w:hAnsi="Tahoma" w:cs="Tahoma"/>
          <w:sz w:val="16"/>
          <w:szCs w:val="16"/>
        </w:rPr>
      </w:pPr>
      <w:r w:rsidRPr="006D3756">
        <w:rPr>
          <w:rFonts w:ascii="Tahoma" w:hAnsi="Tahoma" w:cs="Tahoma"/>
          <w:sz w:val="16"/>
          <w:szCs w:val="16"/>
        </w:rPr>
        <w:t>V případě prodlení kupuj</w:t>
      </w:r>
      <w:r w:rsidRPr="006D3756">
        <w:rPr>
          <w:rFonts w:ascii="Tahoma" w:hAnsi="Tahoma" w:cs="Tahoma"/>
          <w:bCs/>
          <w:sz w:val="16"/>
          <w:szCs w:val="16"/>
        </w:rPr>
        <w:t xml:space="preserve">ícího s úhradou </w:t>
      </w:r>
      <w:r w:rsidRPr="006D3756">
        <w:rPr>
          <w:rFonts w:ascii="Tahoma" w:hAnsi="Tahoma" w:cs="Tahoma"/>
          <w:sz w:val="16"/>
          <w:szCs w:val="16"/>
        </w:rPr>
        <w:t>řádně fakturované kupní ceny je prodáva</w:t>
      </w:r>
      <w:r w:rsidRPr="006D3756">
        <w:rPr>
          <w:rFonts w:ascii="Tahoma" w:hAnsi="Tahoma" w:cs="Tahoma"/>
          <w:bCs/>
          <w:sz w:val="16"/>
          <w:szCs w:val="16"/>
        </w:rPr>
        <w:t>jící oprávněn</w:t>
      </w:r>
      <w:r w:rsidRPr="006D3756">
        <w:rPr>
          <w:rFonts w:ascii="Tahoma" w:hAnsi="Tahoma" w:cs="Tahoma"/>
          <w:sz w:val="16"/>
          <w:szCs w:val="16"/>
        </w:rPr>
        <w:t xml:space="preserve"> požadovat zaplacení smluvního úroku z prodlení ve vý</w:t>
      </w:r>
      <w:r w:rsidRPr="006D3756">
        <w:rPr>
          <w:rFonts w:ascii="Tahoma" w:hAnsi="Tahoma" w:cs="Tahoma"/>
          <w:bCs/>
          <w:sz w:val="16"/>
          <w:szCs w:val="16"/>
        </w:rPr>
        <w:t>ši 0,01% z dlu</w:t>
      </w:r>
      <w:r w:rsidRPr="006D3756">
        <w:rPr>
          <w:rFonts w:ascii="Tahoma" w:hAnsi="Tahoma" w:cs="Tahoma"/>
          <w:sz w:val="16"/>
          <w:szCs w:val="16"/>
        </w:rPr>
        <w:t>žné částky za každý den prodlení. Smluvní strany se dohodly, že prodávající je oprávněn požadovat zaplacení úroku z prodlení až po uplynutí 30 dnů od sjednané lhůty splatnosti.</w:t>
      </w:r>
      <w:r w:rsidR="003413F6" w:rsidRPr="006D3756">
        <w:rPr>
          <w:rFonts w:ascii="Tahoma" w:hAnsi="Tahoma" w:cs="Tahoma"/>
          <w:sz w:val="16"/>
          <w:szCs w:val="16"/>
        </w:rPr>
        <w:t xml:space="preserve"> </w:t>
      </w:r>
    </w:p>
    <w:p w14:paraId="73C87C50" w14:textId="77777777" w:rsidR="00126A29" w:rsidRPr="006D3756" w:rsidRDefault="00126A29" w:rsidP="00277834">
      <w:pPr>
        <w:numPr>
          <w:ilvl w:val="0"/>
          <w:numId w:val="3"/>
        </w:numPr>
        <w:tabs>
          <w:tab w:val="clear" w:pos="360"/>
          <w:tab w:val="num" w:pos="426"/>
        </w:tabs>
        <w:ind w:left="425" w:hanging="425"/>
        <w:jc w:val="both"/>
        <w:rPr>
          <w:rFonts w:ascii="Tahoma" w:hAnsi="Tahoma" w:cs="Tahoma"/>
          <w:sz w:val="16"/>
          <w:szCs w:val="16"/>
        </w:rPr>
      </w:pPr>
      <w:r w:rsidRPr="006D3756">
        <w:rPr>
          <w:rFonts w:ascii="Tahoma" w:hAnsi="Tahoma" w:cs="Tahoma"/>
          <w:sz w:val="16"/>
          <w:szCs w:val="16"/>
        </w:rPr>
        <w:t xml:space="preserve">V případě dodání jiného zboží než objednaného a při nedodržení dodací lhůty je kupující oprávněn požadovat zaplacení jednorázové smluvní pokuty ve výši </w:t>
      </w:r>
      <w:r w:rsidR="00F822DD" w:rsidRPr="006D3756">
        <w:rPr>
          <w:rFonts w:ascii="Tahoma" w:hAnsi="Tahoma" w:cs="Tahoma"/>
          <w:sz w:val="16"/>
          <w:szCs w:val="16"/>
        </w:rPr>
        <w:t>5</w:t>
      </w:r>
      <w:r w:rsidRPr="006D3756">
        <w:rPr>
          <w:rFonts w:ascii="Tahoma" w:hAnsi="Tahoma" w:cs="Tahoma"/>
          <w:sz w:val="16"/>
          <w:szCs w:val="16"/>
        </w:rPr>
        <w:t xml:space="preserve">.000,- Kč. Dále je kupující oprávněn požadovat zaplacení další smluvní pokuty ve výši 0,1 % z celkové kupní ceny bez DPH za každý započatý den prodlení s dodáním zboží. Kupující je dále v těchto případech oprávněn odmítnout převzetí zboží a odstoupit od smlouvy. </w:t>
      </w:r>
    </w:p>
    <w:p w14:paraId="6D560EBB" w14:textId="77777777" w:rsidR="00126A29" w:rsidRPr="006D3756" w:rsidRDefault="00126A29" w:rsidP="00277834">
      <w:pPr>
        <w:numPr>
          <w:ilvl w:val="0"/>
          <w:numId w:val="3"/>
        </w:numPr>
        <w:tabs>
          <w:tab w:val="clear" w:pos="360"/>
          <w:tab w:val="num" w:pos="426"/>
        </w:tabs>
        <w:ind w:left="425" w:hanging="425"/>
        <w:jc w:val="both"/>
        <w:rPr>
          <w:rFonts w:ascii="Tahoma" w:hAnsi="Tahoma" w:cs="Tahoma"/>
          <w:sz w:val="16"/>
          <w:szCs w:val="16"/>
        </w:rPr>
      </w:pPr>
      <w:r w:rsidRPr="006D3756">
        <w:rPr>
          <w:rFonts w:ascii="Tahoma" w:hAnsi="Tahoma" w:cs="Tahoma"/>
          <w:sz w:val="16"/>
          <w:szCs w:val="16"/>
        </w:rPr>
        <w:t>Za nedodržení termínu nástupu na opravu, dále za nedodržení termínu odstranění řádně reklamované vady a dále pokud prodávající neprovede pravidelnou bezpečnostně technickou kontrolu,</w:t>
      </w:r>
      <w:r w:rsidR="00992DC0" w:rsidRPr="006D3756">
        <w:rPr>
          <w:rFonts w:ascii="Tahoma" w:hAnsi="Tahoma" w:cs="Tahoma"/>
          <w:sz w:val="16"/>
          <w:szCs w:val="16"/>
        </w:rPr>
        <w:t xml:space="preserve"> </w:t>
      </w:r>
      <w:r w:rsidRPr="006D3756">
        <w:rPr>
          <w:rFonts w:ascii="Tahoma" w:hAnsi="Tahoma" w:cs="Tahoma"/>
          <w:sz w:val="16"/>
          <w:szCs w:val="16"/>
        </w:rPr>
        <w:t>elektrickou kontrolu</w:t>
      </w:r>
      <w:r w:rsidR="00EC7CBA" w:rsidRPr="006D3756">
        <w:rPr>
          <w:rFonts w:ascii="Tahoma" w:hAnsi="Tahoma" w:cs="Tahoma"/>
          <w:sz w:val="16"/>
          <w:szCs w:val="16"/>
        </w:rPr>
        <w:t xml:space="preserve"> nebo</w:t>
      </w:r>
      <w:r w:rsidRPr="006D3756">
        <w:rPr>
          <w:rFonts w:ascii="Tahoma" w:hAnsi="Tahoma" w:cs="Tahoma"/>
          <w:sz w:val="16"/>
          <w:szCs w:val="16"/>
        </w:rPr>
        <w:t xml:space="preserve"> revizi,  nařízenou výrobcem dle z. č. 268/2014 Sb., nebo </w:t>
      </w:r>
      <w:r w:rsidR="0090156A" w:rsidRPr="006D3756">
        <w:rPr>
          <w:rFonts w:ascii="Tahoma" w:hAnsi="Tahoma" w:cs="Tahoma"/>
          <w:sz w:val="16"/>
          <w:szCs w:val="16"/>
        </w:rPr>
        <w:t xml:space="preserve">pravidelnou </w:t>
      </w:r>
      <w:r w:rsidRPr="006D3756">
        <w:rPr>
          <w:rFonts w:ascii="Tahoma" w:hAnsi="Tahoma" w:cs="Tahoma"/>
          <w:sz w:val="16"/>
          <w:szCs w:val="16"/>
        </w:rPr>
        <w:t xml:space="preserve">prohlídku/kalibraci/validaci v předepsaném intervalu, dle čl. V. odst. </w:t>
      </w:r>
      <w:r w:rsidR="004F744C" w:rsidRPr="006D3756">
        <w:rPr>
          <w:rFonts w:ascii="Tahoma" w:hAnsi="Tahoma" w:cs="Tahoma"/>
          <w:sz w:val="16"/>
          <w:szCs w:val="16"/>
        </w:rPr>
        <w:t>4</w:t>
      </w:r>
      <w:r w:rsidRPr="006D3756">
        <w:rPr>
          <w:rFonts w:ascii="Tahoma" w:hAnsi="Tahoma" w:cs="Tahoma"/>
          <w:sz w:val="16"/>
          <w:szCs w:val="16"/>
        </w:rPr>
        <w:t xml:space="preserve"> této smlouvy</w:t>
      </w:r>
      <w:r w:rsidR="00077665" w:rsidRPr="006D3756">
        <w:rPr>
          <w:rFonts w:ascii="Tahoma" w:hAnsi="Tahoma" w:cs="Tahoma"/>
          <w:sz w:val="16"/>
          <w:szCs w:val="16"/>
        </w:rPr>
        <w:t xml:space="preserve"> a za nedodržení zaslání protokolu o provedené kontrole do 30 dní dle čl. V. odst. 4 této smlouvy</w:t>
      </w:r>
      <w:r w:rsidRPr="006D3756">
        <w:rPr>
          <w:rFonts w:ascii="Tahoma" w:hAnsi="Tahoma" w:cs="Tahoma"/>
          <w:sz w:val="16"/>
          <w:szCs w:val="16"/>
        </w:rPr>
        <w:t xml:space="preserve">, má kupující právo účtovat smluvní pokutu ve výši </w:t>
      </w:r>
      <w:r w:rsidR="00FF1D7D" w:rsidRPr="006D3756">
        <w:rPr>
          <w:rFonts w:ascii="Tahoma" w:hAnsi="Tahoma" w:cs="Tahoma"/>
          <w:sz w:val="16"/>
          <w:szCs w:val="16"/>
        </w:rPr>
        <w:t>5</w:t>
      </w:r>
      <w:r w:rsidRPr="006D3756">
        <w:rPr>
          <w:rFonts w:ascii="Tahoma" w:hAnsi="Tahoma" w:cs="Tahoma"/>
          <w:sz w:val="16"/>
          <w:szCs w:val="16"/>
        </w:rPr>
        <w:t>.000,- Kč za každý započatý den prodlení.</w:t>
      </w:r>
    </w:p>
    <w:p w14:paraId="19801DF0" w14:textId="77777777" w:rsidR="00126A29" w:rsidRPr="006D3756" w:rsidRDefault="00126A29" w:rsidP="00277834">
      <w:pPr>
        <w:numPr>
          <w:ilvl w:val="0"/>
          <w:numId w:val="3"/>
        </w:numPr>
        <w:tabs>
          <w:tab w:val="clear" w:pos="360"/>
          <w:tab w:val="num" w:pos="426"/>
        </w:tabs>
        <w:ind w:left="425" w:hanging="425"/>
        <w:jc w:val="both"/>
        <w:rPr>
          <w:rFonts w:ascii="Tahoma" w:hAnsi="Tahoma" w:cs="Tahoma"/>
          <w:sz w:val="16"/>
          <w:szCs w:val="16"/>
        </w:rPr>
      </w:pPr>
      <w:r w:rsidRPr="006D3756">
        <w:rPr>
          <w:rFonts w:ascii="Tahoma" w:hAnsi="Tahoma" w:cs="Tahoma"/>
          <w:sz w:val="16"/>
          <w:szCs w:val="16"/>
        </w:rPr>
        <w:t xml:space="preserve">Smluvní pokuta bude vyúčtovaná samostatným daňovým dokladem a její splatnost činí 30 dní ode dne doručení daňového dokladu. </w:t>
      </w:r>
    </w:p>
    <w:p w14:paraId="6309395B" w14:textId="77777777" w:rsidR="00126A29" w:rsidRPr="006D3756" w:rsidRDefault="00126A29" w:rsidP="00277834">
      <w:pPr>
        <w:numPr>
          <w:ilvl w:val="0"/>
          <w:numId w:val="3"/>
        </w:numPr>
        <w:tabs>
          <w:tab w:val="clear" w:pos="360"/>
          <w:tab w:val="num" w:pos="426"/>
        </w:tabs>
        <w:ind w:left="425" w:hanging="425"/>
        <w:jc w:val="both"/>
        <w:rPr>
          <w:rFonts w:ascii="Tahoma" w:hAnsi="Tahoma" w:cs="Tahoma"/>
          <w:sz w:val="16"/>
          <w:szCs w:val="16"/>
        </w:rPr>
      </w:pPr>
      <w:r w:rsidRPr="006D3756">
        <w:rPr>
          <w:rFonts w:ascii="Tahoma" w:hAnsi="Tahoma" w:cs="Tahoma"/>
          <w:sz w:val="16"/>
          <w:szCs w:val="16"/>
        </w:rPr>
        <w:t>Kupujícímu vzniká právo na náhradu škody způsobené porušením smluvních povinností</w:t>
      </w:r>
      <w:r w:rsidR="00714C4A" w:rsidRPr="006D3756">
        <w:rPr>
          <w:rFonts w:ascii="Tahoma" w:hAnsi="Tahoma" w:cs="Tahoma"/>
          <w:sz w:val="16"/>
          <w:szCs w:val="16"/>
        </w:rPr>
        <w:t xml:space="preserve"> v plné výši</w:t>
      </w:r>
      <w:r w:rsidRPr="006D3756">
        <w:rPr>
          <w:rFonts w:ascii="Tahoma" w:hAnsi="Tahoma" w:cs="Tahoma"/>
          <w:sz w:val="16"/>
          <w:szCs w:val="16"/>
        </w:rPr>
        <w:t xml:space="preserve"> i po úhradách výše sjednaných smluvních pokut.</w:t>
      </w:r>
    </w:p>
    <w:p w14:paraId="73EA4899" w14:textId="77777777" w:rsidR="00126A29" w:rsidRPr="006D3756" w:rsidRDefault="00126A29" w:rsidP="00F07574">
      <w:pPr>
        <w:rPr>
          <w:rFonts w:ascii="Tahoma" w:hAnsi="Tahoma" w:cs="Tahoma"/>
          <w:sz w:val="16"/>
          <w:szCs w:val="16"/>
        </w:rPr>
      </w:pPr>
    </w:p>
    <w:p w14:paraId="7DF00F0A" w14:textId="29064149" w:rsidR="00126A29" w:rsidRPr="006D3756" w:rsidRDefault="00126A29" w:rsidP="00E11605">
      <w:pPr>
        <w:jc w:val="center"/>
        <w:rPr>
          <w:rFonts w:ascii="Tahoma" w:hAnsi="Tahoma" w:cs="Tahoma"/>
          <w:sz w:val="16"/>
          <w:szCs w:val="16"/>
        </w:rPr>
      </w:pPr>
      <w:r w:rsidRPr="006D3756">
        <w:rPr>
          <w:rFonts w:ascii="Tahoma" w:hAnsi="Tahoma" w:cs="Tahoma"/>
          <w:b/>
          <w:sz w:val="16"/>
          <w:szCs w:val="16"/>
        </w:rPr>
        <w:t>VII.</w:t>
      </w:r>
    </w:p>
    <w:p w14:paraId="7D7DDD67" w14:textId="77777777" w:rsidR="00126A29" w:rsidRPr="006D3756" w:rsidRDefault="00126A29" w:rsidP="00AC65EE">
      <w:pPr>
        <w:pStyle w:val="Nadpis3"/>
        <w:rPr>
          <w:rFonts w:ascii="Tahoma" w:hAnsi="Tahoma" w:cs="Tahoma"/>
          <w:sz w:val="16"/>
          <w:szCs w:val="16"/>
        </w:rPr>
      </w:pPr>
      <w:r w:rsidRPr="006D3756">
        <w:rPr>
          <w:rFonts w:ascii="Tahoma" w:hAnsi="Tahoma" w:cs="Tahoma"/>
          <w:sz w:val="16"/>
          <w:szCs w:val="16"/>
        </w:rPr>
        <w:t>Odstoupení od smlouvy</w:t>
      </w:r>
    </w:p>
    <w:p w14:paraId="60A3B279" w14:textId="77777777" w:rsidR="00126A29" w:rsidRPr="006D3756" w:rsidRDefault="00126A29" w:rsidP="00277834">
      <w:pPr>
        <w:pStyle w:val="Textkomente1"/>
        <w:numPr>
          <w:ilvl w:val="3"/>
          <w:numId w:val="5"/>
        </w:numPr>
        <w:tabs>
          <w:tab w:val="clear" w:pos="2880"/>
          <w:tab w:val="left" w:pos="-1701"/>
          <w:tab w:val="num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 w:rsidRPr="006D3756">
        <w:rPr>
          <w:rFonts w:ascii="Tahoma" w:hAnsi="Tahoma" w:cs="Tahoma"/>
          <w:sz w:val="16"/>
          <w:szCs w:val="16"/>
        </w:rPr>
        <w:t>Kterákoliv ze smluvních stran je oprávněna od této smlouvy odstoupit v případě jejího podstatného porušení druhou smluvní stranou. Pro účely této smlouvy se za podstatné porušení smluvních povinností považuje takové porušení, u kterého strana porušující smlouvu měla nebo mohla předpokládat, že při takovémto porušení smlouvy, s přihlédnutím ke všem okolnostem, by druhá smluvní strana neměla zájem smlouvu uzavřít:</w:t>
      </w:r>
    </w:p>
    <w:p w14:paraId="0302C81E" w14:textId="77777777" w:rsidR="00126A29" w:rsidRPr="006D3756" w:rsidRDefault="00126A29" w:rsidP="00F07574">
      <w:pPr>
        <w:numPr>
          <w:ilvl w:val="0"/>
          <w:numId w:val="2"/>
        </w:numPr>
        <w:tabs>
          <w:tab w:val="left" w:pos="851"/>
        </w:tabs>
        <w:ind w:left="851" w:hanging="425"/>
        <w:jc w:val="both"/>
        <w:rPr>
          <w:rFonts w:ascii="Tahoma" w:hAnsi="Tahoma" w:cs="Tahoma"/>
          <w:sz w:val="16"/>
          <w:szCs w:val="16"/>
        </w:rPr>
      </w:pPr>
      <w:r w:rsidRPr="006D3756">
        <w:rPr>
          <w:rFonts w:ascii="Tahoma" w:hAnsi="Tahoma" w:cs="Tahoma"/>
          <w:sz w:val="16"/>
          <w:szCs w:val="16"/>
        </w:rPr>
        <w:t xml:space="preserve">na straně kupujícího nezaplacení kupní ceny podle této smlouvy ve lhůtě delší 60 dní po dni splatnosti příslušné faktury, </w:t>
      </w:r>
    </w:p>
    <w:p w14:paraId="1CC3D98D" w14:textId="77777777" w:rsidR="00126A29" w:rsidRPr="006D3756" w:rsidRDefault="00126A29" w:rsidP="00F07574">
      <w:pPr>
        <w:numPr>
          <w:ilvl w:val="0"/>
          <w:numId w:val="2"/>
        </w:numPr>
        <w:tabs>
          <w:tab w:val="left" w:pos="851"/>
        </w:tabs>
        <w:ind w:left="851" w:hanging="425"/>
        <w:jc w:val="both"/>
        <w:rPr>
          <w:rFonts w:ascii="Tahoma" w:hAnsi="Tahoma" w:cs="Tahoma"/>
          <w:sz w:val="16"/>
          <w:szCs w:val="16"/>
        </w:rPr>
      </w:pPr>
      <w:r w:rsidRPr="006D3756">
        <w:rPr>
          <w:rFonts w:ascii="Tahoma" w:hAnsi="Tahoma" w:cs="Tahoma"/>
          <w:sz w:val="16"/>
          <w:szCs w:val="16"/>
        </w:rPr>
        <w:t xml:space="preserve">na straně prodávajícího </w:t>
      </w:r>
      <w:r w:rsidR="00051EB4" w:rsidRPr="006D3756">
        <w:rPr>
          <w:rFonts w:ascii="Tahoma" w:hAnsi="Tahoma" w:cs="Tahoma"/>
          <w:sz w:val="16"/>
          <w:szCs w:val="16"/>
        </w:rPr>
        <w:t xml:space="preserve">zejména </w:t>
      </w:r>
      <w:r w:rsidRPr="006D3756">
        <w:rPr>
          <w:rFonts w:ascii="Tahoma" w:hAnsi="Tahoma" w:cs="Tahoma"/>
          <w:sz w:val="16"/>
          <w:szCs w:val="16"/>
        </w:rPr>
        <w:t>jednání uveden</w:t>
      </w:r>
      <w:r w:rsidR="00051EB4" w:rsidRPr="006D3756">
        <w:rPr>
          <w:rFonts w:ascii="Tahoma" w:hAnsi="Tahoma" w:cs="Tahoma"/>
          <w:sz w:val="16"/>
          <w:szCs w:val="16"/>
        </w:rPr>
        <w:t>á</w:t>
      </w:r>
      <w:r w:rsidRPr="006D3756">
        <w:rPr>
          <w:rFonts w:ascii="Tahoma" w:hAnsi="Tahoma" w:cs="Tahoma"/>
          <w:sz w:val="16"/>
          <w:szCs w:val="16"/>
        </w:rPr>
        <w:t xml:space="preserve"> v čl. VI. odst. 2 smlouvy, pokud</w:t>
      </w:r>
      <w:r w:rsidR="00051EB4" w:rsidRPr="006D3756">
        <w:rPr>
          <w:rFonts w:ascii="Tahoma" w:hAnsi="Tahoma" w:cs="Tahoma"/>
          <w:sz w:val="16"/>
          <w:szCs w:val="16"/>
        </w:rPr>
        <w:t xml:space="preserve"> prodávající</w:t>
      </w:r>
      <w:r w:rsidRPr="006D3756">
        <w:rPr>
          <w:rFonts w:ascii="Tahoma" w:hAnsi="Tahoma" w:cs="Tahoma"/>
          <w:sz w:val="16"/>
          <w:szCs w:val="16"/>
        </w:rPr>
        <w:t xml:space="preserve"> nezjednal nápravu, přestože byl kupujícím na neplnění této smlouvy písemně upozorněn. </w:t>
      </w:r>
    </w:p>
    <w:p w14:paraId="207DC7F9" w14:textId="77777777" w:rsidR="00126A29" w:rsidRPr="006D3756" w:rsidRDefault="00126A29" w:rsidP="00277834">
      <w:pPr>
        <w:pStyle w:val="Textkomente1"/>
        <w:numPr>
          <w:ilvl w:val="0"/>
          <w:numId w:val="5"/>
        </w:numPr>
        <w:tabs>
          <w:tab w:val="clear" w:pos="360"/>
          <w:tab w:val="left" w:pos="0"/>
          <w:tab w:val="num" w:pos="426"/>
        </w:tabs>
        <w:ind w:left="425" w:hanging="425"/>
        <w:jc w:val="both"/>
        <w:rPr>
          <w:rFonts w:ascii="Tahoma" w:hAnsi="Tahoma" w:cs="Tahoma"/>
          <w:sz w:val="16"/>
          <w:szCs w:val="16"/>
        </w:rPr>
      </w:pPr>
      <w:r w:rsidRPr="006D3756">
        <w:rPr>
          <w:rFonts w:ascii="Tahoma" w:hAnsi="Tahoma" w:cs="Tahoma"/>
          <w:sz w:val="16"/>
          <w:szCs w:val="16"/>
        </w:rPr>
        <w:t>Odstoupení od smlouvy musí být provedeno písemným oznámením o odstoupení, které musí obsahovat důvod odstoupení a musí být doručeno druhé smluvní straně. Účinky odstoupení nastanou okamžikem doručení písemného vyhotovení odstoupení druhé smluvní straně.</w:t>
      </w:r>
    </w:p>
    <w:p w14:paraId="146D6C75" w14:textId="77777777" w:rsidR="00126A29" w:rsidRPr="006D3756" w:rsidRDefault="00126A29" w:rsidP="00F07574">
      <w:pPr>
        <w:pStyle w:val="Textkomente1"/>
        <w:ind w:left="360"/>
        <w:jc w:val="both"/>
        <w:rPr>
          <w:rFonts w:ascii="Tahoma" w:hAnsi="Tahoma" w:cs="Tahoma"/>
          <w:sz w:val="16"/>
          <w:szCs w:val="16"/>
        </w:rPr>
      </w:pPr>
    </w:p>
    <w:p w14:paraId="44E6858B" w14:textId="27DBE853" w:rsidR="00126A29" w:rsidRPr="006D3756" w:rsidRDefault="00126A29" w:rsidP="00E11605">
      <w:pPr>
        <w:jc w:val="center"/>
        <w:rPr>
          <w:rFonts w:ascii="Tahoma" w:hAnsi="Tahoma" w:cs="Tahoma"/>
          <w:sz w:val="16"/>
          <w:szCs w:val="16"/>
        </w:rPr>
      </w:pPr>
      <w:r w:rsidRPr="006D3756">
        <w:rPr>
          <w:rFonts w:ascii="Tahoma" w:hAnsi="Tahoma" w:cs="Tahoma"/>
          <w:b/>
          <w:sz w:val="16"/>
          <w:szCs w:val="16"/>
        </w:rPr>
        <w:t>VIII.</w:t>
      </w:r>
    </w:p>
    <w:p w14:paraId="5A9DF272" w14:textId="77777777" w:rsidR="00126A29" w:rsidRPr="006D3756" w:rsidRDefault="00126A29" w:rsidP="00AC65EE">
      <w:pPr>
        <w:pStyle w:val="Nadpis3"/>
        <w:rPr>
          <w:rFonts w:ascii="Tahoma" w:hAnsi="Tahoma" w:cs="Tahoma"/>
          <w:sz w:val="16"/>
          <w:szCs w:val="16"/>
        </w:rPr>
      </w:pPr>
      <w:r w:rsidRPr="006D3756">
        <w:rPr>
          <w:rFonts w:ascii="Tahoma" w:hAnsi="Tahoma" w:cs="Tahoma"/>
          <w:sz w:val="16"/>
          <w:szCs w:val="16"/>
        </w:rPr>
        <w:t>Ostatní ujednání</w:t>
      </w:r>
    </w:p>
    <w:p w14:paraId="786AEE28" w14:textId="77777777" w:rsidR="00E2532F" w:rsidRPr="006D3756" w:rsidRDefault="00126A29" w:rsidP="00F822DD">
      <w:pPr>
        <w:numPr>
          <w:ilvl w:val="0"/>
          <w:numId w:val="14"/>
        </w:numPr>
        <w:tabs>
          <w:tab w:val="clear" w:pos="360"/>
          <w:tab w:val="num" w:pos="426"/>
        </w:tabs>
        <w:ind w:left="425" w:hanging="425"/>
        <w:jc w:val="both"/>
        <w:rPr>
          <w:rFonts w:ascii="Tahoma" w:hAnsi="Tahoma" w:cs="Tahoma"/>
          <w:sz w:val="16"/>
          <w:szCs w:val="16"/>
        </w:rPr>
      </w:pPr>
      <w:r w:rsidRPr="006D3756">
        <w:rPr>
          <w:rFonts w:ascii="Tahoma" w:hAnsi="Tahoma" w:cs="Tahoma"/>
          <w:sz w:val="16"/>
          <w:szCs w:val="16"/>
        </w:rPr>
        <w:t xml:space="preserve">Prodávající bere na vědomí, že kupující je povinen dle ustanovení § </w:t>
      </w:r>
      <w:r w:rsidR="00A156ED" w:rsidRPr="006D3756">
        <w:rPr>
          <w:rFonts w:ascii="Tahoma" w:hAnsi="Tahoma" w:cs="Tahoma"/>
          <w:sz w:val="16"/>
          <w:szCs w:val="16"/>
        </w:rPr>
        <w:t>219</w:t>
      </w:r>
      <w:r w:rsidRPr="006D3756">
        <w:rPr>
          <w:rFonts w:ascii="Tahoma" w:hAnsi="Tahoma" w:cs="Tahoma"/>
          <w:sz w:val="16"/>
          <w:szCs w:val="16"/>
        </w:rPr>
        <w:t xml:space="preserve">, odst. 1, písm. a) z. č. </w:t>
      </w:r>
      <w:r w:rsidR="00A156ED" w:rsidRPr="006D3756">
        <w:rPr>
          <w:rFonts w:ascii="Tahoma" w:hAnsi="Tahoma" w:cs="Tahoma"/>
          <w:sz w:val="16"/>
          <w:szCs w:val="16"/>
        </w:rPr>
        <w:t>134/2016</w:t>
      </w:r>
      <w:r w:rsidRPr="006D3756">
        <w:rPr>
          <w:rFonts w:ascii="Tahoma" w:hAnsi="Tahoma" w:cs="Tahoma"/>
          <w:sz w:val="16"/>
          <w:szCs w:val="16"/>
        </w:rPr>
        <w:t xml:space="preserve"> Sb.</w:t>
      </w:r>
      <w:r w:rsidR="0024719D" w:rsidRPr="006D3756">
        <w:rPr>
          <w:rFonts w:ascii="Tahoma" w:hAnsi="Tahoma" w:cs="Tahoma"/>
          <w:sz w:val="16"/>
          <w:szCs w:val="16"/>
        </w:rPr>
        <w:t xml:space="preserve"> a dle zákona č. 340/2015 Sb.</w:t>
      </w:r>
      <w:r w:rsidR="00AA2155" w:rsidRPr="006D3756">
        <w:rPr>
          <w:rFonts w:ascii="Tahoma" w:hAnsi="Tahoma" w:cs="Tahoma"/>
          <w:sz w:val="16"/>
          <w:szCs w:val="16"/>
        </w:rPr>
        <w:t>,</w:t>
      </w:r>
      <w:r w:rsidR="0024719D" w:rsidRPr="006D3756">
        <w:rPr>
          <w:rFonts w:ascii="Tahoma" w:hAnsi="Tahoma" w:cs="Tahoma"/>
          <w:sz w:val="16"/>
          <w:szCs w:val="16"/>
        </w:rPr>
        <w:t xml:space="preserve"> o registru smluv</w:t>
      </w:r>
      <w:r w:rsidRPr="006D3756">
        <w:rPr>
          <w:rFonts w:ascii="Tahoma" w:hAnsi="Tahoma" w:cs="Tahoma"/>
          <w:sz w:val="16"/>
          <w:szCs w:val="16"/>
        </w:rPr>
        <w:t xml:space="preserve"> </w:t>
      </w:r>
      <w:r w:rsidR="00A156ED" w:rsidRPr="006D3756">
        <w:rPr>
          <w:rFonts w:ascii="Tahoma" w:hAnsi="Tahoma" w:cs="Tahoma"/>
          <w:sz w:val="16"/>
          <w:szCs w:val="16"/>
        </w:rPr>
        <w:t xml:space="preserve">uveřejnit </w:t>
      </w:r>
      <w:r w:rsidRPr="006D3756">
        <w:rPr>
          <w:rFonts w:ascii="Tahoma" w:hAnsi="Tahoma" w:cs="Tahoma"/>
          <w:sz w:val="16"/>
          <w:szCs w:val="16"/>
        </w:rPr>
        <w:t xml:space="preserve">tuto smlouvu včetně případných dodatků </w:t>
      </w:r>
      <w:r w:rsidR="0024719D" w:rsidRPr="006D3756">
        <w:rPr>
          <w:rFonts w:ascii="Tahoma" w:hAnsi="Tahoma" w:cs="Tahoma"/>
          <w:sz w:val="16"/>
          <w:szCs w:val="16"/>
        </w:rPr>
        <w:t>zákonem stanoveným způsobem</w:t>
      </w:r>
      <w:r w:rsidRPr="006D3756">
        <w:rPr>
          <w:rFonts w:ascii="Tahoma" w:hAnsi="Tahoma" w:cs="Tahoma"/>
          <w:sz w:val="16"/>
          <w:szCs w:val="16"/>
        </w:rPr>
        <w:t>.</w:t>
      </w:r>
    </w:p>
    <w:p w14:paraId="393F6034" w14:textId="77777777" w:rsidR="00126A29" w:rsidRPr="006D3756" w:rsidRDefault="00126A29" w:rsidP="00A156ED">
      <w:pPr>
        <w:numPr>
          <w:ilvl w:val="0"/>
          <w:numId w:val="14"/>
        </w:numPr>
        <w:tabs>
          <w:tab w:val="clear" w:pos="360"/>
          <w:tab w:val="num" w:pos="426"/>
        </w:tabs>
        <w:ind w:left="425" w:hanging="425"/>
        <w:jc w:val="both"/>
        <w:rPr>
          <w:rFonts w:ascii="Tahoma" w:hAnsi="Tahoma" w:cs="Tahoma"/>
          <w:sz w:val="16"/>
          <w:szCs w:val="16"/>
        </w:rPr>
      </w:pPr>
      <w:r w:rsidRPr="006D3756">
        <w:rPr>
          <w:rFonts w:ascii="Tahoma" w:hAnsi="Tahoma" w:cs="Tahoma"/>
          <w:sz w:val="16"/>
          <w:szCs w:val="16"/>
        </w:rPr>
        <w:t>Prodávající se touto smlouvou zavazuje, že při dodávkách zboží, které svěří dopravci nebo poště, zajistí pojištění takové dodávky.</w:t>
      </w:r>
    </w:p>
    <w:p w14:paraId="4F5A857A" w14:textId="77777777" w:rsidR="00126A29" w:rsidRPr="006D3756" w:rsidRDefault="00126A29" w:rsidP="00277834">
      <w:pPr>
        <w:numPr>
          <w:ilvl w:val="0"/>
          <w:numId w:val="14"/>
        </w:numPr>
        <w:tabs>
          <w:tab w:val="clear" w:pos="360"/>
          <w:tab w:val="num" w:pos="426"/>
        </w:tabs>
        <w:ind w:left="425" w:hanging="425"/>
        <w:jc w:val="both"/>
        <w:rPr>
          <w:rFonts w:ascii="Tahoma" w:hAnsi="Tahoma" w:cs="Tahoma"/>
          <w:sz w:val="16"/>
          <w:szCs w:val="16"/>
        </w:rPr>
      </w:pPr>
      <w:r w:rsidRPr="006D3756">
        <w:rPr>
          <w:rFonts w:ascii="Tahoma" w:hAnsi="Tahoma" w:cs="Tahoma"/>
          <w:sz w:val="16"/>
          <w:szCs w:val="16"/>
        </w:rPr>
        <w:t>Prodávající je oprávněn postoupit pohledávku vyplývající z plnění dle této smlouvy na třetí osobu pouze s předchozím písemným souhlasem kupujícího.</w:t>
      </w:r>
    </w:p>
    <w:p w14:paraId="5EBF8A50" w14:textId="77777777" w:rsidR="00126A29" w:rsidRPr="006D3756" w:rsidRDefault="00126A29" w:rsidP="00277834">
      <w:pPr>
        <w:numPr>
          <w:ilvl w:val="0"/>
          <w:numId w:val="14"/>
        </w:numPr>
        <w:tabs>
          <w:tab w:val="clear" w:pos="360"/>
          <w:tab w:val="num" w:pos="426"/>
        </w:tabs>
        <w:ind w:left="425" w:hanging="425"/>
        <w:jc w:val="both"/>
        <w:rPr>
          <w:rFonts w:ascii="Tahoma" w:hAnsi="Tahoma" w:cs="Tahoma"/>
          <w:sz w:val="16"/>
          <w:szCs w:val="16"/>
        </w:rPr>
      </w:pPr>
      <w:r w:rsidRPr="006D3756">
        <w:rPr>
          <w:rFonts w:ascii="Tahoma" w:hAnsi="Tahoma" w:cs="Tahoma"/>
          <w:sz w:val="16"/>
          <w:szCs w:val="16"/>
        </w:rPr>
        <w:t>Prodávající je podle této smlouvy povinen zboží zabalit nebo opatřit pro přepravu způsobem, který je obvyklý pro takové zboží v obchodním styku, popř. způsobem potřebným k uchování a ochraně zboží.</w:t>
      </w:r>
    </w:p>
    <w:p w14:paraId="7529F59A" w14:textId="77777777" w:rsidR="00126A29" w:rsidRPr="006D3756" w:rsidRDefault="00126A29" w:rsidP="00277834">
      <w:pPr>
        <w:numPr>
          <w:ilvl w:val="0"/>
          <w:numId w:val="14"/>
        </w:numPr>
        <w:tabs>
          <w:tab w:val="clear" w:pos="360"/>
          <w:tab w:val="num" w:pos="426"/>
        </w:tabs>
        <w:ind w:left="425" w:hanging="425"/>
        <w:jc w:val="both"/>
        <w:rPr>
          <w:rFonts w:ascii="Tahoma" w:hAnsi="Tahoma" w:cs="Tahoma"/>
          <w:sz w:val="16"/>
          <w:szCs w:val="16"/>
        </w:rPr>
      </w:pPr>
      <w:r w:rsidRPr="006D3756">
        <w:rPr>
          <w:rFonts w:ascii="Tahoma" w:hAnsi="Tahoma" w:cs="Tahoma"/>
          <w:sz w:val="16"/>
          <w:szCs w:val="16"/>
        </w:rPr>
        <w:t xml:space="preserve">Kupující se zavazuje, že pro zboží a jeho instalaci, které bude dodáno podle této smlouvy, vyčlení vyhovující prostory, které budou mít běžné (obvyklé) hodnoty vlhkosti, prašnosti a elektrickou instalaci, která bude schválena podle příslušných technických předpisů. </w:t>
      </w:r>
    </w:p>
    <w:p w14:paraId="65C00D47" w14:textId="77777777" w:rsidR="001F6E37" w:rsidRPr="006D3756" w:rsidRDefault="001F6E37" w:rsidP="00277834">
      <w:pPr>
        <w:numPr>
          <w:ilvl w:val="0"/>
          <w:numId w:val="14"/>
        </w:numPr>
        <w:tabs>
          <w:tab w:val="clear" w:pos="360"/>
          <w:tab w:val="num" w:pos="426"/>
        </w:tabs>
        <w:suppressAutoHyphens w:val="0"/>
        <w:ind w:left="425" w:hanging="425"/>
        <w:jc w:val="both"/>
        <w:rPr>
          <w:rFonts w:ascii="Tahoma" w:hAnsi="Tahoma" w:cs="Tahoma"/>
          <w:sz w:val="16"/>
          <w:szCs w:val="16"/>
        </w:rPr>
      </w:pPr>
      <w:r w:rsidRPr="006D3756">
        <w:rPr>
          <w:rFonts w:ascii="Tahoma" w:hAnsi="Tahoma" w:cs="Tahoma"/>
          <w:sz w:val="16"/>
          <w:szCs w:val="16"/>
        </w:rPr>
        <w:t>Prodávající se zavazuje dodržovat nařízení kupujícího, kterým je zakázáno kouření ve všech prostorách i plochá</w:t>
      </w:r>
      <w:r w:rsidR="00991BD9" w:rsidRPr="006D3756">
        <w:rPr>
          <w:rFonts w:ascii="Tahoma" w:hAnsi="Tahoma" w:cs="Tahoma"/>
          <w:sz w:val="16"/>
          <w:szCs w:val="16"/>
        </w:rPr>
        <w:t>ch</w:t>
      </w:r>
      <w:r w:rsidRPr="006D3756">
        <w:rPr>
          <w:rFonts w:ascii="Tahoma" w:hAnsi="Tahoma" w:cs="Tahoma"/>
          <w:sz w:val="16"/>
          <w:szCs w:val="16"/>
        </w:rPr>
        <w:t xml:space="preserve"> areálu kupujícího </w:t>
      </w:r>
      <w:r w:rsidR="00DC54F3" w:rsidRPr="006D3756">
        <w:rPr>
          <w:rFonts w:ascii="Tahoma" w:hAnsi="Tahoma" w:cs="Tahoma"/>
          <w:sz w:val="16"/>
          <w:szCs w:val="16"/>
        </w:rPr>
        <w:t xml:space="preserve">s výjimkou </w:t>
      </w:r>
      <w:r w:rsidRPr="006D3756">
        <w:rPr>
          <w:rFonts w:ascii="Tahoma" w:hAnsi="Tahoma" w:cs="Tahoma"/>
          <w:sz w:val="16"/>
          <w:szCs w:val="16"/>
        </w:rPr>
        <w:t>vyhrazen</w:t>
      </w:r>
      <w:r w:rsidR="00DC54F3" w:rsidRPr="006D3756">
        <w:rPr>
          <w:rFonts w:ascii="Tahoma" w:hAnsi="Tahoma" w:cs="Tahoma"/>
          <w:sz w:val="16"/>
          <w:szCs w:val="16"/>
        </w:rPr>
        <w:t>ých</w:t>
      </w:r>
      <w:r w:rsidRPr="006D3756">
        <w:rPr>
          <w:rFonts w:ascii="Tahoma" w:hAnsi="Tahoma" w:cs="Tahoma"/>
          <w:sz w:val="16"/>
          <w:szCs w:val="16"/>
        </w:rPr>
        <w:t xml:space="preserve"> míst.</w:t>
      </w:r>
    </w:p>
    <w:p w14:paraId="13CA5235" w14:textId="77777777" w:rsidR="00126A29" w:rsidRPr="006D3756" w:rsidRDefault="00126A29" w:rsidP="00F07574">
      <w:pPr>
        <w:ind w:left="360"/>
        <w:jc w:val="both"/>
        <w:rPr>
          <w:rFonts w:ascii="Tahoma" w:hAnsi="Tahoma" w:cs="Tahoma"/>
          <w:sz w:val="16"/>
          <w:szCs w:val="16"/>
        </w:rPr>
      </w:pPr>
    </w:p>
    <w:p w14:paraId="53C086EE" w14:textId="746D5746" w:rsidR="00126A29" w:rsidRPr="006D3756" w:rsidRDefault="00126A29" w:rsidP="00E11605">
      <w:pPr>
        <w:jc w:val="center"/>
        <w:rPr>
          <w:rFonts w:ascii="Tahoma" w:hAnsi="Tahoma" w:cs="Tahoma"/>
          <w:sz w:val="16"/>
          <w:szCs w:val="16"/>
        </w:rPr>
      </w:pPr>
      <w:r w:rsidRPr="006D3756">
        <w:rPr>
          <w:rFonts w:ascii="Tahoma" w:hAnsi="Tahoma" w:cs="Tahoma"/>
          <w:b/>
          <w:sz w:val="16"/>
          <w:szCs w:val="16"/>
        </w:rPr>
        <w:t>IX.</w:t>
      </w:r>
    </w:p>
    <w:p w14:paraId="1C0543D6" w14:textId="77777777" w:rsidR="00126A29" w:rsidRPr="006D3756" w:rsidRDefault="00126A29" w:rsidP="00AC65EE">
      <w:pPr>
        <w:pStyle w:val="Nadpis3"/>
        <w:rPr>
          <w:rFonts w:ascii="Tahoma" w:hAnsi="Tahoma" w:cs="Tahoma"/>
          <w:sz w:val="16"/>
          <w:szCs w:val="16"/>
        </w:rPr>
      </w:pPr>
      <w:r w:rsidRPr="006D3756">
        <w:rPr>
          <w:rFonts w:ascii="Tahoma" w:hAnsi="Tahoma" w:cs="Tahoma"/>
          <w:sz w:val="16"/>
          <w:szCs w:val="16"/>
        </w:rPr>
        <w:t>Závěrečná ustanovení</w:t>
      </w:r>
    </w:p>
    <w:p w14:paraId="11082763" w14:textId="77777777" w:rsidR="00126A29" w:rsidRPr="006D3756" w:rsidRDefault="00126A29" w:rsidP="00277834">
      <w:pPr>
        <w:numPr>
          <w:ilvl w:val="0"/>
          <w:numId w:val="4"/>
        </w:numPr>
        <w:tabs>
          <w:tab w:val="clear" w:pos="360"/>
          <w:tab w:val="num" w:pos="426"/>
        </w:tabs>
        <w:ind w:left="425" w:hanging="425"/>
        <w:jc w:val="both"/>
        <w:rPr>
          <w:rFonts w:ascii="Tahoma" w:hAnsi="Tahoma" w:cs="Tahoma"/>
          <w:sz w:val="16"/>
          <w:szCs w:val="16"/>
        </w:rPr>
      </w:pPr>
      <w:r w:rsidRPr="006D3756">
        <w:rPr>
          <w:rFonts w:ascii="Tahoma" w:hAnsi="Tahoma" w:cs="Tahoma"/>
          <w:sz w:val="16"/>
          <w:szCs w:val="16"/>
        </w:rPr>
        <w:t>Tuto smlouvu lze měnit nebo doplnit pouze dohodou smluvních stran, a to formou písemného dodatku.</w:t>
      </w:r>
    </w:p>
    <w:p w14:paraId="00DBAEC0" w14:textId="77777777" w:rsidR="00126A29" w:rsidRPr="006D3756" w:rsidRDefault="00126A29" w:rsidP="00277834">
      <w:pPr>
        <w:numPr>
          <w:ilvl w:val="0"/>
          <w:numId w:val="4"/>
        </w:numPr>
        <w:tabs>
          <w:tab w:val="clear" w:pos="360"/>
          <w:tab w:val="num" w:pos="426"/>
        </w:tabs>
        <w:ind w:left="425" w:hanging="425"/>
        <w:jc w:val="both"/>
        <w:rPr>
          <w:rFonts w:ascii="Tahoma" w:hAnsi="Tahoma" w:cs="Tahoma"/>
          <w:sz w:val="16"/>
          <w:szCs w:val="16"/>
        </w:rPr>
      </w:pPr>
      <w:r w:rsidRPr="006D3756">
        <w:rPr>
          <w:rFonts w:ascii="Tahoma" w:hAnsi="Tahoma" w:cs="Tahoma"/>
          <w:sz w:val="16"/>
          <w:szCs w:val="16"/>
        </w:rPr>
        <w:t>Právní vztahy touto smlouvou neupravené, jakož i právní poměry z ní vznikající a vyplývající, se řídí příslušnými ustanoveními právních předpisů ČR, zejména z. č. 89/2012 Sb., v platném znění.</w:t>
      </w:r>
    </w:p>
    <w:p w14:paraId="06CBAE8E" w14:textId="77777777" w:rsidR="00126A29" w:rsidRPr="006D3756" w:rsidRDefault="00126A29" w:rsidP="00277834">
      <w:pPr>
        <w:numPr>
          <w:ilvl w:val="0"/>
          <w:numId w:val="4"/>
        </w:numPr>
        <w:tabs>
          <w:tab w:val="clear" w:pos="360"/>
          <w:tab w:val="num" w:pos="426"/>
        </w:tabs>
        <w:ind w:left="425" w:hanging="425"/>
        <w:jc w:val="both"/>
        <w:rPr>
          <w:rFonts w:ascii="Tahoma" w:hAnsi="Tahoma" w:cs="Tahoma"/>
          <w:sz w:val="16"/>
          <w:szCs w:val="16"/>
        </w:rPr>
      </w:pPr>
      <w:r w:rsidRPr="006D3756">
        <w:rPr>
          <w:rFonts w:ascii="Tahoma" w:hAnsi="Tahoma" w:cs="Tahoma"/>
          <w:sz w:val="16"/>
          <w:szCs w:val="16"/>
        </w:rPr>
        <w:t>Případné spory smluvních stran budou řešeny smírnou cestou a v případě, že nedojde k dohodě, budou spory řešeny příslušnými soudy ČR.</w:t>
      </w:r>
      <w:r w:rsidR="00CF2231" w:rsidRPr="006D3756">
        <w:rPr>
          <w:rFonts w:ascii="Tahoma" w:hAnsi="Tahoma" w:cs="Tahoma"/>
          <w:sz w:val="16"/>
          <w:szCs w:val="16"/>
        </w:rPr>
        <w:t xml:space="preserve"> </w:t>
      </w:r>
    </w:p>
    <w:p w14:paraId="4EF436E8" w14:textId="77777777" w:rsidR="00126A29" w:rsidRPr="006D3756" w:rsidRDefault="00126A29" w:rsidP="00277834">
      <w:pPr>
        <w:numPr>
          <w:ilvl w:val="0"/>
          <w:numId w:val="4"/>
        </w:numPr>
        <w:tabs>
          <w:tab w:val="clear" w:pos="360"/>
          <w:tab w:val="num" w:pos="426"/>
        </w:tabs>
        <w:ind w:left="425" w:hanging="425"/>
        <w:jc w:val="both"/>
        <w:rPr>
          <w:rFonts w:ascii="Tahoma" w:hAnsi="Tahoma" w:cs="Tahoma"/>
          <w:sz w:val="16"/>
          <w:szCs w:val="16"/>
        </w:rPr>
      </w:pPr>
      <w:r w:rsidRPr="006D3756">
        <w:rPr>
          <w:rFonts w:ascii="Tahoma" w:hAnsi="Tahoma" w:cs="Tahoma"/>
          <w:sz w:val="16"/>
          <w:szCs w:val="16"/>
        </w:rPr>
        <w:t>Smluvní strany prohlašují, že si tuto smlouvu přečetly, a že byla ujednána po vzájemném projednání podle jejich svobodné vůle, určitě, vážně a srozumitelně, nikoliv v tísni za nápadně nevýhodných podmínek.</w:t>
      </w:r>
    </w:p>
    <w:p w14:paraId="09EB45E7" w14:textId="77777777" w:rsidR="00051EB4" w:rsidRPr="006D3756" w:rsidRDefault="00051EB4" w:rsidP="00051EB4">
      <w:pPr>
        <w:numPr>
          <w:ilvl w:val="0"/>
          <w:numId w:val="4"/>
        </w:numPr>
        <w:tabs>
          <w:tab w:val="clear" w:pos="360"/>
          <w:tab w:val="num" w:pos="426"/>
        </w:tabs>
        <w:ind w:left="425" w:hanging="425"/>
        <w:jc w:val="both"/>
        <w:rPr>
          <w:rFonts w:ascii="Tahoma" w:hAnsi="Tahoma" w:cs="Tahoma"/>
          <w:sz w:val="16"/>
          <w:szCs w:val="16"/>
        </w:rPr>
      </w:pPr>
      <w:r w:rsidRPr="006D3756">
        <w:rPr>
          <w:rFonts w:ascii="Tahoma" w:hAnsi="Tahoma" w:cs="Tahoma"/>
          <w:sz w:val="16"/>
          <w:szCs w:val="16"/>
        </w:rPr>
        <w:lastRenderedPageBreak/>
        <w:t>Tato smlouva nabývá platnosti dnem podpisu a účinnosti d</w:t>
      </w:r>
      <w:r w:rsidR="00D261BC" w:rsidRPr="006D3756">
        <w:rPr>
          <w:rFonts w:ascii="Tahoma" w:hAnsi="Tahoma" w:cs="Tahoma"/>
          <w:sz w:val="16"/>
          <w:szCs w:val="16"/>
        </w:rPr>
        <w:t>nem uveřejnění v registru smluv</w:t>
      </w:r>
      <w:r w:rsidR="00417900" w:rsidRPr="006D3756">
        <w:rPr>
          <w:rFonts w:ascii="Tahoma" w:hAnsi="Tahoma" w:cs="Tahoma"/>
          <w:sz w:val="16"/>
          <w:szCs w:val="16"/>
        </w:rPr>
        <w:t>.</w:t>
      </w:r>
    </w:p>
    <w:p w14:paraId="21E56205" w14:textId="77777777" w:rsidR="00126A29" w:rsidRPr="006D3756" w:rsidRDefault="00126A29" w:rsidP="00277834">
      <w:pPr>
        <w:numPr>
          <w:ilvl w:val="0"/>
          <w:numId w:val="4"/>
        </w:numPr>
        <w:tabs>
          <w:tab w:val="clear" w:pos="360"/>
          <w:tab w:val="num" w:pos="426"/>
        </w:tabs>
        <w:ind w:left="425" w:hanging="425"/>
        <w:jc w:val="both"/>
        <w:rPr>
          <w:rFonts w:ascii="Tahoma" w:hAnsi="Tahoma" w:cs="Tahoma"/>
          <w:sz w:val="16"/>
          <w:szCs w:val="16"/>
        </w:rPr>
      </w:pPr>
      <w:r w:rsidRPr="006D3756">
        <w:rPr>
          <w:rFonts w:ascii="Tahoma" w:hAnsi="Tahoma" w:cs="Tahoma"/>
          <w:sz w:val="16"/>
          <w:szCs w:val="16"/>
        </w:rPr>
        <w:t xml:space="preserve">Tato smlouva byla vyhotovena ve dvou stejnopisech, přičemž každá ze smluvních stran obdrží jeden výtisk. </w:t>
      </w:r>
    </w:p>
    <w:p w14:paraId="77EE2F02" w14:textId="77777777" w:rsidR="00126A29" w:rsidRPr="006D3756" w:rsidRDefault="00126A29" w:rsidP="00277834">
      <w:pPr>
        <w:numPr>
          <w:ilvl w:val="0"/>
          <w:numId w:val="4"/>
        </w:numPr>
        <w:tabs>
          <w:tab w:val="clear" w:pos="360"/>
          <w:tab w:val="num" w:pos="426"/>
        </w:tabs>
        <w:ind w:left="425" w:hanging="425"/>
        <w:jc w:val="both"/>
        <w:rPr>
          <w:rFonts w:ascii="Tahoma" w:hAnsi="Tahoma" w:cs="Tahoma"/>
          <w:sz w:val="16"/>
          <w:szCs w:val="16"/>
        </w:rPr>
      </w:pPr>
      <w:r w:rsidRPr="006D3756">
        <w:rPr>
          <w:rFonts w:ascii="Tahoma" w:hAnsi="Tahoma" w:cs="Tahoma"/>
          <w:sz w:val="16"/>
          <w:szCs w:val="16"/>
        </w:rPr>
        <w:t>Nedílnou součástí této smlouvy jsou tyto přílohy:</w:t>
      </w:r>
    </w:p>
    <w:p w14:paraId="078E4DBA" w14:textId="77777777" w:rsidR="00126A29" w:rsidRPr="006D3756" w:rsidRDefault="00126A29" w:rsidP="00F07574">
      <w:pPr>
        <w:rPr>
          <w:rFonts w:ascii="Tahoma" w:hAnsi="Tahoma" w:cs="Tahoma"/>
          <w:sz w:val="16"/>
          <w:szCs w:val="16"/>
        </w:rPr>
      </w:pPr>
    </w:p>
    <w:p w14:paraId="79487E8E" w14:textId="77777777" w:rsidR="00172561" w:rsidRPr="006D3756" w:rsidRDefault="00172561" w:rsidP="00F07574">
      <w:pPr>
        <w:rPr>
          <w:rFonts w:ascii="Tahoma" w:hAnsi="Tahoma" w:cs="Tahoma"/>
          <w:sz w:val="16"/>
          <w:szCs w:val="16"/>
        </w:rPr>
      </w:pPr>
    </w:p>
    <w:p w14:paraId="6D2C114F" w14:textId="77777777" w:rsidR="00126A29" w:rsidRPr="006D3756" w:rsidRDefault="00126A29" w:rsidP="00F07574">
      <w:pPr>
        <w:rPr>
          <w:rFonts w:ascii="Tahoma" w:hAnsi="Tahoma" w:cs="Tahoma"/>
          <w:sz w:val="16"/>
          <w:szCs w:val="16"/>
        </w:rPr>
      </w:pPr>
      <w:r w:rsidRPr="006D3756">
        <w:rPr>
          <w:rFonts w:ascii="Tahoma" w:hAnsi="Tahoma" w:cs="Tahoma"/>
          <w:sz w:val="16"/>
          <w:szCs w:val="16"/>
        </w:rPr>
        <w:t xml:space="preserve">Přílohy: </w:t>
      </w:r>
    </w:p>
    <w:p w14:paraId="4EA0EA20" w14:textId="77777777" w:rsidR="00126A29" w:rsidRPr="006D3756" w:rsidRDefault="00126A29" w:rsidP="00F07574">
      <w:pPr>
        <w:rPr>
          <w:rFonts w:ascii="Tahoma" w:hAnsi="Tahoma" w:cs="Tahoma"/>
          <w:sz w:val="16"/>
          <w:szCs w:val="16"/>
        </w:rPr>
      </w:pPr>
      <w:r w:rsidRPr="006D3756">
        <w:rPr>
          <w:rFonts w:ascii="Tahoma" w:hAnsi="Tahoma" w:cs="Tahoma"/>
          <w:sz w:val="16"/>
          <w:szCs w:val="16"/>
        </w:rPr>
        <w:t xml:space="preserve">Příloha č. 1 </w:t>
      </w:r>
      <w:r w:rsidR="00135321" w:rsidRPr="006D3756">
        <w:rPr>
          <w:rFonts w:ascii="Tahoma" w:hAnsi="Tahoma" w:cs="Tahoma"/>
          <w:sz w:val="16"/>
          <w:szCs w:val="16"/>
        </w:rPr>
        <w:t>–</w:t>
      </w:r>
      <w:r w:rsidRPr="006D3756">
        <w:rPr>
          <w:rFonts w:ascii="Tahoma" w:hAnsi="Tahoma" w:cs="Tahoma"/>
          <w:sz w:val="16"/>
          <w:szCs w:val="16"/>
        </w:rPr>
        <w:t xml:space="preserve"> Cenová </w:t>
      </w:r>
      <w:r w:rsidR="005533C7" w:rsidRPr="006D3756">
        <w:rPr>
          <w:rFonts w:ascii="Tahoma" w:hAnsi="Tahoma" w:cs="Tahoma"/>
          <w:sz w:val="16"/>
          <w:szCs w:val="16"/>
        </w:rPr>
        <w:t>nabídka</w:t>
      </w:r>
      <w:r w:rsidR="00C67FDA" w:rsidRPr="006D3756">
        <w:rPr>
          <w:rFonts w:ascii="Tahoma" w:hAnsi="Tahoma" w:cs="Tahoma"/>
          <w:sz w:val="16"/>
          <w:szCs w:val="16"/>
        </w:rPr>
        <w:t>: JD.N 17-193</w:t>
      </w:r>
      <w:r w:rsidR="005533C7" w:rsidRPr="006D3756">
        <w:rPr>
          <w:rFonts w:ascii="Tahoma" w:hAnsi="Tahoma" w:cs="Tahoma"/>
          <w:sz w:val="16"/>
          <w:szCs w:val="16"/>
        </w:rPr>
        <w:t xml:space="preserve"> ze dne 17.10.2017</w:t>
      </w:r>
    </w:p>
    <w:p w14:paraId="0E42B328" w14:textId="77777777" w:rsidR="00126A29" w:rsidRPr="006D3756" w:rsidRDefault="00126A29" w:rsidP="00F07574">
      <w:pPr>
        <w:rPr>
          <w:rFonts w:ascii="Tahoma" w:hAnsi="Tahoma" w:cs="Tahoma"/>
          <w:sz w:val="16"/>
          <w:szCs w:val="16"/>
        </w:rPr>
      </w:pPr>
      <w:r w:rsidRPr="006D3756">
        <w:rPr>
          <w:rFonts w:ascii="Tahoma" w:hAnsi="Tahoma" w:cs="Tahoma"/>
          <w:sz w:val="16"/>
          <w:szCs w:val="16"/>
        </w:rPr>
        <w:t xml:space="preserve">Příloha č. 2 </w:t>
      </w:r>
      <w:r w:rsidR="00135321" w:rsidRPr="006D3756">
        <w:rPr>
          <w:rFonts w:ascii="Tahoma" w:hAnsi="Tahoma" w:cs="Tahoma"/>
          <w:sz w:val="16"/>
          <w:szCs w:val="16"/>
        </w:rPr>
        <w:t>–</w:t>
      </w:r>
      <w:r w:rsidRPr="006D3756">
        <w:rPr>
          <w:rFonts w:ascii="Tahoma" w:hAnsi="Tahoma" w:cs="Tahoma"/>
          <w:sz w:val="16"/>
          <w:szCs w:val="16"/>
        </w:rPr>
        <w:t xml:space="preserve"> Seznam dodané zdravotnické techniky</w:t>
      </w:r>
    </w:p>
    <w:p w14:paraId="2FDFBDBB" w14:textId="77777777" w:rsidR="001A1262" w:rsidRPr="006D3756" w:rsidRDefault="001A1262" w:rsidP="00F07574">
      <w:pPr>
        <w:rPr>
          <w:rFonts w:ascii="Tahoma" w:hAnsi="Tahoma" w:cs="Tahoma"/>
          <w:strike/>
          <w:sz w:val="16"/>
          <w:szCs w:val="16"/>
        </w:rPr>
      </w:pPr>
    </w:p>
    <w:p w14:paraId="357E6B40" w14:textId="77777777" w:rsidR="00126A29" w:rsidRPr="006D3756" w:rsidRDefault="00126A29" w:rsidP="00F07574">
      <w:pPr>
        <w:rPr>
          <w:rFonts w:ascii="Tahoma" w:hAnsi="Tahoma" w:cs="Tahoma"/>
          <w:sz w:val="16"/>
          <w:szCs w:val="16"/>
        </w:rPr>
      </w:pPr>
    </w:p>
    <w:p w14:paraId="4DE5588E" w14:textId="77777777" w:rsidR="00126A29" w:rsidRPr="006D3756" w:rsidRDefault="00126A29" w:rsidP="00F07574">
      <w:pPr>
        <w:rPr>
          <w:rFonts w:ascii="Tahoma" w:hAnsi="Tahoma" w:cs="Tahoma"/>
          <w:sz w:val="16"/>
          <w:szCs w:val="16"/>
        </w:rPr>
      </w:pPr>
    </w:p>
    <w:p w14:paraId="72832569" w14:textId="77777777" w:rsidR="00126A29" w:rsidRPr="006D3756" w:rsidRDefault="00126A29" w:rsidP="00F07574">
      <w:pPr>
        <w:rPr>
          <w:rFonts w:ascii="Tahoma" w:hAnsi="Tahoma" w:cs="Tahoma"/>
          <w:sz w:val="16"/>
          <w:szCs w:val="16"/>
        </w:rPr>
      </w:pPr>
    </w:p>
    <w:p w14:paraId="2C3F2794" w14:textId="77777777" w:rsidR="00126A29" w:rsidRPr="006D3756" w:rsidRDefault="00126A29" w:rsidP="00F07574">
      <w:pPr>
        <w:rPr>
          <w:rFonts w:ascii="Tahoma" w:hAnsi="Tahoma" w:cs="Tahoma"/>
          <w:sz w:val="16"/>
          <w:szCs w:val="16"/>
        </w:rPr>
      </w:pPr>
      <w:r w:rsidRPr="006D3756">
        <w:rPr>
          <w:rFonts w:ascii="Tahoma" w:hAnsi="Tahoma" w:cs="Tahoma"/>
          <w:sz w:val="16"/>
          <w:szCs w:val="16"/>
        </w:rPr>
        <w:t>V</w:t>
      </w:r>
      <w:r w:rsidR="00190EC1" w:rsidRPr="006D3756">
        <w:rPr>
          <w:rFonts w:ascii="Tahoma" w:hAnsi="Tahoma" w:cs="Tahoma"/>
          <w:sz w:val="16"/>
          <w:szCs w:val="16"/>
        </w:rPr>
        <w:t> </w:t>
      </w:r>
      <w:r w:rsidR="00135321" w:rsidRPr="006D3756">
        <w:rPr>
          <w:rFonts w:ascii="Tahoma" w:hAnsi="Tahoma" w:cs="Tahoma"/>
          <w:sz w:val="16"/>
          <w:szCs w:val="16"/>
        </w:rPr>
        <w:t xml:space="preserve"> </w:t>
      </w:r>
      <w:r w:rsidR="00C67FDA" w:rsidRPr="006D3756">
        <w:rPr>
          <w:rFonts w:ascii="Tahoma" w:hAnsi="Tahoma" w:cs="Tahoma"/>
          <w:sz w:val="16"/>
          <w:szCs w:val="16"/>
        </w:rPr>
        <w:t>Praze</w:t>
      </w:r>
      <w:r w:rsidR="00135321" w:rsidRPr="006D3756">
        <w:rPr>
          <w:rFonts w:ascii="Tahoma" w:hAnsi="Tahoma" w:cs="Tahoma"/>
          <w:sz w:val="16"/>
          <w:szCs w:val="16"/>
        </w:rPr>
        <w:t xml:space="preserve"> d</w:t>
      </w:r>
      <w:r w:rsidRPr="006D3756">
        <w:rPr>
          <w:rFonts w:ascii="Tahoma" w:hAnsi="Tahoma" w:cs="Tahoma"/>
          <w:sz w:val="16"/>
          <w:szCs w:val="16"/>
        </w:rPr>
        <w:t>ne</w:t>
      </w:r>
      <w:r w:rsidR="005533C7" w:rsidRPr="006D3756">
        <w:rPr>
          <w:rFonts w:ascii="Tahoma" w:hAnsi="Tahoma" w:cs="Tahoma"/>
          <w:sz w:val="16"/>
          <w:szCs w:val="16"/>
        </w:rPr>
        <w:t xml:space="preserve"> </w:t>
      </w:r>
      <w:r w:rsidR="00190EC1" w:rsidRPr="006D3756">
        <w:rPr>
          <w:rFonts w:ascii="Tahoma" w:hAnsi="Tahoma" w:cs="Tahoma"/>
          <w:sz w:val="16"/>
          <w:szCs w:val="16"/>
        </w:rPr>
        <w:tab/>
      </w:r>
      <w:r w:rsidR="00190EC1" w:rsidRPr="006D3756">
        <w:rPr>
          <w:rFonts w:ascii="Tahoma" w:hAnsi="Tahoma" w:cs="Tahoma"/>
          <w:sz w:val="16"/>
          <w:szCs w:val="16"/>
        </w:rPr>
        <w:tab/>
      </w:r>
      <w:r w:rsidRPr="006D3756">
        <w:rPr>
          <w:rFonts w:ascii="Tahoma" w:hAnsi="Tahoma" w:cs="Tahoma"/>
          <w:sz w:val="16"/>
          <w:szCs w:val="16"/>
        </w:rPr>
        <w:tab/>
      </w:r>
      <w:r w:rsidRPr="006D3756">
        <w:rPr>
          <w:rFonts w:ascii="Tahoma" w:hAnsi="Tahoma" w:cs="Tahoma"/>
          <w:position w:val="-6"/>
          <w:sz w:val="16"/>
          <w:szCs w:val="16"/>
        </w:rPr>
        <w:t xml:space="preserve">                 </w:t>
      </w:r>
      <w:r w:rsidRPr="006D3756">
        <w:rPr>
          <w:rFonts w:ascii="Tahoma" w:hAnsi="Tahoma" w:cs="Tahoma"/>
          <w:position w:val="-6"/>
          <w:sz w:val="16"/>
          <w:szCs w:val="16"/>
        </w:rPr>
        <w:tab/>
      </w:r>
      <w:r w:rsidRPr="006D3756">
        <w:rPr>
          <w:rFonts w:ascii="Tahoma" w:hAnsi="Tahoma" w:cs="Tahoma"/>
          <w:position w:val="-6"/>
          <w:sz w:val="16"/>
          <w:szCs w:val="16"/>
        </w:rPr>
        <w:tab/>
      </w:r>
      <w:r w:rsidRPr="006D3756">
        <w:rPr>
          <w:rFonts w:ascii="Tahoma" w:hAnsi="Tahoma" w:cs="Tahoma"/>
          <w:position w:val="-6"/>
          <w:sz w:val="16"/>
          <w:szCs w:val="16"/>
        </w:rPr>
        <w:tab/>
      </w:r>
      <w:r w:rsidRPr="006D3756">
        <w:rPr>
          <w:rFonts w:ascii="Tahoma" w:hAnsi="Tahoma" w:cs="Tahoma"/>
          <w:position w:val="-6"/>
          <w:sz w:val="16"/>
          <w:szCs w:val="16"/>
        </w:rPr>
        <w:tab/>
      </w:r>
      <w:r w:rsidRPr="006D3756">
        <w:rPr>
          <w:rFonts w:ascii="Tahoma" w:hAnsi="Tahoma" w:cs="Tahoma"/>
          <w:position w:val="-6"/>
          <w:sz w:val="16"/>
          <w:szCs w:val="16"/>
        </w:rPr>
        <w:tab/>
        <w:t xml:space="preserve"> </w:t>
      </w:r>
      <w:r w:rsidR="00255821" w:rsidRPr="006D3756">
        <w:rPr>
          <w:rFonts w:ascii="Tahoma" w:hAnsi="Tahoma" w:cs="Tahoma"/>
          <w:position w:val="-6"/>
          <w:sz w:val="16"/>
          <w:szCs w:val="16"/>
        </w:rPr>
        <w:t xml:space="preserve">                       </w:t>
      </w:r>
      <w:r w:rsidRPr="006D3756">
        <w:rPr>
          <w:rFonts w:ascii="Tahoma" w:hAnsi="Tahoma" w:cs="Tahoma"/>
          <w:position w:val="-6"/>
          <w:sz w:val="16"/>
          <w:szCs w:val="16"/>
        </w:rPr>
        <w:tab/>
      </w:r>
      <w:r w:rsidR="005533C7" w:rsidRPr="006D3756">
        <w:rPr>
          <w:rFonts w:ascii="Tahoma" w:hAnsi="Tahoma" w:cs="Tahoma"/>
          <w:position w:val="-6"/>
          <w:sz w:val="16"/>
          <w:szCs w:val="16"/>
        </w:rPr>
        <w:tab/>
      </w:r>
      <w:r w:rsidR="005533C7" w:rsidRPr="006D3756">
        <w:rPr>
          <w:rFonts w:ascii="Tahoma" w:hAnsi="Tahoma" w:cs="Tahoma"/>
          <w:position w:val="-6"/>
          <w:sz w:val="16"/>
          <w:szCs w:val="16"/>
        </w:rPr>
        <w:tab/>
      </w:r>
      <w:r w:rsidRPr="006D3756">
        <w:rPr>
          <w:rFonts w:ascii="Tahoma" w:hAnsi="Tahoma" w:cs="Tahoma"/>
          <w:sz w:val="16"/>
          <w:szCs w:val="16"/>
        </w:rPr>
        <w:t xml:space="preserve">V Praze dne </w:t>
      </w:r>
    </w:p>
    <w:p w14:paraId="0DDE2B1D" w14:textId="77777777" w:rsidR="00126A29" w:rsidRPr="006D3756" w:rsidRDefault="00126A29" w:rsidP="00F07574">
      <w:pPr>
        <w:rPr>
          <w:rFonts w:ascii="Tahoma" w:hAnsi="Tahoma" w:cs="Tahoma"/>
          <w:position w:val="-1"/>
          <w:sz w:val="16"/>
          <w:szCs w:val="16"/>
        </w:rPr>
      </w:pPr>
    </w:p>
    <w:p w14:paraId="1F28C2EA" w14:textId="77777777" w:rsidR="00126A29" w:rsidRPr="006D3756" w:rsidRDefault="00126A29" w:rsidP="00F07574">
      <w:pPr>
        <w:rPr>
          <w:rFonts w:ascii="Tahoma" w:hAnsi="Tahoma" w:cs="Tahoma"/>
          <w:sz w:val="16"/>
          <w:szCs w:val="16"/>
        </w:rPr>
      </w:pPr>
      <w:r w:rsidRPr="006D3756">
        <w:rPr>
          <w:rFonts w:ascii="Tahoma" w:hAnsi="Tahoma" w:cs="Tahoma"/>
          <w:position w:val="-1"/>
          <w:sz w:val="16"/>
          <w:szCs w:val="16"/>
        </w:rPr>
        <w:tab/>
      </w:r>
    </w:p>
    <w:p w14:paraId="79CA5A81" w14:textId="77777777" w:rsidR="00126A29" w:rsidRPr="006D3756" w:rsidRDefault="00126A29" w:rsidP="00F07574">
      <w:pPr>
        <w:rPr>
          <w:rFonts w:ascii="Tahoma" w:hAnsi="Tahoma" w:cs="Tahoma"/>
          <w:sz w:val="16"/>
          <w:szCs w:val="16"/>
        </w:rPr>
      </w:pPr>
    </w:p>
    <w:p w14:paraId="62FEFC59" w14:textId="32B0E642" w:rsidR="00126A29" w:rsidRPr="006D3756" w:rsidRDefault="00126A29" w:rsidP="00F07574">
      <w:pPr>
        <w:rPr>
          <w:rFonts w:ascii="Tahoma" w:hAnsi="Tahoma" w:cs="Tahoma"/>
          <w:position w:val="-1"/>
          <w:sz w:val="16"/>
          <w:szCs w:val="16"/>
        </w:rPr>
      </w:pPr>
      <w:r w:rsidRPr="006D3756">
        <w:rPr>
          <w:rFonts w:ascii="Tahoma" w:hAnsi="Tahoma" w:cs="Tahoma"/>
          <w:sz w:val="16"/>
          <w:szCs w:val="16"/>
        </w:rPr>
        <w:t xml:space="preserve">za prodávajícího:                                                                         </w:t>
      </w:r>
      <w:r w:rsidRPr="006D3756">
        <w:rPr>
          <w:rFonts w:ascii="Tahoma" w:hAnsi="Tahoma" w:cs="Tahoma"/>
          <w:sz w:val="16"/>
          <w:szCs w:val="16"/>
        </w:rPr>
        <w:tab/>
      </w:r>
      <w:r w:rsidR="00C4697C">
        <w:rPr>
          <w:rFonts w:ascii="Tahoma" w:hAnsi="Tahoma" w:cs="Tahoma"/>
          <w:sz w:val="16"/>
          <w:szCs w:val="16"/>
        </w:rPr>
        <w:tab/>
      </w:r>
      <w:r w:rsidR="00C4697C">
        <w:rPr>
          <w:rFonts w:ascii="Tahoma" w:hAnsi="Tahoma" w:cs="Tahoma"/>
          <w:sz w:val="16"/>
          <w:szCs w:val="16"/>
        </w:rPr>
        <w:tab/>
      </w:r>
      <w:r w:rsidRPr="006D3756">
        <w:rPr>
          <w:rFonts w:ascii="Tahoma" w:hAnsi="Tahoma" w:cs="Tahoma"/>
          <w:sz w:val="16"/>
          <w:szCs w:val="16"/>
        </w:rPr>
        <w:t>za kupujícího:</w:t>
      </w:r>
    </w:p>
    <w:p w14:paraId="6B23DB57" w14:textId="77777777" w:rsidR="00126A29" w:rsidRPr="006D3756" w:rsidRDefault="00126A29" w:rsidP="00F07574">
      <w:pPr>
        <w:rPr>
          <w:rFonts w:ascii="Tahoma" w:hAnsi="Tahoma" w:cs="Tahoma"/>
          <w:position w:val="-1"/>
          <w:sz w:val="16"/>
          <w:szCs w:val="16"/>
        </w:rPr>
      </w:pPr>
    </w:p>
    <w:p w14:paraId="59A27FDB" w14:textId="77777777" w:rsidR="00126A29" w:rsidRPr="006D3756" w:rsidRDefault="00126A29" w:rsidP="00F07574">
      <w:pPr>
        <w:rPr>
          <w:rFonts w:ascii="Tahoma" w:hAnsi="Tahoma" w:cs="Tahoma"/>
          <w:position w:val="-1"/>
          <w:sz w:val="16"/>
          <w:szCs w:val="16"/>
        </w:rPr>
      </w:pPr>
    </w:p>
    <w:p w14:paraId="4A0FDA16" w14:textId="77777777" w:rsidR="00126A29" w:rsidRPr="006D3756" w:rsidRDefault="00126A29" w:rsidP="00F07574">
      <w:pPr>
        <w:rPr>
          <w:rFonts w:ascii="Tahoma" w:hAnsi="Tahoma" w:cs="Tahoma"/>
          <w:sz w:val="16"/>
          <w:szCs w:val="16"/>
        </w:rPr>
      </w:pPr>
    </w:p>
    <w:p w14:paraId="5D2E5C8D" w14:textId="77777777" w:rsidR="00126A29" w:rsidRPr="006D3756" w:rsidRDefault="00126A29" w:rsidP="00F07574">
      <w:pPr>
        <w:rPr>
          <w:rFonts w:ascii="Tahoma" w:hAnsi="Tahoma" w:cs="Tahoma"/>
          <w:sz w:val="16"/>
          <w:szCs w:val="16"/>
        </w:rPr>
      </w:pPr>
    </w:p>
    <w:p w14:paraId="56A16FE7" w14:textId="77777777" w:rsidR="00126A29" w:rsidRPr="006D3756" w:rsidRDefault="00126A29" w:rsidP="00F07574">
      <w:pPr>
        <w:rPr>
          <w:rFonts w:ascii="Tahoma" w:hAnsi="Tahoma" w:cs="Tahoma"/>
          <w:sz w:val="16"/>
          <w:szCs w:val="16"/>
        </w:rPr>
      </w:pPr>
      <w:r w:rsidRPr="006D3756">
        <w:rPr>
          <w:rFonts w:ascii="Tahoma" w:hAnsi="Tahoma" w:cs="Tahoma"/>
          <w:sz w:val="16"/>
          <w:szCs w:val="16"/>
        </w:rPr>
        <w:t xml:space="preserve">   </w:t>
      </w:r>
    </w:p>
    <w:p w14:paraId="0A4ED33A" w14:textId="77777777" w:rsidR="00126A29" w:rsidRPr="006D3756" w:rsidRDefault="00126A29" w:rsidP="00F07574">
      <w:pPr>
        <w:ind w:left="4260" w:firstLine="284"/>
        <w:rPr>
          <w:rFonts w:ascii="Tahoma" w:hAnsi="Tahoma" w:cs="Tahoma"/>
          <w:sz w:val="16"/>
          <w:szCs w:val="16"/>
        </w:rPr>
      </w:pPr>
      <w:r w:rsidRPr="006D3756">
        <w:rPr>
          <w:rFonts w:ascii="Tahoma" w:hAnsi="Tahoma" w:cs="Tahoma"/>
          <w:sz w:val="16"/>
          <w:szCs w:val="16"/>
        </w:rPr>
        <w:tab/>
      </w:r>
      <w:r w:rsidRPr="006D3756">
        <w:rPr>
          <w:rFonts w:ascii="Tahoma" w:hAnsi="Tahoma" w:cs="Tahoma"/>
          <w:sz w:val="16"/>
          <w:szCs w:val="16"/>
        </w:rPr>
        <w:tab/>
      </w:r>
    </w:p>
    <w:p w14:paraId="0D0A178A" w14:textId="55FB67F1" w:rsidR="00126A29" w:rsidRPr="006D3756" w:rsidRDefault="00C67FDA" w:rsidP="00F07574">
      <w:pPr>
        <w:rPr>
          <w:rFonts w:ascii="Tahoma" w:hAnsi="Tahoma" w:cs="Tahoma"/>
          <w:sz w:val="16"/>
          <w:szCs w:val="16"/>
        </w:rPr>
      </w:pPr>
      <w:r w:rsidRPr="006D3756">
        <w:rPr>
          <w:rFonts w:ascii="Tahoma" w:hAnsi="Tahoma" w:cs="Tahoma"/>
          <w:sz w:val="16"/>
          <w:szCs w:val="16"/>
        </w:rPr>
        <w:t>Ing. Ladislav Náměstek</w:t>
      </w:r>
      <w:r w:rsidR="00190EC1" w:rsidRPr="006D3756">
        <w:rPr>
          <w:rFonts w:ascii="Tahoma" w:hAnsi="Tahoma" w:cs="Tahoma"/>
          <w:sz w:val="16"/>
          <w:szCs w:val="16"/>
        </w:rPr>
        <w:tab/>
      </w:r>
      <w:r w:rsidR="00190EC1" w:rsidRPr="006D3756">
        <w:rPr>
          <w:rFonts w:ascii="Tahoma" w:hAnsi="Tahoma" w:cs="Tahoma"/>
          <w:sz w:val="16"/>
          <w:szCs w:val="16"/>
        </w:rPr>
        <w:tab/>
      </w:r>
      <w:r w:rsidR="00190EC1" w:rsidRPr="006D3756">
        <w:rPr>
          <w:rFonts w:ascii="Tahoma" w:hAnsi="Tahoma" w:cs="Tahoma"/>
          <w:sz w:val="16"/>
          <w:szCs w:val="16"/>
        </w:rPr>
        <w:tab/>
        <w:t xml:space="preserve">                                                         </w:t>
      </w:r>
      <w:r w:rsidR="00C4697C">
        <w:rPr>
          <w:rFonts w:ascii="Tahoma" w:hAnsi="Tahoma" w:cs="Tahoma"/>
          <w:sz w:val="16"/>
          <w:szCs w:val="16"/>
        </w:rPr>
        <w:tab/>
      </w:r>
      <w:r w:rsidR="00C4697C">
        <w:rPr>
          <w:rFonts w:ascii="Tahoma" w:hAnsi="Tahoma" w:cs="Tahoma"/>
          <w:sz w:val="16"/>
          <w:szCs w:val="16"/>
        </w:rPr>
        <w:tab/>
      </w:r>
      <w:r w:rsidR="00126A29" w:rsidRPr="006D3756">
        <w:rPr>
          <w:rFonts w:ascii="Tahoma" w:hAnsi="Tahoma" w:cs="Tahoma"/>
          <w:sz w:val="16"/>
          <w:szCs w:val="16"/>
        </w:rPr>
        <w:t xml:space="preserve">Mgr. Dana Jurásková, Ph.D.,MBA  </w:t>
      </w:r>
      <w:r w:rsidR="00126A29" w:rsidRPr="006D3756">
        <w:rPr>
          <w:rFonts w:ascii="Tahoma" w:hAnsi="Tahoma" w:cs="Tahoma"/>
          <w:sz w:val="16"/>
          <w:szCs w:val="16"/>
        </w:rPr>
        <w:tab/>
      </w:r>
    </w:p>
    <w:p w14:paraId="5735B6D7" w14:textId="35CF55F7" w:rsidR="00126A29" w:rsidRPr="006D3756" w:rsidRDefault="005533C7" w:rsidP="00F07574">
      <w:pPr>
        <w:rPr>
          <w:rFonts w:ascii="Tahoma" w:hAnsi="Tahoma" w:cs="Tahoma"/>
          <w:sz w:val="16"/>
          <w:szCs w:val="16"/>
        </w:rPr>
      </w:pPr>
      <w:r w:rsidRPr="006D3756">
        <w:rPr>
          <w:rFonts w:ascii="Tahoma" w:hAnsi="Tahoma" w:cs="Tahoma"/>
          <w:sz w:val="16"/>
          <w:szCs w:val="16"/>
        </w:rPr>
        <w:t>j</w:t>
      </w:r>
      <w:r w:rsidR="00C67FDA" w:rsidRPr="006D3756">
        <w:rPr>
          <w:rFonts w:ascii="Tahoma" w:hAnsi="Tahoma" w:cs="Tahoma"/>
          <w:sz w:val="16"/>
          <w:szCs w:val="16"/>
        </w:rPr>
        <w:t>ednatel</w:t>
      </w:r>
      <w:r w:rsidR="00126A29" w:rsidRPr="006D3756">
        <w:rPr>
          <w:rFonts w:ascii="Tahoma" w:hAnsi="Tahoma" w:cs="Tahoma"/>
          <w:sz w:val="16"/>
          <w:szCs w:val="16"/>
        </w:rPr>
        <w:tab/>
      </w:r>
      <w:r w:rsidR="00126A29" w:rsidRPr="006D3756">
        <w:rPr>
          <w:rFonts w:ascii="Tahoma" w:hAnsi="Tahoma" w:cs="Tahoma"/>
          <w:sz w:val="16"/>
          <w:szCs w:val="16"/>
        </w:rPr>
        <w:tab/>
      </w:r>
      <w:r w:rsidR="00126A29" w:rsidRPr="006D3756">
        <w:rPr>
          <w:rFonts w:ascii="Tahoma" w:hAnsi="Tahoma" w:cs="Tahoma"/>
          <w:sz w:val="16"/>
          <w:szCs w:val="16"/>
        </w:rPr>
        <w:tab/>
      </w:r>
      <w:r w:rsidR="00126A29" w:rsidRPr="006D3756">
        <w:rPr>
          <w:rFonts w:ascii="Tahoma" w:hAnsi="Tahoma" w:cs="Tahoma"/>
          <w:sz w:val="16"/>
          <w:szCs w:val="16"/>
        </w:rPr>
        <w:tab/>
      </w:r>
      <w:r w:rsidR="00126A29" w:rsidRPr="006D3756">
        <w:rPr>
          <w:rFonts w:ascii="Tahoma" w:hAnsi="Tahoma" w:cs="Tahoma"/>
          <w:sz w:val="16"/>
          <w:szCs w:val="16"/>
        </w:rPr>
        <w:tab/>
      </w:r>
      <w:r w:rsidR="00126A29" w:rsidRPr="006D3756">
        <w:rPr>
          <w:rFonts w:ascii="Tahoma" w:hAnsi="Tahoma" w:cs="Tahoma"/>
          <w:sz w:val="16"/>
          <w:szCs w:val="16"/>
        </w:rPr>
        <w:tab/>
      </w:r>
      <w:r w:rsidR="00126A29" w:rsidRPr="006D3756">
        <w:rPr>
          <w:rFonts w:ascii="Tahoma" w:hAnsi="Tahoma" w:cs="Tahoma"/>
          <w:sz w:val="16"/>
          <w:szCs w:val="16"/>
        </w:rPr>
        <w:tab/>
      </w:r>
      <w:r w:rsidR="00126A29" w:rsidRPr="006D3756">
        <w:rPr>
          <w:rFonts w:ascii="Tahoma" w:hAnsi="Tahoma" w:cs="Tahoma"/>
          <w:sz w:val="16"/>
          <w:szCs w:val="16"/>
        </w:rPr>
        <w:tab/>
      </w:r>
      <w:r w:rsidR="00126A29" w:rsidRPr="006D3756">
        <w:rPr>
          <w:rFonts w:ascii="Tahoma" w:hAnsi="Tahoma" w:cs="Tahoma"/>
          <w:sz w:val="16"/>
          <w:szCs w:val="16"/>
        </w:rPr>
        <w:tab/>
      </w:r>
      <w:r w:rsidR="00126A29" w:rsidRPr="006D3756">
        <w:rPr>
          <w:rFonts w:ascii="Tahoma" w:hAnsi="Tahoma" w:cs="Tahoma"/>
          <w:sz w:val="16"/>
          <w:szCs w:val="16"/>
        </w:rPr>
        <w:tab/>
      </w:r>
      <w:r w:rsidR="00126A29" w:rsidRPr="006D3756">
        <w:rPr>
          <w:rFonts w:ascii="Tahoma" w:hAnsi="Tahoma" w:cs="Tahoma"/>
          <w:sz w:val="16"/>
          <w:szCs w:val="16"/>
        </w:rPr>
        <w:tab/>
      </w:r>
      <w:r w:rsidR="00126A29" w:rsidRPr="006D3756">
        <w:rPr>
          <w:rFonts w:ascii="Tahoma" w:hAnsi="Tahoma" w:cs="Tahoma"/>
          <w:sz w:val="16"/>
          <w:szCs w:val="16"/>
        </w:rPr>
        <w:tab/>
      </w:r>
      <w:r w:rsidR="00126A29" w:rsidRPr="006D3756">
        <w:rPr>
          <w:rFonts w:ascii="Tahoma" w:hAnsi="Tahoma" w:cs="Tahoma"/>
          <w:sz w:val="16"/>
          <w:szCs w:val="16"/>
        </w:rPr>
        <w:tab/>
      </w:r>
      <w:r w:rsidR="00863282" w:rsidRPr="006D3756">
        <w:rPr>
          <w:rFonts w:ascii="Tahoma" w:hAnsi="Tahoma" w:cs="Tahoma"/>
          <w:sz w:val="16"/>
          <w:szCs w:val="16"/>
        </w:rPr>
        <w:t xml:space="preserve">     </w:t>
      </w:r>
      <w:r w:rsidR="00190EC1" w:rsidRPr="006D3756">
        <w:rPr>
          <w:rFonts w:ascii="Tahoma" w:hAnsi="Tahoma" w:cs="Tahoma"/>
          <w:sz w:val="16"/>
          <w:szCs w:val="16"/>
        </w:rPr>
        <w:tab/>
      </w:r>
      <w:r w:rsidR="00190EC1" w:rsidRPr="006D3756">
        <w:rPr>
          <w:rFonts w:ascii="Tahoma" w:hAnsi="Tahoma" w:cs="Tahoma"/>
          <w:sz w:val="16"/>
          <w:szCs w:val="16"/>
        </w:rPr>
        <w:tab/>
        <w:t xml:space="preserve">  </w:t>
      </w:r>
      <w:r w:rsidR="00255821" w:rsidRPr="006D3756">
        <w:rPr>
          <w:rFonts w:ascii="Tahoma" w:hAnsi="Tahoma" w:cs="Tahoma"/>
          <w:sz w:val="16"/>
          <w:szCs w:val="16"/>
        </w:rPr>
        <w:t xml:space="preserve">  </w:t>
      </w:r>
      <w:r w:rsidRPr="006D3756">
        <w:rPr>
          <w:rFonts w:ascii="Tahoma" w:hAnsi="Tahoma" w:cs="Tahoma"/>
          <w:sz w:val="16"/>
          <w:szCs w:val="16"/>
        </w:rPr>
        <w:tab/>
      </w:r>
      <w:r w:rsidRPr="006D3756">
        <w:rPr>
          <w:rFonts w:ascii="Tahoma" w:hAnsi="Tahoma" w:cs="Tahoma"/>
          <w:sz w:val="16"/>
          <w:szCs w:val="16"/>
        </w:rPr>
        <w:tab/>
      </w:r>
      <w:r w:rsidR="00C4697C">
        <w:rPr>
          <w:rFonts w:ascii="Tahoma" w:hAnsi="Tahoma" w:cs="Tahoma"/>
          <w:sz w:val="16"/>
          <w:szCs w:val="16"/>
        </w:rPr>
        <w:tab/>
      </w:r>
      <w:r w:rsidR="00C4697C">
        <w:rPr>
          <w:rFonts w:ascii="Tahoma" w:hAnsi="Tahoma" w:cs="Tahoma"/>
          <w:sz w:val="16"/>
          <w:szCs w:val="16"/>
        </w:rPr>
        <w:tab/>
      </w:r>
      <w:r w:rsidR="00126A29" w:rsidRPr="006D3756">
        <w:rPr>
          <w:rFonts w:ascii="Tahoma" w:hAnsi="Tahoma" w:cs="Tahoma"/>
          <w:sz w:val="16"/>
          <w:szCs w:val="16"/>
        </w:rPr>
        <w:t xml:space="preserve">ředitelka </w:t>
      </w:r>
    </w:p>
    <w:p w14:paraId="42B4284D" w14:textId="77777777" w:rsidR="00126A29" w:rsidRPr="006D3756" w:rsidRDefault="00126A29" w:rsidP="00F07574">
      <w:pPr>
        <w:rPr>
          <w:rFonts w:ascii="Tahoma" w:hAnsi="Tahoma" w:cs="Tahoma"/>
          <w:sz w:val="16"/>
          <w:szCs w:val="16"/>
        </w:rPr>
      </w:pPr>
    </w:p>
    <w:sectPr w:rsidR="00126A29" w:rsidRPr="006D3756" w:rsidSect="00557E66">
      <w:headerReference w:type="default" r:id="rId15"/>
      <w:footerReference w:type="default" r:id="rId16"/>
      <w:pgSz w:w="11906" w:h="16838"/>
      <w:pgMar w:top="1134" w:right="1417" w:bottom="1417" w:left="1417" w:header="708" w:footer="594" w:gutter="0"/>
      <w:pgNumType w:start="1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39E338" w14:textId="77777777" w:rsidR="006C42CA" w:rsidRDefault="006C42CA">
      <w:r>
        <w:separator/>
      </w:r>
    </w:p>
  </w:endnote>
  <w:endnote w:type="continuationSeparator" w:id="0">
    <w:p w14:paraId="577F7871" w14:textId="77777777" w:rsidR="006C42CA" w:rsidRDefault="006C4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A3B202" w14:textId="286EC173" w:rsidR="004E2284" w:rsidRPr="008B24E0" w:rsidRDefault="00F13BC3">
    <w:pPr>
      <w:pStyle w:val="Zpat"/>
      <w:ind w:right="360"/>
      <w:jc w:val="center"/>
      <w:rPr>
        <w:rFonts w:ascii="Arial" w:hAnsi="Arial" w:cs="Arial"/>
      </w:rPr>
    </w:pPr>
    <w:r>
      <w:rPr>
        <w:rFonts w:ascii="Arial" w:hAnsi="Arial" w:cs="Arial"/>
        <w:noProof/>
        <w:lang w:eastAsia="cs-CZ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249FBC69" wp14:editId="1F0BCFDA">
              <wp:simplePos x="0" y="0"/>
              <wp:positionH relativeFrom="page">
                <wp:posOffset>6645910</wp:posOffset>
              </wp:positionH>
              <wp:positionV relativeFrom="paragraph">
                <wp:posOffset>635</wp:posOffset>
              </wp:positionV>
              <wp:extent cx="13970" cy="146685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31B185" w14:textId="77777777" w:rsidR="004E2284" w:rsidRDefault="004E2284">
                          <w:pPr>
                            <w:pStyle w:val="Zpat"/>
                            <w:jc w:val="cent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9FBC6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523.3pt;margin-top:.05pt;width:1.1pt;height:11.5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" stroked="f">
              <v:fill opacity="0"/>
              <v:textbox inset="0,0,0,0">
                <w:txbxContent>
                  <w:p w14:paraId="2331B185" w14:textId="77777777" w:rsidR="004E2284" w:rsidRDefault="004E2284">
                    <w:pPr>
                      <w:pStyle w:val="Zpat"/>
                      <w:jc w:val="center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  <w:r w:rsidR="00E155AA" w:rsidRPr="008B24E0">
      <w:rPr>
        <w:rStyle w:val="slostrnky"/>
        <w:rFonts w:ascii="Arial" w:hAnsi="Arial" w:cs="Arial"/>
        <w:sz w:val="18"/>
        <w:szCs w:val="18"/>
      </w:rPr>
      <w:fldChar w:fldCharType="begin"/>
    </w:r>
    <w:r w:rsidR="004E2284" w:rsidRPr="008B24E0">
      <w:rPr>
        <w:rStyle w:val="slostrnky"/>
        <w:rFonts w:ascii="Arial" w:hAnsi="Arial" w:cs="Arial"/>
        <w:sz w:val="18"/>
        <w:szCs w:val="18"/>
      </w:rPr>
      <w:instrText xml:space="preserve"> PAGE </w:instrText>
    </w:r>
    <w:r w:rsidR="00E155AA" w:rsidRPr="008B24E0">
      <w:rPr>
        <w:rStyle w:val="slostrnky"/>
        <w:rFonts w:ascii="Arial" w:hAnsi="Arial" w:cs="Arial"/>
        <w:sz w:val="18"/>
        <w:szCs w:val="18"/>
      </w:rPr>
      <w:fldChar w:fldCharType="separate"/>
    </w:r>
    <w:r w:rsidR="00984289">
      <w:rPr>
        <w:rStyle w:val="slostrnky"/>
        <w:rFonts w:ascii="Arial" w:hAnsi="Arial" w:cs="Arial"/>
        <w:noProof/>
        <w:sz w:val="18"/>
        <w:szCs w:val="18"/>
      </w:rPr>
      <w:t>2</w:t>
    </w:r>
    <w:r w:rsidR="00E155AA" w:rsidRPr="008B24E0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C7085C" w14:textId="77777777" w:rsidR="006C42CA" w:rsidRDefault="006C42CA">
      <w:r>
        <w:separator/>
      </w:r>
    </w:p>
  </w:footnote>
  <w:footnote w:type="continuationSeparator" w:id="0">
    <w:p w14:paraId="15A73E1F" w14:textId="77777777" w:rsidR="006C42CA" w:rsidRDefault="006C42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9BBDEA" w14:textId="0F6D9CFA" w:rsidR="004E2284" w:rsidRPr="009D5408" w:rsidRDefault="004E2284" w:rsidP="008B24E0">
    <w:pPr>
      <w:pStyle w:val="Zhlav"/>
      <w:jc w:val="right"/>
      <w:rPr>
        <w:rFonts w:ascii="Arial" w:hAnsi="Arial" w:cs="Arial"/>
        <w:b/>
        <w:sz w:val="18"/>
        <w:szCs w:val="18"/>
      </w:rPr>
    </w:pPr>
    <w:r w:rsidRPr="008B24E0">
      <w:rPr>
        <w:rFonts w:ascii="Arial" w:hAnsi="Arial" w:cs="Arial"/>
        <w:b/>
        <w:sz w:val="18"/>
        <w:szCs w:val="18"/>
      </w:rPr>
      <w:t xml:space="preserve">PO </w:t>
    </w:r>
    <w:r w:rsidR="006D3756">
      <w:rPr>
        <w:rFonts w:ascii="Arial" w:hAnsi="Arial" w:cs="Arial"/>
        <w:b/>
        <w:sz w:val="18"/>
        <w:szCs w:val="18"/>
      </w:rPr>
      <w:t>2143</w:t>
    </w:r>
    <w:r w:rsidRPr="008B24E0">
      <w:rPr>
        <w:rFonts w:ascii="Arial" w:hAnsi="Arial" w:cs="Arial"/>
        <w:b/>
        <w:sz w:val="18"/>
        <w:szCs w:val="18"/>
      </w:rPr>
      <w:t>/S/1</w:t>
    </w:r>
    <w:r>
      <w:rPr>
        <w:rFonts w:ascii="Arial" w:hAnsi="Arial" w:cs="Arial"/>
        <w:b/>
        <w:sz w:val="18"/>
        <w:szCs w:val="18"/>
      </w:rPr>
      <w:t>7</w:t>
    </w:r>
  </w:p>
  <w:p w14:paraId="5FD19771" w14:textId="77777777" w:rsidR="004E2284" w:rsidRDefault="004E2284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  <w:i w:val="0"/>
        <w:sz w:val="16"/>
        <w:szCs w:val="16"/>
      </w:r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Arial" w:hint="default"/>
        <w:i w:val="0"/>
        <w:sz w:val="16"/>
        <w:szCs w:val="16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Symbol" w:hint="default"/>
        <w:sz w:val="16"/>
        <w:szCs w:val="16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6"/>
        <w:szCs w:val="16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  <w:i w:val="0"/>
        <w:sz w:val="16"/>
        <w:szCs w:val="16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singleLevel"/>
    <w:tmpl w:val="0000000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i w:val="0"/>
        <w:sz w:val="16"/>
        <w:szCs w:val="16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560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268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976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84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92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00" w:hanging="708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upperRoman"/>
      <w:pStyle w:val="Odstavec"/>
      <w:lvlText w:val="%1."/>
      <w:lvlJc w:val="center"/>
      <w:pPr>
        <w:tabs>
          <w:tab w:val="num" w:pos="0"/>
        </w:tabs>
        <w:ind w:left="5241" w:hanging="279"/>
      </w:pPr>
      <w:rPr>
        <w:rFonts w:cs="Arial"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cs="Arial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Arial"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cs="Arial"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440"/>
      </w:pPr>
      <w:rPr>
        <w:rFonts w:cs="Arial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cs="Arial"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cs="Arial"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cs="Arial"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cs="Arial" w:hint="default"/>
        <w:b w:val="0"/>
        <w:i w:val="0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bCs w:val="0"/>
        <w:sz w:val="16"/>
        <w:szCs w:val="16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ahoma" w:hint="default"/>
        <w:sz w:val="16"/>
        <w:szCs w:val="16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pStyle w:val="Level1"/>
      <w:lvlText w:val="%1"/>
      <w:lvlJc w:val="left"/>
      <w:pPr>
        <w:tabs>
          <w:tab w:val="num" w:pos="680"/>
        </w:tabs>
        <w:ind w:left="680" w:hanging="680"/>
      </w:pPr>
      <w:rPr>
        <w:rFonts w:ascii="Symbol" w:hAnsi="Symbol" w:cs="Symbol"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lvlText w:val="%1.%2.%3"/>
      <w:lvlJc w:val="left"/>
      <w:pPr>
        <w:tabs>
          <w:tab w:val="num" w:pos="1361"/>
        </w:tabs>
        <w:ind w:left="1361" w:hanging="681"/>
      </w:pPr>
    </w:lvl>
    <w:lvl w:ilvl="3">
      <w:start w:val="1"/>
      <w:numFmt w:val="lowerRoman"/>
      <w:lvlText w:val="(%4)"/>
      <w:lvlJc w:val="left"/>
      <w:pPr>
        <w:tabs>
          <w:tab w:val="num" w:pos="2041"/>
        </w:tabs>
        <w:ind w:left="2041" w:hanging="680"/>
      </w:pPr>
    </w:lvl>
    <w:lvl w:ilvl="4">
      <w:start w:val="1"/>
      <w:numFmt w:val="lowerLetter"/>
      <w:lvlText w:val="(%5)"/>
      <w:lvlJc w:val="left"/>
      <w:pPr>
        <w:tabs>
          <w:tab w:val="num" w:pos="2608"/>
        </w:tabs>
        <w:ind w:left="2608" w:hanging="567"/>
      </w:pPr>
    </w:lvl>
    <w:lvl w:ilvl="5">
      <w:start w:val="1"/>
      <w:numFmt w:val="upperRoman"/>
      <w:lvlText w:val="(%6)"/>
      <w:lvlJc w:val="left"/>
      <w:pPr>
        <w:tabs>
          <w:tab w:val="num" w:pos="3289"/>
        </w:tabs>
        <w:ind w:left="3289" w:hanging="681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3289" w:hanging="681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289" w:hanging="681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289" w:hanging="681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  <w:i w:val="0"/>
        <w:sz w:val="16"/>
        <w:szCs w:val="16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16"/>
        <w:szCs w:val="16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6"/>
        <w:szCs w:val="16"/>
      </w:r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cs="Tunga" w:hint="default"/>
        <w:b w:val="0"/>
        <w:i w:val="0"/>
        <w:sz w:val="16"/>
        <w:szCs w:val="24"/>
        <w:u w:val="none"/>
      </w:rPr>
    </w:lvl>
  </w:abstractNum>
  <w:abstractNum w:abstractNumId="15" w15:restartNumberingAfterBreak="0">
    <w:nsid w:val="000F6421"/>
    <w:multiLevelType w:val="hybridMultilevel"/>
    <w:tmpl w:val="7D70A5C8"/>
    <w:lvl w:ilvl="0" w:tplc="653627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D60615"/>
    <w:multiLevelType w:val="hybridMultilevel"/>
    <w:tmpl w:val="FCC01F54"/>
    <w:lvl w:ilvl="0" w:tplc="41E2F6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1F51E1E"/>
    <w:multiLevelType w:val="multilevel"/>
    <w:tmpl w:val="59A0AF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  <w:i w:val="0"/>
        <w:sz w:val="16"/>
        <w:szCs w:val="16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1B235D"/>
    <w:multiLevelType w:val="hybridMultilevel"/>
    <w:tmpl w:val="045ED29A"/>
    <w:lvl w:ilvl="0" w:tplc="0000000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sz w:val="16"/>
        <w:szCs w:val="16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A6C391F"/>
    <w:multiLevelType w:val="hybridMultilevel"/>
    <w:tmpl w:val="631CBB80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3254F09"/>
    <w:multiLevelType w:val="hybridMultilevel"/>
    <w:tmpl w:val="5CB29ABA"/>
    <w:lvl w:ilvl="0" w:tplc="D26E659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1" w15:restartNumberingAfterBreak="0">
    <w:nsid w:val="64207E09"/>
    <w:multiLevelType w:val="hybridMultilevel"/>
    <w:tmpl w:val="7834C74A"/>
    <w:lvl w:ilvl="0" w:tplc="7B74AE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7B4ED0"/>
    <w:multiLevelType w:val="hybridMultilevel"/>
    <w:tmpl w:val="C25CCF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8B5337"/>
    <w:multiLevelType w:val="singleLevel"/>
    <w:tmpl w:val="816816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24" w15:restartNumberingAfterBreak="0">
    <w:nsid w:val="77A41C12"/>
    <w:multiLevelType w:val="hybridMultilevel"/>
    <w:tmpl w:val="4184B3DC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7"/>
  </w:num>
  <w:num w:numId="17">
    <w:abstractNumId w:val="19"/>
  </w:num>
  <w:num w:numId="18">
    <w:abstractNumId w:val="24"/>
  </w:num>
  <w:num w:numId="19">
    <w:abstractNumId w:val="16"/>
  </w:num>
  <w:num w:numId="20">
    <w:abstractNumId w:val="15"/>
  </w:num>
  <w:num w:numId="21">
    <w:abstractNumId w:val="18"/>
  </w:num>
  <w:num w:numId="22">
    <w:abstractNumId w:val="22"/>
  </w:num>
  <w:num w:numId="23">
    <w:abstractNumId w:val="21"/>
  </w:num>
  <w:num w:numId="24">
    <w:abstractNumId w:val="20"/>
  </w:num>
  <w:num w:numId="25">
    <w:abstractNumId w:val="23"/>
  </w:num>
  <w:num w:numId="26">
    <w:abstractNumId w:val="1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hideSpellingErrors/>
  <w:hideGrammaticalError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5A5"/>
    <w:rsid w:val="00003C42"/>
    <w:rsid w:val="00004B07"/>
    <w:rsid w:val="000068D8"/>
    <w:rsid w:val="00011657"/>
    <w:rsid w:val="00022556"/>
    <w:rsid w:val="00040A8B"/>
    <w:rsid w:val="0004719C"/>
    <w:rsid w:val="00051EB4"/>
    <w:rsid w:val="00053017"/>
    <w:rsid w:val="00077665"/>
    <w:rsid w:val="00077F86"/>
    <w:rsid w:val="00080269"/>
    <w:rsid w:val="0009098A"/>
    <w:rsid w:val="00092E0F"/>
    <w:rsid w:val="000A5FAF"/>
    <w:rsid w:val="000C3E30"/>
    <w:rsid w:val="00105E39"/>
    <w:rsid w:val="00107BD9"/>
    <w:rsid w:val="00126A29"/>
    <w:rsid w:val="00135321"/>
    <w:rsid w:val="0016157D"/>
    <w:rsid w:val="00170884"/>
    <w:rsid w:val="00172561"/>
    <w:rsid w:val="00172EE9"/>
    <w:rsid w:val="001757AB"/>
    <w:rsid w:val="00182615"/>
    <w:rsid w:val="00182D33"/>
    <w:rsid w:val="00190EC1"/>
    <w:rsid w:val="00192270"/>
    <w:rsid w:val="001962E2"/>
    <w:rsid w:val="00197634"/>
    <w:rsid w:val="001A0F10"/>
    <w:rsid w:val="001A0F14"/>
    <w:rsid w:val="001A1262"/>
    <w:rsid w:val="001A224D"/>
    <w:rsid w:val="001A7810"/>
    <w:rsid w:val="001B1855"/>
    <w:rsid w:val="001C3F3A"/>
    <w:rsid w:val="001D6B54"/>
    <w:rsid w:val="001E7E79"/>
    <w:rsid w:val="001F0D28"/>
    <w:rsid w:val="001F3331"/>
    <w:rsid w:val="001F4C7E"/>
    <w:rsid w:val="001F6E37"/>
    <w:rsid w:val="001F7982"/>
    <w:rsid w:val="00206F79"/>
    <w:rsid w:val="00215619"/>
    <w:rsid w:val="00224EB5"/>
    <w:rsid w:val="002266C7"/>
    <w:rsid w:val="00235060"/>
    <w:rsid w:val="0024719D"/>
    <w:rsid w:val="00255821"/>
    <w:rsid w:val="00260943"/>
    <w:rsid w:val="00261BAC"/>
    <w:rsid w:val="00271761"/>
    <w:rsid w:val="0027459F"/>
    <w:rsid w:val="00277834"/>
    <w:rsid w:val="00277986"/>
    <w:rsid w:val="002818F6"/>
    <w:rsid w:val="002E4EEE"/>
    <w:rsid w:val="003001E9"/>
    <w:rsid w:val="00300F07"/>
    <w:rsid w:val="00300FFC"/>
    <w:rsid w:val="00312D4D"/>
    <w:rsid w:val="003374A8"/>
    <w:rsid w:val="0033751C"/>
    <w:rsid w:val="00340C76"/>
    <w:rsid w:val="003413F6"/>
    <w:rsid w:val="003538E5"/>
    <w:rsid w:val="00363A93"/>
    <w:rsid w:val="00385B93"/>
    <w:rsid w:val="003B7126"/>
    <w:rsid w:val="003C36C2"/>
    <w:rsid w:val="003E2D93"/>
    <w:rsid w:val="00415145"/>
    <w:rsid w:val="00417900"/>
    <w:rsid w:val="00452081"/>
    <w:rsid w:val="00477F7C"/>
    <w:rsid w:val="00481E8F"/>
    <w:rsid w:val="00481FA4"/>
    <w:rsid w:val="004841CB"/>
    <w:rsid w:val="00496017"/>
    <w:rsid w:val="004A3751"/>
    <w:rsid w:val="004A4C87"/>
    <w:rsid w:val="004B154A"/>
    <w:rsid w:val="004B495C"/>
    <w:rsid w:val="004C110A"/>
    <w:rsid w:val="004C6D6E"/>
    <w:rsid w:val="004D3C9E"/>
    <w:rsid w:val="004E13CD"/>
    <w:rsid w:val="004E2284"/>
    <w:rsid w:val="004F744C"/>
    <w:rsid w:val="005014DB"/>
    <w:rsid w:val="00502547"/>
    <w:rsid w:val="00521BF5"/>
    <w:rsid w:val="005225BD"/>
    <w:rsid w:val="00527AF5"/>
    <w:rsid w:val="00537415"/>
    <w:rsid w:val="0055131E"/>
    <w:rsid w:val="00551C77"/>
    <w:rsid w:val="005533C7"/>
    <w:rsid w:val="005548D4"/>
    <w:rsid w:val="0055500A"/>
    <w:rsid w:val="00555AAF"/>
    <w:rsid w:val="00557E66"/>
    <w:rsid w:val="00561C9D"/>
    <w:rsid w:val="00561D1B"/>
    <w:rsid w:val="00564D3E"/>
    <w:rsid w:val="0058518B"/>
    <w:rsid w:val="0059753F"/>
    <w:rsid w:val="005B0B7B"/>
    <w:rsid w:val="005B7425"/>
    <w:rsid w:val="006013C2"/>
    <w:rsid w:val="00603138"/>
    <w:rsid w:val="006338E0"/>
    <w:rsid w:val="0064203E"/>
    <w:rsid w:val="00653656"/>
    <w:rsid w:val="00655DA7"/>
    <w:rsid w:val="006640B7"/>
    <w:rsid w:val="006807F4"/>
    <w:rsid w:val="0068291D"/>
    <w:rsid w:val="00687EF4"/>
    <w:rsid w:val="0069733C"/>
    <w:rsid w:val="006A0951"/>
    <w:rsid w:val="006B18B4"/>
    <w:rsid w:val="006B3F58"/>
    <w:rsid w:val="006B4F3A"/>
    <w:rsid w:val="006C42CA"/>
    <w:rsid w:val="006D3756"/>
    <w:rsid w:val="006D5DA5"/>
    <w:rsid w:val="006D6A28"/>
    <w:rsid w:val="006E2108"/>
    <w:rsid w:val="006E52E7"/>
    <w:rsid w:val="006E7803"/>
    <w:rsid w:val="00714C4A"/>
    <w:rsid w:val="007164D6"/>
    <w:rsid w:val="007271C6"/>
    <w:rsid w:val="00735BA8"/>
    <w:rsid w:val="007519A4"/>
    <w:rsid w:val="007600BF"/>
    <w:rsid w:val="00774A37"/>
    <w:rsid w:val="00776BC9"/>
    <w:rsid w:val="00780D5C"/>
    <w:rsid w:val="0079500F"/>
    <w:rsid w:val="007A28DA"/>
    <w:rsid w:val="007A5552"/>
    <w:rsid w:val="007A7DEE"/>
    <w:rsid w:val="007B30CF"/>
    <w:rsid w:val="007D1694"/>
    <w:rsid w:val="007E0127"/>
    <w:rsid w:val="007E31AE"/>
    <w:rsid w:val="007E3261"/>
    <w:rsid w:val="00807618"/>
    <w:rsid w:val="0081538C"/>
    <w:rsid w:val="00830C9F"/>
    <w:rsid w:val="00837F52"/>
    <w:rsid w:val="00840A07"/>
    <w:rsid w:val="008415EE"/>
    <w:rsid w:val="00843D45"/>
    <w:rsid w:val="008459B0"/>
    <w:rsid w:val="00863282"/>
    <w:rsid w:val="0086688D"/>
    <w:rsid w:val="00876235"/>
    <w:rsid w:val="00881849"/>
    <w:rsid w:val="008A3AD1"/>
    <w:rsid w:val="008A79D9"/>
    <w:rsid w:val="008B24E0"/>
    <w:rsid w:val="008C10DC"/>
    <w:rsid w:val="008D51A9"/>
    <w:rsid w:val="008D533F"/>
    <w:rsid w:val="008E178B"/>
    <w:rsid w:val="008E768A"/>
    <w:rsid w:val="0090156A"/>
    <w:rsid w:val="00915FE3"/>
    <w:rsid w:val="00932E01"/>
    <w:rsid w:val="00943BDF"/>
    <w:rsid w:val="00946603"/>
    <w:rsid w:val="0095113F"/>
    <w:rsid w:val="00955BF8"/>
    <w:rsid w:val="00961C2B"/>
    <w:rsid w:val="00972441"/>
    <w:rsid w:val="00974DF2"/>
    <w:rsid w:val="00984289"/>
    <w:rsid w:val="00985E18"/>
    <w:rsid w:val="00991BD9"/>
    <w:rsid w:val="00992106"/>
    <w:rsid w:val="00992DC0"/>
    <w:rsid w:val="009A2EC9"/>
    <w:rsid w:val="009B109E"/>
    <w:rsid w:val="009C2F61"/>
    <w:rsid w:val="009D5408"/>
    <w:rsid w:val="009F31C9"/>
    <w:rsid w:val="00A010B0"/>
    <w:rsid w:val="00A14CE8"/>
    <w:rsid w:val="00A156ED"/>
    <w:rsid w:val="00A173AF"/>
    <w:rsid w:val="00A250C1"/>
    <w:rsid w:val="00A774B4"/>
    <w:rsid w:val="00A87D75"/>
    <w:rsid w:val="00AA2155"/>
    <w:rsid w:val="00AB4A4A"/>
    <w:rsid w:val="00AC220B"/>
    <w:rsid w:val="00AC5057"/>
    <w:rsid w:val="00AC65EE"/>
    <w:rsid w:val="00AE09DC"/>
    <w:rsid w:val="00AE1D96"/>
    <w:rsid w:val="00AF01E1"/>
    <w:rsid w:val="00B00AF8"/>
    <w:rsid w:val="00B051AE"/>
    <w:rsid w:val="00B06CD8"/>
    <w:rsid w:val="00B23485"/>
    <w:rsid w:val="00B268EF"/>
    <w:rsid w:val="00B30F7A"/>
    <w:rsid w:val="00B518A1"/>
    <w:rsid w:val="00B55A71"/>
    <w:rsid w:val="00B57199"/>
    <w:rsid w:val="00B608BB"/>
    <w:rsid w:val="00B6124B"/>
    <w:rsid w:val="00B8351C"/>
    <w:rsid w:val="00B912E6"/>
    <w:rsid w:val="00BC3666"/>
    <w:rsid w:val="00BF53E5"/>
    <w:rsid w:val="00C04C70"/>
    <w:rsid w:val="00C13ED2"/>
    <w:rsid w:val="00C23C2B"/>
    <w:rsid w:val="00C331E9"/>
    <w:rsid w:val="00C41D5A"/>
    <w:rsid w:val="00C4697C"/>
    <w:rsid w:val="00C525F7"/>
    <w:rsid w:val="00C5274D"/>
    <w:rsid w:val="00C6471B"/>
    <w:rsid w:val="00C67FDA"/>
    <w:rsid w:val="00C73FC5"/>
    <w:rsid w:val="00C75A70"/>
    <w:rsid w:val="00C84283"/>
    <w:rsid w:val="00CF1CE7"/>
    <w:rsid w:val="00CF2231"/>
    <w:rsid w:val="00CF63E3"/>
    <w:rsid w:val="00D006EB"/>
    <w:rsid w:val="00D16DB8"/>
    <w:rsid w:val="00D261BC"/>
    <w:rsid w:val="00D304C6"/>
    <w:rsid w:val="00D346C1"/>
    <w:rsid w:val="00D36616"/>
    <w:rsid w:val="00D40556"/>
    <w:rsid w:val="00D42A70"/>
    <w:rsid w:val="00D42FF8"/>
    <w:rsid w:val="00D47E39"/>
    <w:rsid w:val="00D50766"/>
    <w:rsid w:val="00D54F3B"/>
    <w:rsid w:val="00D5722F"/>
    <w:rsid w:val="00D573AE"/>
    <w:rsid w:val="00D6782F"/>
    <w:rsid w:val="00D74324"/>
    <w:rsid w:val="00D858A4"/>
    <w:rsid w:val="00D867EE"/>
    <w:rsid w:val="00D91776"/>
    <w:rsid w:val="00D948C7"/>
    <w:rsid w:val="00DA061B"/>
    <w:rsid w:val="00DB2683"/>
    <w:rsid w:val="00DC54F3"/>
    <w:rsid w:val="00DD31B4"/>
    <w:rsid w:val="00DD3C2E"/>
    <w:rsid w:val="00DE3E21"/>
    <w:rsid w:val="00DE699C"/>
    <w:rsid w:val="00DF2C9F"/>
    <w:rsid w:val="00DF5EE6"/>
    <w:rsid w:val="00E05A0F"/>
    <w:rsid w:val="00E11605"/>
    <w:rsid w:val="00E11EEC"/>
    <w:rsid w:val="00E1367A"/>
    <w:rsid w:val="00E155AA"/>
    <w:rsid w:val="00E23D45"/>
    <w:rsid w:val="00E2532F"/>
    <w:rsid w:val="00E31577"/>
    <w:rsid w:val="00E364F1"/>
    <w:rsid w:val="00E524C7"/>
    <w:rsid w:val="00E670AC"/>
    <w:rsid w:val="00E748FF"/>
    <w:rsid w:val="00E8214C"/>
    <w:rsid w:val="00E8634C"/>
    <w:rsid w:val="00E911A3"/>
    <w:rsid w:val="00EA5269"/>
    <w:rsid w:val="00EA5E01"/>
    <w:rsid w:val="00EB1DC5"/>
    <w:rsid w:val="00EB674F"/>
    <w:rsid w:val="00EC1ABB"/>
    <w:rsid w:val="00EC25A5"/>
    <w:rsid w:val="00EC7CBA"/>
    <w:rsid w:val="00EE2CBC"/>
    <w:rsid w:val="00EF0A34"/>
    <w:rsid w:val="00EF7267"/>
    <w:rsid w:val="00F06AF7"/>
    <w:rsid w:val="00F07574"/>
    <w:rsid w:val="00F07DDA"/>
    <w:rsid w:val="00F13BC3"/>
    <w:rsid w:val="00F5192A"/>
    <w:rsid w:val="00F528CC"/>
    <w:rsid w:val="00F63908"/>
    <w:rsid w:val="00F80BA1"/>
    <w:rsid w:val="00F822DD"/>
    <w:rsid w:val="00F85198"/>
    <w:rsid w:val="00F9198A"/>
    <w:rsid w:val="00F91CC9"/>
    <w:rsid w:val="00FA2E19"/>
    <w:rsid w:val="00FB57C7"/>
    <w:rsid w:val="00FB7EBD"/>
    <w:rsid w:val="00FC23F0"/>
    <w:rsid w:val="00FC7C74"/>
    <w:rsid w:val="00FC7D45"/>
    <w:rsid w:val="00FD0172"/>
    <w:rsid w:val="00FD128D"/>
    <w:rsid w:val="00FD6406"/>
    <w:rsid w:val="00FE2D23"/>
    <w:rsid w:val="00FE425F"/>
    <w:rsid w:val="00FE46C4"/>
    <w:rsid w:val="00FE6DD8"/>
    <w:rsid w:val="00FF1D7D"/>
    <w:rsid w:val="00FF3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79EDFBF1"/>
  <w15:docId w15:val="{33E4223D-4D64-455B-BACE-A609E9636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57E66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rsid w:val="00557E66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28"/>
      <w:szCs w:val="28"/>
    </w:rPr>
  </w:style>
  <w:style w:type="paragraph" w:styleId="Nadpis2">
    <w:name w:val="heading 2"/>
    <w:basedOn w:val="Normln"/>
    <w:next w:val="Normln"/>
    <w:qFormat/>
    <w:rsid w:val="00557E66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Nadpis3">
    <w:name w:val="heading 3"/>
    <w:basedOn w:val="Normln"/>
    <w:next w:val="Normln"/>
    <w:qFormat/>
    <w:rsid w:val="00557E66"/>
    <w:pPr>
      <w:keepNext/>
      <w:numPr>
        <w:ilvl w:val="2"/>
        <w:numId w:val="1"/>
      </w:numPr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rsid w:val="00557E66"/>
    <w:pPr>
      <w:keepNext/>
      <w:numPr>
        <w:ilvl w:val="3"/>
        <w:numId w:val="1"/>
      </w:numPr>
      <w:outlineLvl w:val="3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557E66"/>
    <w:rPr>
      <w:rFonts w:ascii="Symbol" w:hAnsi="Symbol" w:cs="Symbol" w:hint="default"/>
      <w:i w:val="0"/>
      <w:sz w:val="16"/>
      <w:szCs w:val="16"/>
    </w:rPr>
  </w:style>
  <w:style w:type="character" w:customStyle="1" w:styleId="WW8Num1z1">
    <w:name w:val="WW8Num1z1"/>
    <w:rsid w:val="00557E66"/>
  </w:style>
  <w:style w:type="character" w:customStyle="1" w:styleId="WW8Num1z2">
    <w:name w:val="WW8Num1z2"/>
    <w:rsid w:val="00557E66"/>
  </w:style>
  <w:style w:type="character" w:customStyle="1" w:styleId="WW8Num1z3">
    <w:name w:val="WW8Num1z3"/>
    <w:rsid w:val="00557E66"/>
  </w:style>
  <w:style w:type="character" w:customStyle="1" w:styleId="WW8Num1z4">
    <w:name w:val="WW8Num1z4"/>
    <w:rsid w:val="00557E66"/>
  </w:style>
  <w:style w:type="character" w:customStyle="1" w:styleId="WW8Num1z5">
    <w:name w:val="WW8Num1z5"/>
    <w:rsid w:val="00557E66"/>
  </w:style>
  <w:style w:type="character" w:customStyle="1" w:styleId="WW8Num1z6">
    <w:name w:val="WW8Num1z6"/>
    <w:rsid w:val="00557E66"/>
  </w:style>
  <w:style w:type="character" w:customStyle="1" w:styleId="WW8Num1z7">
    <w:name w:val="WW8Num1z7"/>
    <w:rsid w:val="00557E66"/>
  </w:style>
  <w:style w:type="character" w:customStyle="1" w:styleId="WW8Num1z8">
    <w:name w:val="WW8Num1z8"/>
    <w:rsid w:val="00557E66"/>
  </w:style>
  <w:style w:type="character" w:customStyle="1" w:styleId="WW8Num2z0">
    <w:name w:val="WW8Num2z0"/>
    <w:rsid w:val="00557E66"/>
    <w:rPr>
      <w:rFonts w:ascii="Arial" w:hAnsi="Arial" w:cs="Arial" w:hint="default"/>
      <w:i w:val="0"/>
      <w:sz w:val="16"/>
      <w:szCs w:val="16"/>
    </w:rPr>
  </w:style>
  <w:style w:type="character" w:customStyle="1" w:styleId="WW8Num3z0">
    <w:name w:val="WW8Num3z0"/>
    <w:rsid w:val="00557E66"/>
    <w:rPr>
      <w:rFonts w:ascii="Arial" w:hAnsi="Arial" w:cs="Symbol" w:hint="default"/>
      <w:sz w:val="16"/>
      <w:szCs w:val="16"/>
    </w:rPr>
  </w:style>
  <w:style w:type="character" w:customStyle="1" w:styleId="WW8Num4z0">
    <w:name w:val="WW8Num4z0"/>
    <w:rsid w:val="00557E66"/>
    <w:rPr>
      <w:rFonts w:ascii="Arial" w:hAnsi="Arial" w:cs="Arial" w:hint="default"/>
      <w:i w:val="0"/>
      <w:sz w:val="16"/>
      <w:szCs w:val="16"/>
    </w:rPr>
  </w:style>
  <w:style w:type="character" w:customStyle="1" w:styleId="WW8Num5z0">
    <w:name w:val="WW8Num5z0"/>
    <w:rsid w:val="00557E66"/>
    <w:rPr>
      <w:rFonts w:hint="default"/>
      <w:i w:val="0"/>
    </w:rPr>
  </w:style>
  <w:style w:type="character" w:customStyle="1" w:styleId="WW8Num5z1">
    <w:name w:val="WW8Num5z1"/>
    <w:rsid w:val="00557E66"/>
  </w:style>
  <w:style w:type="character" w:customStyle="1" w:styleId="WW8Num5z2">
    <w:name w:val="WW8Num5z2"/>
    <w:rsid w:val="00557E66"/>
    <w:rPr>
      <w:rFonts w:ascii="Symbol" w:hAnsi="Symbol" w:cs="Symbol" w:hint="default"/>
      <w:i w:val="0"/>
      <w:sz w:val="16"/>
      <w:szCs w:val="16"/>
    </w:rPr>
  </w:style>
  <w:style w:type="character" w:customStyle="1" w:styleId="WW8Num5z3">
    <w:name w:val="WW8Num5z3"/>
    <w:rsid w:val="00557E66"/>
  </w:style>
  <w:style w:type="character" w:customStyle="1" w:styleId="WW8Num5z4">
    <w:name w:val="WW8Num5z4"/>
    <w:rsid w:val="00557E66"/>
  </w:style>
  <w:style w:type="character" w:customStyle="1" w:styleId="WW8Num5z5">
    <w:name w:val="WW8Num5z5"/>
    <w:rsid w:val="00557E66"/>
  </w:style>
  <w:style w:type="character" w:customStyle="1" w:styleId="WW8Num5z6">
    <w:name w:val="WW8Num5z6"/>
    <w:rsid w:val="00557E66"/>
  </w:style>
  <w:style w:type="character" w:customStyle="1" w:styleId="WW8Num5z7">
    <w:name w:val="WW8Num5z7"/>
    <w:rsid w:val="00557E66"/>
  </w:style>
  <w:style w:type="character" w:customStyle="1" w:styleId="WW8Num5z8">
    <w:name w:val="WW8Num5z8"/>
    <w:rsid w:val="00557E66"/>
  </w:style>
  <w:style w:type="character" w:customStyle="1" w:styleId="WW8Num6z0">
    <w:name w:val="WW8Num6z0"/>
    <w:rsid w:val="00557E66"/>
    <w:rPr>
      <w:rFonts w:ascii="Arial" w:hAnsi="Arial" w:cs="Arial" w:hint="default"/>
      <w:i w:val="0"/>
      <w:sz w:val="16"/>
      <w:szCs w:val="16"/>
    </w:rPr>
  </w:style>
  <w:style w:type="character" w:customStyle="1" w:styleId="WW8Num7z0">
    <w:name w:val="WW8Num7z0"/>
    <w:rsid w:val="00557E66"/>
    <w:rPr>
      <w:rFonts w:ascii="Arial" w:hAnsi="Arial" w:cs="Arial" w:hint="default"/>
      <w:b w:val="0"/>
      <w:i w:val="0"/>
      <w:sz w:val="16"/>
      <w:szCs w:val="16"/>
    </w:rPr>
  </w:style>
  <w:style w:type="character" w:customStyle="1" w:styleId="WW8Num7z1">
    <w:name w:val="WW8Num7z1"/>
    <w:rsid w:val="00557E66"/>
  </w:style>
  <w:style w:type="character" w:customStyle="1" w:styleId="WW8Num7z2">
    <w:name w:val="WW8Num7z2"/>
    <w:rsid w:val="00557E66"/>
    <w:rPr>
      <w:rFonts w:ascii="Symbol" w:hAnsi="Symbol" w:cs="Times New Roman" w:hint="default"/>
      <w:sz w:val="16"/>
      <w:szCs w:val="16"/>
    </w:rPr>
  </w:style>
  <w:style w:type="character" w:customStyle="1" w:styleId="WW8Num7z3">
    <w:name w:val="WW8Num7z3"/>
    <w:rsid w:val="00557E66"/>
  </w:style>
  <w:style w:type="character" w:customStyle="1" w:styleId="WW8Num7z4">
    <w:name w:val="WW8Num7z4"/>
    <w:rsid w:val="00557E66"/>
  </w:style>
  <w:style w:type="character" w:customStyle="1" w:styleId="WW8Num7z5">
    <w:name w:val="WW8Num7z5"/>
    <w:rsid w:val="00557E66"/>
  </w:style>
  <w:style w:type="character" w:customStyle="1" w:styleId="WW8Num7z6">
    <w:name w:val="WW8Num7z6"/>
    <w:rsid w:val="00557E66"/>
  </w:style>
  <w:style w:type="character" w:customStyle="1" w:styleId="WW8Num7z7">
    <w:name w:val="WW8Num7z7"/>
    <w:rsid w:val="00557E66"/>
  </w:style>
  <w:style w:type="character" w:customStyle="1" w:styleId="WW8Num7z8">
    <w:name w:val="WW8Num7z8"/>
    <w:rsid w:val="00557E66"/>
  </w:style>
  <w:style w:type="character" w:customStyle="1" w:styleId="WW8Num8z0">
    <w:name w:val="WW8Num8z0"/>
    <w:rsid w:val="00557E66"/>
    <w:rPr>
      <w:rFonts w:cs="Arial" w:hint="default"/>
      <w:b w:val="0"/>
      <w:i w:val="0"/>
    </w:rPr>
  </w:style>
  <w:style w:type="character" w:customStyle="1" w:styleId="WW8Num9z0">
    <w:name w:val="WW8Num9z0"/>
    <w:rsid w:val="00557E66"/>
    <w:rPr>
      <w:rFonts w:ascii="Arial" w:hAnsi="Arial" w:hint="default"/>
      <w:b w:val="0"/>
      <w:bCs w:val="0"/>
      <w:sz w:val="16"/>
      <w:szCs w:val="16"/>
    </w:rPr>
  </w:style>
  <w:style w:type="character" w:customStyle="1" w:styleId="WW8Num10z0">
    <w:name w:val="WW8Num10z0"/>
    <w:rsid w:val="00557E66"/>
    <w:rPr>
      <w:rFonts w:ascii="Arial" w:hAnsi="Arial" w:cs="Tahoma" w:hint="default"/>
      <w:sz w:val="16"/>
      <w:szCs w:val="16"/>
    </w:rPr>
  </w:style>
  <w:style w:type="character" w:customStyle="1" w:styleId="WW8Num11z0">
    <w:name w:val="WW8Num11z0"/>
    <w:rsid w:val="00557E66"/>
    <w:rPr>
      <w:rFonts w:ascii="Symbol" w:hAnsi="Symbol" w:cs="Symbol" w:hint="default"/>
      <w:i w:val="0"/>
    </w:rPr>
  </w:style>
  <w:style w:type="character" w:customStyle="1" w:styleId="WW8Num11z1">
    <w:name w:val="WW8Num11z1"/>
    <w:rsid w:val="00557E66"/>
  </w:style>
  <w:style w:type="character" w:customStyle="1" w:styleId="WW8Num11z2">
    <w:name w:val="WW8Num11z2"/>
    <w:rsid w:val="00557E66"/>
  </w:style>
  <w:style w:type="character" w:customStyle="1" w:styleId="WW8Num11z3">
    <w:name w:val="WW8Num11z3"/>
    <w:rsid w:val="00557E66"/>
  </w:style>
  <w:style w:type="character" w:customStyle="1" w:styleId="WW8Num11z4">
    <w:name w:val="WW8Num11z4"/>
    <w:rsid w:val="00557E66"/>
  </w:style>
  <w:style w:type="character" w:customStyle="1" w:styleId="WW8Num11z5">
    <w:name w:val="WW8Num11z5"/>
    <w:rsid w:val="00557E66"/>
  </w:style>
  <w:style w:type="character" w:customStyle="1" w:styleId="WW8Num11z6">
    <w:name w:val="WW8Num11z6"/>
    <w:rsid w:val="00557E66"/>
  </w:style>
  <w:style w:type="character" w:customStyle="1" w:styleId="WW8Num11z7">
    <w:name w:val="WW8Num11z7"/>
    <w:rsid w:val="00557E66"/>
  </w:style>
  <w:style w:type="character" w:customStyle="1" w:styleId="WW8Num11z8">
    <w:name w:val="WW8Num11z8"/>
    <w:rsid w:val="00557E66"/>
  </w:style>
  <w:style w:type="character" w:customStyle="1" w:styleId="WW8Num12z0">
    <w:name w:val="WW8Num12z0"/>
    <w:rsid w:val="00557E66"/>
  </w:style>
  <w:style w:type="character" w:customStyle="1" w:styleId="WW8Num12z1">
    <w:name w:val="WW8Num12z1"/>
    <w:rsid w:val="00557E66"/>
  </w:style>
  <w:style w:type="character" w:customStyle="1" w:styleId="WW8Num12z2">
    <w:name w:val="WW8Num12z2"/>
    <w:rsid w:val="00557E66"/>
    <w:rPr>
      <w:rFonts w:ascii="Symbol" w:hAnsi="Symbol" w:cs="Symbol" w:hint="default"/>
      <w:i w:val="0"/>
      <w:sz w:val="16"/>
      <w:szCs w:val="16"/>
    </w:rPr>
  </w:style>
  <w:style w:type="character" w:customStyle="1" w:styleId="WW8Num12z3">
    <w:name w:val="WW8Num12z3"/>
    <w:rsid w:val="00557E66"/>
  </w:style>
  <w:style w:type="character" w:customStyle="1" w:styleId="WW8Num12z4">
    <w:name w:val="WW8Num12z4"/>
    <w:rsid w:val="00557E66"/>
  </w:style>
  <w:style w:type="character" w:customStyle="1" w:styleId="WW8Num12z5">
    <w:name w:val="WW8Num12z5"/>
    <w:rsid w:val="00557E66"/>
  </w:style>
  <w:style w:type="character" w:customStyle="1" w:styleId="WW8Num12z6">
    <w:name w:val="WW8Num12z6"/>
    <w:rsid w:val="00557E66"/>
  </w:style>
  <w:style w:type="character" w:customStyle="1" w:styleId="WW8Num12z7">
    <w:name w:val="WW8Num12z7"/>
    <w:rsid w:val="00557E66"/>
  </w:style>
  <w:style w:type="character" w:customStyle="1" w:styleId="WW8Num12z8">
    <w:name w:val="WW8Num12z8"/>
    <w:rsid w:val="00557E66"/>
  </w:style>
  <w:style w:type="character" w:customStyle="1" w:styleId="WW8Num13z0">
    <w:name w:val="WW8Num13z0"/>
    <w:rsid w:val="00557E66"/>
    <w:rPr>
      <w:rFonts w:ascii="Arial" w:hAnsi="Arial" w:cs="Arial"/>
      <w:sz w:val="16"/>
      <w:szCs w:val="16"/>
    </w:rPr>
  </w:style>
  <w:style w:type="character" w:customStyle="1" w:styleId="WW8Num14z0">
    <w:name w:val="WW8Num14z0"/>
    <w:rsid w:val="00557E66"/>
    <w:rPr>
      <w:rFonts w:ascii="Arial" w:hAnsi="Arial" w:cs="Arial" w:hint="default"/>
      <w:i w:val="0"/>
      <w:sz w:val="16"/>
      <w:szCs w:val="16"/>
    </w:rPr>
  </w:style>
  <w:style w:type="character" w:customStyle="1" w:styleId="WW8Num15z0">
    <w:name w:val="WW8Num15z0"/>
    <w:rsid w:val="00557E66"/>
    <w:rPr>
      <w:rFonts w:ascii="Tahoma" w:hAnsi="Tahoma" w:cs="Tunga" w:hint="default"/>
      <w:b w:val="0"/>
      <w:i w:val="0"/>
      <w:sz w:val="16"/>
      <w:szCs w:val="24"/>
      <w:u w:val="none"/>
    </w:rPr>
  </w:style>
  <w:style w:type="character" w:customStyle="1" w:styleId="WW8Num16z0">
    <w:name w:val="WW8Num16z0"/>
    <w:rsid w:val="00557E66"/>
    <w:rPr>
      <w:rFonts w:cs="Arial" w:hint="default"/>
      <w:i w:val="0"/>
    </w:rPr>
  </w:style>
  <w:style w:type="character" w:customStyle="1" w:styleId="WW8Num16z1">
    <w:name w:val="WW8Num16z1"/>
    <w:rsid w:val="00557E66"/>
  </w:style>
  <w:style w:type="character" w:customStyle="1" w:styleId="WW8Num16z2">
    <w:name w:val="WW8Num16z2"/>
    <w:rsid w:val="00557E66"/>
  </w:style>
  <w:style w:type="character" w:customStyle="1" w:styleId="WW8Num16z3">
    <w:name w:val="WW8Num16z3"/>
    <w:rsid w:val="00557E66"/>
  </w:style>
  <w:style w:type="character" w:customStyle="1" w:styleId="WW8Num16z4">
    <w:name w:val="WW8Num16z4"/>
    <w:rsid w:val="00557E66"/>
  </w:style>
  <w:style w:type="character" w:customStyle="1" w:styleId="WW8Num16z5">
    <w:name w:val="WW8Num16z5"/>
    <w:rsid w:val="00557E66"/>
  </w:style>
  <w:style w:type="character" w:customStyle="1" w:styleId="WW8Num16z6">
    <w:name w:val="WW8Num16z6"/>
    <w:rsid w:val="00557E66"/>
  </w:style>
  <w:style w:type="character" w:customStyle="1" w:styleId="WW8Num16z7">
    <w:name w:val="WW8Num16z7"/>
    <w:rsid w:val="00557E66"/>
  </w:style>
  <w:style w:type="character" w:customStyle="1" w:styleId="WW8Num16z8">
    <w:name w:val="WW8Num16z8"/>
    <w:rsid w:val="00557E66"/>
  </w:style>
  <w:style w:type="character" w:customStyle="1" w:styleId="WW8Num2z1">
    <w:name w:val="WW8Num2z1"/>
    <w:rsid w:val="00557E66"/>
  </w:style>
  <w:style w:type="character" w:customStyle="1" w:styleId="WW8Num2z2">
    <w:name w:val="WW8Num2z2"/>
    <w:rsid w:val="00557E66"/>
  </w:style>
  <w:style w:type="character" w:customStyle="1" w:styleId="WW8Num2z3">
    <w:name w:val="WW8Num2z3"/>
    <w:rsid w:val="00557E66"/>
  </w:style>
  <w:style w:type="character" w:customStyle="1" w:styleId="WW8Num2z4">
    <w:name w:val="WW8Num2z4"/>
    <w:rsid w:val="00557E66"/>
  </w:style>
  <w:style w:type="character" w:customStyle="1" w:styleId="WW8Num2z5">
    <w:name w:val="WW8Num2z5"/>
    <w:rsid w:val="00557E66"/>
  </w:style>
  <w:style w:type="character" w:customStyle="1" w:styleId="WW8Num2z6">
    <w:name w:val="WW8Num2z6"/>
    <w:rsid w:val="00557E66"/>
  </w:style>
  <w:style w:type="character" w:customStyle="1" w:styleId="WW8Num2z7">
    <w:name w:val="WW8Num2z7"/>
    <w:rsid w:val="00557E66"/>
  </w:style>
  <w:style w:type="character" w:customStyle="1" w:styleId="WW8Num2z8">
    <w:name w:val="WW8Num2z8"/>
    <w:rsid w:val="00557E66"/>
  </w:style>
  <w:style w:type="character" w:customStyle="1" w:styleId="WW8Num3z1">
    <w:name w:val="WW8Num3z1"/>
    <w:rsid w:val="00557E66"/>
    <w:rPr>
      <w:rFonts w:ascii="Courier New" w:hAnsi="Courier New" w:cs="Courier New" w:hint="default"/>
    </w:rPr>
  </w:style>
  <w:style w:type="character" w:customStyle="1" w:styleId="WW8Num3z2">
    <w:name w:val="WW8Num3z2"/>
    <w:rsid w:val="00557E66"/>
    <w:rPr>
      <w:rFonts w:ascii="Wingdings" w:hAnsi="Wingdings" w:cs="Wingdings" w:hint="default"/>
    </w:rPr>
  </w:style>
  <w:style w:type="character" w:customStyle="1" w:styleId="WW8Num4z1">
    <w:name w:val="WW8Num4z1"/>
    <w:rsid w:val="00557E66"/>
  </w:style>
  <w:style w:type="character" w:customStyle="1" w:styleId="WW8Num4z2">
    <w:name w:val="WW8Num4z2"/>
    <w:rsid w:val="00557E66"/>
  </w:style>
  <w:style w:type="character" w:customStyle="1" w:styleId="WW8Num4z3">
    <w:name w:val="WW8Num4z3"/>
    <w:rsid w:val="00557E66"/>
  </w:style>
  <w:style w:type="character" w:customStyle="1" w:styleId="WW8Num4z4">
    <w:name w:val="WW8Num4z4"/>
    <w:rsid w:val="00557E66"/>
  </w:style>
  <w:style w:type="character" w:customStyle="1" w:styleId="WW8Num4z5">
    <w:name w:val="WW8Num4z5"/>
    <w:rsid w:val="00557E66"/>
  </w:style>
  <w:style w:type="character" w:customStyle="1" w:styleId="WW8Num4z6">
    <w:name w:val="WW8Num4z6"/>
    <w:rsid w:val="00557E66"/>
  </w:style>
  <w:style w:type="character" w:customStyle="1" w:styleId="WW8Num4z7">
    <w:name w:val="WW8Num4z7"/>
    <w:rsid w:val="00557E66"/>
  </w:style>
  <w:style w:type="character" w:customStyle="1" w:styleId="WW8Num4z8">
    <w:name w:val="WW8Num4z8"/>
    <w:rsid w:val="00557E66"/>
  </w:style>
  <w:style w:type="character" w:customStyle="1" w:styleId="WW8Num6z1">
    <w:name w:val="WW8Num6z1"/>
    <w:rsid w:val="00557E66"/>
  </w:style>
  <w:style w:type="character" w:customStyle="1" w:styleId="WW8Num6z2">
    <w:name w:val="WW8Num6z2"/>
    <w:rsid w:val="00557E66"/>
  </w:style>
  <w:style w:type="character" w:customStyle="1" w:styleId="WW8Num6z3">
    <w:name w:val="WW8Num6z3"/>
    <w:rsid w:val="00557E66"/>
  </w:style>
  <w:style w:type="character" w:customStyle="1" w:styleId="WW8Num6z4">
    <w:name w:val="WW8Num6z4"/>
    <w:rsid w:val="00557E66"/>
  </w:style>
  <w:style w:type="character" w:customStyle="1" w:styleId="WW8Num6z5">
    <w:name w:val="WW8Num6z5"/>
    <w:rsid w:val="00557E66"/>
  </w:style>
  <w:style w:type="character" w:customStyle="1" w:styleId="WW8Num6z6">
    <w:name w:val="WW8Num6z6"/>
    <w:rsid w:val="00557E66"/>
  </w:style>
  <w:style w:type="character" w:customStyle="1" w:styleId="WW8Num6z7">
    <w:name w:val="WW8Num6z7"/>
    <w:rsid w:val="00557E66"/>
  </w:style>
  <w:style w:type="character" w:customStyle="1" w:styleId="WW8Num6z8">
    <w:name w:val="WW8Num6z8"/>
    <w:rsid w:val="00557E66"/>
  </w:style>
  <w:style w:type="character" w:customStyle="1" w:styleId="WW8Num8z1">
    <w:name w:val="WW8Num8z1"/>
    <w:rsid w:val="00557E66"/>
  </w:style>
  <w:style w:type="character" w:customStyle="1" w:styleId="WW8Num8z2">
    <w:name w:val="WW8Num8z2"/>
    <w:rsid w:val="00557E66"/>
    <w:rPr>
      <w:rFonts w:ascii="Symbol" w:hAnsi="Symbol" w:cs="Times New Roman" w:hint="default"/>
      <w:sz w:val="16"/>
      <w:szCs w:val="16"/>
    </w:rPr>
  </w:style>
  <w:style w:type="character" w:customStyle="1" w:styleId="WW8Num8z3">
    <w:name w:val="WW8Num8z3"/>
    <w:rsid w:val="00557E66"/>
  </w:style>
  <w:style w:type="character" w:customStyle="1" w:styleId="WW8Num8z4">
    <w:name w:val="WW8Num8z4"/>
    <w:rsid w:val="00557E66"/>
  </w:style>
  <w:style w:type="character" w:customStyle="1" w:styleId="WW8Num8z5">
    <w:name w:val="WW8Num8z5"/>
    <w:rsid w:val="00557E66"/>
  </w:style>
  <w:style w:type="character" w:customStyle="1" w:styleId="WW8Num8z6">
    <w:name w:val="WW8Num8z6"/>
    <w:rsid w:val="00557E66"/>
  </w:style>
  <w:style w:type="character" w:customStyle="1" w:styleId="WW8Num8z7">
    <w:name w:val="WW8Num8z7"/>
    <w:rsid w:val="00557E66"/>
  </w:style>
  <w:style w:type="character" w:customStyle="1" w:styleId="WW8Num8z8">
    <w:name w:val="WW8Num8z8"/>
    <w:rsid w:val="00557E66"/>
  </w:style>
  <w:style w:type="character" w:customStyle="1" w:styleId="WW8Num10z1">
    <w:name w:val="WW8Num10z1"/>
    <w:rsid w:val="00557E66"/>
  </w:style>
  <w:style w:type="character" w:customStyle="1" w:styleId="WW8Num10z2">
    <w:name w:val="WW8Num10z2"/>
    <w:rsid w:val="00557E66"/>
  </w:style>
  <w:style w:type="character" w:customStyle="1" w:styleId="WW8Num10z3">
    <w:name w:val="WW8Num10z3"/>
    <w:rsid w:val="00557E66"/>
  </w:style>
  <w:style w:type="character" w:customStyle="1" w:styleId="WW8Num10z4">
    <w:name w:val="WW8Num10z4"/>
    <w:rsid w:val="00557E66"/>
  </w:style>
  <w:style w:type="character" w:customStyle="1" w:styleId="WW8Num10z5">
    <w:name w:val="WW8Num10z5"/>
    <w:rsid w:val="00557E66"/>
  </w:style>
  <w:style w:type="character" w:customStyle="1" w:styleId="WW8Num10z6">
    <w:name w:val="WW8Num10z6"/>
    <w:rsid w:val="00557E66"/>
  </w:style>
  <w:style w:type="character" w:customStyle="1" w:styleId="WW8Num10z7">
    <w:name w:val="WW8Num10z7"/>
    <w:rsid w:val="00557E66"/>
  </w:style>
  <w:style w:type="character" w:customStyle="1" w:styleId="WW8Num10z8">
    <w:name w:val="WW8Num10z8"/>
    <w:rsid w:val="00557E66"/>
  </w:style>
  <w:style w:type="character" w:customStyle="1" w:styleId="WW8Num13z1">
    <w:name w:val="WW8Num13z1"/>
    <w:rsid w:val="00557E66"/>
  </w:style>
  <w:style w:type="character" w:customStyle="1" w:styleId="WW8Num13z2">
    <w:name w:val="WW8Num13z2"/>
    <w:rsid w:val="00557E66"/>
    <w:rPr>
      <w:rFonts w:ascii="Symbol" w:hAnsi="Symbol" w:cs="Times New Roman" w:hint="default"/>
      <w:sz w:val="16"/>
      <w:szCs w:val="16"/>
    </w:rPr>
  </w:style>
  <w:style w:type="character" w:customStyle="1" w:styleId="WW8Num13z3">
    <w:name w:val="WW8Num13z3"/>
    <w:rsid w:val="00557E66"/>
  </w:style>
  <w:style w:type="character" w:customStyle="1" w:styleId="WW8Num13z4">
    <w:name w:val="WW8Num13z4"/>
    <w:rsid w:val="00557E66"/>
  </w:style>
  <w:style w:type="character" w:customStyle="1" w:styleId="WW8Num13z5">
    <w:name w:val="WW8Num13z5"/>
    <w:rsid w:val="00557E66"/>
  </w:style>
  <w:style w:type="character" w:customStyle="1" w:styleId="WW8Num13z6">
    <w:name w:val="WW8Num13z6"/>
    <w:rsid w:val="00557E66"/>
  </w:style>
  <w:style w:type="character" w:customStyle="1" w:styleId="WW8Num13z7">
    <w:name w:val="WW8Num13z7"/>
    <w:rsid w:val="00557E66"/>
  </w:style>
  <w:style w:type="character" w:customStyle="1" w:styleId="WW8Num13z8">
    <w:name w:val="WW8Num13z8"/>
    <w:rsid w:val="00557E66"/>
  </w:style>
  <w:style w:type="character" w:customStyle="1" w:styleId="WW8Num14z1">
    <w:name w:val="WW8Num14z1"/>
    <w:rsid w:val="00557E66"/>
  </w:style>
  <w:style w:type="character" w:customStyle="1" w:styleId="WW8Num14z2">
    <w:name w:val="WW8Num14z2"/>
    <w:rsid w:val="00557E66"/>
  </w:style>
  <w:style w:type="character" w:customStyle="1" w:styleId="WW8Num14z3">
    <w:name w:val="WW8Num14z3"/>
    <w:rsid w:val="00557E66"/>
  </w:style>
  <w:style w:type="character" w:customStyle="1" w:styleId="WW8Num14z4">
    <w:name w:val="WW8Num14z4"/>
    <w:rsid w:val="00557E66"/>
  </w:style>
  <w:style w:type="character" w:customStyle="1" w:styleId="WW8Num14z5">
    <w:name w:val="WW8Num14z5"/>
    <w:rsid w:val="00557E66"/>
  </w:style>
  <w:style w:type="character" w:customStyle="1" w:styleId="WW8Num14z6">
    <w:name w:val="WW8Num14z6"/>
    <w:rsid w:val="00557E66"/>
  </w:style>
  <w:style w:type="character" w:customStyle="1" w:styleId="WW8Num14z7">
    <w:name w:val="WW8Num14z7"/>
    <w:rsid w:val="00557E66"/>
  </w:style>
  <w:style w:type="character" w:customStyle="1" w:styleId="WW8Num14z8">
    <w:name w:val="WW8Num14z8"/>
    <w:rsid w:val="00557E66"/>
  </w:style>
  <w:style w:type="character" w:customStyle="1" w:styleId="WW8Num15z1">
    <w:name w:val="WW8Num15z1"/>
    <w:rsid w:val="00557E66"/>
  </w:style>
  <w:style w:type="character" w:customStyle="1" w:styleId="WW8Num15z2">
    <w:name w:val="WW8Num15z2"/>
    <w:rsid w:val="00557E66"/>
  </w:style>
  <w:style w:type="character" w:customStyle="1" w:styleId="WW8Num15z3">
    <w:name w:val="WW8Num15z3"/>
    <w:rsid w:val="00557E66"/>
  </w:style>
  <w:style w:type="character" w:customStyle="1" w:styleId="WW8Num15z4">
    <w:name w:val="WW8Num15z4"/>
    <w:rsid w:val="00557E66"/>
  </w:style>
  <w:style w:type="character" w:customStyle="1" w:styleId="WW8Num15z5">
    <w:name w:val="WW8Num15z5"/>
    <w:rsid w:val="00557E66"/>
  </w:style>
  <w:style w:type="character" w:customStyle="1" w:styleId="WW8Num15z6">
    <w:name w:val="WW8Num15z6"/>
    <w:rsid w:val="00557E66"/>
  </w:style>
  <w:style w:type="character" w:customStyle="1" w:styleId="WW8Num15z7">
    <w:name w:val="WW8Num15z7"/>
    <w:rsid w:val="00557E66"/>
  </w:style>
  <w:style w:type="character" w:customStyle="1" w:styleId="WW8Num15z8">
    <w:name w:val="WW8Num15z8"/>
    <w:rsid w:val="00557E66"/>
  </w:style>
  <w:style w:type="character" w:customStyle="1" w:styleId="WW8Num17z0">
    <w:name w:val="WW8Num17z0"/>
    <w:rsid w:val="00557E66"/>
    <w:rPr>
      <w:rFonts w:hint="default"/>
      <w:i w:val="0"/>
    </w:rPr>
  </w:style>
  <w:style w:type="character" w:customStyle="1" w:styleId="WW8Num17z1">
    <w:name w:val="WW8Num17z1"/>
    <w:rsid w:val="00557E66"/>
  </w:style>
  <w:style w:type="character" w:customStyle="1" w:styleId="WW8Num17z2">
    <w:name w:val="WW8Num17z2"/>
    <w:rsid w:val="00557E66"/>
  </w:style>
  <w:style w:type="character" w:customStyle="1" w:styleId="WW8Num17z3">
    <w:name w:val="WW8Num17z3"/>
    <w:rsid w:val="00557E66"/>
  </w:style>
  <w:style w:type="character" w:customStyle="1" w:styleId="WW8Num17z4">
    <w:name w:val="WW8Num17z4"/>
    <w:rsid w:val="00557E66"/>
  </w:style>
  <w:style w:type="character" w:customStyle="1" w:styleId="WW8Num17z5">
    <w:name w:val="WW8Num17z5"/>
    <w:rsid w:val="00557E66"/>
  </w:style>
  <w:style w:type="character" w:customStyle="1" w:styleId="WW8Num17z6">
    <w:name w:val="WW8Num17z6"/>
    <w:rsid w:val="00557E66"/>
  </w:style>
  <w:style w:type="character" w:customStyle="1" w:styleId="WW8Num17z7">
    <w:name w:val="WW8Num17z7"/>
    <w:rsid w:val="00557E66"/>
  </w:style>
  <w:style w:type="character" w:customStyle="1" w:styleId="WW8Num17z8">
    <w:name w:val="WW8Num17z8"/>
    <w:rsid w:val="00557E66"/>
  </w:style>
  <w:style w:type="character" w:customStyle="1" w:styleId="WW8Num18z0">
    <w:name w:val="WW8Num18z0"/>
    <w:rsid w:val="00557E66"/>
    <w:rPr>
      <w:rFonts w:hint="default"/>
      <w:b/>
      <w:i w:val="0"/>
      <w:sz w:val="22"/>
    </w:rPr>
  </w:style>
  <w:style w:type="character" w:customStyle="1" w:styleId="WW8Num18z1">
    <w:name w:val="WW8Num18z1"/>
    <w:rsid w:val="00557E66"/>
    <w:rPr>
      <w:rFonts w:hint="default"/>
      <w:b/>
      <w:i w:val="0"/>
      <w:sz w:val="21"/>
    </w:rPr>
  </w:style>
  <w:style w:type="character" w:customStyle="1" w:styleId="WW8Num18z2">
    <w:name w:val="WW8Num18z2"/>
    <w:rsid w:val="00557E66"/>
    <w:rPr>
      <w:rFonts w:hint="default"/>
      <w:b/>
      <w:i w:val="0"/>
      <w:sz w:val="17"/>
    </w:rPr>
  </w:style>
  <w:style w:type="character" w:customStyle="1" w:styleId="WW8Num18z3">
    <w:name w:val="WW8Num18z3"/>
    <w:rsid w:val="00557E66"/>
    <w:rPr>
      <w:rFonts w:hint="default"/>
    </w:rPr>
  </w:style>
  <w:style w:type="character" w:customStyle="1" w:styleId="WW8Num19z0">
    <w:name w:val="WW8Num19z0"/>
    <w:rsid w:val="00557E66"/>
    <w:rPr>
      <w:rFonts w:hint="default"/>
      <w:i w:val="0"/>
    </w:rPr>
  </w:style>
  <w:style w:type="character" w:customStyle="1" w:styleId="WW8Num19z1">
    <w:name w:val="WW8Num19z1"/>
    <w:rsid w:val="00557E66"/>
  </w:style>
  <w:style w:type="character" w:customStyle="1" w:styleId="WW8Num19z2">
    <w:name w:val="WW8Num19z2"/>
    <w:rsid w:val="00557E66"/>
  </w:style>
  <w:style w:type="character" w:customStyle="1" w:styleId="WW8Num19z3">
    <w:name w:val="WW8Num19z3"/>
    <w:rsid w:val="00557E66"/>
  </w:style>
  <w:style w:type="character" w:customStyle="1" w:styleId="WW8Num19z4">
    <w:name w:val="WW8Num19z4"/>
    <w:rsid w:val="00557E66"/>
  </w:style>
  <w:style w:type="character" w:customStyle="1" w:styleId="WW8Num19z5">
    <w:name w:val="WW8Num19z5"/>
    <w:rsid w:val="00557E66"/>
  </w:style>
  <w:style w:type="character" w:customStyle="1" w:styleId="WW8Num19z6">
    <w:name w:val="WW8Num19z6"/>
    <w:rsid w:val="00557E66"/>
  </w:style>
  <w:style w:type="character" w:customStyle="1" w:styleId="WW8Num19z7">
    <w:name w:val="WW8Num19z7"/>
    <w:rsid w:val="00557E66"/>
  </w:style>
  <w:style w:type="character" w:customStyle="1" w:styleId="WW8Num19z8">
    <w:name w:val="WW8Num19z8"/>
    <w:rsid w:val="00557E66"/>
  </w:style>
  <w:style w:type="character" w:customStyle="1" w:styleId="WW8Num20z0">
    <w:name w:val="WW8Num20z0"/>
    <w:rsid w:val="00557E66"/>
    <w:rPr>
      <w:rFonts w:hint="default"/>
      <w:i w:val="0"/>
    </w:rPr>
  </w:style>
  <w:style w:type="character" w:customStyle="1" w:styleId="WW8Num20z1">
    <w:name w:val="WW8Num20z1"/>
    <w:rsid w:val="00557E66"/>
  </w:style>
  <w:style w:type="character" w:customStyle="1" w:styleId="WW8Num20z2">
    <w:name w:val="WW8Num20z2"/>
    <w:rsid w:val="00557E66"/>
    <w:rPr>
      <w:rFonts w:ascii="Symbol" w:hAnsi="Symbol" w:cs="Symbol" w:hint="default"/>
      <w:i w:val="0"/>
      <w:sz w:val="16"/>
      <w:szCs w:val="16"/>
    </w:rPr>
  </w:style>
  <w:style w:type="character" w:customStyle="1" w:styleId="WW8Num20z3">
    <w:name w:val="WW8Num20z3"/>
    <w:rsid w:val="00557E66"/>
  </w:style>
  <w:style w:type="character" w:customStyle="1" w:styleId="WW8Num20z4">
    <w:name w:val="WW8Num20z4"/>
    <w:rsid w:val="00557E66"/>
  </w:style>
  <w:style w:type="character" w:customStyle="1" w:styleId="WW8Num20z5">
    <w:name w:val="WW8Num20z5"/>
    <w:rsid w:val="00557E66"/>
  </w:style>
  <w:style w:type="character" w:customStyle="1" w:styleId="WW8Num20z6">
    <w:name w:val="WW8Num20z6"/>
    <w:rsid w:val="00557E66"/>
  </w:style>
  <w:style w:type="character" w:customStyle="1" w:styleId="WW8Num20z7">
    <w:name w:val="WW8Num20z7"/>
    <w:rsid w:val="00557E66"/>
  </w:style>
  <w:style w:type="character" w:customStyle="1" w:styleId="WW8Num20z8">
    <w:name w:val="WW8Num20z8"/>
    <w:rsid w:val="00557E66"/>
  </w:style>
  <w:style w:type="character" w:customStyle="1" w:styleId="WW8Num21z0">
    <w:name w:val="WW8Num21z0"/>
    <w:rsid w:val="00557E66"/>
    <w:rPr>
      <w:rFonts w:ascii="Symbol" w:hAnsi="Symbol" w:cs="Symbol" w:hint="default"/>
      <w:b w:val="0"/>
      <w:i w:val="0"/>
      <w:color w:val="auto"/>
      <w:sz w:val="16"/>
      <w:szCs w:val="24"/>
      <w:u w:val="none"/>
    </w:rPr>
  </w:style>
  <w:style w:type="character" w:customStyle="1" w:styleId="WW8Num21z1">
    <w:name w:val="WW8Num21z1"/>
    <w:rsid w:val="00557E66"/>
  </w:style>
  <w:style w:type="character" w:customStyle="1" w:styleId="WW8Num21z2">
    <w:name w:val="WW8Num21z2"/>
    <w:rsid w:val="00557E66"/>
  </w:style>
  <w:style w:type="character" w:customStyle="1" w:styleId="WW8Num21z3">
    <w:name w:val="WW8Num21z3"/>
    <w:rsid w:val="00557E66"/>
  </w:style>
  <w:style w:type="character" w:customStyle="1" w:styleId="WW8Num21z4">
    <w:name w:val="WW8Num21z4"/>
    <w:rsid w:val="00557E66"/>
  </w:style>
  <w:style w:type="character" w:customStyle="1" w:styleId="WW8Num21z5">
    <w:name w:val="WW8Num21z5"/>
    <w:rsid w:val="00557E66"/>
  </w:style>
  <w:style w:type="character" w:customStyle="1" w:styleId="WW8Num21z6">
    <w:name w:val="WW8Num21z6"/>
    <w:rsid w:val="00557E66"/>
  </w:style>
  <w:style w:type="character" w:customStyle="1" w:styleId="WW8Num21z7">
    <w:name w:val="WW8Num21z7"/>
    <w:rsid w:val="00557E66"/>
  </w:style>
  <w:style w:type="character" w:customStyle="1" w:styleId="WW8Num21z8">
    <w:name w:val="WW8Num21z8"/>
    <w:rsid w:val="00557E66"/>
  </w:style>
  <w:style w:type="character" w:customStyle="1" w:styleId="WW8Num22z0">
    <w:name w:val="WW8Num22z0"/>
    <w:rsid w:val="00557E66"/>
    <w:rPr>
      <w:rFonts w:ascii="Arial" w:hAnsi="Arial" w:cs="Arial" w:hint="default"/>
      <w:b w:val="0"/>
      <w:i w:val="0"/>
      <w:sz w:val="16"/>
      <w:szCs w:val="16"/>
    </w:rPr>
  </w:style>
  <w:style w:type="character" w:customStyle="1" w:styleId="WW8Num23z0">
    <w:name w:val="WW8Num23z0"/>
    <w:rsid w:val="00557E66"/>
    <w:rPr>
      <w:rFonts w:ascii="Arial" w:hAnsi="Arial" w:cs="Arial" w:hint="default"/>
      <w:i w:val="0"/>
      <w:sz w:val="16"/>
      <w:szCs w:val="16"/>
    </w:rPr>
  </w:style>
  <w:style w:type="character" w:customStyle="1" w:styleId="WW8Num23z1">
    <w:name w:val="WW8Num23z1"/>
    <w:rsid w:val="00557E66"/>
  </w:style>
  <w:style w:type="character" w:customStyle="1" w:styleId="WW8Num23z2">
    <w:name w:val="WW8Num23z2"/>
    <w:rsid w:val="00557E66"/>
  </w:style>
  <w:style w:type="character" w:customStyle="1" w:styleId="WW8Num23z3">
    <w:name w:val="WW8Num23z3"/>
    <w:rsid w:val="00557E66"/>
  </w:style>
  <w:style w:type="character" w:customStyle="1" w:styleId="WW8Num23z4">
    <w:name w:val="WW8Num23z4"/>
    <w:rsid w:val="00557E66"/>
  </w:style>
  <w:style w:type="character" w:customStyle="1" w:styleId="WW8Num23z5">
    <w:name w:val="WW8Num23z5"/>
    <w:rsid w:val="00557E66"/>
  </w:style>
  <w:style w:type="character" w:customStyle="1" w:styleId="WW8Num23z6">
    <w:name w:val="WW8Num23z6"/>
    <w:rsid w:val="00557E66"/>
  </w:style>
  <w:style w:type="character" w:customStyle="1" w:styleId="WW8Num23z7">
    <w:name w:val="WW8Num23z7"/>
    <w:rsid w:val="00557E66"/>
  </w:style>
  <w:style w:type="character" w:customStyle="1" w:styleId="WW8Num23z8">
    <w:name w:val="WW8Num23z8"/>
    <w:rsid w:val="00557E66"/>
  </w:style>
  <w:style w:type="character" w:customStyle="1" w:styleId="WW8Num24z0">
    <w:name w:val="WW8Num24z0"/>
    <w:rsid w:val="00557E66"/>
    <w:rPr>
      <w:rFonts w:ascii="Symbol" w:hAnsi="Symbol" w:cs="Symbol" w:hint="default"/>
      <w:i w:val="0"/>
      <w:sz w:val="16"/>
      <w:szCs w:val="16"/>
    </w:rPr>
  </w:style>
  <w:style w:type="character" w:customStyle="1" w:styleId="WW8Num24z1">
    <w:name w:val="WW8Num24z1"/>
    <w:rsid w:val="00557E66"/>
  </w:style>
  <w:style w:type="character" w:customStyle="1" w:styleId="WW8Num24z2">
    <w:name w:val="WW8Num24z2"/>
    <w:rsid w:val="00557E66"/>
  </w:style>
  <w:style w:type="character" w:customStyle="1" w:styleId="WW8Num24z3">
    <w:name w:val="WW8Num24z3"/>
    <w:rsid w:val="00557E66"/>
  </w:style>
  <w:style w:type="character" w:customStyle="1" w:styleId="WW8Num24z4">
    <w:name w:val="WW8Num24z4"/>
    <w:rsid w:val="00557E66"/>
  </w:style>
  <w:style w:type="character" w:customStyle="1" w:styleId="WW8Num24z5">
    <w:name w:val="WW8Num24z5"/>
    <w:rsid w:val="00557E66"/>
  </w:style>
  <w:style w:type="character" w:customStyle="1" w:styleId="WW8Num24z6">
    <w:name w:val="WW8Num24z6"/>
    <w:rsid w:val="00557E66"/>
  </w:style>
  <w:style w:type="character" w:customStyle="1" w:styleId="WW8Num24z7">
    <w:name w:val="WW8Num24z7"/>
    <w:rsid w:val="00557E66"/>
  </w:style>
  <w:style w:type="character" w:customStyle="1" w:styleId="WW8Num24z8">
    <w:name w:val="WW8Num24z8"/>
    <w:rsid w:val="00557E66"/>
  </w:style>
  <w:style w:type="character" w:customStyle="1" w:styleId="Standardnpsmoodstavce1">
    <w:name w:val="Standardní písmo odstavce1"/>
    <w:rsid w:val="00557E66"/>
  </w:style>
  <w:style w:type="character" w:styleId="slostrnky">
    <w:name w:val="page number"/>
    <w:basedOn w:val="Standardnpsmoodstavce1"/>
    <w:rsid w:val="00557E66"/>
  </w:style>
  <w:style w:type="character" w:customStyle="1" w:styleId="Odkaznakoment1">
    <w:name w:val="Odkaz na komentář1"/>
    <w:rsid w:val="00557E66"/>
    <w:rPr>
      <w:sz w:val="16"/>
      <w:szCs w:val="16"/>
    </w:rPr>
  </w:style>
  <w:style w:type="character" w:styleId="Hypertextovodkaz">
    <w:name w:val="Hyperlink"/>
    <w:rsid w:val="00557E66"/>
    <w:rPr>
      <w:color w:val="0000FF"/>
      <w:u w:val="single"/>
    </w:rPr>
  </w:style>
  <w:style w:type="character" w:customStyle="1" w:styleId="OdstavecChar">
    <w:name w:val="Odstavec Char"/>
    <w:rsid w:val="00557E66"/>
    <w:rPr>
      <w:rFonts w:ascii="Calibri" w:hAnsi="Calibri" w:cs="Calibri"/>
      <w:sz w:val="24"/>
      <w:szCs w:val="22"/>
      <w:lang w:val="cs-CZ" w:eastAsia="ar-SA" w:bidi="ar-SA"/>
    </w:rPr>
  </w:style>
  <w:style w:type="character" w:customStyle="1" w:styleId="TextkomenteChar">
    <w:name w:val="Text komentáře Char"/>
    <w:rsid w:val="00557E66"/>
    <w:rPr>
      <w:lang w:val="cs-CZ" w:eastAsia="ar-SA" w:bidi="ar-SA"/>
    </w:rPr>
  </w:style>
  <w:style w:type="character" w:styleId="Siln">
    <w:name w:val="Strong"/>
    <w:qFormat/>
    <w:rsid w:val="00557E66"/>
    <w:rPr>
      <w:b/>
      <w:bCs/>
    </w:rPr>
  </w:style>
  <w:style w:type="character" w:customStyle="1" w:styleId="Symbolyproslovn">
    <w:name w:val="Symboly pro číslování"/>
    <w:rsid w:val="00557E66"/>
  </w:style>
  <w:style w:type="paragraph" w:customStyle="1" w:styleId="Nadpis">
    <w:name w:val="Nadpis"/>
    <w:basedOn w:val="Normln"/>
    <w:next w:val="Zkladntext"/>
    <w:rsid w:val="00557E6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rsid w:val="00557E66"/>
    <w:pPr>
      <w:jc w:val="both"/>
    </w:pPr>
    <w:rPr>
      <w:sz w:val="24"/>
      <w:szCs w:val="24"/>
    </w:rPr>
  </w:style>
  <w:style w:type="paragraph" w:styleId="Seznam">
    <w:name w:val="List"/>
    <w:basedOn w:val="Zkladntext"/>
    <w:rsid w:val="00557E66"/>
    <w:rPr>
      <w:rFonts w:cs="Mangal"/>
    </w:rPr>
  </w:style>
  <w:style w:type="paragraph" w:customStyle="1" w:styleId="Popisek">
    <w:name w:val="Popisek"/>
    <w:basedOn w:val="Normln"/>
    <w:rsid w:val="00557E6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rsid w:val="00557E66"/>
    <w:pPr>
      <w:suppressLineNumbers/>
    </w:pPr>
    <w:rPr>
      <w:rFonts w:cs="Mangal"/>
    </w:rPr>
  </w:style>
  <w:style w:type="paragraph" w:styleId="Zpat">
    <w:name w:val="footer"/>
    <w:basedOn w:val="Normln"/>
    <w:rsid w:val="00557E66"/>
    <w:pPr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uiPriority w:val="99"/>
    <w:rsid w:val="00557E66"/>
    <w:pPr>
      <w:tabs>
        <w:tab w:val="center" w:pos="4536"/>
        <w:tab w:val="right" w:pos="9072"/>
      </w:tabs>
    </w:pPr>
  </w:style>
  <w:style w:type="paragraph" w:customStyle="1" w:styleId="Rozvrendokumentu1">
    <w:name w:val="Rozvržení dokumentu1"/>
    <w:basedOn w:val="Normln"/>
    <w:rsid w:val="00557E66"/>
    <w:pPr>
      <w:shd w:val="clear" w:color="auto" w:fill="000080"/>
    </w:pPr>
    <w:rPr>
      <w:rFonts w:ascii="Tahoma" w:hAnsi="Tahoma" w:cs="Tahoma"/>
    </w:rPr>
  </w:style>
  <w:style w:type="paragraph" w:styleId="Zkladntextodsazen">
    <w:name w:val="Body Text Indent"/>
    <w:basedOn w:val="Normln"/>
    <w:rsid w:val="00557E66"/>
    <w:pPr>
      <w:ind w:left="567" w:hanging="567"/>
    </w:pPr>
    <w:rPr>
      <w:sz w:val="24"/>
      <w:szCs w:val="24"/>
    </w:rPr>
  </w:style>
  <w:style w:type="paragraph" w:customStyle="1" w:styleId="Level1">
    <w:name w:val="Level 1"/>
    <w:basedOn w:val="Normln"/>
    <w:next w:val="Normln"/>
    <w:rsid w:val="00557E66"/>
    <w:pPr>
      <w:keepNext/>
      <w:numPr>
        <w:numId w:val="11"/>
      </w:numPr>
      <w:spacing w:before="140" w:after="140" w:line="288" w:lineRule="auto"/>
      <w:jc w:val="both"/>
    </w:pPr>
    <w:rPr>
      <w:rFonts w:ascii="Arial" w:hAnsi="Arial" w:cs="Arial"/>
      <w:b/>
      <w:kern w:val="1"/>
      <w:sz w:val="22"/>
      <w:lang w:val="en-GB"/>
    </w:rPr>
  </w:style>
  <w:style w:type="paragraph" w:customStyle="1" w:styleId="Level2">
    <w:name w:val="Level 2"/>
    <w:basedOn w:val="Normln"/>
    <w:rsid w:val="00557E66"/>
    <w:pPr>
      <w:tabs>
        <w:tab w:val="num" w:pos="680"/>
      </w:tabs>
      <w:spacing w:after="140" w:line="288" w:lineRule="auto"/>
      <w:ind w:left="680" w:hanging="680"/>
      <w:jc w:val="both"/>
    </w:pPr>
    <w:rPr>
      <w:rFonts w:ascii="Arial" w:hAnsi="Arial" w:cs="Arial"/>
      <w:kern w:val="1"/>
      <w:lang w:val="en-GB"/>
    </w:rPr>
  </w:style>
  <w:style w:type="paragraph" w:customStyle="1" w:styleId="Level3">
    <w:name w:val="Level 3"/>
    <w:basedOn w:val="Normln"/>
    <w:rsid w:val="00557E66"/>
    <w:pPr>
      <w:tabs>
        <w:tab w:val="num" w:pos="680"/>
      </w:tabs>
      <w:spacing w:after="140" w:line="288" w:lineRule="auto"/>
      <w:ind w:left="680" w:hanging="680"/>
      <w:jc w:val="both"/>
    </w:pPr>
    <w:rPr>
      <w:rFonts w:ascii="Arial" w:hAnsi="Arial" w:cs="Arial"/>
      <w:kern w:val="1"/>
      <w:lang w:val="en-GB"/>
    </w:rPr>
  </w:style>
  <w:style w:type="paragraph" w:customStyle="1" w:styleId="Level4">
    <w:name w:val="Level 4"/>
    <w:basedOn w:val="Normln"/>
    <w:next w:val="Normln"/>
    <w:rsid w:val="00557E66"/>
    <w:pPr>
      <w:tabs>
        <w:tab w:val="num" w:pos="680"/>
      </w:tabs>
      <w:spacing w:after="140" w:line="288" w:lineRule="auto"/>
      <w:ind w:left="680" w:hanging="680"/>
      <w:jc w:val="both"/>
    </w:pPr>
    <w:rPr>
      <w:rFonts w:ascii="Arial" w:hAnsi="Arial" w:cs="Arial"/>
      <w:kern w:val="1"/>
      <w:lang w:val="en-GB"/>
    </w:rPr>
  </w:style>
  <w:style w:type="paragraph" w:customStyle="1" w:styleId="Level5">
    <w:name w:val="Level 5"/>
    <w:basedOn w:val="Normln"/>
    <w:next w:val="Normln"/>
    <w:rsid w:val="00557E66"/>
    <w:pPr>
      <w:tabs>
        <w:tab w:val="num" w:pos="680"/>
      </w:tabs>
      <w:spacing w:after="140" w:line="288" w:lineRule="auto"/>
      <w:ind w:left="680" w:hanging="680"/>
      <w:jc w:val="both"/>
    </w:pPr>
    <w:rPr>
      <w:rFonts w:ascii="Arial" w:hAnsi="Arial" w:cs="Arial"/>
      <w:kern w:val="1"/>
      <w:lang w:val="en-GB"/>
    </w:rPr>
  </w:style>
  <w:style w:type="paragraph" w:customStyle="1" w:styleId="Level6">
    <w:name w:val="Level 6"/>
    <w:basedOn w:val="Normln"/>
    <w:next w:val="Normln"/>
    <w:rsid w:val="00557E66"/>
    <w:pPr>
      <w:tabs>
        <w:tab w:val="num" w:pos="680"/>
      </w:tabs>
      <w:spacing w:after="140" w:line="288" w:lineRule="auto"/>
      <w:ind w:left="680" w:hanging="680"/>
      <w:jc w:val="both"/>
    </w:pPr>
    <w:rPr>
      <w:rFonts w:ascii="Arial" w:hAnsi="Arial" w:cs="Arial"/>
      <w:kern w:val="1"/>
      <w:lang w:val="en-GB"/>
    </w:rPr>
  </w:style>
  <w:style w:type="paragraph" w:customStyle="1" w:styleId="Zkladntextodsazen21">
    <w:name w:val="Základní text odsazený 21"/>
    <w:basedOn w:val="Normln"/>
    <w:rsid w:val="00557E66"/>
    <w:pPr>
      <w:ind w:left="284" w:hanging="284"/>
      <w:jc w:val="both"/>
    </w:pPr>
    <w:rPr>
      <w:sz w:val="24"/>
    </w:rPr>
  </w:style>
  <w:style w:type="paragraph" w:customStyle="1" w:styleId="Textkomente1">
    <w:name w:val="Text komentáře1"/>
    <w:basedOn w:val="Normln"/>
    <w:rsid w:val="00557E66"/>
  </w:style>
  <w:style w:type="paragraph" w:styleId="Pedmtkomente">
    <w:name w:val="annotation subject"/>
    <w:basedOn w:val="Textkomente1"/>
    <w:next w:val="Textkomente1"/>
    <w:rsid w:val="00557E66"/>
    <w:rPr>
      <w:b/>
      <w:bCs/>
    </w:rPr>
  </w:style>
  <w:style w:type="paragraph" w:styleId="Textbubliny">
    <w:name w:val="Balloon Text"/>
    <w:basedOn w:val="Normln"/>
    <w:rsid w:val="00557E66"/>
    <w:rPr>
      <w:rFonts w:ascii="Tahoma" w:hAnsi="Tahoma" w:cs="Tahoma"/>
      <w:sz w:val="16"/>
      <w:szCs w:val="16"/>
    </w:rPr>
  </w:style>
  <w:style w:type="paragraph" w:customStyle="1" w:styleId="Odstavec">
    <w:name w:val="Odstavec"/>
    <w:basedOn w:val="Normln"/>
    <w:rsid w:val="00557E66"/>
    <w:pPr>
      <w:numPr>
        <w:numId w:val="8"/>
      </w:numPr>
      <w:spacing w:before="60"/>
      <w:jc w:val="both"/>
    </w:pPr>
    <w:rPr>
      <w:rFonts w:ascii="Calibri" w:hAnsi="Calibri" w:cs="Calibri"/>
      <w:sz w:val="24"/>
      <w:szCs w:val="22"/>
    </w:rPr>
  </w:style>
  <w:style w:type="paragraph" w:customStyle="1" w:styleId="Obsahrmce">
    <w:name w:val="Obsah rámce"/>
    <w:basedOn w:val="Zkladntext"/>
    <w:rsid w:val="00557E66"/>
  </w:style>
  <w:style w:type="character" w:styleId="Odkaznakoment">
    <w:name w:val="annotation reference"/>
    <w:uiPriority w:val="99"/>
    <w:semiHidden/>
    <w:unhideWhenUsed/>
    <w:rsid w:val="00DA061B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semiHidden/>
    <w:unhideWhenUsed/>
    <w:rsid w:val="00DA061B"/>
  </w:style>
  <w:style w:type="character" w:customStyle="1" w:styleId="TextkomenteChar1">
    <w:name w:val="Text komentáře Char1"/>
    <w:link w:val="Textkomente"/>
    <w:uiPriority w:val="99"/>
    <w:semiHidden/>
    <w:rsid w:val="00DA061B"/>
    <w:rPr>
      <w:lang w:eastAsia="ar-SA"/>
    </w:rPr>
  </w:style>
  <w:style w:type="character" w:customStyle="1" w:styleId="ZhlavChar">
    <w:name w:val="Záhlaví Char"/>
    <w:link w:val="Zhlav"/>
    <w:uiPriority w:val="99"/>
    <w:rsid w:val="008B24E0"/>
    <w:rPr>
      <w:lang w:eastAsia="ar-SA"/>
    </w:rPr>
  </w:style>
  <w:style w:type="character" w:customStyle="1" w:styleId="h1a4">
    <w:name w:val="h1a4"/>
    <w:rsid w:val="00B23485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character" w:customStyle="1" w:styleId="radekformulare4">
    <w:name w:val="radekformulare4"/>
    <w:basedOn w:val="Standardnpsmoodstavce"/>
    <w:rsid w:val="00F13BC3"/>
    <w:rPr>
      <w:vanish w:val="0"/>
      <w:webHidden w:val="0"/>
      <w:shd w:val="clear" w:color="auto" w:fill="F4F6FA"/>
      <w:specVanish w:val="0"/>
    </w:rPr>
  </w:style>
  <w:style w:type="character" w:styleId="Zmnka">
    <w:name w:val="Mention"/>
    <w:basedOn w:val="Standardnpsmoodstavce"/>
    <w:uiPriority w:val="99"/>
    <w:semiHidden/>
    <w:unhideWhenUsed/>
    <w:rsid w:val="00D16DB8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3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faktury@vfn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4" Type="http://schemas.openxmlformats.org/officeDocument/2006/relationships/hyperlink" Target="mailto:servis.zt@vfn.cz" TargetMode="Externa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>1980</RequestID>
    <PocetZnRetezec xmlns="acca34e4-9ecd-41c8-99eb-d6aa654aaa55">4</PocetZnRetezec>
    <Block_WF xmlns="acca34e4-9ecd-41c8-99eb-d6aa654aaa55">0</Block_WF>
    <ZkracenyRetezec xmlns="acca34e4-9ecd-41c8-99eb-d6aa654aaa55">1980-2143/2143-2017-rs.docx</ZkracenyRetezec>
    <Smazat xmlns="acca34e4-9ecd-41c8-99eb-d6aa654aaa55">&lt;a href="/sites/evidencesmluv/_layouts/15/IniWrkflIP.aspx?List=%7b44b44870-78c6-45e2-bbaf-ee3bbc51e808%7d&amp;amp;ID=2713&amp;amp;ItemGuid=%7bA089D91F-0C01-420D-A9D6-8E94349FE8C4%7d&amp;amp;TemplateID=%7bc9672366-ba83-4c7a-b3ac-82af318e27d3%7d"&gt;&lt;img src="/SiteAssets/Pictogram/Pripominkovani/delete16red.png" /&gt;&lt;/a&gt;</Smazat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>
  <LongProp xmlns="" name="WorkflowChangePath"><![CDATA[43c30ba9-056b-446d-a735-cef8391dacee,2;43c30ba9-056b-446d-a735-cef8391dacee,3;43c30ba9-056b-446d-a735-cef8391dacee,11;43c30ba9-056b-446d-a735-cef8391dacee,12;43c30ba9-056b-446d-a735-cef8391dacee,13;43c30ba9-056b-446d-a735-cef8391dacee,17;b67a389e-6e0e-4c00-bf81-c26346b032e9,2;b67a389e-6e0e-4c00-bf81-c26346b032e9,2;b67a389e-6e0e-4c00-bf81-c26346b032e9,2;b67a389e-6e0e-4c00-bf81-c26346b032e9,2;639c41b5-7589-4cdc-8791-772b971cf71b,3;639c41b5-7589-4cdc-8791-772b971cf71b,5;7dbc419c-755b-4cc7-94a6-34b1cd8af2fc,6;7dbc419c-755b-4cc7-94a6-34b1cd8af2fc,7;639c41b5-7589-4cdc-8791-772b971cf71b,8;639c41b5-7589-4cdc-8791-772b971cf71b,9;7dbc419c-755b-4cc7-94a6-34b1cd8af2fc,10;7dbc419c-755b-4cc7-94a6-34b1cd8af2fc,11;639c41b5-7589-4cdc-8791-772b971cf71b,12;639c41b5-7589-4cdc-8791-772b971cf71b,13;7dbc419c-755b-4cc7-94a6-34b1cd8af2fc,14;7dbc419c-755b-4cc7-94a6-34b1cd8af2fc,15;639c41b5-7589-4cdc-8791-772b971cf71b,16;639c41b5-7589-4cdc-8791-772b971cf71b,17;7dbc419c-755b-4cc7-94a6-34b1cd8af2fc,18;7dbc419c-755b-4cc7-94a6-34b1cd8af2fc,19;639c41b5-7589-4cdc-8791-772b971cf71b,20;639c41b5-7589-4cdc-8791-772b971cf71b,21;7dbc419c-755b-4cc7-94a6-34b1cd8af2fc,22;7dbc419c-755b-4cc7-94a6-34b1cd8af2fc,23;639c41b5-7589-4cdc-8791-772b971cf71b,24;639c41b5-7589-4cdc-8791-772b971cf71b,25;7dbc419c-755b-4cc7-94a6-34b1cd8af2fc,26;7dbc419c-755b-4cc7-94a6-34b1cd8af2fc,27;639c41b5-7589-4cdc-8791-772b971cf71b,28;639c41b5-7589-4cdc-8791-772b971cf71b,29;7dbc419c-755b-4cc7-94a6-34b1cd8af2fc,30;7dbc419c-755b-4cc7-94a6-34b1cd8af2fc,31;639c41b5-7589-4cdc-8791-772b971cf71b,32;639c41b5-7589-4cdc-8791-772b971cf71b,33;7dbc419c-755b-4cc7-94a6-34b1cd8af2fc,34;7dbc419c-755b-4cc7-94a6-34b1cd8af2fc,35;639c41b5-7589-4cdc-8791-772b971cf71b,36;639c41b5-7589-4cdc-8791-772b971cf71b,37;7dbc419c-755b-4cc7-94a6-34b1cd8af2fc,38;7dbc419c-755b-4cc7-94a6-34b1cd8af2fc,39;639c41b5-7589-4cdc-8791-772b971cf71b,40;639c41b5-7589-4cdc-8791-772b971cf71b,41;7dbc419c-755b-4cc7-94a6-34b1cd8af2fc,42;7dbc419c-755b-4cc7-94a6-34b1cd8af2fc,43;639c41b5-7589-4cdc-8791-772b971cf71b,44;639c41b5-7589-4cdc-8791-772b971cf71b,45;7dbc419c-755b-4cc7-94a6-34b1cd8af2fc,46;7dbc419c-755b-4cc7-94a6-34b1cd8af2fc,47;639c41b5-7589-4cdc-8791-772b971cf71b,48;639c41b5-7589-4cdc-8791-772b971cf71b,49;7dbc419c-755b-4cc7-94a6-34b1cd8af2fc,50;7dbc419c-755b-4cc7-94a6-34b1cd8af2fc,51;639c41b5-7589-4cdc-8791-772b971cf71b,52;639c41b5-7589-4cdc-8791-772b971cf71b,53;7dbc419c-755b-4cc7-94a6-34b1cd8af2fc,54;7dbc419c-755b-4cc7-94a6-34b1cd8af2fc,55;639c41b5-7589-4cdc-8791-772b971cf71b,56;639c41b5-7589-4cdc-8791-772b971cf71b,57;7dbc419c-755b-4cc7-94a6-34b1cd8af2fc,58;7dbc419c-755b-4cc7-94a6-34b1cd8af2fc,59;639c41b5-7589-4cdc-8791-772b971cf71b,60;639c41b5-7589-4cdc-8791-772b971cf71b,61;7dbc419c-755b-4cc7-94a6-34b1cd8af2fc,62;7dbc419c-755b-4cc7-94a6-34b1cd8af2fc,63;639c41b5-7589-4cdc-8791-772b971cf71b,64;639c41b5-7589-4cdc-8791-772b971cf71b,65;7dbc419c-755b-4cc7-94a6-34b1cd8af2fc,66;7dbc419c-755b-4cc7-94a6-34b1cd8af2fc,67;639c41b5-7589-4cdc-8791-772b971cf71b,68;639c41b5-7589-4cdc-8791-772b971cf71b,69;7dbc419c-755b-4cc7-94a6-34b1cd8af2fc,70;]]></LongProp>
</Long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E89B4F271C7FE2418BEC1BA783B02557" ma:contentTypeVersion="11" ma:contentTypeDescription="Create a new document." ma:contentTypeScope="" ma:versionID="e4077704913af194180b4e643046f9ce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eeeb185878c89275be72f50816da175c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 ma:percentage="FALSE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3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LongProperties xmlns="http://schemas.microsoft.com/office/2006/metadata/longProperties">
  <LongProp xmlns="" name="WorkflowChangePath"><![CDATA[43c30ba9-056b-446d-a735-cef8391dacee,2;43c30ba9-056b-446d-a735-cef8391dacee,3;43c30ba9-056b-446d-a735-cef8391dacee,11;43c30ba9-056b-446d-a735-cef8391dacee,12;43c30ba9-056b-446d-a735-cef8391dacee,13;43c30ba9-056b-446d-a735-cef8391dacee,17;b67a389e-6e0e-4c00-bf81-c26346b032e9,2;b67a389e-6e0e-4c00-bf81-c26346b032e9,2;b67a389e-6e0e-4c00-bf81-c26346b032e9,2;b67a389e-6e0e-4c00-bf81-c26346b032e9,2;639c41b5-7589-4cdc-8791-772b971cf71b,3;639c41b5-7589-4cdc-8791-772b971cf71b,5;7dbc419c-755b-4cc7-94a6-34b1cd8af2fc,6;7dbc419c-755b-4cc7-94a6-34b1cd8af2fc,7;639c41b5-7589-4cdc-8791-772b971cf71b,8;639c41b5-7589-4cdc-8791-772b971cf71b,9;7dbc419c-755b-4cc7-94a6-34b1cd8af2fc,10;7dbc419c-755b-4cc7-94a6-34b1cd8af2fc,11;639c41b5-7589-4cdc-8791-772b971cf71b,12;639c41b5-7589-4cdc-8791-772b971cf71b,13;7dbc419c-755b-4cc7-94a6-34b1cd8af2fc,14;7dbc419c-755b-4cc7-94a6-34b1cd8af2fc,15;639c41b5-7589-4cdc-8791-772b971cf71b,16;639c41b5-7589-4cdc-8791-772b971cf71b,17;7dbc419c-755b-4cc7-94a6-34b1cd8af2fc,18;7dbc419c-755b-4cc7-94a6-34b1cd8af2fc,19;639c41b5-7589-4cdc-8791-772b971cf71b,20;639c41b5-7589-4cdc-8791-772b971cf71b,21;7dbc419c-755b-4cc7-94a6-34b1cd8af2fc,22;7dbc419c-755b-4cc7-94a6-34b1cd8af2fc,23;639c41b5-7589-4cdc-8791-772b971cf71b,24;639c41b5-7589-4cdc-8791-772b971cf71b,25;7dbc419c-755b-4cc7-94a6-34b1cd8af2fc,26;7dbc419c-755b-4cc7-94a6-34b1cd8af2fc,27;639c41b5-7589-4cdc-8791-772b971cf71b,28;639c41b5-7589-4cdc-8791-772b971cf71b,29;7dbc419c-755b-4cc7-94a6-34b1cd8af2fc,30;7dbc419c-755b-4cc7-94a6-34b1cd8af2fc,31;639c41b5-7589-4cdc-8791-772b971cf71b,32;639c41b5-7589-4cdc-8791-772b971cf71b,33;7dbc419c-755b-4cc7-94a6-34b1cd8af2fc,34;7dbc419c-755b-4cc7-94a6-34b1cd8af2fc,35;639c41b5-7589-4cdc-8791-772b971cf71b,36;639c41b5-7589-4cdc-8791-772b971cf71b,37;7dbc419c-755b-4cc7-94a6-34b1cd8af2fc,38;7dbc419c-755b-4cc7-94a6-34b1cd8af2fc,39;639c41b5-7589-4cdc-8791-772b971cf71b,40;639c41b5-7589-4cdc-8791-772b971cf71b,41;7dbc419c-755b-4cc7-94a6-34b1cd8af2fc,42;7dbc419c-755b-4cc7-94a6-34b1cd8af2fc,43;639c41b5-7589-4cdc-8791-772b971cf71b,44;639c41b5-7589-4cdc-8791-772b971cf71b,45;7dbc419c-755b-4cc7-94a6-34b1cd8af2fc,46;7dbc419c-755b-4cc7-94a6-34b1cd8af2fc,47;639c41b5-7589-4cdc-8791-772b971cf71b,48;639c41b5-7589-4cdc-8791-772b971cf71b,49;7dbc419c-755b-4cc7-94a6-34b1cd8af2fc,50;7dbc419c-755b-4cc7-94a6-34b1cd8af2fc,51;639c41b5-7589-4cdc-8791-772b971cf71b,52;639c41b5-7589-4cdc-8791-772b971cf71b,53;7dbc419c-755b-4cc7-94a6-34b1cd8af2fc,54;7dbc419c-755b-4cc7-94a6-34b1cd8af2fc,55;639c41b5-7589-4cdc-8791-772b971cf71b,56;639c41b5-7589-4cdc-8791-772b971cf71b,57;7dbc419c-755b-4cc7-94a6-34b1cd8af2fc,58;7dbc419c-755b-4cc7-94a6-34b1cd8af2fc,59;639c41b5-7589-4cdc-8791-772b971cf71b,60;639c41b5-7589-4cdc-8791-772b971cf71b,61;7dbc419c-755b-4cc7-94a6-34b1cd8af2fc,62;7dbc419c-755b-4cc7-94a6-34b1cd8af2fc,63;639c41b5-7589-4cdc-8791-772b971cf71b,64;639c41b5-7589-4cdc-8791-772b971cf71b,65;7dbc419c-755b-4cc7-94a6-34b1cd8af2fc,66;7dbc419c-755b-4cc7-94a6-34b1cd8af2fc,67;639c41b5-7589-4cdc-8791-772b971cf71b,68;639c41b5-7589-4cdc-8791-772b971cf71b,69;7dbc419c-755b-4cc7-94a6-34b1cd8af2fc,70;]]></LongProp>
</LongProperties>
</file>

<file path=customXml/itemProps1.xml><?xml version="1.0" encoding="utf-8"?>
<ds:datastoreItem xmlns:ds="http://schemas.openxmlformats.org/officeDocument/2006/customXml" ds:itemID="{8FACB5EF-9AC6-4989-ADF8-FF1E7704AD00}"/>
</file>

<file path=customXml/itemProps2.xml><?xml version="1.0" encoding="utf-8"?>
<ds:datastoreItem xmlns:ds="http://schemas.openxmlformats.org/officeDocument/2006/customXml" ds:itemID="{809AD97E-3884-4390-93E2-905D38D8DDB1}"/>
</file>

<file path=customXml/itemProps3.xml><?xml version="1.0" encoding="utf-8"?>
<ds:datastoreItem xmlns:ds="http://schemas.openxmlformats.org/officeDocument/2006/customXml" ds:itemID="{399008E1-837D-404B-9317-09BEAD85DFF1}"/>
</file>

<file path=customXml/itemProps4.xml><?xml version="1.0" encoding="utf-8"?>
<ds:datastoreItem xmlns:ds="http://schemas.openxmlformats.org/officeDocument/2006/customXml" ds:itemID="{1D7F4FD4-203E-4F34-A8E8-162910346775}"/>
</file>

<file path=customXml/itemProps5.xml><?xml version="1.0" encoding="utf-8"?>
<ds:datastoreItem xmlns:ds="http://schemas.openxmlformats.org/officeDocument/2006/customXml" ds:itemID="{9D6E1D68-A6AB-454D-91CB-0D4921F8CD57}"/>
</file>

<file path=customXml/itemProps6.xml><?xml version="1.0" encoding="utf-8"?>
<ds:datastoreItem xmlns:ds="http://schemas.openxmlformats.org/officeDocument/2006/customXml" ds:itemID="{1D7F4FD4-203E-4F34-A8E8-1629103467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4</Pages>
  <Words>2515</Words>
  <Characters>14844</Characters>
  <Application>Microsoft Office Word</Application>
  <DocSecurity>0</DocSecurity>
  <Lines>123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12164 - 2143-2017_kupní-centrifuga sigma_Pragolap_PATOL</vt:lpstr>
    </vt:vector>
  </TitlesOfParts>
  <Company>Všeobecná fakultní nemocnice v Praze</Company>
  <LinksUpToDate>false</LinksUpToDate>
  <CharactersWithSpaces>17325</CharactersWithSpaces>
  <SharedDoc>false</SharedDoc>
  <HLinks>
    <vt:vector size="12" baseType="variant">
      <vt:variant>
        <vt:i4>2818136</vt:i4>
      </vt:variant>
      <vt:variant>
        <vt:i4>3</vt:i4>
      </vt:variant>
      <vt:variant>
        <vt:i4>0</vt:i4>
      </vt:variant>
      <vt:variant>
        <vt:i4>5</vt:i4>
      </vt:variant>
      <vt:variant>
        <vt:lpwstr>mailto:servis.zt@vfn.cz</vt:lpwstr>
      </vt:variant>
      <vt:variant>
        <vt:lpwstr/>
      </vt:variant>
      <vt:variant>
        <vt:i4>1572901</vt:i4>
      </vt:variant>
      <vt:variant>
        <vt:i4>0</vt:i4>
      </vt:variant>
      <vt:variant>
        <vt:i4>0</vt:i4>
      </vt:variant>
      <vt:variant>
        <vt:i4>5</vt:i4>
      </vt:variant>
      <vt:variant>
        <vt:lpwstr>mailto:faktury@vfn.cz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12164 - 2143-2017_kupní-centrifuga sigma_Pragolap_PATOL</dc:title>
  <dc:creator>FN Motol</dc:creator>
  <cp:lastModifiedBy>Kandová Zuzana, Mgr.</cp:lastModifiedBy>
  <cp:revision>3</cp:revision>
  <cp:lastPrinted>2017-11-23T11:26:00Z</cp:lastPrinted>
  <dcterms:created xsi:type="dcterms:W3CDTF">2017-11-23T11:33:00Z</dcterms:created>
  <dcterms:modified xsi:type="dcterms:W3CDTF">2017-11-23T15:17:00Z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orkflowChangePath">
    <vt:lpwstr>43c30ba9-056b-446d-a735-cef8391dacee,2;43c30ba9-056b-446d-a735-cef8391dacee,3;43c30ba9-056b-446d-a735-cef8391dacee,11;43c30ba9-056b-446d-a735-cef8391dacee,12;43c30ba9-056b-446d-a735-cef8391dacee,13;43c30ba9-056b-446d-a735-cef8391dacee,17;b67a389e-6e0e-4c0217af186-930d-4eb8-b78d-9b2b0693e1c0,3;217af186-930d-4eb8-b78d-9b2b0693e1c0,3;217af186-930d-4eb8-b78d-9b2b0693e1c0,4;9c21d64f-c8e9-4089-ae8f-72ac2318a9b9,2;9c21d64f-c8e9-4089-ae8f-72ac2318a9b9,2;9c21d64f-c8e9-4089-ae8f-72ac2318a9b9,2;77a41b78-0408-4b84-8313-cb59b081ae1f,3;77a41b78-0408-4b84-8313-cb59b081ae1f,3;77a41b78-0408-4b84-8313-cb59b081ae1f,3;</vt:lpwstr>
  </property>
  <property fmtid="{D5CDD505-2E9C-101B-9397-08002B2CF9AE}" pid="3" name="_dlc_DocId">
    <vt:lpwstr>S6YYPTXXW32Y-44-1798</vt:lpwstr>
  </property>
  <property fmtid="{D5CDD505-2E9C-101B-9397-08002B2CF9AE}" pid="4" name="_dlc_DocIdItemGuid">
    <vt:lpwstr>10de8a2e-a142-46a4-9570-d0f3897ea121</vt:lpwstr>
  </property>
  <property fmtid="{D5CDD505-2E9C-101B-9397-08002B2CF9AE}" pid="5" name="_dlc_DocIdUrl">
    <vt:lpwstr>http://intranet.vfn.cz/PripominkovaniVZ/_layouts/15/DocIdRedir.aspx?ID=S6YYPTXXW32Y-44-1798, S6YYPTXXW32Y-44-1798</vt:lpwstr>
  </property>
  <property fmtid="{D5CDD505-2E9C-101B-9397-08002B2CF9AE}" pid="6" name="MSIP_Label_2063cd7f-2d21-486a-9f29-9c1683fdd175_Enabled">
    <vt:lpwstr>True</vt:lpwstr>
  </property>
  <property fmtid="{D5CDD505-2E9C-101B-9397-08002B2CF9AE}" pid="7" name="MSIP_Label_2063cd7f-2d21-486a-9f29-9c1683fdd175_Ref">
    <vt:lpwstr>https://api.informationprotection.azure.com/api/0f277086-d4e0-4971-bc1a-bbc5df0eb246</vt:lpwstr>
  </property>
  <property fmtid="{D5CDD505-2E9C-101B-9397-08002B2CF9AE}" pid="8" name="MSIP_Label_2063cd7f-2d21-486a-9f29-9c1683fdd175_AssignedBy">
    <vt:lpwstr>104278@vfn.cz</vt:lpwstr>
  </property>
  <property fmtid="{D5CDD505-2E9C-101B-9397-08002B2CF9AE}" pid="9" name="MSIP_Label_2063cd7f-2d21-486a-9f29-9c1683fdd175_DateCreated">
    <vt:lpwstr>2017-06-20T12:58:14.2607484+02:00</vt:lpwstr>
  </property>
  <property fmtid="{D5CDD505-2E9C-101B-9397-08002B2CF9AE}" pid="10" name="MSIP_Label_2063cd7f-2d21-486a-9f29-9c1683fdd175_Name">
    <vt:lpwstr>Veřejné</vt:lpwstr>
  </property>
  <property fmtid="{D5CDD505-2E9C-101B-9397-08002B2CF9AE}" pid="11" name="MSIP_Label_2063cd7f-2d21-486a-9f29-9c1683fdd175_Extended_MSFT_Method">
    <vt:lpwstr>Automatic</vt:lpwstr>
  </property>
  <property fmtid="{D5CDD505-2E9C-101B-9397-08002B2CF9AE}" pid="12" name="Sensitivity">
    <vt:lpwstr>Veřejné</vt:lpwstr>
  </property>
  <property fmtid="{D5CDD505-2E9C-101B-9397-08002B2CF9AE}" pid="13" name="ContentTypeId">
    <vt:lpwstr>0x010100EFF427952D4E634383E9B8E9D938055A00E89B4F271C7FE2418BEC1BA783B02557</vt:lpwstr>
  </property>
  <property fmtid="{D5CDD505-2E9C-101B-9397-08002B2CF9AE}" pid="14" name="Block_WF">
    <vt:r8>1</vt:r8>
  </property>
</Properties>
</file>