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931518" w14:textId="77777777" w:rsidR="00126A29" w:rsidRPr="00F07574" w:rsidRDefault="00126A29" w:rsidP="00F07574">
      <w:pPr>
        <w:pStyle w:val="Nadpis1"/>
        <w:spacing w:before="0" w:after="0"/>
        <w:jc w:val="center"/>
        <w:rPr>
          <w:sz w:val="18"/>
          <w:szCs w:val="18"/>
        </w:rPr>
      </w:pPr>
      <w:r w:rsidRPr="00F07574">
        <w:rPr>
          <w:sz w:val="18"/>
          <w:szCs w:val="18"/>
        </w:rPr>
        <w:t xml:space="preserve">KUPNÍ SMLOUVA </w:t>
      </w:r>
    </w:p>
    <w:p w14:paraId="379D010D" w14:textId="77777777" w:rsidR="00126A29" w:rsidRPr="00DC54F3" w:rsidRDefault="00126A29" w:rsidP="00DC54F3">
      <w:pPr>
        <w:rPr>
          <w:rFonts w:ascii="Arial" w:hAnsi="Arial" w:cs="Arial"/>
          <w:b/>
          <w:sz w:val="16"/>
          <w:szCs w:val="16"/>
        </w:rPr>
      </w:pPr>
    </w:p>
    <w:p w14:paraId="745A5028" w14:textId="7437C313" w:rsidR="00126A29" w:rsidRPr="00F07574" w:rsidRDefault="00606C32" w:rsidP="00992674">
      <w:pPr>
        <w:rPr>
          <w:rFonts w:ascii="Arial" w:hAnsi="Arial" w:cs="Arial"/>
          <w:sz w:val="16"/>
          <w:szCs w:val="16"/>
        </w:rPr>
      </w:pPr>
      <w:r w:rsidRPr="00992674">
        <w:rPr>
          <w:rFonts w:ascii="Arial" w:hAnsi="Arial" w:cs="Arial"/>
          <w:b/>
          <w:sz w:val="16"/>
          <w:szCs w:val="16"/>
        </w:rPr>
        <w:t>KRD – obchodní společnost s.r.o.</w:t>
      </w:r>
    </w:p>
    <w:p w14:paraId="47C1F34F" w14:textId="1298F877" w:rsidR="00126A29" w:rsidRPr="00F07574" w:rsidRDefault="00126A29" w:rsidP="00F07574">
      <w:pPr>
        <w:rPr>
          <w:rFonts w:ascii="Arial" w:hAnsi="Arial" w:cs="Arial"/>
          <w:sz w:val="16"/>
          <w:szCs w:val="16"/>
        </w:rPr>
      </w:pPr>
      <w:r w:rsidRPr="00F07574">
        <w:rPr>
          <w:rFonts w:ascii="Arial" w:hAnsi="Arial" w:cs="Arial"/>
          <w:sz w:val="16"/>
          <w:szCs w:val="16"/>
        </w:rPr>
        <w:t>zapsána v </w:t>
      </w:r>
      <w:r w:rsidR="00B608BB" w:rsidRPr="00F07574">
        <w:rPr>
          <w:rFonts w:ascii="Arial" w:hAnsi="Arial" w:cs="Arial"/>
          <w:sz w:val="16"/>
          <w:szCs w:val="16"/>
        </w:rPr>
        <w:t>o</w:t>
      </w:r>
      <w:r w:rsidRPr="00F07574">
        <w:rPr>
          <w:rFonts w:ascii="Arial" w:hAnsi="Arial" w:cs="Arial"/>
          <w:sz w:val="16"/>
          <w:szCs w:val="16"/>
        </w:rPr>
        <w:t xml:space="preserve">bchodním rejstříku vedeném </w:t>
      </w:r>
      <w:r w:rsidR="00606C32">
        <w:rPr>
          <w:rFonts w:ascii="Arial" w:hAnsi="Arial" w:cs="Arial"/>
          <w:sz w:val="16"/>
          <w:szCs w:val="16"/>
        </w:rPr>
        <w:t>u Městského soudu v Praze</w:t>
      </w:r>
      <w:r w:rsidR="00606C32" w:rsidRPr="00F07574">
        <w:rPr>
          <w:rFonts w:ascii="Arial" w:hAnsi="Arial" w:cs="Arial"/>
          <w:sz w:val="16"/>
          <w:szCs w:val="16"/>
        </w:rPr>
        <w:t xml:space="preserve">, </w:t>
      </w:r>
      <w:r w:rsidR="00FD6BC8">
        <w:rPr>
          <w:rFonts w:ascii="Arial" w:hAnsi="Arial" w:cs="Arial"/>
          <w:sz w:val="16"/>
          <w:szCs w:val="16"/>
        </w:rPr>
        <w:t>oddíl</w:t>
      </w:r>
      <w:r w:rsidR="00606C32">
        <w:rPr>
          <w:rFonts w:ascii="Arial" w:hAnsi="Arial" w:cs="Arial"/>
          <w:sz w:val="16"/>
          <w:szCs w:val="16"/>
        </w:rPr>
        <w:t xml:space="preserve"> C</w:t>
      </w:r>
      <w:r w:rsidR="00FD6BC8">
        <w:rPr>
          <w:rFonts w:ascii="Arial" w:hAnsi="Arial" w:cs="Arial"/>
          <w:sz w:val="16"/>
          <w:szCs w:val="16"/>
        </w:rPr>
        <w:t>, vložka</w:t>
      </w:r>
      <w:r w:rsidR="00606C32">
        <w:rPr>
          <w:rFonts w:ascii="Arial" w:hAnsi="Arial" w:cs="Arial"/>
          <w:sz w:val="16"/>
          <w:szCs w:val="16"/>
        </w:rPr>
        <w:t xml:space="preserve"> 81246</w:t>
      </w:r>
    </w:p>
    <w:p w14:paraId="76A00360" w14:textId="56FE1A8D" w:rsidR="00126A29" w:rsidRPr="00F07574" w:rsidRDefault="00126A29" w:rsidP="00F07574">
      <w:pPr>
        <w:rPr>
          <w:rFonts w:ascii="Arial" w:hAnsi="Arial" w:cs="Arial"/>
          <w:sz w:val="16"/>
          <w:szCs w:val="16"/>
        </w:rPr>
      </w:pPr>
      <w:r w:rsidRPr="00F07574">
        <w:rPr>
          <w:rFonts w:ascii="Arial" w:hAnsi="Arial" w:cs="Arial"/>
          <w:sz w:val="16"/>
          <w:szCs w:val="16"/>
        </w:rPr>
        <w:t>se sídlem:</w:t>
      </w:r>
      <w:r w:rsidRPr="00F07574">
        <w:rPr>
          <w:rFonts w:ascii="Arial" w:hAnsi="Arial" w:cs="Arial"/>
          <w:sz w:val="16"/>
          <w:szCs w:val="16"/>
        </w:rPr>
        <w:tab/>
      </w:r>
      <w:r w:rsidR="00EC25A5" w:rsidRPr="00F07574">
        <w:rPr>
          <w:rFonts w:ascii="Arial" w:hAnsi="Arial" w:cs="Arial"/>
          <w:sz w:val="16"/>
          <w:szCs w:val="16"/>
        </w:rPr>
        <w:tab/>
      </w:r>
      <w:r w:rsidR="00EC25A5" w:rsidRPr="00F07574">
        <w:rPr>
          <w:rFonts w:ascii="Arial" w:hAnsi="Arial" w:cs="Arial"/>
          <w:sz w:val="16"/>
          <w:szCs w:val="16"/>
        </w:rPr>
        <w:tab/>
      </w:r>
      <w:r w:rsidR="00606C32">
        <w:rPr>
          <w:rFonts w:ascii="Arial" w:hAnsi="Arial" w:cs="Arial"/>
          <w:sz w:val="16"/>
          <w:szCs w:val="16"/>
        </w:rPr>
        <w:t>Pekařská 603/12, 150 00 Praha 5 - Jinonice</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p>
    <w:p w14:paraId="73AE665E" w14:textId="50FE7239" w:rsidR="00126A29" w:rsidRPr="00F07574" w:rsidRDefault="00126A29" w:rsidP="00F07574">
      <w:pPr>
        <w:rPr>
          <w:rFonts w:ascii="Arial" w:hAnsi="Arial" w:cs="Arial"/>
          <w:sz w:val="16"/>
          <w:szCs w:val="16"/>
        </w:rPr>
      </w:pPr>
      <w:r w:rsidRPr="00F07574">
        <w:rPr>
          <w:rFonts w:ascii="Arial" w:hAnsi="Arial" w:cs="Arial"/>
          <w:sz w:val="16"/>
          <w:szCs w:val="16"/>
        </w:rPr>
        <w:t xml:space="preserve">IČ: </w:t>
      </w:r>
      <w:r w:rsidRPr="00F07574">
        <w:rPr>
          <w:rFonts w:ascii="Arial" w:hAnsi="Arial" w:cs="Arial"/>
          <w:sz w:val="16"/>
          <w:szCs w:val="16"/>
        </w:rPr>
        <w:tab/>
      </w:r>
      <w:r w:rsidR="00606C32">
        <w:rPr>
          <w:rFonts w:ascii="Arial" w:hAnsi="Arial" w:cs="Arial"/>
          <w:sz w:val="16"/>
          <w:szCs w:val="16"/>
        </w:rPr>
        <w:t>26424991</w:t>
      </w:r>
      <w:r w:rsidRPr="00F07574">
        <w:rPr>
          <w:rFonts w:ascii="Arial" w:hAnsi="Arial" w:cs="Arial"/>
          <w:sz w:val="16"/>
          <w:szCs w:val="16"/>
        </w:rPr>
        <w:tab/>
      </w:r>
      <w:r w:rsidRPr="00F07574">
        <w:rPr>
          <w:rFonts w:ascii="Arial" w:hAnsi="Arial" w:cs="Arial"/>
          <w:sz w:val="16"/>
          <w:szCs w:val="16"/>
        </w:rPr>
        <w:tab/>
        <w:t>DIČ:</w:t>
      </w:r>
      <w:r w:rsidR="006640B7" w:rsidRPr="00F07574">
        <w:rPr>
          <w:rFonts w:ascii="Arial" w:hAnsi="Arial" w:cs="Arial"/>
          <w:sz w:val="16"/>
          <w:szCs w:val="16"/>
        </w:rPr>
        <w:t xml:space="preserve"> </w:t>
      </w:r>
      <w:r w:rsidR="00606C32">
        <w:rPr>
          <w:rFonts w:ascii="Arial" w:hAnsi="Arial" w:cs="Arial"/>
          <w:sz w:val="16"/>
          <w:szCs w:val="16"/>
        </w:rPr>
        <w:t>CZ 26424991</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p>
    <w:p w14:paraId="049A24F4" w14:textId="4C70C8DA" w:rsidR="00126A29" w:rsidRPr="00F07574" w:rsidRDefault="00126A29" w:rsidP="00F07574">
      <w:pPr>
        <w:rPr>
          <w:rFonts w:ascii="Arial" w:hAnsi="Arial" w:cs="Arial"/>
          <w:sz w:val="16"/>
          <w:szCs w:val="16"/>
        </w:rPr>
      </w:pPr>
      <w:r w:rsidRPr="00F07574">
        <w:rPr>
          <w:rFonts w:ascii="Arial" w:hAnsi="Arial" w:cs="Arial"/>
          <w:sz w:val="16"/>
          <w:szCs w:val="16"/>
        </w:rPr>
        <w:t>zastoupený:</w:t>
      </w:r>
      <w:r w:rsidRPr="00F07574">
        <w:rPr>
          <w:rFonts w:ascii="Arial" w:hAnsi="Arial" w:cs="Arial"/>
          <w:sz w:val="16"/>
          <w:szCs w:val="16"/>
        </w:rPr>
        <w:tab/>
      </w:r>
      <w:r w:rsidRPr="00F07574">
        <w:rPr>
          <w:rFonts w:ascii="Arial" w:hAnsi="Arial" w:cs="Arial"/>
          <w:sz w:val="16"/>
          <w:szCs w:val="16"/>
        </w:rPr>
        <w:tab/>
      </w:r>
      <w:r w:rsidR="00606C32">
        <w:rPr>
          <w:rFonts w:ascii="Arial" w:hAnsi="Arial" w:cs="Arial"/>
          <w:sz w:val="16"/>
          <w:szCs w:val="16"/>
        </w:rPr>
        <w:t>Mgr. Viktorem Krivjanským, jednatelem</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p>
    <w:p w14:paraId="28886169" w14:textId="38AD6387" w:rsidR="00126A29" w:rsidRPr="00FD6BC8" w:rsidRDefault="00126A29" w:rsidP="00F07574">
      <w:pPr>
        <w:rPr>
          <w:rFonts w:ascii="Arial" w:hAnsi="Arial" w:cs="Arial"/>
          <w:sz w:val="16"/>
          <w:szCs w:val="16"/>
        </w:rPr>
      </w:pPr>
      <w:r w:rsidRPr="00FD6BC8">
        <w:rPr>
          <w:rFonts w:ascii="Arial" w:hAnsi="Arial" w:cs="Arial"/>
          <w:sz w:val="16"/>
          <w:szCs w:val="16"/>
        </w:rPr>
        <w:t xml:space="preserve">bankovní spojení: </w:t>
      </w:r>
      <w:r w:rsidRPr="00FD6BC8">
        <w:rPr>
          <w:rFonts w:ascii="Arial" w:hAnsi="Arial" w:cs="Arial"/>
          <w:sz w:val="16"/>
          <w:szCs w:val="16"/>
        </w:rPr>
        <w:tab/>
      </w:r>
      <w:r w:rsidR="007F2162">
        <w:rPr>
          <w:rFonts w:ascii="Arial" w:hAnsi="Arial" w:cs="Arial"/>
          <w:bCs/>
          <w:sz w:val="16"/>
          <w:szCs w:val="16"/>
        </w:rPr>
        <w:t>xxx</w:t>
      </w:r>
    </w:p>
    <w:p w14:paraId="130DB889" w14:textId="5DCACF42" w:rsidR="00126A29" w:rsidRPr="00F07574" w:rsidRDefault="001F7982" w:rsidP="00F07574">
      <w:pPr>
        <w:rPr>
          <w:rFonts w:ascii="Arial" w:hAnsi="Arial" w:cs="Arial"/>
          <w:sz w:val="16"/>
          <w:szCs w:val="16"/>
        </w:rPr>
      </w:pPr>
      <w:r w:rsidRPr="00F07574">
        <w:rPr>
          <w:rFonts w:ascii="Arial" w:hAnsi="Arial" w:cs="Arial"/>
          <w:sz w:val="16"/>
          <w:szCs w:val="16"/>
        </w:rPr>
        <w:t>číslo účtu:</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007F2162">
        <w:rPr>
          <w:rFonts w:ascii="Arial" w:hAnsi="Arial" w:cs="Arial"/>
          <w:sz w:val="16"/>
          <w:szCs w:val="16"/>
        </w:rPr>
        <w:t>xxx</w:t>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p>
    <w:p w14:paraId="106D2CE0" w14:textId="77777777" w:rsidR="00126A29" w:rsidRPr="00F07574" w:rsidRDefault="00126A29" w:rsidP="00F07574">
      <w:pPr>
        <w:rPr>
          <w:rFonts w:ascii="Arial" w:hAnsi="Arial" w:cs="Arial"/>
          <w:b/>
          <w:sz w:val="16"/>
          <w:szCs w:val="16"/>
        </w:rPr>
      </w:pPr>
      <w:r w:rsidRPr="00F07574">
        <w:rPr>
          <w:rFonts w:ascii="Arial" w:hAnsi="Arial" w:cs="Arial"/>
          <w:sz w:val="16"/>
          <w:szCs w:val="16"/>
        </w:rPr>
        <w:t xml:space="preserve">jako </w:t>
      </w:r>
      <w:r w:rsidRPr="00F07574">
        <w:rPr>
          <w:rFonts w:ascii="Arial" w:hAnsi="Arial" w:cs="Arial"/>
          <w:b/>
          <w:sz w:val="16"/>
          <w:szCs w:val="16"/>
        </w:rPr>
        <w:t>prodávající</w:t>
      </w:r>
      <w:r w:rsidRPr="00F07574">
        <w:rPr>
          <w:rFonts w:ascii="Arial" w:hAnsi="Arial" w:cs="Arial"/>
          <w:sz w:val="16"/>
          <w:szCs w:val="16"/>
        </w:rPr>
        <w:t xml:space="preserve"> na straně jedné (dále jen „prodávající“)</w:t>
      </w:r>
    </w:p>
    <w:p w14:paraId="475F3D54" w14:textId="77777777" w:rsidR="00126A29" w:rsidRPr="00F07574" w:rsidRDefault="00126A29" w:rsidP="00F07574">
      <w:pPr>
        <w:jc w:val="center"/>
        <w:rPr>
          <w:rFonts w:ascii="Arial" w:hAnsi="Arial" w:cs="Arial"/>
          <w:b/>
          <w:sz w:val="16"/>
          <w:szCs w:val="16"/>
        </w:rPr>
      </w:pPr>
    </w:p>
    <w:p w14:paraId="2BC0A2F2" w14:textId="77777777" w:rsidR="00126A29" w:rsidRPr="00F07574" w:rsidRDefault="00126A29" w:rsidP="00F07574">
      <w:pPr>
        <w:jc w:val="center"/>
        <w:rPr>
          <w:rFonts w:ascii="Arial" w:hAnsi="Arial" w:cs="Arial"/>
          <w:sz w:val="16"/>
          <w:szCs w:val="16"/>
        </w:rPr>
      </w:pPr>
      <w:r w:rsidRPr="00F07574">
        <w:rPr>
          <w:rFonts w:ascii="Arial" w:hAnsi="Arial" w:cs="Arial"/>
          <w:b/>
          <w:sz w:val="16"/>
          <w:szCs w:val="16"/>
        </w:rPr>
        <w:t>a</w:t>
      </w:r>
    </w:p>
    <w:p w14:paraId="1837F92E" w14:textId="77777777" w:rsidR="00126A29" w:rsidRPr="00F07574" w:rsidRDefault="00126A29" w:rsidP="00F07574">
      <w:pPr>
        <w:rPr>
          <w:rFonts w:ascii="Arial" w:hAnsi="Arial" w:cs="Arial"/>
          <w:sz w:val="16"/>
          <w:szCs w:val="16"/>
        </w:rPr>
      </w:pPr>
    </w:p>
    <w:p w14:paraId="365F1654" w14:textId="77777777" w:rsidR="00126A29" w:rsidRPr="00F07574" w:rsidRDefault="00126A29" w:rsidP="00F07574">
      <w:pPr>
        <w:rPr>
          <w:rFonts w:ascii="Arial" w:hAnsi="Arial" w:cs="Arial"/>
          <w:sz w:val="16"/>
          <w:szCs w:val="16"/>
        </w:rPr>
      </w:pPr>
      <w:r w:rsidRPr="00F07574">
        <w:rPr>
          <w:rFonts w:ascii="Arial" w:hAnsi="Arial" w:cs="Arial"/>
          <w:b/>
          <w:sz w:val="16"/>
          <w:szCs w:val="16"/>
        </w:rPr>
        <w:t>Všeobecná fakultní nemocnice v Praze</w:t>
      </w:r>
    </w:p>
    <w:p w14:paraId="78E86C54" w14:textId="77777777" w:rsidR="00126A29" w:rsidRPr="00F07574" w:rsidRDefault="00126A29" w:rsidP="00F07574">
      <w:pPr>
        <w:rPr>
          <w:rFonts w:ascii="Arial" w:hAnsi="Arial" w:cs="Arial"/>
          <w:sz w:val="16"/>
          <w:szCs w:val="16"/>
        </w:rPr>
      </w:pPr>
      <w:r w:rsidRPr="00F07574">
        <w:rPr>
          <w:rFonts w:ascii="Arial" w:hAnsi="Arial" w:cs="Arial"/>
          <w:sz w:val="16"/>
          <w:szCs w:val="16"/>
        </w:rPr>
        <w:t>se sídlem:</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t>U Nemocnice 499/2, 128 08 Praha 2</w:t>
      </w:r>
    </w:p>
    <w:p w14:paraId="0790CE3A" w14:textId="77777777" w:rsidR="00126A29" w:rsidRPr="00F07574" w:rsidRDefault="00126A29" w:rsidP="00F07574">
      <w:pPr>
        <w:rPr>
          <w:rFonts w:ascii="Arial" w:hAnsi="Arial" w:cs="Arial"/>
          <w:sz w:val="16"/>
          <w:szCs w:val="16"/>
        </w:rPr>
      </w:pPr>
      <w:r w:rsidRPr="00F07574">
        <w:rPr>
          <w:rFonts w:ascii="Arial" w:hAnsi="Arial" w:cs="Arial"/>
          <w:sz w:val="16"/>
          <w:szCs w:val="16"/>
        </w:rPr>
        <w:t>IČ: 000 64 165</w:t>
      </w:r>
      <w:r w:rsidRPr="00F07574">
        <w:rPr>
          <w:rFonts w:ascii="Arial" w:hAnsi="Arial" w:cs="Arial"/>
          <w:sz w:val="16"/>
          <w:szCs w:val="16"/>
        </w:rPr>
        <w:tab/>
      </w:r>
      <w:r w:rsidRPr="00F07574">
        <w:rPr>
          <w:rFonts w:ascii="Arial" w:hAnsi="Arial" w:cs="Arial"/>
          <w:sz w:val="16"/>
          <w:szCs w:val="16"/>
        </w:rPr>
        <w:tab/>
        <w:t>DIČ: CZ00064165</w:t>
      </w:r>
    </w:p>
    <w:p w14:paraId="59443659"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zastoupená: </w:t>
      </w:r>
      <w:r w:rsidRPr="00F07574">
        <w:rPr>
          <w:rFonts w:ascii="Arial" w:hAnsi="Arial" w:cs="Arial"/>
          <w:sz w:val="16"/>
          <w:szCs w:val="16"/>
        </w:rPr>
        <w:tab/>
      </w:r>
      <w:r w:rsidRPr="00F07574">
        <w:rPr>
          <w:rFonts w:ascii="Arial" w:hAnsi="Arial" w:cs="Arial"/>
          <w:sz w:val="16"/>
          <w:szCs w:val="16"/>
        </w:rPr>
        <w:tab/>
        <w:t xml:space="preserve">Mgr. Danou Juráskovou, Ph.D., MBA, ředitelkou </w:t>
      </w:r>
    </w:p>
    <w:p w14:paraId="28E5E5C6" w14:textId="1E7ED0B5" w:rsidR="00CE3E77" w:rsidRPr="00F07574" w:rsidRDefault="00CE3E77" w:rsidP="00CE3E77">
      <w:pPr>
        <w:pStyle w:val="Nadpis4"/>
        <w:rPr>
          <w:rFonts w:ascii="Arial" w:hAnsi="Arial" w:cs="Arial"/>
          <w:sz w:val="16"/>
          <w:szCs w:val="16"/>
        </w:rPr>
      </w:pPr>
      <w:r w:rsidRPr="00F07574">
        <w:rPr>
          <w:rFonts w:ascii="Arial" w:hAnsi="Arial" w:cs="Arial"/>
          <w:sz w:val="16"/>
          <w:szCs w:val="16"/>
        </w:rPr>
        <w:t>bankovní spojení:</w:t>
      </w:r>
      <w:r w:rsidRPr="00F07574">
        <w:rPr>
          <w:rFonts w:ascii="Arial" w:hAnsi="Arial" w:cs="Arial"/>
          <w:sz w:val="16"/>
          <w:szCs w:val="16"/>
        </w:rPr>
        <w:tab/>
      </w:r>
      <w:r w:rsidR="007F2162">
        <w:rPr>
          <w:rFonts w:ascii="Arial" w:hAnsi="Arial" w:cs="Arial"/>
          <w:sz w:val="16"/>
          <w:szCs w:val="16"/>
        </w:rPr>
        <w:t>xxx</w:t>
      </w:r>
    </w:p>
    <w:p w14:paraId="16ACB6EC" w14:textId="1F9FE95F" w:rsidR="00CE3E77" w:rsidRPr="00F07574" w:rsidRDefault="00CE3E77" w:rsidP="00CE3E77">
      <w:pPr>
        <w:pStyle w:val="Nadpis4"/>
        <w:rPr>
          <w:rFonts w:ascii="Arial" w:hAnsi="Arial" w:cs="Arial"/>
          <w:sz w:val="16"/>
          <w:szCs w:val="16"/>
        </w:rPr>
      </w:pPr>
      <w:r w:rsidRPr="00F07574">
        <w:rPr>
          <w:rFonts w:ascii="Arial" w:hAnsi="Arial" w:cs="Arial"/>
          <w:sz w:val="16"/>
          <w:szCs w:val="16"/>
        </w:rPr>
        <w:t>číslo účtu:</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007F2162">
        <w:rPr>
          <w:rFonts w:ascii="Arial" w:hAnsi="Arial" w:cs="Arial"/>
          <w:sz w:val="16"/>
          <w:szCs w:val="16"/>
        </w:rPr>
        <w:t>xxx</w:t>
      </w:r>
    </w:p>
    <w:p w14:paraId="7AF234FA"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jako </w:t>
      </w:r>
      <w:r w:rsidRPr="00F07574">
        <w:rPr>
          <w:rFonts w:ascii="Arial" w:hAnsi="Arial" w:cs="Arial"/>
          <w:b/>
          <w:sz w:val="16"/>
          <w:szCs w:val="16"/>
        </w:rPr>
        <w:t xml:space="preserve">kupující </w:t>
      </w:r>
      <w:r w:rsidRPr="00F07574">
        <w:rPr>
          <w:rFonts w:ascii="Arial" w:hAnsi="Arial" w:cs="Arial"/>
          <w:sz w:val="16"/>
          <w:szCs w:val="16"/>
        </w:rPr>
        <w:t>na straně druhé (dále jen „kupující“)</w:t>
      </w:r>
    </w:p>
    <w:p w14:paraId="38E75255" w14:textId="77777777" w:rsidR="00126A29" w:rsidRPr="00F07574" w:rsidRDefault="00126A29" w:rsidP="00F07574">
      <w:pPr>
        <w:rPr>
          <w:rFonts w:ascii="Arial" w:hAnsi="Arial" w:cs="Arial"/>
          <w:sz w:val="16"/>
          <w:szCs w:val="16"/>
        </w:rPr>
      </w:pPr>
    </w:p>
    <w:p w14:paraId="1D4E55EE" w14:textId="77777777" w:rsidR="00126A29" w:rsidRPr="00F07574" w:rsidRDefault="00126A29" w:rsidP="00F07574">
      <w:pPr>
        <w:rPr>
          <w:rFonts w:ascii="Arial" w:hAnsi="Arial" w:cs="Arial"/>
          <w:sz w:val="16"/>
          <w:szCs w:val="16"/>
        </w:rPr>
      </w:pPr>
    </w:p>
    <w:p w14:paraId="61435723" w14:textId="3A6F5874" w:rsidR="00126A29" w:rsidRDefault="00126A29" w:rsidP="00F07574">
      <w:pPr>
        <w:jc w:val="both"/>
        <w:rPr>
          <w:rFonts w:ascii="Arial" w:hAnsi="Arial" w:cs="Arial"/>
          <w:sz w:val="16"/>
          <w:szCs w:val="16"/>
        </w:rPr>
      </w:pPr>
      <w:r w:rsidRPr="00F07574">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Pr="00F07574">
        <w:rPr>
          <w:rFonts w:ascii="Arial" w:hAnsi="Arial" w:cs="Arial"/>
          <w:b/>
          <w:sz w:val="16"/>
          <w:szCs w:val="16"/>
        </w:rPr>
        <w:t>veřejné zakázky s </w:t>
      </w:r>
      <w:r w:rsidRPr="00080269">
        <w:rPr>
          <w:rFonts w:ascii="Arial" w:hAnsi="Arial" w:cs="Arial"/>
          <w:b/>
          <w:sz w:val="16"/>
          <w:szCs w:val="16"/>
        </w:rPr>
        <w:t xml:space="preserve">názvem </w:t>
      </w:r>
      <w:r w:rsidRPr="00C26793">
        <w:rPr>
          <w:rFonts w:ascii="Arial" w:hAnsi="Arial" w:cs="Arial"/>
          <w:b/>
          <w:sz w:val="16"/>
          <w:szCs w:val="16"/>
        </w:rPr>
        <w:t>„</w:t>
      </w:r>
      <w:r w:rsidR="001B3CCF" w:rsidRPr="00C26793">
        <w:rPr>
          <w:rFonts w:ascii="Arial" w:hAnsi="Arial" w:cs="Arial"/>
          <w:b/>
          <w:sz w:val="16"/>
          <w:szCs w:val="16"/>
        </w:rPr>
        <w:t>Systém pro kultivaci buněčných kultur v definované atmosféře</w:t>
      </w:r>
      <w:r w:rsidRPr="00080269">
        <w:rPr>
          <w:rFonts w:ascii="Arial" w:hAnsi="Arial" w:cs="Arial"/>
          <w:b/>
          <w:sz w:val="16"/>
          <w:szCs w:val="16"/>
        </w:rPr>
        <w:t>“, vyhlášené o</w:t>
      </w:r>
      <w:r w:rsidRPr="00F07574">
        <w:rPr>
          <w:rFonts w:ascii="Arial" w:hAnsi="Arial" w:cs="Arial"/>
          <w:b/>
          <w:sz w:val="16"/>
          <w:szCs w:val="16"/>
        </w:rPr>
        <w:t>tevřeným řízením</w:t>
      </w:r>
      <w:r w:rsidRPr="00F07574">
        <w:rPr>
          <w:rFonts w:ascii="Arial" w:hAnsi="Arial" w:cs="Arial"/>
          <w:sz w:val="16"/>
          <w:szCs w:val="16"/>
        </w:rPr>
        <w:t xml:space="preserve"> dle zákona č. </w:t>
      </w:r>
      <w:r w:rsidR="005548D4">
        <w:rPr>
          <w:rFonts w:ascii="Arial" w:hAnsi="Arial" w:cs="Arial"/>
          <w:sz w:val="16"/>
          <w:szCs w:val="16"/>
        </w:rPr>
        <w:t>134/2016 Sb. o zadávání veřejných zakázek</w:t>
      </w:r>
      <w:r w:rsidRPr="00F07574">
        <w:rPr>
          <w:rFonts w:ascii="Arial" w:hAnsi="Arial" w:cs="Arial"/>
          <w:sz w:val="16"/>
          <w:szCs w:val="16"/>
        </w:rPr>
        <w:t xml:space="preserve"> (dále jen „z. č. </w:t>
      </w:r>
      <w:r w:rsidR="005548D4">
        <w:rPr>
          <w:rFonts w:ascii="Arial" w:hAnsi="Arial" w:cs="Arial"/>
          <w:sz w:val="16"/>
          <w:szCs w:val="16"/>
        </w:rPr>
        <w:t>134/2016</w:t>
      </w:r>
      <w:r w:rsidRPr="00F07574">
        <w:rPr>
          <w:rFonts w:ascii="Arial" w:hAnsi="Arial" w:cs="Arial"/>
          <w:sz w:val="16"/>
          <w:szCs w:val="16"/>
        </w:rPr>
        <w:t xml:space="preserve"> Sb.“) a zveřejněné ve Věstníku veřejných zakázek. pod ev. č. </w:t>
      </w:r>
      <w:hyperlink r:id="rId12" w:history="1">
        <w:r w:rsidR="00F063B1" w:rsidRPr="00F063B1">
          <w:rPr>
            <w:rFonts w:ascii="Arial" w:hAnsi="Arial" w:cs="Arial"/>
            <w:sz w:val="16"/>
            <w:szCs w:val="16"/>
          </w:rPr>
          <w:t>Z2017-025510</w:t>
        </w:r>
      </w:hyperlink>
      <w:r w:rsidRPr="00F063B1">
        <w:rPr>
          <w:rFonts w:ascii="Arial" w:hAnsi="Arial" w:cs="Arial"/>
          <w:sz w:val="16"/>
          <w:szCs w:val="16"/>
        </w:rPr>
        <w:t xml:space="preserve"> ze</w:t>
      </w:r>
      <w:r w:rsidRPr="00F07574">
        <w:rPr>
          <w:rFonts w:ascii="Arial" w:hAnsi="Arial" w:cs="Arial"/>
          <w:sz w:val="16"/>
          <w:szCs w:val="16"/>
        </w:rPr>
        <w:t xml:space="preserve"> dne </w:t>
      </w:r>
      <w:r w:rsidR="00FA3838">
        <w:rPr>
          <w:rFonts w:ascii="Arial" w:hAnsi="Arial" w:cs="Arial"/>
          <w:sz w:val="16"/>
          <w:szCs w:val="16"/>
        </w:rPr>
        <w:t>14.9. 2017</w:t>
      </w:r>
      <w:r w:rsidRPr="00F07574">
        <w:rPr>
          <w:rFonts w:ascii="Arial" w:hAnsi="Arial" w:cs="Arial"/>
          <w:sz w:val="16"/>
          <w:szCs w:val="16"/>
        </w:rPr>
        <w:t xml:space="preserve"> (dále jen „veřejná zakázka“), tuto</w:t>
      </w:r>
    </w:p>
    <w:p w14:paraId="5CA12631" w14:textId="4D914D33" w:rsidR="00C74240" w:rsidRDefault="00C74240" w:rsidP="00F07574">
      <w:pPr>
        <w:jc w:val="both"/>
        <w:rPr>
          <w:rFonts w:ascii="Arial" w:hAnsi="Arial" w:cs="Arial"/>
          <w:sz w:val="16"/>
          <w:szCs w:val="16"/>
        </w:rPr>
      </w:pPr>
    </w:p>
    <w:p w14:paraId="5A4B69BA" w14:textId="77777777" w:rsidR="00C74240" w:rsidRPr="00F07574" w:rsidRDefault="00C74240" w:rsidP="00F07574">
      <w:pPr>
        <w:jc w:val="both"/>
        <w:rPr>
          <w:rFonts w:ascii="Arial" w:hAnsi="Arial" w:cs="Arial"/>
          <w:sz w:val="16"/>
          <w:szCs w:val="16"/>
        </w:rPr>
      </w:pPr>
    </w:p>
    <w:p w14:paraId="6F72C516" w14:textId="77777777" w:rsidR="00126A29" w:rsidRPr="00F07574" w:rsidRDefault="00126A29" w:rsidP="00F07574">
      <w:pPr>
        <w:jc w:val="center"/>
        <w:rPr>
          <w:rFonts w:ascii="Arial" w:hAnsi="Arial" w:cs="Arial"/>
          <w:sz w:val="16"/>
          <w:szCs w:val="16"/>
        </w:rPr>
      </w:pPr>
      <w:r w:rsidRPr="00F07574">
        <w:rPr>
          <w:rFonts w:ascii="Arial" w:hAnsi="Arial" w:cs="Arial"/>
          <w:sz w:val="16"/>
          <w:szCs w:val="16"/>
        </w:rPr>
        <w:t xml:space="preserve"> </w:t>
      </w:r>
      <w:r w:rsidRPr="00F07574">
        <w:rPr>
          <w:rFonts w:ascii="Arial" w:hAnsi="Arial" w:cs="Arial"/>
          <w:b/>
          <w:sz w:val="16"/>
          <w:szCs w:val="16"/>
        </w:rPr>
        <w:t>kupní smlouvu:</w:t>
      </w:r>
    </w:p>
    <w:p w14:paraId="20FFC1FF" w14:textId="77777777" w:rsidR="00126A29" w:rsidRPr="00F07574" w:rsidRDefault="00126A29" w:rsidP="00F07574">
      <w:pPr>
        <w:jc w:val="both"/>
        <w:rPr>
          <w:rFonts w:ascii="Arial" w:hAnsi="Arial" w:cs="Arial"/>
          <w:sz w:val="16"/>
          <w:szCs w:val="16"/>
        </w:rPr>
      </w:pPr>
    </w:p>
    <w:p w14:paraId="497CFCD2" w14:textId="3A598DA1" w:rsidR="00080269" w:rsidRPr="00F07574" w:rsidRDefault="00080269" w:rsidP="00F07574">
      <w:pPr>
        <w:rPr>
          <w:rFonts w:ascii="Arial" w:hAnsi="Arial" w:cs="Arial"/>
          <w:b/>
          <w:sz w:val="16"/>
          <w:szCs w:val="16"/>
        </w:rPr>
      </w:pPr>
    </w:p>
    <w:p w14:paraId="5AFBE3F9" w14:textId="77777777" w:rsidR="00126A29" w:rsidRPr="00F07574" w:rsidRDefault="00126A29" w:rsidP="00F07574">
      <w:pPr>
        <w:jc w:val="center"/>
        <w:rPr>
          <w:rFonts w:ascii="Arial" w:hAnsi="Arial" w:cs="Arial"/>
          <w:b/>
          <w:sz w:val="16"/>
          <w:szCs w:val="16"/>
        </w:rPr>
      </w:pPr>
      <w:r w:rsidRPr="00F07574">
        <w:rPr>
          <w:rFonts w:ascii="Arial" w:hAnsi="Arial" w:cs="Arial"/>
          <w:b/>
          <w:sz w:val="16"/>
          <w:szCs w:val="16"/>
        </w:rPr>
        <w:t>I.</w:t>
      </w:r>
    </w:p>
    <w:p w14:paraId="0C659F94" w14:textId="77777777" w:rsidR="00126A29" w:rsidRPr="00F07574" w:rsidRDefault="00126A29" w:rsidP="00F07574">
      <w:pPr>
        <w:jc w:val="center"/>
        <w:rPr>
          <w:rFonts w:ascii="Arial" w:hAnsi="Arial" w:cs="Arial"/>
          <w:sz w:val="16"/>
          <w:szCs w:val="16"/>
        </w:rPr>
      </w:pPr>
      <w:r w:rsidRPr="00F07574">
        <w:rPr>
          <w:rFonts w:ascii="Arial" w:hAnsi="Arial" w:cs="Arial"/>
          <w:b/>
          <w:sz w:val="16"/>
          <w:szCs w:val="16"/>
        </w:rPr>
        <w:t>Předmět smlouvy</w:t>
      </w:r>
    </w:p>
    <w:p w14:paraId="31A79542" w14:textId="1FB72CE9" w:rsidR="00126A29" w:rsidRPr="00F07574" w:rsidRDefault="00126A29" w:rsidP="001546FE">
      <w:pPr>
        <w:numPr>
          <w:ilvl w:val="0"/>
          <w:numId w:val="7"/>
        </w:numPr>
        <w:jc w:val="both"/>
        <w:rPr>
          <w:rFonts w:ascii="Arial" w:hAnsi="Arial" w:cs="Arial"/>
          <w:sz w:val="16"/>
          <w:szCs w:val="16"/>
        </w:rPr>
      </w:pPr>
      <w:r w:rsidRPr="00F07574">
        <w:rPr>
          <w:rFonts w:ascii="Arial" w:hAnsi="Arial" w:cs="Arial"/>
          <w:sz w:val="16"/>
          <w:szCs w:val="16"/>
        </w:rPr>
        <w:t>Předmětem této smlouvy je závazek prodávajícího dodat kupujícímu v souladu s podmínkami sjednanými touto smlouvou a zadávacími podmínkami veřejné zakázky na dodávky</w:t>
      </w:r>
      <w:r w:rsidR="002A6EE2">
        <w:rPr>
          <w:rFonts w:ascii="Arial" w:hAnsi="Arial" w:cs="Arial"/>
          <w:sz w:val="16"/>
          <w:szCs w:val="16"/>
        </w:rPr>
        <w:t xml:space="preserve"> </w:t>
      </w:r>
      <w:r w:rsidR="001B3CCF">
        <w:rPr>
          <w:rFonts w:ascii="Arial" w:hAnsi="Arial" w:cs="Arial"/>
          <w:sz w:val="16"/>
          <w:szCs w:val="16"/>
        </w:rPr>
        <w:t>laboratorní zařízení</w:t>
      </w:r>
      <w:r w:rsidR="00214DB3">
        <w:rPr>
          <w:rFonts w:ascii="Arial" w:hAnsi="Arial" w:cs="Arial"/>
          <w:sz w:val="16"/>
          <w:szCs w:val="16"/>
        </w:rPr>
        <w:t xml:space="preserve"> </w:t>
      </w:r>
      <w:r w:rsidR="001546FE" w:rsidRPr="004E650F">
        <w:rPr>
          <w:rFonts w:ascii="Arial" w:hAnsi="Arial" w:cs="Arial"/>
          <w:b/>
          <w:sz w:val="16"/>
          <w:szCs w:val="16"/>
        </w:rPr>
        <w:t>O2/CO2/CO OxyCycler Cell Culture System</w:t>
      </w:r>
      <w:r w:rsidR="00277986" w:rsidRPr="004E650F">
        <w:rPr>
          <w:rFonts w:ascii="Arial" w:hAnsi="Arial" w:cs="Arial"/>
          <w:b/>
          <w:sz w:val="16"/>
          <w:szCs w:val="16"/>
        </w:rPr>
        <w:t xml:space="preserve"> </w:t>
      </w:r>
      <w:r w:rsidRPr="00F07574">
        <w:rPr>
          <w:rFonts w:ascii="Arial" w:hAnsi="Arial" w:cs="Arial"/>
          <w:sz w:val="16"/>
          <w:szCs w:val="16"/>
        </w:rPr>
        <w:t>včetně příslušenství (dále jen „zboží“),</w:t>
      </w:r>
      <w:r w:rsidR="00EC25A5" w:rsidRPr="00F07574">
        <w:rPr>
          <w:rFonts w:ascii="Arial" w:hAnsi="Arial" w:cs="Arial"/>
          <w:sz w:val="16"/>
          <w:szCs w:val="16"/>
        </w:rPr>
        <w:t xml:space="preserve"> jehož </w:t>
      </w:r>
      <w:r w:rsidRPr="00F07574">
        <w:rPr>
          <w:rFonts w:ascii="Arial" w:hAnsi="Arial" w:cs="Arial"/>
          <w:sz w:val="16"/>
          <w:szCs w:val="16"/>
        </w:rPr>
        <w:t xml:space="preserve">specifikace je uvedena v Cenové nabídce č. </w:t>
      </w:r>
      <w:r w:rsidR="001546FE" w:rsidRPr="00992674">
        <w:rPr>
          <w:rFonts w:ascii="Arial" w:hAnsi="Arial" w:cs="Arial"/>
          <w:sz w:val="16"/>
          <w:szCs w:val="16"/>
        </w:rPr>
        <w:t xml:space="preserve">KRDJV2017-015 </w:t>
      </w:r>
      <w:r w:rsidRPr="00992674">
        <w:rPr>
          <w:rFonts w:ascii="Arial" w:hAnsi="Arial" w:cs="Arial"/>
          <w:sz w:val="16"/>
          <w:szCs w:val="16"/>
        </w:rPr>
        <w:t xml:space="preserve">ze dne </w:t>
      </w:r>
      <w:r w:rsidR="001546FE">
        <w:rPr>
          <w:rFonts w:ascii="Arial" w:hAnsi="Arial" w:cs="Arial"/>
          <w:sz w:val="16"/>
          <w:szCs w:val="16"/>
        </w:rPr>
        <w:t>19.10. 2017</w:t>
      </w:r>
      <w:r w:rsidR="001546FE" w:rsidRPr="00F07574">
        <w:rPr>
          <w:rFonts w:ascii="Arial" w:hAnsi="Arial" w:cs="Arial"/>
          <w:sz w:val="16"/>
          <w:szCs w:val="16"/>
        </w:rPr>
        <w:t xml:space="preserve">, </w:t>
      </w:r>
      <w:r w:rsidRPr="00F07574">
        <w:rPr>
          <w:rFonts w:ascii="Arial" w:hAnsi="Arial" w:cs="Arial"/>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515CA10" w14:textId="5C4AE9D2" w:rsidR="00126A29" w:rsidRPr="00BF53E5" w:rsidRDefault="00126A29" w:rsidP="00FA34A3">
      <w:pPr>
        <w:numPr>
          <w:ilvl w:val="0"/>
          <w:numId w:val="7"/>
        </w:numPr>
        <w:jc w:val="both"/>
        <w:rPr>
          <w:rFonts w:ascii="Arial" w:hAnsi="Arial" w:cs="Arial"/>
          <w:sz w:val="16"/>
          <w:szCs w:val="16"/>
        </w:rPr>
      </w:pPr>
      <w:r w:rsidRPr="00BF53E5">
        <w:rPr>
          <w:rFonts w:ascii="Arial" w:hAnsi="Arial" w:cs="Arial"/>
          <w:sz w:val="16"/>
          <w:szCs w:val="16"/>
        </w:rPr>
        <w:t xml:space="preserve">Součástí dodávky zboží podle této smlouvy je kompletní příslušenství, </w:t>
      </w:r>
      <w:r w:rsidR="00EC7CBA">
        <w:rPr>
          <w:rFonts w:ascii="Arial" w:hAnsi="Arial" w:cs="Arial"/>
          <w:sz w:val="16"/>
          <w:szCs w:val="16"/>
        </w:rPr>
        <w:t xml:space="preserve">clo, balné, </w:t>
      </w:r>
      <w:r w:rsidRPr="00BF53E5">
        <w:rPr>
          <w:rFonts w:ascii="Arial" w:hAnsi="Arial" w:cs="Arial"/>
          <w:sz w:val="16"/>
          <w:szCs w:val="16"/>
        </w:rPr>
        <w:t xml:space="preserve">doprava a stěhování na místo plnění, instalace, uvedení do provozu, likvidace odpadu, </w:t>
      </w:r>
      <w:r w:rsidR="006B18B4" w:rsidRPr="00BF53E5">
        <w:rPr>
          <w:rFonts w:ascii="Arial" w:hAnsi="Arial" w:cs="Arial"/>
          <w:sz w:val="16"/>
          <w:szCs w:val="16"/>
        </w:rPr>
        <w:t>vstu</w:t>
      </w:r>
      <w:r w:rsidR="00214DB3">
        <w:rPr>
          <w:rFonts w:ascii="Arial" w:hAnsi="Arial" w:cs="Arial"/>
          <w:sz w:val="16"/>
          <w:szCs w:val="16"/>
        </w:rPr>
        <w:t>pní validace, provedení funkční</w:t>
      </w:r>
      <w:r w:rsidR="006B18B4" w:rsidRPr="00BF53E5">
        <w:rPr>
          <w:rFonts w:ascii="Arial" w:hAnsi="Arial" w:cs="Arial"/>
          <w:sz w:val="16"/>
          <w:szCs w:val="16"/>
        </w:rPr>
        <w:t xml:space="preserve"> zkoušk</w:t>
      </w:r>
      <w:r w:rsidR="00214DB3">
        <w:rPr>
          <w:rFonts w:ascii="Arial" w:hAnsi="Arial" w:cs="Arial"/>
          <w:sz w:val="16"/>
          <w:szCs w:val="16"/>
        </w:rPr>
        <w:t>y</w:t>
      </w:r>
      <w:r w:rsidR="006B18B4" w:rsidRPr="00BF53E5">
        <w:rPr>
          <w:rFonts w:ascii="Arial" w:hAnsi="Arial" w:cs="Arial"/>
          <w:sz w:val="16"/>
          <w:szCs w:val="16"/>
        </w:rPr>
        <w:t xml:space="preserve">, včetně předání příslušných protokolů, </w:t>
      </w:r>
      <w:r w:rsidRPr="00BF53E5">
        <w:rPr>
          <w:rFonts w:ascii="Arial" w:hAnsi="Arial" w:cs="Arial"/>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BF53E5">
        <w:rPr>
          <w:rFonts w:ascii="Arial" w:hAnsi="Arial" w:cs="Arial"/>
          <w:sz w:val="16"/>
          <w:szCs w:val="16"/>
        </w:rPr>
        <w:t>,</w:t>
      </w:r>
      <w:r w:rsidRPr="00BF53E5">
        <w:rPr>
          <w:rFonts w:ascii="Arial" w:hAnsi="Arial" w:cs="Arial"/>
          <w:sz w:val="16"/>
          <w:szCs w:val="16"/>
        </w:rPr>
        <w:t xml:space="preserve"> a poskytnutí záručního servisu. </w:t>
      </w:r>
    </w:p>
    <w:p w14:paraId="2FF58D6C" w14:textId="77777777" w:rsidR="00126A29" w:rsidRPr="00FA34A3" w:rsidRDefault="00126A29" w:rsidP="00FA34A3">
      <w:pPr>
        <w:numPr>
          <w:ilvl w:val="0"/>
          <w:numId w:val="7"/>
        </w:numPr>
        <w:jc w:val="both"/>
        <w:rPr>
          <w:rFonts w:ascii="Arial" w:hAnsi="Arial" w:cs="Arial"/>
          <w:sz w:val="16"/>
          <w:szCs w:val="16"/>
        </w:rPr>
      </w:pPr>
      <w:r w:rsidRPr="00F07574">
        <w:rPr>
          <w:rFonts w:ascii="Arial" w:hAnsi="Arial" w:cs="Arial"/>
          <w:sz w:val="16"/>
          <w:szCs w:val="16"/>
        </w:rPr>
        <w:t>Kupující se touto smlouvou zavazuje řádně dodané zboží od prodávajícího převzít a zaplatit kupní cenu v souladu s podmínkami sjednanými touto smlouvou.</w:t>
      </w:r>
    </w:p>
    <w:p w14:paraId="7A3F3841" w14:textId="77777777" w:rsidR="00172561" w:rsidRPr="00172561" w:rsidRDefault="00172561" w:rsidP="00172561">
      <w:pPr>
        <w:ind w:left="360"/>
        <w:jc w:val="both"/>
        <w:rPr>
          <w:rFonts w:ascii="Arial" w:hAnsi="Arial" w:cs="Arial"/>
          <w:b/>
          <w:sz w:val="16"/>
          <w:szCs w:val="16"/>
        </w:rPr>
      </w:pPr>
    </w:p>
    <w:p w14:paraId="665E1584" w14:textId="77777777" w:rsidR="00126A29" w:rsidRPr="00F07574" w:rsidRDefault="00126A29" w:rsidP="00F07574">
      <w:pPr>
        <w:jc w:val="center"/>
        <w:rPr>
          <w:rFonts w:ascii="Arial" w:hAnsi="Arial" w:cs="Arial"/>
          <w:b/>
          <w:sz w:val="16"/>
          <w:szCs w:val="16"/>
        </w:rPr>
      </w:pPr>
      <w:r w:rsidRPr="00F07574">
        <w:rPr>
          <w:rFonts w:ascii="Arial" w:hAnsi="Arial" w:cs="Arial"/>
          <w:b/>
          <w:sz w:val="16"/>
          <w:szCs w:val="16"/>
        </w:rPr>
        <w:t>II.</w:t>
      </w:r>
    </w:p>
    <w:p w14:paraId="426C4531" w14:textId="77777777" w:rsidR="00126A29" w:rsidRDefault="00126A29" w:rsidP="00F07574">
      <w:pPr>
        <w:jc w:val="center"/>
        <w:rPr>
          <w:rFonts w:ascii="Arial" w:hAnsi="Arial" w:cs="Arial"/>
          <w:b/>
          <w:sz w:val="16"/>
          <w:szCs w:val="16"/>
        </w:rPr>
      </w:pPr>
      <w:r w:rsidRPr="00F07574">
        <w:rPr>
          <w:rFonts w:ascii="Arial" w:hAnsi="Arial" w:cs="Arial"/>
          <w:b/>
          <w:sz w:val="16"/>
          <w:szCs w:val="16"/>
        </w:rPr>
        <w:t>Doba plnění</w:t>
      </w:r>
    </w:p>
    <w:p w14:paraId="4EA73347" w14:textId="501A816D" w:rsidR="00277834" w:rsidRPr="00F07574" w:rsidRDefault="00277834" w:rsidP="00277834">
      <w:pPr>
        <w:numPr>
          <w:ilvl w:val="0"/>
          <w:numId w:val="13"/>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Prodávající se zavazuje dodat zboží dle podmínek sjednaných v článku IV. této smlouvy do </w:t>
      </w:r>
      <w:r w:rsidR="00B651FC">
        <w:rPr>
          <w:rFonts w:ascii="Arial" w:hAnsi="Arial" w:cs="Arial"/>
          <w:sz w:val="16"/>
          <w:szCs w:val="16"/>
        </w:rPr>
        <w:t>18.12.2017</w:t>
      </w:r>
      <w:r>
        <w:rPr>
          <w:rFonts w:ascii="Arial" w:hAnsi="Arial" w:cs="Arial"/>
          <w:sz w:val="16"/>
          <w:szCs w:val="16"/>
        </w:rPr>
        <w:t xml:space="preserve">. </w:t>
      </w:r>
    </w:p>
    <w:p w14:paraId="7F6719C2" w14:textId="77777777" w:rsidR="0090156A" w:rsidRDefault="00126A29" w:rsidP="0090156A">
      <w:pPr>
        <w:jc w:val="center"/>
        <w:rPr>
          <w:rFonts w:ascii="Arial" w:hAnsi="Arial" w:cs="Arial"/>
          <w:b/>
          <w:sz w:val="16"/>
          <w:szCs w:val="16"/>
        </w:rPr>
      </w:pPr>
      <w:r w:rsidRPr="00172561">
        <w:rPr>
          <w:rFonts w:ascii="Arial" w:hAnsi="Arial" w:cs="Arial"/>
          <w:b/>
          <w:sz w:val="16"/>
          <w:szCs w:val="16"/>
        </w:rPr>
        <w:t xml:space="preserve">                                                  </w:t>
      </w:r>
    </w:p>
    <w:p w14:paraId="3154280E" w14:textId="77777777" w:rsidR="0090156A" w:rsidRPr="009379DE" w:rsidRDefault="0090156A" w:rsidP="0090156A">
      <w:pPr>
        <w:jc w:val="center"/>
        <w:rPr>
          <w:rFonts w:ascii="Arial" w:hAnsi="Arial" w:cs="Arial"/>
          <w:b/>
          <w:sz w:val="16"/>
          <w:szCs w:val="16"/>
        </w:rPr>
      </w:pPr>
      <w:r w:rsidRPr="009379DE">
        <w:rPr>
          <w:rFonts w:ascii="Arial" w:hAnsi="Arial" w:cs="Arial"/>
          <w:b/>
          <w:sz w:val="16"/>
          <w:szCs w:val="16"/>
        </w:rPr>
        <w:t>III.</w:t>
      </w:r>
    </w:p>
    <w:p w14:paraId="04916F3D" w14:textId="77777777" w:rsidR="0090156A" w:rsidRPr="009379DE" w:rsidRDefault="0090156A" w:rsidP="0090156A">
      <w:pPr>
        <w:jc w:val="center"/>
        <w:rPr>
          <w:rFonts w:ascii="Arial" w:hAnsi="Arial" w:cs="Arial"/>
          <w:b/>
          <w:sz w:val="16"/>
          <w:szCs w:val="16"/>
        </w:rPr>
      </w:pPr>
      <w:r w:rsidRPr="009379DE">
        <w:rPr>
          <w:rFonts w:ascii="Arial" w:hAnsi="Arial" w:cs="Arial"/>
          <w:b/>
          <w:sz w:val="16"/>
          <w:szCs w:val="16"/>
        </w:rPr>
        <w:t>Kupní cena a platební podmínky</w:t>
      </w:r>
    </w:p>
    <w:p w14:paraId="5A653BF1" w14:textId="661F4792"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 xml:space="preserve">Kupní cena je cenou smluvní a byla sjednána ve </w:t>
      </w:r>
      <w:r w:rsidRPr="00992674">
        <w:rPr>
          <w:rFonts w:ascii="Arial" w:hAnsi="Arial" w:cs="Arial"/>
          <w:sz w:val="16"/>
          <w:szCs w:val="16"/>
        </w:rPr>
        <w:t xml:space="preserve">výši </w:t>
      </w:r>
      <w:r w:rsidR="001546FE" w:rsidRPr="00992674">
        <w:rPr>
          <w:rFonts w:ascii="Arial" w:hAnsi="Arial" w:cs="Arial"/>
          <w:sz w:val="16"/>
          <w:szCs w:val="16"/>
        </w:rPr>
        <w:t>2 190 000</w:t>
      </w:r>
      <w:r w:rsidRPr="00992674">
        <w:rPr>
          <w:rFonts w:ascii="Arial" w:hAnsi="Arial" w:cs="Arial"/>
          <w:sz w:val="16"/>
          <w:szCs w:val="16"/>
        </w:rPr>
        <w:t>,- Kč bez DPH</w:t>
      </w:r>
      <w:r w:rsidRPr="00992674">
        <w:rPr>
          <w:rFonts w:ascii="Arial" w:hAnsi="Arial" w:cs="Arial"/>
          <w:b/>
          <w:sz w:val="16"/>
          <w:szCs w:val="16"/>
        </w:rPr>
        <w:t>, tj</w:t>
      </w:r>
      <w:r w:rsidR="009155D6">
        <w:rPr>
          <w:rFonts w:ascii="Arial" w:hAnsi="Arial" w:cs="Arial"/>
          <w:b/>
          <w:sz w:val="16"/>
          <w:szCs w:val="16"/>
        </w:rPr>
        <w:t>.</w:t>
      </w:r>
      <w:r w:rsidR="001546FE" w:rsidRPr="00992674">
        <w:rPr>
          <w:rFonts w:ascii="Arial" w:hAnsi="Arial" w:cs="Arial"/>
          <w:b/>
          <w:sz w:val="16"/>
          <w:szCs w:val="16"/>
        </w:rPr>
        <w:t xml:space="preserve"> 2 649 900</w:t>
      </w:r>
      <w:r w:rsidRPr="00992674">
        <w:rPr>
          <w:rFonts w:ascii="Arial" w:hAnsi="Arial" w:cs="Arial"/>
          <w:b/>
          <w:sz w:val="16"/>
          <w:szCs w:val="16"/>
        </w:rPr>
        <w:t>,-</w:t>
      </w:r>
      <w:r>
        <w:rPr>
          <w:rFonts w:ascii="Arial" w:hAnsi="Arial" w:cs="Arial"/>
          <w:b/>
          <w:sz w:val="16"/>
          <w:szCs w:val="16"/>
        </w:rPr>
        <w:t xml:space="preserve"> </w:t>
      </w:r>
      <w:r w:rsidRPr="009379DE">
        <w:rPr>
          <w:rFonts w:ascii="Arial" w:hAnsi="Arial" w:cs="Arial"/>
          <w:b/>
          <w:sz w:val="16"/>
          <w:szCs w:val="16"/>
        </w:rPr>
        <w:t>Kč vč. 21 % DPH.</w:t>
      </w:r>
    </w:p>
    <w:p w14:paraId="78B98302" w14:textId="080368E1"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 xml:space="preserve">Kupující se zavazuje zaplatit kupní cenu na základě faktury vystavené prodávajícím po protokolárním předání a převzetí </w:t>
      </w:r>
      <w:r w:rsidRPr="004127CD">
        <w:rPr>
          <w:rFonts w:ascii="Arial" w:hAnsi="Arial" w:cs="Arial"/>
          <w:sz w:val="16"/>
          <w:szCs w:val="16"/>
        </w:rPr>
        <w:t xml:space="preserve">zboží. Splatnost faktury </w:t>
      </w:r>
      <w:r>
        <w:rPr>
          <w:rFonts w:ascii="Arial" w:hAnsi="Arial" w:cs="Arial"/>
          <w:sz w:val="16"/>
          <w:szCs w:val="16"/>
        </w:rPr>
        <w:t xml:space="preserve">činí </w:t>
      </w:r>
      <w:r w:rsidR="001B3CCF">
        <w:rPr>
          <w:rFonts w:ascii="Arial" w:hAnsi="Arial" w:cs="Arial"/>
          <w:b/>
          <w:sz w:val="16"/>
          <w:szCs w:val="16"/>
        </w:rPr>
        <w:t>3</w:t>
      </w:r>
      <w:r w:rsidRPr="00080269">
        <w:rPr>
          <w:rFonts w:ascii="Arial" w:hAnsi="Arial" w:cs="Arial"/>
          <w:b/>
          <w:sz w:val="16"/>
          <w:szCs w:val="16"/>
        </w:rPr>
        <w:t>0 dnů</w:t>
      </w:r>
      <w:r w:rsidRPr="004127CD">
        <w:rPr>
          <w:rFonts w:ascii="Arial" w:hAnsi="Arial" w:cs="Arial"/>
          <w:sz w:val="16"/>
          <w:szCs w:val="16"/>
        </w:rPr>
        <w:t xml:space="preserve"> od jejího doručení kupujícímu. Faktura bude zaslána elektronicky ve formátu ISDOC nebo</w:t>
      </w:r>
      <w:r w:rsidRPr="009379DE">
        <w:rPr>
          <w:rFonts w:ascii="Arial" w:hAnsi="Arial" w:cs="Arial"/>
          <w:sz w:val="16"/>
          <w:szCs w:val="16"/>
        </w:rPr>
        <w:t xml:space="preserve"> PDF na adresu</w:t>
      </w:r>
      <w:r>
        <w:rPr>
          <w:rFonts w:ascii="Arial" w:hAnsi="Arial" w:cs="Arial"/>
          <w:sz w:val="16"/>
          <w:szCs w:val="16"/>
        </w:rPr>
        <w:t>:</w:t>
      </w:r>
      <w:r w:rsidRPr="009379DE">
        <w:rPr>
          <w:rFonts w:ascii="Arial" w:hAnsi="Arial" w:cs="Arial"/>
          <w:sz w:val="16"/>
          <w:szCs w:val="16"/>
        </w:rPr>
        <w:t xml:space="preserve"> </w:t>
      </w:r>
      <w:hyperlink r:id="rId13" w:history="1">
        <w:r w:rsidR="006868DF">
          <w:rPr>
            <w:rFonts w:ascii="Arial" w:hAnsi="Arial" w:cs="Arial"/>
            <w:sz w:val="16"/>
            <w:szCs w:val="16"/>
          </w:rPr>
          <w:t>xxx</w:t>
        </w:r>
      </w:hyperlink>
      <w:r w:rsidRPr="009379DE">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FE3EA98" w14:textId="77777777" w:rsidR="0090156A" w:rsidRPr="009379DE" w:rsidRDefault="0090156A" w:rsidP="0090156A">
      <w:pPr>
        <w:pStyle w:val="Zkladntext"/>
        <w:numPr>
          <w:ilvl w:val="0"/>
          <w:numId w:val="25"/>
        </w:numPr>
        <w:suppressAutoHyphens w:val="0"/>
        <w:rPr>
          <w:rFonts w:ascii="Arial" w:hAnsi="Arial" w:cs="Arial"/>
          <w:sz w:val="16"/>
          <w:szCs w:val="16"/>
        </w:rPr>
      </w:pPr>
      <w:r w:rsidRPr="00B369DA">
        <w:rPr>
          <w:rFonts w:ascii="Arial" w:hAnsi="Arial" w:cs="Arial"/>
          <w:sz w:val="16"/>
          <w:szCs w:val="16"/>
        </w:rPr>
        <w:t>Kupní cena zboží zahrnuje všechny poplatky a náklady spojené s</w:t>
      </w:r>
      <w:r w:rsidR="00EC7CBA">
        <w:rPr>
          <w:rFonts w:ascii="Arial" w:hAnsi="Arial" w:cs="Arial"/>
          <w:sz w:val="16"/>
          <w:szCs w:val="16"/>
        </w:rPr>
        <w:t> </w:t>
      </w:r>
      <w:r w:rsidRPr="00B369DA">
        <w:rPr>
          <w:rFonts w:ascii="Arial" w:hAnsi="Arial" w:cs="Arial"/>
          <w:sz w:val="16"/>
          <w:szCs w:val="16"/>
        </w:rPr>
        <w:t>plněním</w:t>
      </w:r>
      <w:r w:rsidR="00EC7CBA">
        <w:rPr>
          <w:rFonts w:ascii="Arial" w:hAnsi="Arial" w:cs="Arial"/>
          <w:sz w:val="16"/>
          <w:szCs w:val="16"/>
        </w:rPr>
        <w:t xml:space="preserve"> dle čl. I., odst. 2 smlouvy.</w:t>
      </w:r>
    </w:p>
    <w:p w14:paraId="65ABC79F"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Prodávající se touto smlouvou zavazuje, že jím vystavená faktura bude obsahovat všechny náležitosti daňového dokladu dle platné právní úpravy.</w:t>
      </w:r>
    </w:p>
    <w:p w14:paraId="0A160917"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A67612B"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Fakturace je povolena až po splnění kompletní dodávky, dílčí fakturace se nepovoluje. Kupující neposkytuje a prodávající není oprávněn požadovat zálohy.</w:t>
      </w:r>
    </w:p>
    <w:p w14:paraId="3B076FBC" w14:textId="77777777" w:rsidR="00F07574" w:rsidRPr="00172561" w:rsidRDefault="00126A29" w:rsidP="00172561">
      <w:pPr>
        <w:ind w:left="357"/>
        <w:jc w:val="both"/>
        <w:rPr>
          <w:rFonts w:ascii="Arial" w:hAnsi="Arial" w:cs="Arial"/>
          <w:b/>
          <w:sz w:val="16"/>
          <w:szCs w:val="16"/>
        </w:rPr>
      </w:pPr>
      <w:r w:rsidRPr="00172561">
        <w:rPr>
          <w:rFonts w:ascii="Arial" w:hAnsi="Arial" w:cs="Arial"/>
          <w:b/>
          <w:sz w:val="16"/>
          <w:szCs w:val="16"/>
        </w:rPr>
        <w:t xml:space="preserve"> </w:t>
      </w:r>
    </w:p>
    <w:p w14:paraId="27565338" w14:textId="77777777" w:rsidR="00126A29" w:rsidRPr="00F07574" w:rsidRDefault="00126A29" w:rsidP="00F07574">
      <w:pPr>
        <w:jc w:val="center"/>
        <w:rPr>
          <w:rFonts w:ascii="Arial" w:hAnsi="Arial" w:cs="Arial"/>
          <w:sz w:val="16"/>
          <w:szCs w:val="16"/>
        </w:rPr>
      </w:pPr>
      <w:r w:rsidRPr="00F07574">
        <w:rPr>
          <w:rFonts w:ascii="Arial" w:hAnsi="Arial" w:cs="Arial"/>
          <w:b/>
          <w:sz w:val="16"/>
          <w:szCs w:val="16"/>
        </w:rPr>
        <w:t>IV.</w:t>
      </w:r>
    </w:p>
    <w:p w14:paraId="35C34F9B" w14:textId="77777777" w:rsidR="00126A29" w:rsidRPr="00F07574" w:rsidRDefault="00126A29" w:rsidP="00DC54F3">
      <w:pPr>
        <w:pStyle w:val="Nadpis3"/>
        <w:rPr>
          <w:rFonts w:ascii="Arial" w:hAnsi="Arial" w:cs="Arial"/>
          <w:sz w:val="16"/>
          <w:szCs w:val="16"/>
        </w:rPr>
      </w:pPr>
      <w:r w:rsidRPr="00F07574">
        <w:rPr>
          <w:rFonts w:ascii="Arial" w:hAnsi="Arial" w:cs="Arial"/>
          <w:sz w:val="16"/>
          <w:szCs w:val="16"/>
        </w:rPr>
        <w:t>Dodací podmínky</w:t>
      </w:r>
    </w:p>
    <w:p w14:paraId="20D1B2FE"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Zboží bude dodáno na pracoviště kupujícího: </w:t>
      </w:r>
      <w:r w:rsidR="001B3CCF">
        <w:rPr>
          <w:rFonts w:ascii="Arial" w:hAnsi="Arial" w:cs="Arial"/>
          <w:sz w:val="16"/>
          <w:szCs w:val="16"/>
        </w:rPr>
        <w:t>Centrální výzkumné laboratoře Ústavu lékařské biochemie a laboratorní diagnostiky, Na Bojišti 3</w:t>
      </w:r>
      <w:r w:rsidR="00214DB3">
        <w:rPr>
          <w:rFonts w:ascii="Arial" w:hAnsi="Arial" w:cs="Arial"/>
          <w:sz w:val="16"/>
          <w:szCs w:val="16"/>
        </w:rPr>
        <w:t xml:space="preserve">, Praha </w:t>
      </w:r>
      <w:r w:rsidR="00080269">
        <w:rPr>
          <w:rFonts w:ascii="Arial" w:hAnsi="Arial" w:cs="Arial"/>
          <w:sz w:val="16"/>
          <w:szCs w:val="16"/>
        </w:rPr>
        <w:t>2</w:t>
      </w:r>
      <w:r w:rsidR="00177AE6">
        <w:rPr>
          <w:rFonts w:ascii="Arial" w:hAnsi="Arial" w:cs="Arial"/>
          <w:sz w:val="16"/>
          <w:szCs w:val="16"/>
        </w:rPr>
        <w:t>.</w:t>
      </w:r>
    </w:p>
    <w:p w14:paraId="27CC9144" w14:textId="2874692A"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Prodávající </w:t>
      </w:r>
      <w:r w:rsidR="00A750BB">
        <w:rPr>
          <w:rFonts w:ascii="Arial" w:hAnsi="Arial" w:cs="Arial"/>
          <w:sz w:val="16"/>
          <w:szCs w:val="16"/>
        </w:rPr>
        <w:t>dohodne s</w:t>
      </w:r>
      <w:r w:rsidRPr="00F07574">
        <w:rPr>
          <w:rFonts w:ascii="Arial" w:hAnsi="Arial" w:cs="Arial"/>
          <w:sz w:val="16"/>
          <w:szCs w:val="16"/>
        </w:rPr>
        <w:t xml:space="preserve"> kupující</w:t>
      </w:r>
      <w:r w:rsidR="00A750BB">
        <w:rPr>
          <w:rFonts w:ascii="Arial" w:hAnsi="Arial" w:cs="Arial"/>
          <w:sz w:val="16"/>
          <w:szCs w:val="16"/>
        </w:rPr>
        <w:t>m</w:t>
      </w:r>
      <w:r w:rsidRPr="00F07574">
        <w:rPr>
          <w:rFonts w:ascii="Arial" w:hAnsi="Arial" w:cs="Arial"/>
          <w:sz w:val="16"/>
          <w:szCs w:val="16"/>
        </w:rPr>
        <w:t xml:space="preserve"> přesn</w:t>
      </w:r>
      <w:r w:rsidR="00A750BB">
        <w:rPr>
          <w:rFonts w:ascii="Arial" w:hAnsi="Arial" w:cs="Arial"/>
          <w:sz w:val="16"/>
          <w:szCs w:val="16"/>
        </w:rPr>
        <w:t>ý</w:t>
      </w:r>
      <w:r w:rsidRPr="00F07574">
        <w:rPr>
          <w:rFonts w:ascii="Arial" w:hAnsi="Arial" w:cs="Arial"/>
          <w:sz w:val="16"/>
          <w:szCs w:val="16"/>
        </w:rPr>
        <w:t xml:space="preserve"> termín dodávky zboží, a to nejméně 10 pracovních dnů před realizací dodávky. Kontaktní osobou a odpovědným zaměstnancem kupujícího je pro účely této smlouvy určen </w:t>
      </w:r>
      <w:r w:rsidR="00080269">
        <w:rPr>
          <w:rFonts w:ascii="Arial" w:hAnsi="Arial" w:cs="Arial"/>
          <w:sz w:val="16"/>
          <w:szCs w:val="16"/>
        </w:rPr>
        <w:t>za odborné pracoviště</w:t>
      </w:r>
      <w:r w:rsidR="00F00E46">
        <w:rPr>
          <w:rFonts w:ascii="Arial" w:hAnsi="Arial" w:cs="Arial"/>
          <w:sz w:val="16"/>
          <w:szCs w:val="16"/>
        </w:rPr>
        <w:t>:</w:t>
      </w:r>
      <w:r w:rsidR="00080269">
        <w:rPr>
          <w:rFonts w:ascii="Arial" w:hAnsi="Arial" w:cs="Arial"/>
          <w:sz w:val="16"/>
          <w:szCs w:val="16"/>
        </w:rPr>
        <w:t xml:space="preserve"> </w:t>
      </w:r>
      <w:r w:rsidR="006868DF">
        <w:rPr>
          <w:rFonts w:ascii="Arial" w:hAnsi="Arial" w:cs="Arial"/>
          <w:sz w:val="16"/>
          <w:szCs w:val="16"/>
        </w:rPr>
        <w:t>xxx</w:t>
      </w:r>
      <w:r w:rsidR="00080269" w:rsidRPr="004E650F">
        <w:rPr>
          <w:rFonts w:ascii="Arial" w:hAnsi="Arial" w:cs="Arial"/>
          <w:sz w:val="16"/>
          <w:szCs w:val="16"/>
        </w:rPr>
        <w:t>, te</w:t>
      </w:r>
      <w:r w:rsidR="00080269" w:rsidRPr="00080269">
        <w:rPr>
          <w:rFonts w:ascii="Arial" w:hAnsi="Arial" w:cs="Arial"/>
          <w:sz w:val="16"/>
          <w:szCs w:val="16"/>
        </w:rPr>
        <w:t>l.:</w:t>
      </w:r>
      <w:r w:rsidR="004E650F">
        <w:rPr>
          <w:rFonts w:ascii="Arial" w:hAnsi="Arial" w:cs="Arial"/>
          <w:sz w:val="16"/>
          <w:szCs w:val="16"/>
        </w:rPr>
        <w:t xml:space="preserve"> </w:t>
      </w:r>
      <w:r w:rsidR="006868DF">
        <w:rPr>
          <w:rFonts w:ascii="Arial" w:hAnsi="Arial" w:cs="Arial"/>
          <w:sz w:val="16"/>
          <w:szCs w:val="16"/>
        </w:rPr>
        <w:t>xxx</w:t>
      </w:r>
      <w:r w:rsidR="00080269" w:rsidRPr="00080269">
        <w:rPr>
          <w:rFonts w:ascii="Arial" w:hAnsi="Arial" w:cs="Arial"/>
          <w:sz w:val="16"/>
          <w:szCs w:val="16"/>
        </w:rPr>
        <w:t xml:space="preserve">, e-mail: </w:t>
      </w:r>
      <w:hyperlink r:id="rId14" w:history="1">
        <w:r w:rsidR="006868DF">
          <w:rPr>
            <w:rStyle w:val="Hypertextovodkaz"/>
            <w:rFonts w:ascii="Arial" w:hAnsi="Arial" w:cs="Arial"/>
            <w:sz w:val="16"/>
            <w:szCs w:val="16"/>
          </w:rPr>
          <w:t>xxx</w:t>
        </w:r>
      </w:hyperlink>
      <w:r w:rsidR="004E650F">
        <w:rPr>
          <w:rFonts w:ascii="Arial" w:hAnsi="Arial" w:cs="Arial"/>
          <w:sz w:val="16"/>
          <w:szCs w:val="16"/>
        </w:rPr>
        <w:t xml:space="preserve"> </w:t>
      </w:r>
      <w:r w:rsidR="00080269">
        <w:t xml:space="preserve">, </w:t>
      </w:r>
      <w:r w:rsidR="00080269" w:rsidRPr="00080269">
        <w:rPr>
          <w:rFonts w:ascii="Arial" w:hAnsi="Arial" w:cs="Arial"/>
          <w:sz w:val="16"/>
          <w:szCs w:val="16"/>
        </w:rPr>
        <w:t>za Odbor zdravotnické techniky</w:t>
      </w:r>
      <w:r w:rsidR="002730EB">
        <w:rPr>
          <w:rFonts w:ascii="Arial" w:hAnsi="Arial" w:cs="Arial"/>
          <w:sz w:val="16"/>
          <w:szCs w:val="16"/>
        </w:rPr>
        <w:t>:</w:t>
      </w:r>
      <w:r w:rsidR="00080269" w:rsidRPr="00080269">
        <w:rPr>
          <w:rFonts w:ascii="Arial" w:hAnsi="Arial" w:cs="Arial"/>
          <w:sz w:val="16"/>
          <w:szCs w:val="16"/>
        </w:rPr>
        <w:t xml:space="preserve"> </w:t>
      </w:r>
      <w:r w:rsidR="006868DF">
        <w:rPr>
          <w:rFonts w:ascii="Arial" w:hAnsi="Arial" w:cs="Arial"/>
          <w:sz w:val="16"/>
          <w:szCs w:val="16"/>
        </w:rPr>
        <w:t>xxx</w:t>
      </w:r>
      <w:r w:rsidR="00080269" w:rsidRPr="00080269">
        <w:rPr>
          <w:rFonts w:ascii="Arial" w:hAnsi="Arial" w:cs="Arial"/>
          <w:sz w:val="16"/>
          <w:szCs w:val="16"/>
        </w:rPr>
        <w:t>,</w:t>
      </w:r>
      <w:r w:rsidR="004E650F">
        <w:rPr>
          <w:rFonts w:ascii="Arial" w:hAnsi="Arial" w:cs="Arial"/>
          <w:sz w:val="16"/>
          <w:szCs w:val="16"/>
        </w:rPr>
        <w:t xml:space="preserve"> </w:t>
      </w:r>
      <w:r w:rsidR="00080269" w:rsidRPr="00080269">
        <w:rPr>
          <w:rFonts w:ascii="Arial" w:hAnsi="Arial" w:cs="Arial"/>
          <w:sz w:val="16"/>
          <w:szCs w:val="16"/>
        </w:rPr>
        <w:t xml:space="preserve"> tel.: </w:t>
      </w:r>
      <w:r w:rsidR="006868DF">
        <w:rPr>
          <w:rFonts w:ascii="Arial" w:hAnsi="Arial" w:cs="Arial"/>
          <w:sz w:val="16"/>
          <w:szCs w:val="16"/>
        </w:rPr>
        <w:t>xxx</w:t>
      </w:r>
      <w:r w:rsidR="002730EB">
        <w:rPr>
          <w:rFonts w:ascii="Arial" w:hAnsi="Arial" w:cs="Arial"/>
          <w:sz w:val="16"/>
          <w:szCs w:val="16"/>
        </w:rPr>
        <w:t>,</w:t>
      </w:r>
      <w:r w:rsidR="00080269" w:rsidRPr="00080269">
        <w:rPr>
          <w:rFonts w:ascii="Arial" w:hAnsi="Arial" w:cs="Arial"/>
          <w:sz w:val="16"/>
          <w:szCs w:val="16"/>
        </w:rPr>
        <w:t xml:space="preserve"> e-mail: </w:t>
      </w:r>
      <w:hyperlink r:id="rId15" w:history="1">
        <w:r w:rsidR="006868DF">
          <w:rPr>
            <w:rStyle w:val="Hypertextovodkaz"/>
            <w:rFonts w:ascii="Arial" w:hAnsi="Arial" w:cs="Arial"/>
            <w:sz w:val="16"/>
            <w:szCs w:val="16"/>
          </w:rPr>
          <w:t>xxx</w:t>
        </w:r>
      </w:hyperlink>
      <w:r w:rsidR="004E650F">
        <w:rPr>
          <w:rFonts w:ascii="Arial" w:hAnsi="Arial" w:cs="Arial"/>
          <w:sz w:val="16"/>
          <w:szCs w:val="16"/>
        </w:rPr>
        <w:t xml:space="preserve"> </w:t>
      </w:r>
      <w:r w:rsidR="002730EB">
        <w:rPr>
          <w:rFonts w:ascii="Arial" w:hAnsi="Arial" w:cs="Arial"/>
          <w:sz w:val="16"/>
          <w:szCs w:val="16"/>
        </w:rPr>
        <w:t>.</w:t>
      </w:r>
      <w:r w:rsidR="00080269" w:rsidRPr="00080269">
        <w:rPr>
          <w:rFonts w:ascii="Arial" w:hAnsi="Arial" w:cs="Arial"/>
          <w:sz w:val="16"/>
          <w:szCs w:val="16"/>
        </w:rPr>
        <w:t xml:space="preserve"> </w:t>
      </w:r>
      <w:r w:rsidRPr="00080269">
        <w:rPr>
          <w:rFonts w:ascii="Arial" w:hAnsi="Arial" w:cs="Arial"/>
          <w:sz w:val="16"/>
          <w:szCs w:val="16"/>
        </w:rPr>
        <w:t>Kontakt</w:t>
      </w:r>
      <w:r w:rsidRPr="00F07574">
        <w:rPr>
          <w:rFonts w:ascii="Arial" w:hAnsi="Arial" w:cs="Arial"/>
          <w:sz w:val="16"/>
          <w:szCs w:val="16"/>
        </w:rPr>
        <w:t xml:space="preserve">ní osobou prodávajícího je pro účely této smlouvy </w:t>
      </w:r>
      <w:r w:rsidRPr="00992674">
        <w:rPr>
          <w:rFonts w:ascii="Arial" w:hAnsi="Arial" w:cs="Arial"/>
          <w:sz w:val="16"/>
          <w:szCs w:val="16"/>
        </w:rPr>
        <w:t xml:space="preserve">určen </w:t>
      </w:r>
      <w:r w:rsidR="006868DF">
        <w:rPr>
          <w:rFonts w:ascii="Arial" w:hAnsi="Arial" w:cs="Arial"/>
          <w:sz w:val="16"/>
          <w:szCs w:val="16"/>
        </w:rPr>
        <w:t>xxx</w:t>
      </w:r>
      <w:r w:rsidR="001546FE" w:rsidRPr="00992674">
        <w:rPr>
          <w:rFonts w:ascii="Arial" w:hAnsi="Arial" w:cs="Arial"/>
          <w:sz w:val="16"/>
          <w:szCs w:val="16"/>
        </w:rPr>
        <w:t xml:space="preserve">, </w:t>
      </w:r>
      <w:r w:rsidRPr="00992674">
        <w:rPr>
          <w:rFonts w:ascii="Arial" w:hAnsi="Arial" w:cs="Arial"/>
          <w:sz w:val="16"/>
          <w:szCs w:val="16"/>
        </w:rPr>
        <w:t xml:space="preserve">tel.: </w:t>
      </w:r>
      <w:r w:rsidR="006868DF">
        <w:rPr>
          <w:rFonts w:ascii="Arial" w:hAnsi="Arial" w:cs="Arial"/>
          <w:sz w:val="16"/>
          <w:szCs w:val="16"/>
        </w:rPr>
        <w:t> xxx</w:t>
      </w:r>
      <w:r w:rsidR="001546FE" w:rsidRPr="00992674">
        <w:rPr>
          <w:rFonts w:ascii="Arial" w:hAnsi="Arial" w:cs="Arial"/>
          <w:sz w:val="16"/>
          <w:szCs w:val="16"/>
        </w:rPr>
        <w:t>,</w:t>
      </w:r>
      <w:r w:rsidR="001546FE" w:rsidRPr="00F07574">
        <w:rPr>
          <w:rFonts w:ascii="Arial" w:hAnsi="Arial" w:cs="Arial"/>
          <w:sz w:val="16"/>
          <w:szCs w:val="16"/>
        </w:rPr>
        <w:t xml:space="preserve"> </w:t>
      </w:r>
      <w:r w:rsidRPr="00F07574">
        <w:rPr>
          <w:rFonts w:ascii="Arial" w:hAnsi="Arial" w:cs="Arial"/>
          <w:sz w:val="16"/>
          <w:szCs w:val="16"/>
        </w:rPr>
        <w:t>e-mail:</w:t>
      </w:r>
      <w:r w:rsidR="00FB57C7" w:rsidRPr="00F07574">
        <w:rPr>
          <w:rFonts w:ascii="Arial" w:hAnsi="Arial" w:cs="Arial"/>
          <w:sz w:val="16"/>
          <w:szCs w:val="16"/>
        </w:rPr>
        <w:t xml:space="preserve"> </w:t>
      </w:r>
      <w:r w:rsidR="006868DF">
        <w:t>xxx</w:t>
      </w:r>
      <w:r w:rsidR="009155D6">
        <w:rPr>
          <w:rFonts w:ascii="Arial" w:hAnsi="Arial" w:cs="Arial"/>
          <w:sz w:val="16"/>
          <w:szCs w:val="16"/>
        </w:rPr>
        <w:t>.</w:t>
      </w:r>
    </w:p>
    <w:p w14:paraId="6DEDB31E" w14:textId="77777777" w:rsidR="00126A29" w:rsidRPr="00DC54F3"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Prodávající předal spolu s nabídkou kompletní požadavky připravenosti instalace</w:t>
      </w:r>
      <w:r w:rsidR="00FB57C7" w:rsidRPr="00F07574">
        <w:rPr>
          <w:rFonts w:ascii="Arial" w:hAnsi="Arial" w:cs="Arial"/>
          <w:sz w:val="16"/>
          <w:szCs w:val="16"/>
        </w:rPr>
        <w:t>,</w:t>
      </w:r>
      <w:r w:rsidRPr="00F07574">
        <w:rPr>
          <w:rFonts w:ascii="Arial" w:hAnsi="Arial" w:cs="Arial"/>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2FD88CC"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F07574">
        <w:rPr>
          <w:rFonts w:ascii="Arial" w:hAnsi="Arial" w:cs="Arial"/>
          <w:i/>
          <w:sz w:val="16"/>
          <w:szCs w:val="16"/>
        </w:rPr>
        <w:t xml:space="preserve"> </w:t>
      </w:r>
    </w:p>
    <w:p w14:paraId="6375E089"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Dodávka </w:t>
      </w:r>
      <w:r w:rsidR="00DF2C9F" w:rsidRPr="00F07574">
        <w:rPr>
          <w:rFonts w:ascii="Arial" w:hAnsi="Arial" w:cs="Arial"/>
          <w:sz w:val="16"/>
          <w:szCs w:val="16"/>
        </w:rPr>
        <w:t xml:space="preserve">zboží </w:t>
      </w:r>
      <w:r w:rsidRPr="00F07574">
        <w:rPr>
          <w:rFonts w:ascii="Arial" w:hAnsi="Arial" w:cs="Arial"/>
          <w:sz w:val="16"/>
          <w:szCs w:val="16"/>
        </w:rPr>
        <w:t>se považuje podle této smlouvy za splněnou, pokud:</w:t>
      </w:r>
    </w:p>
    <w:p w14:paraId="3C33CD39"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zboží bylo řádně doručeno včetně příslušné dokumentace,</w:t>
      </w:r>
    </w:p>
    <w:p w14:paraId="2A54DB4D" w14:textId="3D625A35"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zboží bylo nainstalováno, uvedeno do provozu a provedena vstupní validace</w:t>
      </w:r>
      <w:r w:rsidR="0090156A">
        <w:rPr>
          <w:rFonts w:ascii="Arial" w:hAnsi="Arial" w:cs="Arial"/>
          <w:sz w:val="16"/>
          <w:szCs w:val="16"/>
        </w:rPr>
        <w:t>/kalibrace</w:t>
      </w:r>
      <w:r w:rsidRPr="00F07574">
        <w:rPr>
          <w:rFonts w:ascii="Arial" w:hAnsi="Arial" w:cs="Arial"/>
          <w:sz w:val="16"/>
          <w:szCs w:val="16"/>
        </w:rPr>
        <w:t xml:space="preserve">, </w:t>
      </w:r>
      <w:r w:rsidR="006B18B4" w:rsidRPr="00F07574">
        <w:rPr>
          <w:rFonts w:ascii="Arial" w:hAnsi="Arial" w:cs="Arial"/>
          <w:sz w:val="16"/>
          <w:szCs w:val="16"/>
        </w:rPr>
        <w:t>případně další zkoušky, testy a revize</w:t>
      </w:r>
      <w:r w:rsidR="00206994">
        <w:rPr>
          <w:rFonts w:ascii="Arial" w:hAnsi="Arial" w:cs="Arial"/>
          <w:sz w:val="16"/>
          <w:szCs w:val="16"/>
        </w:rPr>
        <w:t>,</w:t>
      </w:r>
      <w:r w:rsidR="006B18B4" w:rsidRPr="00F07574">
        <w:rPr>
          <w:rFonts w:ascii="Arial" w:hAnsi="Arial" w:cs="Arial"/>
          <w:sz w:val="16"/>
          <w:szCs w:val="16"/>
        </w:rPr>
        <w:t xml:space="preserve"> </w:t>
      </w:r>
    </w:p>
    <w:p w14:paraId="146DD96A" w14:textId="5E104C1B"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byl</w:t>
      </w:r>
      <w:r w:rsidR="00FA34A3">
        <w:rPr>
          <w:rFonts w:ascii="Arial" w:hAnsi="Arial" w:cs="Arial"/>
          <w:sz w:val="16"/>
          <w:szCs w:val="16"/>
        </w:rPr>
        <w:t>o</w:t>
      </w:r>
      <w:r w:rsidRPr="00F07574">
        <w:rPr>
          <w:rFonts w:ascii="Arial" w:hAnsi="Arial" w:cs="Arial"/>
          <w:sz w:val="16"/>
          <w:szCs w:val="16"/>
        </w:rPr>
        <w:t xml:space="preserve"> pro</w:t>
      </w:r>
      <w:r w:rsidR="00807618" w:rsidRPr="00F07574">
        <w:rPr>
          <w:rFonts w:ascii="Arial" w:hAnsi="Arial" w:cs="Arial"/>
          <w:sz w:val="16"/>
          <w:szCs w:val="16"/>
        </w:rPr>
        <w:t>veden</w:t>
      </w:r>
      <w:r w:rsidR="00FA34A3">
        <w:rPr>
          <w:rFonts w:ascii="Arial" w:hAnsi="Arial" w:cs="Arial"/>
          <w:sz w:val="16"/>
          <w:szCs w:val="16"/>
        </w:rPr>
        <w:t>o</w:t>
      </w:r>
      <w:r w:rsidR="00807618" w:rsidRPr="00F07574">
        <w:rPr>
          <w:rFonts w:ascii="Arial" w:hAnsi="Arial" w:cs="Arial"/>
          <w:sz w:val="16"/>
          <w:szCs w:val="16"/>
        </w:rPr>
        <w:t xml:space="preserve"> </w:t>
      </w:r>
      <w:r w:rsidR="00FA34A3">
        <w:rPr>
          <w:rFonts w:ascii="Arial" w:hAnsi="Arial" w:cs="Arial"/>
          <w:sz w:val="16"/>
          <w:szCs w:val="16"/>
        </w:rPr>
        <w:t>případné</w:t>
      </w:r>
      <w:r w:rsidRPr="00F07574">
        <w:rPr>
          <w:rFonts w:ascii="Arial" w:hAnsi="Arial" w:cs="Arial"/>
          <w:sz w:val="16"/>
          <w:szCs w:val="16"/>
        </w:rPr>
        <w:t xml:space="preserve"> zaškolení příslušných zaměstnanců, tj. techniků  a obsluhujícího personálu kupujícího, </w:t>
      </w:r>
    </w:p>
    <w:p w14:paraId="553A7313"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zboží bylo řádně předáno a převzato způsobem sjednaným níže.</w:t>
      </w:r>
    </w:p>
    <w:p w14:paraId="3E5D8940"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Po splnění dodávky zboží vystaví prodávající dodací list, který bude obsahovat níže uvedené náležitosti:</w:t>
      </w:r>
    </w:p>
    <w:p w14:paraId="256744ED"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označení dodacího listu a jeho číslo,</w:t>
      </w:r>
    </w:p>
    <w:p w14:paraId="05CC086D"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název a sídlo prodávajícího a kupujícího,</w:t>
      </w:r>
    </w:p>
    <w:p w14:paraId="7F6BE648"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číslo kupní smlouvy,</w:t>
      </w:r>
    </w:p>
    <w:p w14:paraId="696E4A32"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označení dodaného zboží a jeho množství a výrobní číslo,</w:t>
      </w:r>
    </w:p>
    <w:p w14:paraId="47214BB0" w14:textId="2EE3A1C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datum dodání, instalace, uvedení do provozu</w:t>
      </w:r>
      <w:r w:rsidR="00FA34A3">
        <w:rPr>
          <w:rFonts w:ascii="Arial" w:hAnsi="Arial" w:cs="Arial"/>
          <w:sz w:val="16"/>
          <w:szCs w:val="16"/>
        </w:rPr>
        <w:t>,</w:t>
      </w:r>
      <w:r w:rsidRPr="00F07574">
        <w:rPr>
          <w:rFonts w:ascii="Arial" w:hAnsi="Arial" w:cs="Arial"/>
          <w:sz w:val="16"/>
          <w:szCs w:val="16"/>
        </w:rPr>
        <w:t xml:space="preserve"> popř. zaškolení příslušných zaměstnanců, tj. techniků a obsluhujícího personálu kupujícího,</w:t>
      </w:r>
    </w:p>
    <w:p w14:paraId="63616B83"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stav zboží v okamžiku jeho předání a převzetí,</w:t>
      </w:r>
    </w:p>
    <w:p w14:paraId="2B6672DB"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jiné náležitosti důležité pro předání a převzetí dodaného zboží.</w:t>
      </w:r>
    </w:p>
    <w:p w14:paraId="1451157A"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5B19B9A" w14:textId="77777777" w:rsidR="00126A29" w:rsidRPr="00F07574" w:rsidRDefault="00126A29" w:rsidP="00F07574">
      <w:pPr>
        <w:jc w:val="center"/>
        <w:rPr>
          <w:rFonts w:ascii="Arial" w:hAnsi="Arial" w:cs="Arial"/>
          <w:b/>
          <w:sz w:val="16"/>
          <w:szCs w:val="16"/>
        </w:rPr>
      </w:pPr>
    </w:p>
    <w:p w14:paraId="09AB11DB" w14:textId="1E4B2B1E" w:rsidR="00126A29" w:rsidRPr="00F07574" w:rsidRDefault="00126A29" w:rsidP="003B603C">
      <w:pPr>
        <w:jc w:val="center"/>
        <w:rPr>
          <w:rFonts w:ascii="Arial" w:hAnsi="Arial" w:cs="Arial"/>
          <w:b/>
          <w:sz w:val="16"/>
          <w:szCs w:val="16"/>
        </w:rPr>
      </w:pPr>
      <w:r w:rsidRPr="00F07574">
        <w:rPr>
          <w:rFonts w:ascii="Arial" w:hAnsi="Arial" w:cs="Arial"/>
          <w:b/>
          <w:sz w:val="16"/>
          <w:szCs w:val="16"/>
        </w:rPr>
        <w:t>V.</w:t>
      </w:r>
    </w:p>
    <w:p w14:paraId="02D8A6CD" w14:textId="44C1E0BC" w:rsidR="00126A29" w:rsidRPr="00F07574" w:rsidRDefault="00126A29" w:rsidP="00206994">
      <w:pPr>
        <w:jc w:val="center"/>
        <w:rPr>
          <w:rFonts w:ascii="Arial" w:hAnsi="Arial" w:cs="Arial"/>
          <w:sz w:val="16"/>
          <w:szCs w:val="16"/>
        </w:rPr>
      </w:pPr>
      <w:r w:rsidRPr="00F07574">
        <w:rPr>
          <w:rFonts w:ascii="Arial" w:hAnsi="Arial" w:cs="Arial"/>
          <w:b/>
          <w:sz w:val="16"/>
          <w:szCs w:val="16"/>
        </w:rPr>
        <w:t>Odpovědnost za vady, záruka za jakost, servisní podmínky</w:t>
      </w:r>
    </w:p>
    <w:p w14:paraId="4C83A857" w14:textId="77777777" w:rsidR="003413F6" w:rsidRDefault="00126A29" w:rsidP="00277834">
      <w:pPr>
        <w:numPr>
          <w:ilvl w:val="0"/>
          <w:numId w:val="6"/>
        </w:numPr>
        <w:tabs>
          <w:tab w:val="clear" w:pos="502"/>
          <w:tab w:val="num" w:pos="426"/>
        </w:tabs>
        <w:ind w:left="425" w:hanging="425"/>
        <w:jc w:val="both"/>
        <w:rPr>
          <w:rFonts w:ascii="Arial" w:hAnsi="Arial" w:cs="Arial"/>
          <w:sz w:val="16"/>
          <w:szCs w:val="16"/>
        </w:rPr>
      </w:pPr>
      <w:r w:rsidRPr="003413F6">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1DDEF57" w14:textId="77777777" w:rsidR="00182D33" w:rsidRPr="003413F6" w:rsidRDefault="00182D33" w:rsidP="00260943">
      <w:pPr>
        <w:numPr>
          <w:ilvl w:val="0"/>
          <w:numId w:val="6"/>
        </w:numPr>
        <w:tabs>
          <w:tab w:val="clear" w:pos="502"/>
          <w:tab w:val="num" w:pos="426"/>
        </w:tabs>
        <w:ind w:left="425" w:hanging="425"/>
        <w:jc w:val="both"/>
        <w:rPr>
          <w:rFonts w:ascii="Arial" w:hAnsi="Arial" w:cs="Arial"/>
          <w:sz w:val="16"/>
          <w:szCs w:val="16"/>
        </w:rPr>
      </w:pPr>
      <w:r w:rsidRPr="003413F6">
        <w:rPr>
          <w:rFonts w:ascii="Arial" w:hAnsi="Arial" w:cs="Arial"/>
          <w:sz w:val="16"/>
          <w:szCs w:val="16"/>
        </w:rPr>
        <w:t xml:space="preserve">Prodávající odpovídá za vady, které má zboží v době </w:t>
      </w:r>
      <w:r w:rsidR="003C36C2" w:rsidRPr="003413F6">
        <w:rPr>
          <w:rFonts w:ascii="Arial" w:hAnsi="Arial" w:cs="Arial"/>
          <w:sz w:val="16"/>
          <w:szCs w:val="16"/>
        </w:rPr>
        <w:t>přechodu nebezpečí škody na kupujícího, byť se projeví až později</w:t>
      </w:r>
      <w:r w:rsidR="00F06AF7" w:rsidRPr="003413F6">
        <w:rPr>
          <w:rFonts w:ascii="Arial" w:hAnsi="Arial" w:cs="Arial"/>
          <w:sz w:val="16"/>
          <w:szCs w:val="16"/>
        </w:rPr>
        <w:t>,</w:t>
      </w:r>
      <w:r w:rsidRPr="003413F6">
        <w:rPr>
          <w:rFonts w:ascii="Arial" w:hAnsi="Arial" w:cs="Arial"/>
          <w:sz w:val="16"/>
          <w:szCs w:val="16"/>
        </w:rPr>
        <w:t xml:space="preserve"> a za vady vzniklé v záruční době.</w:t>
      </w:r>
    </w:p>
    <w:p w14:paraId="6A33D65D"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Prodávající poskytuje </w:t>
      </w:r>
      <w:r w:rsidRPr="00EC7CBA">
        <w:rPr>
          <w:rFonts w:ascii="Arial" w:hAnsi="Arial" w:cs="Arial"/>
          <w:sz w:val="16"/>
          <w:szCs w:val="16"/>
        </w:rPr>
        <w:t>záruku za jakost zboží</w:t>
      </w:r>
      <w:r w:rsidRPr="00F07574">
        <w:rPr>
          <w:rFonts w:ascii="Arial" w:hAnsi="Arial" w:cs="Arial"/>
          <w:sz w:val="16"/>
          <w:szCs w:val="16"/>
        </w:rPr>
        <w:t xml:space="preserve"> po dobu </w:t>
      </w:r>
      <w:r w:rsidRPr="00F07574">
        <w:rPr>
          <w:rFonts w:ascii="Arial" w:hAnsi="Arial" w:cs="Arial"/>
          <w:b/>
          <w:sz w:val="16"/>
          <w:szCs w:val="16"/>
        </w:rPr>
        <w:t>24 měsíců</w:t>
      </w:r>
      <w:r w:rsidRPr="00F07574">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61B38E11" w14:textId="2F8084D5" w:rsidR="00C26FE4" w:rsidRPr="00F07574" w:rsidRDefault="00126A29" w:rsidP="00C26FE4">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V průběhu trvání záruční doby </w:t>
      </w:r>
      <w:r w:rsidR="00D573AE" w:rsidRPr="00F07574">
        <w:rPr>
          <w:rFonts w:ascii="Arial" w:hAnsi="Arial" w:cs="Arial"/>
          <w:sz w:val="16"/>
          <w:szCs w:val="16"/>
        </w:rPr>
        <w:t xml:space="preserve">prodávající </w:t>
      </w:r>
      <w:r w:rsidR="00EB674F" w:rsidRPr="00F07574">
        <w:rPr>
          <w:rFonts w:ascii="Arial" w:hAnsi="Arial" w:cs="Arial"/>
          <w:sz w:val="16"/>
          <w:szCs w:val="16"/>
        </w:rPr>
        <w:t>bezplatně</w:t>
      </w:r>
      <w:r w:rsidR="00D573AE" w:rsidRPr="00F07574">
        <w:rPr>
          <w:rFonts w:ascii="Arial" w:hAnsi="Arial" w:cs="Arial"/>
          <w:sz w:val="16"/>
          <w:szCs w:val="16"/>
        </w:rPr>
        <w:t xml:space="preserve"> </w:t>
      </w:r>
      <w:r w:rsidRPr="00F07574">
        <w:rPr>
          <w:rFonts w:ascii="Arial" w:hAnsi="Arial" w:cs="Arial"/>
          <w:sz w:val="16"/>
          <w:szCs w:val="16"/>
        </w:rPr>
        <w:t>provede nebo zajistí provedení pravidelných bezpečnostně technických kontrol včetně elektrických kontrol nařízených výrobcem dle z. č. 268/2014 Sb</w:t>
      </w:r>
      <w:r w:rsidR="00BF53E5">
        <w:rPr>
          <w:rFonts w:ascii="Arial" w:hAnsi="Arial" w:cs="Arial"/>
          <w:sz w:val="16"/>
          <w:szCs w:val="16"/>
        </w:rPr>
        <w:t>.</w:t>
      </w:r>
      <w:r w:rsidR="00FB57C7" w:rsidRPr="00F07574">
        <w:rPr>
          <w:rFonts w:ascii="Arial" w:hAnsi="Arial" w:cs="Arial"/>
          <w:sz w:val="16"/>
          <w:szCs w:val="16"/>
        </w:rPr>
        <w:t xml:space="preserve"> (PBTK)</w:t>
      </w:r>
      <w:r w:rsidR="007271C6" w:rsidRPr="00F07574">
        <w:rPr>
          <w:rFonts w:ascii="Arial" w:hAnsi="Arial" w:cs="Arial"/>
          <w:sz w:val="16"/>
          <w:szCs w:val="16"/>
        </w:rPr>
        <w:t>, pokud se jedná o zdravotnický prostředek dle z. č. 268/2014 Sb., u kterého j</w:t>
      </w:r>
      <w:r w:rsidR="0068291D" w:rsidRPr="00F07574">
        <w:rPr>
          <w:rFonts w:ascii="Arial" w:hAnsi="Arial" w:cs="Arial"/>
          <w:sz w:val="16"/>
          <w:szCs w:val="16"/>
        </w:rPr>
        <w:t>sou</w:t>
      </w:r>
      <w:r w:rsidR="00BF53E5">
        <w:rPr>
          <w:rFonts w:ascii="Arial" w:hAnsi="Arial" w:cs="Arial"/>
          <w:sz w:val="16"/>
          <w:szCs w:val="16"/>
        </w:rPr>
        <w:t xml:space="preserve"> </w:t>
      </w:r>
      <w:r w:rsidR="00EE2CBC" w:rsidRPr="00F07574">
        <w:rPr>
          <w:rFonts w:ascii="Arial" w:hAnsi="Arial" w:cs="Arial"/>
          <w:sz w:val="16"/>
          <w:szCs w:val="16"/>
        </w:rPr>
        <w:t>odborná údržba</w:t>
      </w:r>
      <w:r w:rsidR="007271C6" w:rsidRPr="00F07574">
        <w:rPr>
          <w:rFonts w:ascii="Arial" w:hAnsi="Arial" w:cs="Arial"/>
          <w:sz w:val="16"/>
          <w:szCs w:val="16"/>
        </w:rPr>
        <w:t xml:space="preserve"> a revize nařízen</w:t>
      </w:r>
      <w:r w:rsidR="00BF53E5">
        <w:rPr>
          <w:rFonts w:ascii="Arial" w:hAnsi="Arial" w:cs="Arial"/>
          <w:sz w:val="16"/>
          <w:szCs w:val="16"/>
        </w:rPr>
        <w:t>y</w:t>
      </w:r>
      <w:r w:rsidR="007271C6" w:rsidRPr="00F07574">
        <w:rPr>
          <w:rFonts w:ascii="Arial" w:hAnsi="Arial" w:cs="Arial"/>
          <w:sz w:val="16"/>
          <w:szCs w:val="16"/>
        </w:rPr>
        <w:t>, nebo pravidelné revize/prohlídky/kalibrace/validace v požadovaném intervalu (pokud jsou pro správnou funkci zařízení výrobcem či servisní organizací nařízeny nebo doporučeny, včetně měněných náhradních dílů)</w:t>
      </w:r>
      <w:r w:rsidRPr="00F07574">
        <w:rPr>
          <w:rFonts w:ascii="Arial" w:hAnsi="Arial" w:cs="Arial"/>
          <w:sz w:val="16"/>
          <w:szCs w:val="16"/>
        </w:rPr>
        <w:t>, vše včetně vystavení protokolu a</w:t>
      </w:r>
      <w:r w:rsidR="007271C6" w:rsidRPr="00F07574">
        <w:rPr>
          <w:rFonts w:ascii="Arial" w:hAnsi="Arial" w:cs="Arial"/>
          <w:sz w:val="16"/>
          <w:szCs w:val="16"/>
        </w:rPr>
        <w:t xml:space="preserve"> dále</w:t>
      </w:r>
      <w:r w:rsidRPr="00F07574">
        <w:rPr>
          <w:rFonts w:ascii="Arial" w:hAnsi="Arial" w:cs="Arial"/>
          <w:sz w:val="16"/>
          <w:szCs w:val="16"/>
        </w:rPr>
        <w:t xml:space="preserve"> případný update software, v intervalu </w:t>
      </w:r>
      <w:r w:rsidR="001B3CCF">
        <w:rPr>
          <w:rFonts w:ascii="Arial" w:hAnsi="Arial" w:cs="Arial"/>
          <w:sz w:val="16"/>
          <w:szCs w:val="16"/>
        </w:rPr>
        <w:t>1x ročně</w:t>
      </w:r>
      <w:r w:rsidR="008B24E0" w:rsidRPr="00F07574">
        <w:rPr>
          <w:rFonts w:ascii="Arial" w:hAnsi="Arial" w:cs="Arial"/>
          <w:i/>
          <w:sz w:val="16"/>
          <w:szCs w:val="16"/>
        </w:rPr>
        <w:t xml:space="preserve"> </w:t>
      </w:r>
      <w:r w:rsidRPr="00F07574">
        <w:rPr>
          <w:rFonts w:ascii="Arial" w:hAnsi="Arial" w:cs="Arial"/>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r w:rsidR="00C26FE4">
        <w:rPr>
          <w:rFonts w:ascii="Arial" w:hAnsi="Arial" w:cs="Arial"/>
          <w:sz w:val="16"/>
          <w:szCs w:val="16"/>
        </w:rPr>
        <w:t xml:space="preserve">Protokoly o provedené kontrole/revizi/prohlídce/kalibraci/validaci zašle prodávající na Odbor zdravotnické techniky nejpozději do 30 dnů od provedení (elektronickou kopii zašle bez prodlení na adresu: </w:t>
      </w:r>
      <w:r w:rsidR="006868DF">
        <w:t>xxx</w:t>
      </w:r>
      <w:r w:rsidR="00C26FE4">
        <w:rPr>
          <w:rFonts w:ascii="Arial" w:hAnsi="Arial" w:cs="Arial"/>
          <w:sz w:val="16"/>
          <w:szCs w:val="16"/>
        </w:rPr>
        <w:t>).</w:t>
      </w:r>
    </w:p>
    <w:p w14:paraId="405E0BAD" w14:textId="77777777" w:rsidR="004A3751" w:rsidRPr="00DC54F3"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F07574">
        <w:rPr>
          <w:rFonts w:ascii="Arial" w:hAnsi="Arial" w:cs="Arial"/>
          <w:sz w:val="16"/>
          <w:szCs w:val="16"/>
        </w:rPr>
        <w:t>Záruka zahrnuje výměnu potřebných náhradních dílů, v případě poruchy (včetně dodání náhradních dílů</w:t>
      </w:r>
      <w:r w:rsidR="009B109E">
        <w:rPr>
          <w:rFonts w:ascii="Arial" w:hAnsi="Arial" w:cs="Arial"/>
          <w:sz w:val="16"/>
          <w:szCs w:val="16"/>
        </w:rPr>
        <w:t>)</w:t>
      </w:r>
      <w:r w:rsidRPr="00DC54F3">
        <w:rPr>
          <w:rFonts w:ascii="Arial" w:hAnsi="Arial" w:cs="Arial"/>
          <w:sz w:val="16"/>
          <w:szCs w:val="16"/>
        </w:rPr>
        <w:t xml:space="preserve"> zdarma.</w:t>
      </w:r>
    </w:p>
    <w:p w14:paraId="6526D329" w14:textId="2E8A4F8F"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r w:rsidR="00966A55">
        <w:rPr>
          <w:rFonts w:ascii="Arial" w:hAnsi="Arial" w:cs="Arial"/>
          <w:sz w:val="16"/>
          <w:szCs w:val="16"/>
        </w:rPr>
        <w:t>xxx.</w:t>
      </w:r>
      <w:r w:rsidR="001546FE" w:rsidRPr="00F07574">
        <w:rPr>
          <w:rFonts w:ascii="Arial" w:hAnsi="Arial" w:cs="Arial"/>
          <w:sz w:val="16"/>
          <w:szCs w:val="16"/>
        </w:rPr>
        <w:t xml:space="preserve"> </w:t>
      </w:r>
      <w:r w:rsidRPr="00F07574">
        <w:rPr>
          <w:rFonts w:ascii="Arial" w:hAnsi="Arial" w:cs="Arial"/>
          <w:sz w:val="16"/>
          <w:szCs w:val="16"/>
        </w:rPr>
        <w:t>Kupující je oprávněn vybrat si způsob uplatnění vad a dále je oprávněn si zvolit mezi nároky z vad.</w:t>
      </w:r>
    </w:p>
    <w:p w14:paraId="1D7FC235"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Kupujícímu náleží právo volby mezi nároky z vad dodaného plnění, přičemž je oprávněn po prodávajícím:</w:t>
      </w:r>
    </w:p>
    <w:p w14:paraId="494A3DD3"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dodání chybějícího plnění,</w:t>
      </w:r>
    </w:p>
    <w:p w14:paraId="4032A7EF"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odstranění vad opravou plnění,</w:t>
      </w:r>
    </w:p>
    <w:p w14:paraId="72616552"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dodání náhradního zboží za vadné plnění,</w:t>
      </w:r>
    </w:p>
    <w:p w14:paraId="1D78F167"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slevu z kupní ceny,</w:t>
      </w:r>
    </w:p>
    <w:p w14:paraId="43D1C493"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odstoupit od této smlouvy, bude-li se jednat o podstatnou vadu plnění.</w:t>
      </w:r>
    </w:p>
    <w:p w14:paraId="616F122B" w14:textId="77777777" w:rsidR="00126A29" w:rsidRPr="001B3CCF" w:rsidRDefault="00126A29" w:rsidP="001B3CCF">
      <w:pPr>
        <w:numPr>
          <w:ilvl w:val="0"/>
          <w:numId w:val="6"/>
        </w:numPr>
        <w:tabs>
          <w:tab w:val="clear" w:pos="502"/>
          <w:tab w:val="num" w:pos="426"/>
        </w:tabs>
        <w:ind w:left="425" w:hanging="425"/>
        <w:jc w:val="both"/>
        <w:rPr>
          <w:rFonts w:ascii="Arial" w:hAnsi="Arial" w:cs="Arial"/>
          <w:sz w:val="16"/>
          <w:szCs w:val="16"/>
        </w:rPr>
      </w:pPr>
      <w:r w:rsidRPr="001B3CCF">
        <w:rPr>
          <w:rFonts w:ascii="Arial" w:hAnsi="Arial" w:cs="Arial"/>
          <w:sz w:val="16"/>
          <w:szCs w:val="16"/>
        </w:rPr>
        <w:t xml:space="preserve">Prodávající se zavazuje nastoupit k odstranění nahlášené vady do </w:t>
      </w:r>
      <w:r w:rsidR="003A25BB" w:rsidRPr="001B3CCF">
        <w:rPr>
          <w:rFonts w:ascii="Arial" w:hAnsi="Arial" w:cs="Arial"/>
          <w:sz w:val="16"/>
          <w:szCs w:val="16"/>
        </w:rPr>
        <w:t>4</w:t>
      </w:r>
      <w:r w:rsidR="001B3CCF" w:rsidRPr="001B3CCF">
        <w:rPr>
          <w:rFonts w:ascii="Arial" w:hAnsi="Arial" w:cs="Arial"/>
          <w:sz w:val="16"/>
          <w:szCs w:val="16"/>
        </w:rPr>
        <w:t>8</w:t>
      </w:r>
      <w:r w:rsidRPr="001B3CCF">
        <w:rPr>
          <w:rFonts w:ascii="Arial" w:hAnsi="Arial" w:cs="Arial"/>
          <w:sz w:val="16"/>
          <w:szCs w:val="16"/>
        </w:rPr>
        <w:t xml:space="preserve"> hodin </w:t>
      </w:r>
      <w:r w:rsidR="006740A0" w:rsidRPr="001B3CCF">
        <w:rPr>
          <w:rFonts w:ascii="Arial" w:hAnsi="Arial" w:cs="Arial"/>
          <w:sz w:val="16"/>
          <w:szCs w:val="16"/>
        </w:rPr>
        <w:t xml:space="preserve">v pracovní dny </w:t>
      </w:r>
      <w:r w:rsidRPr="001B3CCF">
        <w:rPr>
          <w:rFonts w:ascii="Arial" w:hAnsi="Arial" w:cs="Arial"/>
          <w:sz w:val="16"/>
          <w:szCs w:val="16"/>
        </w:rPr>
        <w:t>od nahlášen</w:t>
      </w:r>
      <w:r w:rsidR="00105E39" w:rsidRPr="001B3CCF">
        <w:rPr>
          <w:rFonts w:ascii="Arial" w:hAnsi="Arial" w:cs="Arial"/>
          <w:sz w:val="16"/>
          <w:szCs w:val="16"/>
        </w:rPr>
        <w:t xml:space="preserve">í vady kupujícím a </w:t>
      </w:r>
      <w:r w:rsidRPr="001B3CCF">
        <w:rPr>
          <w:rFonts w:ascii="Arial" w:hAnsi="Arial" w:cs="Arial"/>
          <w:sz w:val="16"/>
          <w:szCs w:val="16"/>
        </w:rPr>
        <w:t xml:space="preserve">vady </w:t>
      </w:r>
      <w:r w:rsidR="00F63908" w:rsidRPr="001B3CCF">
        <w:rPr>
          <w:rFonts w:ascii="Arial" w:hAnsi="Arial" w:cs="Arial"/>
          <w:sz w:val="16"/>
          <w:szCs w:val="16"/>
        </w:rPr>
        <w:t xml:space="preserve">odstranit </w:t>
      </w:r>
      <w:r w:rsidRPr="001B3CCF">
        <w:rPr>
          <w:rFonts w:ascii="Arial" w:hAnsi="Arial" w:cs="Arial"/>
          <w:sz w:val="16"/>
          <w:szCs w:val="16"/>
        </w:rPr>
        <w:t xml:space="preserve">do </w:t>
      </w:r>
      <w:r w:rsidR="001B3CCF" w:rsidRPr="001B3CCF">
        <w:rPr>
          <w:rFonts w:ascii="Arial" w:hAnsi="Arial" w:cs="Arial"/>
          <w:sz w:val="16"/>
          <w:szCs w:val="16"/>
        </w:rPr>
        <w:t>10</w:t>
      </w:r>
      <w:r w:rsidRPr="001B3CCF">
        <w:rPr>
          <w:rFonts w:ascii="Arial" w:hAnsi="Arial" w:cs="Arial"/>
          <w:sz w:val="16"/>
          <w:szCs w:val="16"/>
        </w:rPr>
        <w:t xml:space="preserve"> pracovních dnů od nahlášení vady</w:t>
      </w:r>
      <w:r w:rsidR="009F42CD" w:rsidRPr="001B3CCF">
        <w:rPr>
          <w:rFonts w:ascii="Arial" w:hAnsi="Arial" w:cs="Arial"/>
          <w:sz w:val="16"/>
          <w:szCs w:val="16"/>
        </w:rPr>
        <w:t xml:space="preserve">. </w:t>
      </w:r>
      <w:r w:rsidRPr="001B3CCF">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D18E27F"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Záruční doba neběží po dobu, po kterou kupující nemůže užívat zboží pro jeho vady, za které odpovídá prodávající.</w:t>
      </w:r>
    </w:p>
    <w:p w14:paraId="3EB60B09"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8D23D7F" w14:textId="487C5EB4"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Prodávající se dále zavazuje, že poskytne kupujícímu </w:t>
      </w:r>
      <w:r w:rsidRPr="00F07574">
        <w:rPr>
          <w:rFonts w:ascii="Arial" w:hAnsi="Arial" w:cs="Arial"/>
          <w:sz w:val="16"/>
          <w:szCs w:val="16"/>
          <w:u w:val="single"/>
        </w:rPr>
        <w:t>pozáruční servis</w:t>
      </w:r>
      <w:r w:rsidRPr="00F07574">
        <w:rPr>
          <w:rFonts w:ascii="Arial" w:hAnsi="Arial" w:cs="Arial"/>
          <w:sz w:val="16"/>
          <w:szCs w:val="16"/>
        </w:rPr>
        <w:t>, a to po dobu běžnou pro tento typ přístrojů nejméně pak</w:t>
      </w:r>
      <w:r w:rsidR="002266C7" w:rsidRPr="00F07574">
        <w:rPr>
          <w:rFonts w:ascii="Arial" w:hAnsi="Arial" w:cs="Arial"/>
          <w:sz w:val="16"/>
          <w:szCs w:val="16"/>
        </w:rPr>
        <w:t xml:space="preserve"> </w:t>
      </w:r>
      <w:r w:rsidR="00E31577" w:rsidRPr="00992674">
        <w:rPr>
          <w:rFonts w:ascii="Arial" w:hAnsi="Arial" w:cs="Arial"/>
          <w:sz w:val="16"/>
          <w:szCs w:val="16"/>
        </w:rPr>
        <w:t>8</w:t>
      </w:r>
      <w:r w:rsidRPr="00992674">
        <w:rPr>
          <w:rFonts w:ascii="Arial" w:hAnsi="Arial" w:cs="Arial"/>
          <w:sz w:val="16"/>
          <w:szCs w:val="16"/>
        </w:rPr>
        <w:t xml:space="preserve"> let</w:t>
      </w:r>
      <w:r w:rsidR="002266C7" w:rsidRPr="00992674">
        <w:rPr>
          <w:rFonts w:ascii="Arial" w:hAnsi="Arial" w:cs="Arial"/>
          <w:sz w:val="16"/>
          <w:szCs w:val="16"/>
        </w:rPr>
        <w:t xml:space="preserve"> </w:t>
      </w:r>
      <w:r w:rsidR="00E31577" w:rsidRPr="00992674">
        <w:rPr>
          <w:rFonts w:ascii="Arial" w:hAnsi="Arial" w:cs="Arial"/>
          <w:sz w:val="16"/>
          <w:szCs w:val="16"/>
        </w:rPr>
        <w:t>po uplynutí záruční lhůty</w:t>
      </w:r>
      <w:r w:rsidRPr="00992674">
        <w:rPr>
          <w:rFonts w:ascii="Arial" w:hAnsi="Arial" w:cs="Arial"/>
          <w:sz w:val="16"/>
          <w:szCs w:val="16"/>
        </w:rPr>
        <w:t>,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214DB3" w:rsidRPr="00992674">
        <w:rPr>
          <w:rFonts w:ascii="Arial" w:hAnsi="Arial" w:cs="Arial"/>
          <w:sz w:val="16"/>
          <w:szCs w:val="16"/>
        </w:rPr>
        <w:t>7</w:t>
      </w:r>
      <w:r w:rsidRPr="00992674">
        <w:rPr>
          <w:rFonts w:ascii="Arial" w:hAnsi="Arial" w:cs="Arial"/>
          <w:sz w:val="16"/>
          <w:szCs w:val="16"/>
        </w:rPr>
        <w:t xml:space="preserve"> </w:t>
      </w:r>
      <w:r w:rsidRPr="002859AF">
        <w:rPr>
          <w:rFonts w:ascii="Arial" w:hAnsi="Arial" w:cs="Arial"/>
          <w:sz w:val="16"/>
          <w:szCs w:val="16"/>
        </w:rPr>
        <w:t xml:space="preserve">částku </w:t>
      </w:r>
      <w:r w:rsidR="001546FE" w:rsidRPr="002859AF">
        <w:rPr>
          <w:rFonts w:ascii="Arial" w:hAnsi="Arial" w:cs="Arial"/>
          <w:sz w:val="16"/>
          <w:szCs w:val="16"/>
        </w:rPr>
        <w:t>1</w:t>
      </w:r>
      <w:r w:rsidR="002859AF" w:rsidRPr="002859AF">
        <w:rPr>
          <w:rFonts w:ascii="Arial" w:hAnsi="Arial" w:cs="Arial"/>
          <w:sz w:val="16"/>
          <w:szCs w:val="16"/>
        </w:rPr>
        <w:t> </w:t>
      </w:r>
      <w:r w:rsidR="001546FE" w:rsidRPr="002859AF">
        <w:rPr>
          <w:rFonts w:ascii="Arial" w:hAnsi="Arial" w:cs="Arial"/>
          <w:sz w:val="16"/>
          <w:szCs w:val="16"/>
        </w:rPr>
        <w:t>190</w:t>
      </w:r>
      <w:r w:rsidR="002859AF" w:rsidRPr="002859AF">
        <w:rPr>
          <w:rFonts w:ascii="Arial" w:hAnsi="Arial" w:cs="Arial"/>
          <w:sz w:val="16"/>
          <w:szCs w:val="16"/>
        </w:rPr>
        <w:t>,-</w:t>
      </w:r>
      <w:r w:rsidR="001546FE" w:rsidRPr="002859AF">
        <w:rPr>
          <w:rFonts w:ascii="Arial" w:hAnsi="Arial" w:cs="Arial"/>
          <w:sz w:val="16"/>
          <w:szCs w:val="16"/>
        </w:rPr>
        <w:t xml:space="preserve"> </w:t>
      </w:r>
      <w:r w:rsidRPr="002859AF">
        <w:rPr>
          <w:rFonts w:ascii="Arial" w:hAnsi="Arial" w:cs="Arial"/>
          <w:sz w:val="16"/>
          <w:szCs w:val="16"/>
        </w:rPr>
        <w:t>Kč bez DPH. Cena</w:t>
      </w:r>
      <w:r w:rsidRPr="00992674">
        <w:rPr>
          <w:rFonts w:ascii="Arial" w:hAnsi="Arial" w:cs="Arial"/>
          <w:sz w:val="16"/>
          <w:szCs w:val="16"/>
        </w:rPr>
        <w:t xml:space="preserve"> servisního výjezdu (jízdné + čas strávený na </w:t>
      </w:r>
      <w:r w:rsidRPr="00992674">
        <w:rPr>
          <w:rFonts w:ascii="Arial" w:hAnsi="Arial" w:cs="Arial"/>
          <w:sz w:val="16"/>
          <w:szCs w:val="16"/>
        </w:rPr>
        <w:lastRenderedPageBreak/>
        <w:t xml:space="preserve">cestě) </w:t>
      </w:r>
      <w:r w:rsidR="0090156A" w:rsidRPr="00992674">
        <w:rPr>
          <w:rFonts w:ascii="Arial" w:hAnsi="Arial" w:cs="Arial"/>
          <w:sz w:val="16"/>
          <w:szCs w:val="16"/>
        </w:rPr>
        <w:t>je zahrnuta v ceně servisní práce</w:t>
      </w:r>
      <w:r w:rsidR="00080269" w:rsidRPr="00992674">
        <w:rPr>
          <w:rFonts w:ascii="Arial" w:hAnsi="Arial" w:cs="Arial"/>
          <w:i/>
          <w:sz w:val="16"/>
          <w:szCs w:val="16"/>
        </w:rPr>
        <w:t xml:space="preserve"> </w:t>
      </w:r>
      <w:r w:rsidRPr="00992674">
        <w:rPr>
          <w:rFonts w:ascii="Arial" w:hAnsi="Arial" w:cs="Arial"/>
          <w:sz w:val="16"/>
          <w:szCs w:val="16"/>
        </w:rPr>
        <w:t>a bude dodržen časový</w:t>
      </w:r>
      <w:r w:rsidRPr="00F07574">
        <w:rPr>
          <w:rFonts w:ascii="Arial" w:hAnsi="Arial" w:cs="Arial"/>
          <w:sz w:val="16"/>
          <w:szCs w:val="16"/>
        </w:rPr>
        <w:t xml:space="preserve"> limit nástupu na servis a odstranění závady uvedený v odst. </w:t>
      </w:r>
      <w:r w:rsidR="002859AF">
        <w:rPr>
          <w:rFonts w:ascii="Arial" w:hAnsi="Arial" w:cs="Arial"/>
          <w:sz w:val="16"/>
          <w:szCs w:val="16"/>
        </w:rPr>
        <w:t>8</w:t>
      </w:r>
      <w:r w:rsidRPr="00F07574">
        <w:rPr>
          <w:rFonts w:ascii="Arial" w:hAnsi="Arial" w:cs="Arial"/>
          <w:sz w:val="16"/>
          <w:szCs w:val="16"/>
        </w:rPr>
        <w:t xml:space="preserve"> tohoto článku. </w:t>
      </w:r>
    </w:p>
    <w:p w14:paraId="648E1A2F" w14:textId="703BD932" w:rsidR="00126A29" w:rsidRPr="00F07574" w:rsidRDefault="00126A29" w:rsidP="00260943">
      <w:pPr>
        <w:numPr>
          <w:ilvl w:val="0"/>
          <w:numId w:val="6"/>
        </w:numPr>
        <w:tabs>
          <w:tab w:val="clear" w:pos="502"/>
          <w:tab w:val="num" w:pos="426"/>
        </w:tabs>
        <w:ind w:left="425" w:hanging="425"/>
        <w:jc w:val="both"/>
        <w:rPr>
          <w:rFonts w:ascii="Arial" w:hAnsi="Arial" w:cs="Arial"/>
          <w:bCs/>
          <w:sz w:val="16"/>
          <w:szCs w:val="16"/>
        </w:rPr>
      </w:pPr>
      <w:r w:rsidRPr="00F07574">
        <w:rPr>
          <w:rFonts w:ascii="Arial" w:hAnsi="Arial" w:cs="Arial"/>
          <w:sz w:val="16"/>
          <w:szCs w:val="16"/>
        </w:rPr>
        <w:t>Cena za provedení pravidelné pozáruční bezpečnostně technické kontroly včetně elektrické kontroly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w:t>
      </w:r>
      <w:r w:rsidR="00214DB3">
        <w:rPr>
          <w:rFonts w:ascii="Arial" w:hAnsi="Arial" w:cs="Arial"/>
          <w:sz w:val="16"/>
          <w:szCs w:val="16"/>
        </w:rPr>
        <w:t>7</w:t>
      </w:r>
      <w:r w:rsidRPr="00F07574">
        <w:rPr>
          <w:rFonts w:ascii="Arial" w:hAnsi="Arial" w:cs="Arial"/>
          <w:sz w:val="16"/>
          <w:szCs w:val="16"/>
        </w:rPr>
        <w:t xml:space="preserve"> </w:t>
      </w:r>
      <w:r w:rsidRPr="002859AF">
        <w:rPr>
          <w:rFonts w:ascii="Arial" w:hAnsi="Arial" w:cs="Arial"/>
          <w:sz w:val="16"/>
          <w:szCs w:val="16"/>
        </w:rPr>
        <w:t xml:space="preserve">částku </w:t>
      </w:r>
      <w:r w:rsidR="001546FE" w:rsidRPr="002859AF">
        <w:rPr>
          <w:rFonts w:ascii="Arial" w:hAnsi="Arial" w:cs="Arial"/>
          <w:sz w:val="16"/>
          <w:szCs w:val="16"/>
        </w:rPr>
        <w:t>10</w:t>
      </w:r>
      <w:r w:rsidR="002859AF" w:rsidRPr="002859AF">
        <w:rPr>
          <w:rFonts w:ascii="Arial" w:hAnsi="Arial" w:cs="Arial"/>
          <w:sz w:val="16"/>
          <w:szCs w:val="16"/>
        </w:rPr>
        <w:t> </w:t>
      </w:r>
      <w:r w:rsidR="001546FE" w:rsidRPr="002859AF">
        <w:rPr>
          <w:rFonts w:ascii="Arial" w:hAnsi="Arial" w:cs="Arial"/>
          <w:sz w:val="16"/>
          <w:szCs w:val="16"/>
        </w:rPr>
        <w:t>000</w:t>
      </w:r>
      <w:r w:rsidR="002859AF" w:rsidRPr="002859AF">
        <w:rPr>
          <w:rFonts w:ascii="Arial" w:hAnsi="Arial" w:cs="Arial"/>
          <w:sz w:val="16"/>
          <w:szCs w:val="16"/>
        </w:rPr>
        <w:t>,-</w:t>
      </w:r>
      <w:r w:rsidR="002266C7" w:rsidRPr="002859AF">
        <w:rPr>
          <w:rFonts w:ascii="Arial" w:hAnsi="Arial" w:cs="Arial"/>
          <w:sz w:val="16"/>
          <w:szCs w:val="16"/>
        </w:rPr>
        <w:t xml:space="preserve"> Kč</w:t>
      </w:r>
      <w:r w:rsidR="002266C7" w:rsidRPr="00F07574">
        <w:rPr>
          <w:rFonts w:ascii="Arial" w:hAnsi="Arial" w:cs="Arial"/>
          <w:sz w:val="16"/>
          <w:szCs w:val="16"/>
        </w:rPr>
        <w:t xml:space="preserve"> bez DPH. </w:t>
      </w:r>
    </w:p>
    <w:p w14:paraId="2BD1B4F8" w14:textId="76290347" w:rsidR="00126A29" w:rsidRPr="00F07574" w:rsidRDefault="00126A29" w:rsidP="00F07574">
      <w:pPr>
        <w:ind w:left="360"/>
        <w:jc w:val="both"/>
        <w:rPr>
          <w:rFonts w:ascii="Arial" w:hAnsi="Arial" w:cs="Arial"/>
          <w:sz w:val="16"/>
          <w:szCs w:val="16"/>
        </w:rPr>
      </w:pPr>
    </w:p>
    <w:p w14:paraId="27185BA5" w14:textId="6CEA42A7" w:rsidR="00126A29" w:rsidRPr="00F07574" w:rsidRDefault="00126A29" w:rsidP="003B603C">
      <w:pPr>
        <w:jc w:val="center"/>
        <w:rPr>
          <w:rFonts w:ascii="Arial" w:hAnsi="Arial" w:cs="Arial"/>
          <w:b/>
          <w:sz w:val="16"/>
          <w:szCs w:val="16"/>
        </w:rPr>
      </w:pPr>
      <w:r w:rsidRPr="00F07574">
        <w:rPr>
          <w:rFonts w:ascii="Arial" w:hAnsi="Arial" w:cs="Arial"/>
          <w:b/>
          <w:sz w:val="16"/>
          <w:szCs w:val="16"/>
        </w:rPr>
        <w:t>VI.</w:t>
      </w:r>
    </w:p>
    <w:p w14:paraId="6C80A2B4" w14:textId="720C0464" w:rsidR="00126A29" w:rsidRPr="00F07574" w:rsidRDefault="00126A29" w:rsidP="00206994">
      <w:pPr>
        <w:ind w:left="284" w:hanging="284"/>
        <w:jc w:val="center"/>
        <w:rPr>
          <w:rFonts w:ascii="Arial" w:hAnsi="Arial" w:cs="Arial"/>
          <w:sz w:val="16"/>
          <w:szCs w:val="16"/>
        </w:rPr>
      </w:pPr>
      <w:r w:rsidRPr="00F07574">
        <w:rPr>
          <w:rFonts w:ascii="Arial" w:hAnsi="Arial" w:cs="Arial"/>
          <w:b/>
          <w:sz w:val="16"/>
          <w:szCs w:val="16"/>
        </w:rPr>
        <w:t>Smluvní pokuta a úrok z prodlení</w:t>
      </w:r>
    </w:p>
    <w:p w14:paraId="1DEEC476" w14:textId="77777777" w:rsidR="003413F6" w:rsidRDefault="00126A29" w:rsidP="00277834">
      <w:pPr>
        <w:numPr>
          <w:ilvl w:val="0"/>
          <w:numId w:val="3"/>
        </w:numPr>
        <w:tabs>
          <w:tab w:val="clear" w:pos="360"/>
          <w:tab w:val="num" w:pos="426"/>
        </w:tabs>
        <w:ind w:left="425" w:hanging="425"/>
        <w:jc w:val="both"/>
        <w:rPr>
          <w:rFonts w:ascii="Arial" w:hAnsi="Arial" w:cs="Arial"/>
          <w:sz w:val="16"/>
          <w:szCs w:val="16"/>
        </w:rPr>
      </w:pPr>
      <w:r w:rsidRPr="003413F6">
        <w:rPr>
          <w:rFonts w:ascii="Arial" w:hAnsi="Arial" w:cs="Arial"/>
          <w:sz w:val="16"/>
          <w:szCs w:val="16"/>
        </w:rPr>
        <w:t>V případě prodlení kupuj</w:t>
      </w:r>
      <w:r w:rsidRPr="003413F6">
        <w:rPr>
          <w:rFonts w:ascii="Arial" w:hAnsi="Arial" w:cs="Arial"/>
          <w:bCs/>
          <w:sz w:val="16"/>
          <w:szCs w:val="16"/>
        </w:rPr>
        <w:t xml:space="preserve">ícího s úhradou </w:t>
      </w:r>
      <w:r w:rsidRPr="003413F6">
        <w:rPr>
          <w:rFonts w:ascii="Arial" w:hAnsi="Arial" w:cs="Arial"/>
          <w:sz w:val="16"/>
          <w:szCs w:val="16"/>
        </w:rPr>
        <w:t>řádně fakturované kupní ceny je prodáva</w:t>
      </w:r>
      <w:r w:rsidRPr="003413F6">
        <w:rPr>
          <w:rFonts w:ascii="Arial" w:hAnsi="Arial" w:cs="Arial"/>
          <w:bCs/>
          <w:sz w:val="16"/>
          <w:szCs w:val="16"/>
        </w:rPr>
        <w:t>jící oprávněn</w:t>
      </w:r>
      <w:r w:rsidRPr="003413F6">
        <w:rPr>
          <w:rFonts w:ascii="Arial" w:hAnsi="Arial" w:cs="Arial"/>
          <w:sz w:val="16"/>
          <w:szCs w:val="16"/>
        </w:rPr>
        <w:t xml:space="preserve"> požadovat zaplacení smluvního úroku z prodlení ve vý</w:t>
      </w:r>
      <w:r w:rsidRPr="003413F6">
        <w:rPr>
          <w:rFonts w:ascii="Arial" w:hAnsi="Arial" w:cs="Arial"/>
          <w:bCs/>
          <w:sz w:val="16"/>
          <w:szCs w:val="16"/>
        </w:rPr>
        <w:t>ši 0,01% z dlu</w:t>
      </w:r>
      <w:r w:rsidRPr="003413F6">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3413F6">
        <w:rPr>
          <w:rFonts w:ascii="Arial" w:hAnsi="Arial" w:cs="Arial"/>
          <w:sz w:val="16"/>
          <w:szCs w:val="16"/>
        </w:rPr>
        <w:t xml:space="preserve"> </w:t>
      </w:r>
    </w:p>
    <w:p w14:paraId="6BF39A16" w14:textId="77777777" w:rsidR="00126A29" w:rsidRPr="003413F6" w:rsidRDefault="00126A29" w:rsidP="00277834">
      <w:pPr>
        <w:numPr>
          <w:ilvl w:val="0"/>
          <w:numId w:val="3"/>
        </w:numPr>
        <w:tabs>
          <w:tab w:val="clear" w:pos="360"/>
          <w:tab w:val="num" w:pos="426"/>
        </w:tabs>
        <w:ind w:left="425" w:hanging="425"/>
        <w:jc w:val="both"/>
        <w:rPr>
          <w:rFonts w:ascii="Arial" w:hAnsi="Arial" w:cs="Arial"/>
          <w:sz w:val="16"/>
          <w:szCs w:val="16"/>
        </w:rPr>
      </w:pPr>
      <w:r w:rsidRPr="003413F6">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3B7E11">
        <w:rPr>
          <w:rFonts w:ascii="Arial" w:hAnsi="Arial" w:cs="Arial"/>
          <w:sz w:val="16"/>
          <w:szCs w:val="16"/>
        </w:rPr>
        <w:t>5</w:t>
      </w:r>
      <w:r w:rsidRPr="00080269">
        <w:rPr>
          <w:rFonts w:ascii="Arial" w:hAnsi="Arial" w:cs="Arial"/>
          <w:sz w:val="16"/>
          <w:szCs w:val="16"/>
        </w:rPr>
        <w:t>.000,- Kč.</w:t>
      </w:r>
      <w:r w:rsidRPr="003413F6">
        <w:rPr>
          <w:rFonts w:ascii="Arial" w:hAnsi="Arial" w:cs="Arial"/>
          <w:sz w:val="16"/>
          <w:szCs w:val="16"/>
        </w:rPr>
        <w:t xml:space="preserve">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B6B392C" w14:textId="7C0D6A7C"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Za nedodržení termínu nástupu na opravu, dále za nedodržení termínu odstranění řádně reklamované vady a dále pokud prodávající neprovede pravidelnou bezpečnostně technickou kontrolu,</w:t>
      </w:r>
      <w:r w:rsidR="00992DC0" w:rsidRPr="00F07574">
        <w:rPr>
          <w:rFonts w:ascii="Arial" w:hAnsi="Arial" w:cs="Arial"/>
          <w:sz w:val="16"/>
          <w:szCs w:val="16"/>
        </w:rPr>
        <w:t xml:space="preserve"> </w:t>
      </w:r>
      <w:r w:rsidRPr="00F07574">
        <w:rPr>
          <w:rFonts w:ascii="Arial" w:hAnsi="Arial" w:cs="Arial"/>
          <w:sz w:val="16"/>
          <w:szCs w:val="16"/>
        </w:rPr>
        <w:t>elektrickou kontrolu</w:t>
      </w:r>
      <w:r w:rsidR="00EC7CBA">
        <w:rPr>
          <w:rFonts w:ascii="Arial" w:hAnsi="Arial" w:cs="Arial"/>
          <w:sz w:val="16"/>
          <w:szCs w:val="16"/>
        </w:rPr>
        <w:t xml:space="preserve"> nebo</w:t>
      </w:r>
      <w:r w:rsidRPr="00F07574">
        <w:rPr>
          <w:rFonts w:ascii="Arial" w:hAnsi="Arial" w:cs="Arial"/>
          <w:sz w:val="16"/>
          <w:szCs w:val="16"/>
        </w:rPr>
        <w:t xml:space="preserve"> revizi,  nařízenou výrobcem dle z. č. 268/2014 Sb., nebo </w:t>
      </w:r>
      <w:r w:rsidR="0090156A">
        <w:rPr>
          <w:rFonts w:ascii="Arial" w:hAnsi="Arial" w:cs="Arial"/>
          <w:sz w:val="16"/>
          <w:szCs w:val="16"/>
        </w:rPr>
        <w:t xml:space="preserve">pravidelnou </w:t>
      </w:r>
      <w:r w:rsidRPr="00F07574">
        <w:rPr>
          <w:rFonts w:ascii="Arial" w:hAnsi="Arial" w:cs="Arial"/>
          <w:sz w:val="16"/>
          <w:szCs w:val="16"/>
        </w:rPr>
        <w:t xml:space="preserve">prohlídku/kalibraci/validaci v předepsaném intervalu, dle čl. V. odst. </w:t>
      </w:r>
      <w:r w:rsidR="004F744C" w:rsidRPr="00F07574">
        <w:rPr>
          <w:rFonts w:ascii="Arial" w:hAnsi="Arial" w:cs="Arial"/>
          <w:sz w:val="16"/>
          <w:szCs w:val="16"/>
        </w:rPr>
        <w:t>4</w:t>
      </w:r>
      <w:r w:rsidRPr="00F07574">
        <w:rPr>
          <w:rFonts w:ascii="Arial" w:hAnsi="Arial" w:cs="Arial"/>
          <w:sz w:val="16"/>
          <w:szCs w:val="16"/>
        </w:rPr>
        <w:t xml:space="preserve"> této smlouvy</w:t>
      </w:r>
      <w:r w:rsidR="00C26FE4">
        <w:rPr>
          <w:rFonts w:ascii="Arial" w:hAnsi="Arial" w:cs="Arial"/>
          <w:sz w:val="16"/>
          <w:szCs w:val="16"/>
        </w:rPr>
        <w:t xml:space="preserve"> a za nedodržení zaslání protokolu o provedené kontrole do 30 dní dle čl. V. odst. 4 této smlouvy</w:t>
      </w:r>
      <w:r w:rsidRPr="00F07574">
        <w:rPr>
          <w:rFonts w:ascii="Arial" w:hAnsi="Arial" w:cs="Arial"/>
          <w:sz w:val="16"/>
          <w:szCs w:val="16"/>
        </w:rPr>
        <w:t xml:space="preserve">, má kupující právo účtovat smluvní pokutu ve výši </w:t>
      </w:r>
      <w:r w:rsidR="00080269">
        <w:rPr>
          <w:rFonts w:ascii="Arial" w:hAnsi="Arial" w:cs="Arial"/>
          <w:sz w:val="16"/>
          <w:szCs w:val="16"/>
        </w:rPr>
        <w:t>10</w:t>
      </w:r>
      <w:r w:rsidRPr="00F07574">
        <w:rPr>
          <w:rFonts w:ascii="Arial" w:hAnsi="Arial" w:cs="Arial"/>
          <w:sz w:val="16"/>
          <w:szCs w:val="16"/>
        </w:rPr>
        <w:t>.000,- Kč za každý započatý den prodlení.</w:t>
      </w:r>
    </w:p>
    <w:p w14:paraId="297602E3" w14:textId="40D9DB51" w:rsidR="00327272" w:rsidRPr="00FA7D8E" w:rsidRDefault="00327272" w:rsidP="00327272">
      <w:pPr>
        <w:numPr>
          <w:ilvl w:val="0"/>
          <w:numId w:val="3"/>
        </w:numPr>
        <w:tabs>
          <w:tab w:val="clear" w:pos="360"/>
          <w:tab w:val="num" w:pos="426"/>
        </w:tabs>
        <w:ind w:left="425" w:hanging="425"/>
        <w:jc w:val="both"/>
        <w:rPr>
          <w:rFonts w:ascii="Arial" w:hAnsi="Arial" w:cs="Arial"/>
          <w:sz w:val="16"/>
          <w:szCs w:val="16"/>
        </w:rPr>
      </w:pPr>
      <w:r w:rsidRPr="00FA7D8E">
        <w:rPr>
          <w:rFonts w:ascii="Arial" w:hAnsi="Arial" w:cs="Arial"/>
          <w:sz w:val="16"/>
          <w:szCs w:val="16"/>
        </w:rPr>
        <w:t>Za nedodržení každé z povinností dle čl. VIII. odst. 7, 8, 9 a 10 této smlouvy má kupující právo účtovat smluvní pokutu ve výši 10.000,- Kč.</w:t>
      </w:r>
    </w:p>
    <w:p w14:paraId="6ED39588" w14:textId="44026CF1" w:rsidR="00126A29" w:rsidRPr="00FA34A3" w:rsidRDefault="00126A29" w:rsidP="00FA34A3">
      <w:pPr>
        <w:numPr>
          <w:ilvl w:val="0"/>
          <w:numId w:val="3"/>
        </w:numPr>
        <w:tabs>
          <w:tab w:val="clear" w:pos="360"/>
          <w:tab w:val="num" w:pos="426"/>
        </w:tabs>
        <w:ind w:left="425" w:hanging="425"/>
        <w:jc w:val="both"/>
        <w:rPr>
          <w:rFonts w:ascii="Arial" w:hAnsi="Arial" w:cs="Arial"/>
          <w:sz w:val="16"/>
          <w:szCs w:val="16"/>
        </w:rPr>
      </w:pPr>
      <w:r w:rsidRPr="00FA7D8E">
        <w:rPr>
          <w:rFonts w:ascii="Arial" w:hAnsi="Arial" w:cs="Arial"/>
          <w:sz w:val="16"/>
          <w:szCs w:val="16"/>
        </w:rPr>
        <w:t>Smluvní pokuta bude</w:t>
      </w:r>
      <w:r w:rsidRPr="00FA34A3">
        <w:rPr>
          <w:rFonts w:ascii="Arial" w:hAnsi="Arial" w:cs="Arial"/>
          <w:sz w:val="16"/>
          <w:szCs w:val="16"/>
        </w:rPr>
        <w:t xml:space="preserve"> vyúčtovaná samostatným daňovým dokladem a její splatnost činí 30 dní ode dne doručení daňového dokladu. </w:t>
      </w:r>
    </w:p>
    <w:p w14:paraId="461C64DD" w14:textId="4D1E08C6" w:rsidR="00126A29" w:rsidRPr="00F07574" w:rsidRDefault="00126A29" w:rsidP="00277834">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Kupujícímu vzniká právo na náhradu škody způsobené porušením smluvních povinností</w:t>
      </w:r>
      <w:r w:rsidR="0065235A">
        <w:rPr>
          <w:rFonts w:ascii="Arial" w:hAnsi="Arial" w:cs="Arial"/>
          <w:sz w:val="16"/>
          <w:szCs w:val="16"/>
        </w:rPr>
        <w:t xml:space="preserve"> v plné výši</w:t>
      </w:r>
      <w:r w:rsidRPr="00F07574">
        <w:rPr>
          <w:rFonts w:ascii="Arial" w:hAnsi="Arial" w:cs="Arial"/>
          <w:sz w:val="16"/>
          <w:szCs w:val="16"/>
        </w:rPr>
        <w:t xml:space="preserve"> i po úhradách výše sjednaných smluvních pokut.</w:t>
      </w:r>
    </w:p>
    <w:p w14:paraId="4A563FD6" w14:textId="77777777" w:rsidR="00126A29" w:rsidRPr="00F07574" w:rsidRDefault="00126A29" w:rsidP="00F07574">
      <w:pPr>
        <w:rPr>
          <w:rFonts w:ascii="Arial" w:hAnsi="Arial" w:cs="Arial"/>
          <w:sz w:val="16"/>
          <w:szCs w:val="16"/>
        </w:rPr>
      </w:pPr>
    </w:p>
    <w:p w14:paraId="69DBCE81" w14:textId="05A8339C" w:rsidR="00126A29" w:rsidRPr="00F07574" w:rsidRDefault="00126A29" w:rsidP="003B603C">
      <w:pPr>
        <w:jc w:val="center"/>
        <w:rPr>
          <w:rFonts w:ascii="Arial" w:hAnsi="Arial" w:cs="Arial"/>
          <w:sz w:val="16"/>
          <w:szCs w:val="16"/>
        </w:rPr>
      </w:pPr>
      <w:r w:rsidRPr="00F07574">
        <w:rPr>
          <w:rFonts w:ascii="Arial" w:hAnsi="Arial" w:cs="Arial"/>
          <w:b/>
          <w:sz w:val="16"/>
          <w:szCs w:val="16"/>
        </w:rPr>
        <w:t>VII.</w:t>
      </w:r>
    </w:p>
    <w:p w14:paraId="308E1BEE" w14:textId="77777777" w:rsidR="00126A29" w:rsidRPr="00F07574" w:rsidRDefault="00126A29" w:rsidP="00206994">
      <w:pPr>
        <w:pStyle w:val="Nadpis3"/>
        <w:rPr>
          <w:rFonts w:ascii="Arial" w:hAnsi="Arial" w:cs="Arial"/>
          <w:sz w:val="16"/>
          <w:szCs w:val="16"/>
        </w:rPr>
      </w:pPr>
      <w:r w:rsidRPr="00F07574">
        <w:rPr>
          <w:rFonts w:ascii="Arial" w:hAnsi="Arial" w:cs="Arial"/>
          <w:sz w:val="16"/>
          <w:szCs w:val="16"/>
        </w:rPr>
        <w:t>Odstoupení od smlouvy</w:t>
      </w:r>
    </w:p>
    <w:p w14:paraId="56D256F8" w14:textId="77777777" w:rsidR="00126A29" w:rsidRPr="00F07574"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F07574">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E5F5C4E" w14:textId="77777777" w:rsidR="00126A29" w:rsidRPr="00F07574" w:rsidRDefault="00126A29" w:rsidP="00F07574">
      <w:pPr>
        <w:numPr>
          <w:ilvl w:val="0"/>
          <w:numId w:val="2"/>
        </w:numPr>
        <w:tabs>
          <w:tab w:val="left" w:pos="851"/>
        </w:tabs>
        <w:ind w:left="851" w:hanging="425"/>
        <w:jc w:val="both"/>
        <w:rPr>
          <w:rFonts w:ascii="Arial" w:hAnsi="Arial" w:cs="Arial"/>
          <w:sz w:val="16"/>
          <w:szCs w:val="16"/>
        </w:rPr>
      </w:pPr>
      <w:r w:rsidRPr="00F07574">
        <w:rPr>
          <w:rFonts w:ascii="Arial" w:hAnsi="Arial" w:cs="Arial"/>
          <w:sz w:val="16"/>
          <w:szCs w:val="16"/>
        </w:rPr>
        <w:t xml:space="preserve">na straně kupujícího nezaplacení kupní ceny podle této smlouvy ve lhůtě delší 60 dní po dni splatnosti příslušné faktury, </w:t>
      </w:r>
    </w:p>
    <w:p w14:paraId="0B6511FA" w14:textId="79A32519" w:rsidR="00126A29" w:rsidRPr="00F07574" w:rsidRDefault="00126A29" w:rsidP="00F07574">
      <w:pPr>
        <w:numPr>
          <w:ilvl w:val="0"/>
          <w:numId w:val="2"/>
        </w:numPr>
        <w:tabs>
          <w:tab w:val="left" w:pos="851"/>
        </w:tabs>
        <w:ind w:left="851" w:hanging="425"/>
        <w:jc w:val="both"/>
        <w:rPr>
          <w:rFonts w:ascii="Arial" w:hAnsi="Arial" w:cs="Arial"/>
          <w:sz w:val="16"/>
          <w:szCs w:val="16"/>
        </w:rPr>
      </w:pPr>
      <w:r w:rsidRPr="00F07574">
        <w:rPr>
          <w:rFonts w:ascii="Arial" w:hAnsi="Arial" w:cs="Arial"/>
          <w:sz w:val="16"/>
          <w:szCs w:val="16"/>
        </w:rPr>
        <w:t xml:space="preserve">na straně prodávajícího </w:t>
      </w:r>
      <w:r w:rsidR="0065235A">
        <w:rPr>
          <w:rFonts w:ascii="Arial" w:hAnsi="Arial" w:cs="Arial"/>
          <w:sz w:val="16"/>
          <w:szCs w:val="16"/>
        </w:rPr>
        <w:t xml:space="preserve">zejména </w:t>
      </w:r>
      <w:r w:rsidR="006B1E45">
        <w:rPr>
          <w:rFonts w:ascii="Arial" w:hAnsi="Arial" w:cs="Arial"/>
          <w:sz w:val="16"/>
          <w:szCs w:val="16"/>
        </w:rPr>
        <w:t>jednání uveden</w:t>
      </w:r>
      <w:r w:rsidR="0065235A">
        <w:rPr>
          <w:rFonts w:ascii="Arial" w:hAnsi="Arial" w:cs="Arial"/>
          <w:sz w:val="16"/>
          <w:szCs w:val="16"/>
        </w:rPr>
        <w:t>á</w:t>
      </w:r>
      <w:r w:rsidR="006B1E45">
        <w:rPr>
          <w:rFonts w:ascii="Arial" w:hAnsi="Arial" w:cs="Arial"/>
          <w:sz w:val="16"/>
          <w:szCs w:val="16"/>
        </w:rPr>
        <w:t xml:space="preserve"> v čl. VI,</w:t>
      </w:r>
      <w:r w:rsidRPr="00F07574">
        <w:rPr>
          <w:rFonts w:ascii="Arial" w:hAnsi="Arial" w:cs="Arial"/>
          <w:sz w:val="16"/>
          <w:szCs w:val="16"/>
        </w:rPr>
        <w:t xml:space="preserve"> odst. 2 </w:t>
      </w:r>
      <w:r w:rsidR="006B1E45">
        <w:rPr>
          <w:rFonts w:ascii="Arial" w:hAnsi="Arial" w:cs="Arial"/>
          <w:sz w:val="16"/>
          <w:szCs w:val="16"/>
        </w:rPr>
        <w:t xml:space="preserve"> a čl. VIII, odst. 9 </w:t>
      </w:r>
      <w:r w:rsidRPr="00F07574">
        <w:rPr>
          <w:rFonts w:ascii="Arial" w:hAnsi="Arial" w:cs="Arial"/>
          <w:sz w:val="16"/>
          <w:szCs w:val="16"/>
        </w:rPr>
        <w:t xml:space="preserve">smlouvy, pokud nezjednal nápravu, přestože byl kupujícím na neplnění této smlouvy písemně upozorněn. </w:t>
      </w:r>
    </w:p>
    <w:p w14:paraId="3F6F5E0A" w14:textId="77777777" w:rsidR="00126A29" w:rsidRPr="00F07574"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F07574">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E7784A5" w14:textId="77777777" w:rsidR="00126A29" w:rsidRPr="00F07574" w:rsidRDefault="00126A29" w:rsidP="00F07574">
      <w:pPr>
        <w:pStyle w:val="Textkomente1"/>
        <w:ind w:left="360"/>
        <w:jc w:val="both"/>
        <w:rPr>
          <w:rFonts w:ascii="Arial" w:hAnsi="Arial" w:cs="Arial"/>
          <w:sz w:val="16"/>
          <w:szCs w:val="16"/>
        </w:rPr>
      </w:pPr>
    </w:p>
    <w:p w14:paraId="3A286DB5" w14:textId="77777777" w:rsidR="00126A29" w:rsidRPr="00F07574" w:rsidRDefault="00126A29" w:rsidP="00F07574">
      <w:pPr>
        <w:rPr>
          <w:rFonts w:ascii="Arial" w:hAnsi="Arial" w:cs="Arial"/>
          <w:sz w:val="16"/>
          <w:szCs w:val="16"/>
        </w:rPr>
      </w:pPr>
      <w:r w:rsidRPr="00F07574">
        <w:rPr>
          <w:rFonts w:ascii="Arial" w:hAnsi="Arial" w:cs="Arial"/>
          <w:b/>
          <w:sz w:val="16"/>
          <w:szCs w:val="16"/>
        </w:rPr>
        <w:t xml:space="preserve">                                                                                                 VIII.</w:t>
      </w:r>
    </w:p>
    <w:p w14:paraId="3C058256" w14:textId="77777777" w:rsidR="00126A29" w:rsidRPr="00F07574" w:rsidRDefault="00126A29" w:rsidP="00F07574">
      <w:pPr>
        <w:pStyle w:val="Nadpis3"/>
        <w:rPr>
          <w:rFonts w:ascii="Arial" w:hAnsi="Arial" w:cs="Arial"/>
          <w:sz w:val="16"/>
          <w:szCs w:val="16"/>
        </w:rPr>
      </w:pPr>
      <w:r w:rsidRPr="00F07574">
        <w:rPr>
          <w:rFonts w:ascii="Arial" w:hAnsi="Arial" w:cs="Arial"/>
          <w:sz w:val="16"/>
          <w:szCs w:val="16"/>
        </w:rPr>
        <w:t>Ostatní ujednání</w:t>
      </w:r>
    </w:p>
    <w:p w14:paraId="3A65DEF4" w14:textId="32B1AF32" w:rsidR="00E2532F" w:rsidRPr="00E2532F" w:rsidRDefault="00126A29" w:rsidP="00A156ED">
      <w:pPr>
        <w:numPr>
          <w:ilvl w:val="0"/>
          <w:numId w:val="14"/>
        </w:numPr>
        <w:tabs>
          <w:tab w:val="clear" w:pos="360"/>
          <w:tab w:val="num" w:pos="0"/>
        </w:tabs>
        <w:suppressAutoHyphens w:val="0"/>
        <w:ind w:left="425" w:hanging="425"/>
        <w:jc w:val="both"/>
        <w:rPr>
          <w:rFonts w:ascii="Arial" w:hAnsi="Arial" w:cs="Arial"/>
          <w:sz w:val="16"/>
          <w:szCs w:val="16"/>
        </w:rPr>
      </w:pPr>
      <w:r w:rsidRPr="00E2532F">
        <w:rPr>
          <w:rFonts w:ascii="Arial" w:hAnsi="Arial" w:cs="Arial"/>
          <w:sz w:val="16"/>
          <w:szCs w:val="16"/>
        </w:rPr>
        <w:t xml:space="preserve">Prodávající bere na vědomí, že kupující je povinen dle ustanovení § </w:t>
      </w:r>
      <w:r w:rsidR="00A156ED">
        <w:rPr>
          <w:rFonts w:ascii="Arial" w:hAnsi="Arial" w:cs="Arial"/>
          <w:sz w:val="16"/>
          <w:szCs w:val="16"/>
        </w:rPr>
        <w:t>219</w:t>
      </w:r>
      <w:r w:rsidRPr="00E2532F">
        <w:rPr>
          <w:rFonts w:ascii="Arial" w:hAnsi="Arial" w:cs="Arial"/>
          <w:sz w:val="16"/>
          <w:szCs w:val="16"/>
        </w:rPr>
        <w:t xml:space="preserve">, odst. 1, písm. a) z. č. </w:t>
      </w:r>
      <w:r w:rsidR="00A156ED">
        <w:rPr>
          <w:rFonts w:ascii="Arial" w:hAnsi="Arial" w:cs="Arial"/>
          <w:sz w:val="16"/>
          <w:szCs w:val="16"/>
        </w:rPr>
        <w:t>134/2016</w:t>
      </w:r>
      <w:r w:rsidRPr="00E2532F">
        <w:rPr>
          <w:rFonts w:ascii="Arial" w:hAnsi="Arial" w:cs="Arial"/>
          <w:sz w:val="16"/>
          <w:szCs w:val="16"/>
        </w:rPr>
        <w:t xml:space="preserve"> Sb.</w:t>
      </w:r>
      <w:r w:rsidR="0024719D" w:rsidRPr="00E2532F">
        <w:rPr>
          <w:rFonts w:ascii="Arial" w:hAnsi="Arial" w:cs="Arial"/>
          <w:sz w:val="16"/>
          <w:szCs w:val="16"/>
        </w:rPr>
        <w:t xml:space="preserve"> a dle zákona č. 340/2015 Sb.</w:t>
      </w:r>
      <w:r w:rsidR="00AA2155">
        <w:rPr>
          <w:rFonts w:ascii="Arial" w:hAnsi="Arial" w:cs="Arial"/>
          <w:sz w:val="16"/>
          <w:szCs w:val="16"/>
        </w:rPr>
        <w:t>,</w:t>
      </w:r>
      <w:r w:rsidR="0024719D" w:rsidRPr="00E2532F">
        <w:rPr>
          <w:rFonts w:ascii="Arial" w:hAnsi="Arial" w:cs="Arial"/>
          <w:sz w:val="16"/>
          <w:szCs w:val="16"/>
        </w:rPr>
        <w:t xml:space="preserve"> o registru smluv</w:t>
      </w:r>
      <w:r w:rsidRPr="00E2532F">
        <w:rPr>
          <w:rFonts w:ascii="Arial" w:hAnsi="Arial" w:cs="Arial"/>
          <w:sz w:val="16"/>
          <w:szCs w:val="16"/>
        </w:rPr>
        <w:t xml:space="preserve"> </w:t>
      </w:r>
      <w:r w:rsidR="00A156ED">
        <w:rPr>
          <w:rFonts w:ascii="Arial" w:hAnsi="Arial" w:cs="Arial"/>
          <w:sz w:val="16"/>
          <w:szCs w:val="16"/>
        </w:rPr>
        <w:t>uveřejnit</w:t>
      </w:r>
      <w:r w:rsidR="00A156ED" w:rsidRPr="00E2532F">
        <w:rPr>
          <w:rFonts w:ascii="Arial" w:hAnsi="Arial" w:cs="Arial"/>
          <w:sz w:val="16"/>
          <w:szCs w:val="16"/>
        </w:rPr>
        <w:t xml:space="preserve"> </w:t>
      </w:r>
      <w:r w:rsidRPr="00E2532F">
        <w:rPr>
          <w:rFonts w:ascii="Arial" w:hAnsi="Arial" w:cs="Arial"/>
          <w:sz w:val="16"/>
          <w:szCs w:val="16"/>
        </w:rPr>
        <w:t xml:space="preserve">tuto smlouvu včetně případných dodatků </w:t>
      </w:r>
      <w:r w:rsidR="0024719D" w:rsidRPr="00E2532F">
        <w:rPr>
          <w:rFonts w:ascii="Arial" w:hAnsi="Arial" w:cs="Arial"/>
          <w:sz w:val="16"/>
          <w:szCs w:val="16"/>
        </w:rPr>
        <w:t>zákonem stanoveným způsobem</w:t>
      </w:r>
      <w:r w:rsidRPr="00E2532F">
        <w:rPr>
          <w:rFonts w:ascii="Arial" w:hAnsi="Arial" w:cs="Arial"/>
          <w:sz w:val="16"/>
          <w:szCs w:val="16"/>
        </w:rPr>
        <w:t>.</w:t>
      </w:r>
    </w:p>
    <w:p w14:paraId="71271BF1" w14:textId="77777777" w:rsidR="00126A29" w:rsidRPr="00DC54F3" w:rsidRDefault="00126A29" w:rsidP="00A156ED">
      <w:pPr>
        <w:numPr>
          <w:ilvl w:val="0"/>
          <w:numId w:val="14"/>
        </w:numPr>
        <w:tabs>
          <w:tab w:val="clear" w:pos="360"/>
          <w:tab w:val="num" w:pos="426"/>
        </w:tabs>
        <w:ind w:left="425" w:hanging="425"/>
        <w:jc w:val="both"/>
        <w:rPr>
          <w:rFonts w:ascii="Arial" w:hAnsi="Arial" w:cs="Arial"/>
          <w:sz w:val="16"/>
          <w:szCs w:val="16"/>
        </w:rPr>
      </w:pPr>
      <w:r w:rsidRPr="00DC54F3">
        <w:rPr>
          <w:rFonts w:ascii="Arial" w:hAnsi="Arial" w:cs="Arial"/>
          <w:sz w:val="16"/>
          <w:szCs w:val="16"/>
        </w:rPr>
        <w:t>Prodávající se touto smlouvou zavazuje, že při dodávkách zboží, které svěří dopravci nebo poště, zajistí pojištění takové dodávky.</w:t>
      </w:r>
    </w:p>
    <w:p w14:paraId="0467DC93"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DC54F3">
        <w:rPr>
          <w:rFonts w:ascii="Arial" w:hAnsi="Arial" w:cs="Arial"/>
          <w:sz w:val="16"/>
          <w:szCs w:val="16"/>
        </w:rPr>
        <w:t xml:space="preserve">Prodávající je oprávněn postoupit pohledávku vyplývající z plnění dle této smlouvy na třetí osobu pouze s předchozím písemným souhlasem </w:t>
      </w:r>
      <w:r w:rsidRPr="00F07574">
        <w:rPr>
          <w:rFonts w:ascii="Arial" w:hAnsi="Arial" w:cs="Arial"/>
          <w:sz w:val="16"/>
          <w:szCs w:val="16"/>
        </w:rPr>
        <w:t>kupujícího.</w:t>
      </w:r>
    </w:p>
    <w:p w14:paraId="1F8595CC"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62D074E5"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72216176" w14:textId="77777777" w:rsidR="001F6E37" w:rsidRPr="00DC54F3" w:rsidRDefault="001F6E37" w:rsidP="00277834">
      <w:pPr>
        <w:numPr>
          <w:ilvl w:val="0"/>
          <w:numId w:val="14"/>
        </w:numPr>
        <w:tabs>
          <w:tab w:val="clear" w:pos="360"/>
          <w:tab w:val="num" w:pos="426"/>
        </w:tabs>
        <w:suppressAutoHyphens w:val="0"/>
        <w:ind w:left="425" w:hanging="425"/>
        <w:jc w:val="both"/>
        <w:rPr>
          <w:rFonts w:ascii="Arial" w:hAnsi="Arial" w:cs="Arial"/>
          <w:sz w:val="16"/>
          <w:szCs w:val="16"/>
        </w:rPr>
      </w:pPr>
      <w:r w:rsidRPr="00F07574">
        <w:rPr>
          <w:rFonts w:ascii="Arial" w:hAnsi="Arial" w:cs="Arial"/>
          <w:sz w:val="16"/>
          <w:szCs w:val="16"/>
        </w:rPr>
        <w:t>Prodávající se zavazuje dodržovat nařízení kupujícího, kterým je zakázáno kouření ve všech prostorách i plochá</w:t>
      </w:r>
      <w:r w:rsidR="00991BD9" w:rsidRPr="00F07574">
        <w:rPr>
          <w:rFonts w:ascii="Arial" w:hAnsi="Arial" w:cs="Arial"/>
          <w:sz w:val="16"/>
          <w:szCs w:val="16"/>
        </w:rPr>
        <w:t>ch</w:t>
      </w:r>
      <w:r w:rsidRPr="00F07574">
        <w:rPr>
          <w:rFonts w:ascii="Arial" w:hAnsi="Arial" w:cs="Arial"/>
          <w:sz w:val="16"/>
          <w:szCs w:val="16"/>
        </w:rPr>
        <w:t xml:space="preserve"> areálu kupujícího </w:t>
      </w:r>
      <w:r w:rsidR="00DC54F3">
        <w:rPr>
          <w:rFonts w:ascii="Arial" w:hAnsi="Arial" w:cs="Arial"/>
          <w:sz w:val="16"/>
          <w:szCs w:val="16"/>
        </w:rPr>
        <w:t xml:space="preserve">s výjimkou </w:t>
      </w:r>
      <w:r w:rsidRPr="00DC54F3">
        <w:rPr>
          <w:rFonts w:ascii="Arial" w:hAnsi="Arial" w:cs="Arial"/>
          <w:sz w:val="16"/>
          <w:szCs w:val="16"/>
        </w:rPr>
        <w:t>vyhrazen</w:t>
      </w:r>
      <w:r w:rsidR="00DC54F3">
        <w:rPr>
          <w:rFonts w:ascii="Arial" w:hAnsi="Arial" w:cs="Arial"/>
          <w:sz w:val="16"/>
          <w:szCs w:val="16"/>
        </w:rPr>
        <w:t>ých</w:t>
      </w:r>
      <w:r w:rsidRPr="00DC54F3">
        <w:rPr>
          <w:rFonts w:ascii="Arial" w:hAnsi="Arial" w:cs="Arial"/>
          <w:sz w:val="16"/>
          <w:szCs w:val="16"/>
        </w:rPr>
        <w:t xml:space="preserve"> míst.</w:t>
      </w:r>
    </w:p>
    <w:p w14:paraId="05A4D7C5"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DC54F3">
        <w:rPr>
          <w:rFonts w:ascii="Arial" w:hAnsi="Arial" w:cs="Arial"/>
          <w:sz w:val="16"/>
          <w:szCs w:val="16"/>
        </w:rPr>
        <w:t>Prodávající se zavazuje při plnění této smlouvy dodržovat povinnosti uvedené v dokumentu „Povinnosti při připojování zařízení do LAN sítě</w:t>
      </w:r>
      <w:r w:rsidRPr="00F07574">
        <w:rPr>
          <w:rFonts w:ascii="Arial" w:hAnsi="Arial" w:cs="Arial"/>
          <w:sz w:val="16"/>
          <w:szCs w:val="16"/>
        </w:rPr>
        <w:t xml:space="preserve"> VFN v Pra</w:t>
      </w:r>
      <w:r w:rsidR="00D50766" w:rsidRPr="00F07574">
        <w:rPr>
          <w:rFonts w:ascii="Arial" w:hAnsi="Arial" w:cs="Arial"/>
          <w:sz w:val="16"/>
          <w:szCs w:val="16"/>
        </w:rPr>
        <w:t>ze“, který je přílohou č. 3</w:t>
      </w:r>
      <w:r w:rsidRPr="00F07574">
        <w:rPr>
          <w:rFonts w:ascii="Arial" w:hAnsi="Arial" w:cs="Arial"/>
          <w:sz w:val="16"/>
          <w:szCs w:val="16"/>
        </w:rPr>
        <w:t xml:space="preserve"> smlouvy.</w:t>
      </w:r>
    </w:p>
    <w:p w14:paraId="1FF64343"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07574">
        <w:rPr>
          <w:rFonts w:ascii="Arial" w:hAnsi="Arial" w:cs="Arial"/>
          <w:sz w:val="16"/>
          <w:szCs w:val="16"/>
        </w:rPr>
        <w:t xml:space="preserve">minimální výši </w:t>
      </w:r>
      <w:r w:rsidRPr="00F07574">
        <w:rPr>
          <w:rFonts w:ascii="Arial" w:hAnsi="Arial" w:cs="Arial"/>
          <w:sz w:val="16"/>
          <w:szCs w:val="16"/>
        </w:rPr>
        <w:t xml:space="preserve">ceny </w:t>
      </w:r>
      <w:r w:rsidR="00FB302B">
        <w:rPr>
          <w:rFonts w:ascii="Arial" w:hAnsi="Arial" w:cs="Arial"/>
          <w:sz w:val="16"/>
          <w:szCs w:val="16"/>
        </w:rPr>
        <w:t xml:space="preserve">přístroje </w:t>
      </w:r>
      <w:r w:rsidRPr="00F07574">
        <w:rPr>
          <w:rFonts w:ascii="Arial" w:hAnsi="Arial" w:cs="Arial"/>
          <w:sz w:val="16"/>
          <w:szCs w:val="16"/>
        </w:rPr>
        <w:t>v Kč bez DPH.</w:t>
      </w:r>
    </w:p>
    <w:p w14:paraId="457F18A3"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Prodávající je povinen udržovat pojištění dle čl. VIII. odst. </w:t>
      </w:r>
      <w:r w:rsidR="009B109E">
        <w:rPr>
          <w:rFonts w:ascii="Arial" w:hAnsi="Arial" w:cs="Arial"/>
          <w:sz w:val="16"/>
          <w:szCs w:val="16"/>
        </w:rPr>
        <w:t>8</w:t>
      </w:r>
      <w:r w:rsidRPr="00F07574">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37E10101" w14:textId="77777777" w:rsidR="00172EE9" w:rsidRPr="00300FFC" w:rsidRDefault="00172EE9" w:rsidP="0065235A">
      <w:pPr>
        <w:numPr>
          <w:ilvl w:val="0"/>
          <w:numId w:val="14"/>
        </w:numPr>
        <w:tabs>
          <w:tab w:val="clear" w:pos="360"/>
          <w:tab w:val="num" w:pos="0"/>
        </w:tabs>
        <w:suppressAutoHyphens w:val="0"/>
        <w:ind w:left="426"/>
        <w:jc w:val="both"/>
        <w:rPr>
          <w:rFonts w:ascii="Arial" w:hAnsi="Arial" w:cs="Arial"/>
          <w:sz w:val="16"/>
          <w:szCs w:val="16"/>
        </w:rPr>
      </w:pPr>
      <w:r w:rsidRPr="00300FFC">
        <w:rPr>
          <w:rFonts w:ascii="Arial" w:hAnsi="Arial" w:cs="Arial"/>
          <w:sz w:val="16"/>
          <w:szCs w:val="16"/>
        </w:rPr>
        <w:t xml:space="preserve">Prodávající je povinen v souladu s ustanovením § 105 z. č. 134/2016 Sb. předložit do 10 pracovních dnů od doručení oznámení o výběru </w:t>
      </w:r>
      <w:bookmarkStart w:id="0" w:name="_GoBack"/>
      <w:r w:rsidRPr="00300FFC">
        <w:rPr>
          <w:rFonts w:ascii="Arial" w:hAnsi="Arial" w:cs="Arial"/>
          <w:sz w:val="16"/>
          <w:szCs w:val="16"/>
        </w:rPr>
        <w:t>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w:t>
      </w:r>
      <w:bookmarkEnd w:id="0"/>
      <w:r w:rsidRPr="00300FFC">
        <w:rPr>
          <w:rFonts w:ascii="Arial" w:hAnsi="Arial" w:cs="Arial"/>
          <w:sz w:val="16"/>
          <w:szCs w:val="16"/>
        </w:rPr>
        <w:t>, a to nejpozději před zahájením plnění veřejné zakázky tímto poddodavatelem. </w:t>
      </w:r>
    </w:p>
    <w:p w14:paraId="4DF04A65" w14:textId="42BC293F" w:rsidR="00126A29" w:rsidRDefault="00126A29" w:rsidP="00F07574">
      <w:pPr>
        <w:ind w:left="360"/>
        <w:jc w:val="both"/>
        <w:rPr>
          <w:rFonts w:ascii="Arial" w:hAnsi="Arial" w:cs="Arial"/>
          <w:sz w:val="16"/>
          <w:szCs w:val="16"/>
        </w:rPr>
      </w:pPr>
    </w:p>
    <w:p w14:paraId="47872A08" w14:textId="4A2C5277" w:rsidR="00BC1D99" w:rsidRDefault="00BC1D99" w:rsidP="00F07574">
      <w:pPr>
        <w:ind w:left="360"/>
        <w:jc w:val="both"/>
        <w:rPr>
          <w:rFonts w:ascii="Arial" w:hAnsi="Arial" w:cs="Arial"/>
          <w:sz w:val="16"/>
          <w:szCs w:val="16"/>
        </w:rPr>
      </w:pPr>
    </w:p>
    <w:p w14:paraId="21646DFB" w14:textId="77777777" w:rsidR="00BC1D99" w:rsidRPr="00F07574" w:rsidRDefault="00BC1D99" w:rsidP="00F07574">
      <w:pPr>
        <w:ind w:left="360"/>
        <w:jc w:val="both"/>
        <w:rPr>
          <w:rFonts w:ascii="Arial" w:hAnsi="Arial" w:cs="Arial"/>
          <w:sz w:val="16"/>
          <w:szCs w:val="16"/>
        </w:rPr>
      </w:pPr>
    </w:p>
    <w:p w14:paraId="1662E607" w14:textId="2AD6DD9D" w:rsidR="00126A29" w:rsidRPr="00F07574" w:rsidRDefault="00126A29" w:rsidP="003B603C">
      <w:pPr>
        <w:jc w:val="center"/>
        <w:rPr>
          <w:rFonts w:ascii="Arial" w:hAnsi="Arial" w:cs="Arial"/>
          <w:sz w:val="16"/>
          <w:szCs w:val="16"/>
        </w:rPr>
      </w:pPr>
      <w:r w:rsidRPr="00F07574">
        <w:rPr>
          <w:rFonts w:ascii="Arial" w:hAnsi="Arial" w:cs="Arial"/>
          <w:b/>
          <w:sz w:val="16"/>
          <w:szCs w:val="16"/>
        </w:rPr>
        <w:lastRenderedPageBreak/>
        <w:t>IX.</w:t>
      </w:r>
    </w:p>
    <w:p w14:paraId="6B1F4C25" w14:textId="77777777" w:rsidR="00126A29" w:rsidRPr="00F07574" w:rsidRDefault="00126A29" w:rsidP="00206994">
      <w:pPr>
        <w:pStyle w:val="Nadpis3"/>
        <w:rPr>
          <w:rFonts w:ascii="Arial" w:hAnsi="Arial" w:cs="Arial"/>
          <w:sz w:val="16"/>
          <w:szCs w:val="16"/>
        </w:rPr>
      </w:pPr>
      <w:r w:rsidRPr="00F07574">
        <w:rPr>
          <w:rFonts w:ascii="Arial" w:hAnsi="Arial" w:cs="Arial"/>
          <w:sz w:val="16"/>
          <w:szCs w:val="16"/>
        </w:rPr>
        <w:t>Závěrečná ustanovení</w:t>
      </w:r>
    </w:p>
    <w:p w14:paraId="2AB90AB9"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Tuto smlouvu lze měnit nebo doplnit pouze dohodou smluvních stran, a to formou písemného dodatku.</w:t>
      </w:r>
    </w:p>
    <w:p w14:paraId="17DD289C"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1A6BB480"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Případné spory smluvních stran budou řešeny smírnou cestou a v případě, že nedojde k dohodě, budou spory řešeny příslušnými soudy ČR.</w:t>
      </w:r>
      <w:r w:rsidR="00CF2231">
        <w:rPr>
          <w:rFonts w:ascii="Arial" w:hAnsi="Arial" w:cs="Arial"/>
          <w:sz w:val="16"/>
          <w:szCs w:val="16"/>
        </w:rPr>
        <w:t xml:space="preserve"> </w:t>
      </w:r>
    </w:p>
    <w:p w14:paraId="30F86572"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4458A32D" w14:textId="33687F43"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Tato smlouva nabývá platnosti dnem podpisu smluvními stranami</w:t>
      </w:r>
      <w:r w:rsidR="00F930AF">
        <w:rPr>
          <w:rFonts w:ascii="Arial" w:hAnsi="Arial" w:cs="Arial"/>
          <w:sz w:val="16"/>
          <w:szCs w:val="16"/>
        </w:rPr>
        <w:t xml:space="preserve"> a účinnosti dnem uveřejnění v registru smluv</w:t>
      </w:r>
      <w:r w:rsidRPr="00F07574">
        <w:rPr>
          <w:rFonts w:ascii="Arial" w:hAnsi="Arial" w:cs="Arial"/>
          <w:sz w:val="16"/>
          <w:szCs w:val="16"/>
        </w:rPr>
        <w:t>.</w:t>
      </w:r>
    </w:p>
    <w:p w14:paraId="1778CA3F"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Tato smlouva byla vyhotovena ve dvou stejnopisech, přičemž každá ze smluvních stran obdrží jeden výtisk. </w:t>
      </w:r>
    </w:p>
    <w:p w14:paraId="0FF37EA6"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Nedílnou součástí této smlouvy jsou tyto přílohy:</w:t>
      </w:r>
    </w:p>
    <w:p w14:paraId="0B4E5CC8" w14:textId="77777777" w:rsidR="00126A29" w:rsidRPr="00F07574" w:rsidRDefault="00126A29" w:rsidP="00F07574">
      <w:pPr>
        <w:rPr>
          <w:rFonts w:ascii="Arial" w:hAnsi="Arial" w:cs="Arial"/>
          <w:sz w:val="16"/>
          <w:szCs w:val="16"/>
        </w:rPr>
      </w:pPr>
    </w:p>
    <w:p w14:paraId="584A1A27" w14:textId="77777777" w:rsidR="00172561" w:rsidRDefault="00172561" w:rsidP="00F07574">
      <w:pPr>
        <w:rPr>
          <w:rFonts w:ascii="Arial" w:hAnsi="Arial" w:cs="Arial"/>
          <w:sz w:val="16"/>
          <w:szCs w:val="16"/>
        </w:rPr>
      </w:pPr>
    </w:p>
    <w:p w14:paraId="2DDA3E88"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Přílohy: </w:t>
      </w:r>
    </w:p>
    <w:p w14:paraId="289DC49E" w14:textId="1179CC3C" w:rsidR="00126A29" w:rsidRPr="00F07574" w:rsidRDefault="00126A29" w:rsidP="00F07574">
      <w:pPr>
        <w:rPr>
          <w:rFonts w:ascii="Arial" w:hAnsi="Arial" w:cs="Arial"/>
          <w:sz w:val="16"/>
          <w:szCs w:val="16"/>
        </w:rPr>
      </w:pPr>
      <w:r w:rsidRPr="00F07574">
        <w:rPr>
          <w:rFonts w:ascii="Arial" w:hAnsi="Arial" w:cs="Arial"/>
          <w:sz w:val="16"/>
          <w:szCs w:val="16"/>
        </w:rPr>
        <w:t xml:space="preserve">Příloha č. 1 - Cenová </w:t>
      </w:r>
      <w:r w:rsidRPr="00992674">
        <w:rPr>
          <w:rFonts w:ascii="Arial" w:hAnsi="Arial" w:cs="Arial"/>
          <w:sz w:val="16"/>
          <w:szCs w:val="16"/>
        </w:rPr>
        <w:t xml:space="preserve">nabídka č. </w:t>
      </w:r>
      <w:r w:rsidR="001546FE" w:rsidRPr="00992674">
        <w:rPr>
          <w:rFonts w:ascii="Arial" w:hAnsi="Arial" w:cs="Arial"/>
          <w:sz w:val="16"/>
          <w:szCs w:val="16"/>
        </w:rPr>
        <w:t xml:space="preserve">KRDJV2017-015 </w:t>
      </w:r>
      <w:r w:rsidRPr="00992674">
        <w:rPr>
          <w:rFonts w:ascii="Arial" w:hAnsi="Arial" w:cs="Arial"/>
          <w:sz w:val="16"/>
          <w:szCs w:val="16"/>
        </w:rPr>
        <w:t xml:space="preserve">ze dne </w:t>
      </w:r>
      <w:r w:rsidR="001546FE" w:rsidRPr="00992674">
        <w:rPr>
          <w:rFonts w:ascii="Arial" w:hAnsi="Arial" w:cs="Arial"/>
          <w:sz w:val="16"/>
          <w:szCs w:val="16"/>
        </w:rPr>
        <w:t>19</w:t>
      </w:r>
      <w:r w:rsidR="001546FE">
        <w:rPr>
          <w:rFonts w:ascii="Arial" w:hAnsi="Arial" w:cs="Arial"/>
          <w:sz w:val="16"/>
          <w:szCs w:val="16"/>
        </w:rPr>
        <w:t>.10. 2017</w:t>
      </w:r>
    </w:p>
    <w:p w14:paraId="478CB9BD" w14:textId="77777777" w:rsidR="00126A29" w:rsidRPr="00F07574" w:rsidRDefault="00126A29" w:rsidP="00F07574">
      <w:pPr>
        <w:rPr>
          <w:rFonts w:ascii="Arial" w:hAnsi="Arial" w:cs="Arial"/>
          <w:sz w:val="16"/>
          <w:szCs w:val="16"/>
        </w:rPr>
      </w:pPr>
      <w:r w:rsidRPr="00F07574">
        <w:rPr>
          <w:rFonts w:ascii="Arial" w:hAnsi="Arial" w:cs="Arial"/>
          <w:sz w:val="16"/>
          <w:szCs w:val="16"/>
        </w:rPr>
        <w:t>Příloha č. 2 - Seznam dodané zdravotnické techniky</w:t>
      </w:r>
    </w:p>
    <w:p w14:paraId="7CBE676A" w14:textId="77777777" w:rsidR="00126A29" w:rsidRPr="00F07574" w:rsidRDefault="00126A29" w:rsidP="00F07574">
      <w:pPr>
        <w:rPr>
          <w:rFonts w:ascii="Arial" w:hAnsi="Arial" w:cs="Arial"/>
          <w:sz w:val="16"/>
          <w:szCs w:val="16"/>
        </w:rPr>
      </w:pPr>
      <w:r w:rsidRPr="00F07574">
        <w:rPr>
          <w:rFonts w:ascii="Arial" w:hAnsi="Arial" w:cs="Arial"/>
          <w:sz w:val="16"/>
          <w:szCs w:val="16"/>
        </w:rPr>
        <w:t>Příloha č. 3 - Povinnosti při připojování zařízení do LAN sítě VFN v Praze</w:t>
      </w:r>
    </w:p>
    <w:p w14:paraId="2F9252F5" w14:textId="77777777" w:rsidR="00126A29" w:rsidRPr="00F07574" w:rsidRDefault="00126A29" w:rsidP="00F07574">
      <w:pPr>
        <w:rPr>
          <w:rFonts w:ascii="Arial" w:hAnsi="Arial" w:cs="Arial"/>
          <w:sz w:val="16"/>
          <w:szCs w:val="16"/>
        </w:rPr>
      </w:pPr>
    </w:p>
    <w:p w14:paraId="1B8547D0" w14:textId="77777777" w:rsidR="00126A29" w:rsidRPr="00F07574" w:rsidRDefault="00126A29" w:rsidP="00F07574">
      <w:pPr>
        <w:rPr>
          <w:rFonts w:ascii="Arial" w:hAnsi="Arial" w:cs="Arial"/>
          <w:sz w:val="16"/>
          <w:szCs w:val="16"/>
        </w:rPr>
      </w:pPr>
    </w:p>
    <w:p w14:paraId="6320C2FD" w14:textId="77777777" w:rsidR="00126A29" w:rsidRPr="00F07574" w:rsidRDefault="00126A29" w:rsidP="00F07574">
      <w:pPr>
        <w:rPr>
          <w:rFonts w:ascii="Arial" w:hAnsi="Arial" w:cs="Arial"/>
          <w:sz w:val="16"/>
          <w:szCs w:val="16"/>
        </w:rPr>
      </w:pPr>
    </w:p>
    <w:p w14:paraId="7AE5483C" w14:textId="77777777" w:rsidR="00126A29" w:rsidRPr="00F07574" w:rsidRDefault="00126A29" w:rsidP="00F07574">
      <w:pPr>
        <w:rPr>
          <w:rFonts w:ascii="Arial" w:hAnsi="Arial" w:cs="Arial"/>
          <w:sz w:val="16"/>
          <w:szCs w:val="16"/>
        </w:rPr>
      </w:pPr>
    </w:p>
    <w:p w14:paraId="49112E51" w14:textId="11060AB7" w:rsidR="00126A29" w:rsidRPr="00F07574" w:rsidRDefault="00126A29" w:rsidP="00F07574">
      <w:pPr>
        <w:rPr>
          <w:rFonts w:ascii="Arial" w:hAnsi="Arial" w:cs="Arial"/>
          <w:position w:val="-1"/>
          <w:sz w:val="16"/>
          <w:szCs w:val="16"/>
        </w:rPr>
      </w:pPr>
      <w:r w:rsidRPr="00F07574">
        <w:rPr>
          <w:rFonts w:ascii="Arial" w:hAnsi="Arial" w:cs="Arial"/>
          <w:sz w:val="16"/>
          <w:szCs w:val="16"/>
        </w:rPr>
        <w:t xml:space="preserve">V </w:t>
      </w:r>
      <w:r w:rsidR="001546FE">
        <w:rPr>
          <w:rFonts w:ascii="Arial" w:hAnsi="Arial" w:cs="Arial"/>
          <w:sz w:val="16"/>
          <w:szCs w:val="16"/>
        </w:rPr>
        <w:t>Praze</w:t>
      </w:r>
      <w:r w:rsidR="001546FE" w:rsidRPr="00F07574">
        <w:rPr>
          <w:rFonts w:ascii="Arial" w:hAnsi="Arial" w:cs="Arial"/>
          <w:sz w:val="16"/>
          <w:szCs w:val="16"/>
        </w:rPr>
        <w:t xml:space="preserve"> </w:t>
      </w:r>
      <w:r w:rsidRPr="00F07574">
        <w:rPr>
          <w:rFonts w:ascii="Arial" w:hAnsi="Arial" w:cs="Arial"/>
          <w:sz w:val="16"/>
          <w:szCs w:val="16"/>
        </w:rPr>
        <w:t xml:space="preserve">dne </w:t>
      </w:r>
      <w:r w:rsidR="004E650F">
        <w:rPr>
          <w:rFonts w:ascii="Arial" w:hAnsi="Arial" w:cs="Arial"/>
          <w:sz w:val="16"/>
          <w:szCs w:val="16"/>
        </w:rPr>
        <w:tab/>
      </w:r>
      <w:r w:rsidR="004E650F">
        <w:rPr>
          <w:rFonts w:ascii="Arial" w:hAnsi="Arial" w:cs="Arial"/>
          <w:sz w:val="16"/>
          <w:szCs w:val="16"/>
        </w:rPr>
        <w:tab/>
      </w:r>
      <w:r w:rsidR="004E650F">
        <w:rPr>
          <w:rFonts w:ascii="Arial" w:hAnsi="Arial" w:cs="Arial"/>
          <w:sz w:val="16"/>
          <w:szCs w:val="16"/>
        </w:rPr>
        <w:tab/>
      </w:r>
      <w:r w:rsidR="004E650F">
        <w:rPr>
          <w:rFonts w:ascii="Arial" w:hAnsi="Arial" w:cs="Arial"/>
          <w:sz w:val="16"/>
          <w:szCs w:val="16"/>
        </w:rPr>
        <w:tab/>
      </w:r>
      <w:r w:rsidR="004E650F">
        <w:rPr>
          <w:rFonts w:ascii="Arial" w:hAnsi="Arial" w:cs="Arial"/>
          <w:sz w:val="16"/>
          <w:szCs w:val="16"/>
        </w:rPr>
        <w:tab/>
      </w:r>
      <w:r w:rsidRPr="00F07574">
        <w:rPr>
          <w:rFonts w:ascii="Arial" w:hAnsi="Arial" w:cs="Arial"/>
          <w:sz w:val="16"/>
          <w:szCs w:val="16"/>
        </w:rPr>
        <w:tab/>
      </w:r>
      <w:r w:rsidRPr="00F07574">
        <w:rPr>
          <w:rFonts w:ascii="Arial" w:hAnsi="Arial" w:cs="Arial"/>
          <w:position w:val="-6"/>
          <w:sz w:val="16"/>
          <w:szCs w:val="16"/>
        </w:rPr>
        <w:t xml:space="preserve">                 </w:t>
      </w:r>
      <w:r w:rsidRPr="00F07574">
        <w:rPr>
          <w:rFonts w:ascii="Arial" w:hAnsi="Arial" w:cs="Arial"/>
          <w:position w:val="-6"/>
          <w:sz w:val="16"/>
          <w:szCs w:val="16"/>
        </w:rPr>
        <w:tab/>
      </w:r>
      <w:r w:rsidRPr="00F07574">
        <w:rPr>
          <w:rFonts w:ascii="Arial" w:hAnsi="Arial" w:cs="Arial"/>
          <w:position w:val="-6"/>
          <w:sz w:val="16"/>
          <w:szCs w:val="16"/>
        </w:rPr>
        <w:tab/>
      </w:r>
      <w:r w:rsidRPr="00F07574">
        <w:rPr>
          <w:rFonts w:ascii="Arial" w:hAnsi="Arial" w:cs="Arial"/>
          <w:position w:val="-6"/>
          <w:sz w:val="16"/>
          <w:szCs w:val="16"/>
        </w:rPr>
        <w:tab/>
      </w:r>
      <w:r w:rsidRPr="00F07574">
        <w:rPr>
          <w:rFonts w:ascii="Arial" w:hAnsi="Arial" w:cs="Arial"/>
          <w:position w:val="-6"/>
          <w:sz w:val="16"/>
          <w:szCs w:val="16"/>
        </w:rPr>
        <w:tab/>
      </w:r>
      <w:r w:rsidRPr="00F07574">
        <w:rPr>
          <w:rFonts w:ascii="Arial" w:hAnsi="Arial" w:cs="Arial"/>
          <w:position w:val="-6"/>
          <w:sz w:val="16"/>
          <w:szCs w:val="16"/>
        </w:rPr>
        <w:tab/>
        <w:t xml:space="preserve"> </w:t>
      </w:r>
      <w:r w:rsidRPr="00F07574">
        <w:rPr>
          <w:rFonts w:ascii="Arial" w:hAnsi="Arial" w:cs="Arial"/>
          <w:position w:val="-6"/>
          <w:sz w:val="16"/>
          <w:szCs w:val="16"/>
        </w:rPr>
        <w:tab/>
      </w:r>
      <w:r w:rsidRPr="00F07574">
        <w:rPr>
          <w:rFonts w:ascii="Arial" w:hAnsi="Arial" w:cs="Arial"/>
          <w:sz w:val="16"/>
          <w:szCs w:val="16"/>
        </w:rPr>
        <w:t>V Praze dne</w:t>
      </w:r>
      <w:r w:rsidRPr="00F07574">
        <w:rPr>
          <w:rFonts w:ascii="Arial" w:hAnsi="Arial" w:cs="Arial"/>
          <w:sz w:val="16"/>
          <w:szCs w:val="16"/>
        </w:rPr>
        <w:tab/>
      </w:r>
      <w:r w:rsidRPr="00F07574">
        <w:rPr>
          <w:rFonts w:ascii="Arial" w:hAnsi="Arial" w:cs="Arial"/>
          <w:position w:val="-6"/>
          <w:sz w:val="16"/>
          <w:szCs w:val="16"/>
        </w:rPr>
        <w:t xml:space="preserve"> </w:t>
      </w:r>
    </w:p>
    <w:p w14:paraId="332AB178" w14:textId="77777777" w:rsidR="00126A29" w:rsidRPr="00F07574" w:rsidRDefault="00126A29" w:rsidP="00F07574">
      <w:pPr>
        <w:rPr>
          <w:rFonts w:ascii="Arial" w:hAnsi="Arial" w:cs="Arial"/>
          <w:position w:val="-1"/>
          <w:sz w:val="16"/>
          <w:szCs w:val="16"/>
        </w:rPr>
      </w:pPr>
    </w:p>
    <w:p w14:paraId="07E70C7C" w14:textId="77777777" w:rsidR="00126A29" w:rsidRPr="00F07574" w:rsidRDefault="00126A29" w:rsidP="00F07574">
      <w:pPr>
        <w:rPr>
          <w:rFonts w:ascii="Arial" w:hAnsi="Arial" w:cs="Arial"/>
          <w:sz w:val="16"/>
          <w:szCs w:val="16"/>
        </w:rPr>
      </w:pPr>
      <w:r w:rsidRPr="00F07574">
        <w:rPr>
          <w:rFonts w:ascii="Arial" w:hAnsi="Arial" w:cs="Arial"/>
          <w:position w:val="-1"/>
          <w:sz w:val="16"/>
          <w:szCs w:val="16"/>
        </w:rPr>
        <w:tab/>
      </w:r>
    </w:p>
    <w:p w14:paraId="45D693E3" w14:textId="77777777" w:rsidR="00126A29" w:rsidRPr="00F07574" w:rsidRDefault="00126A29" w:rsidP="00F07574">
      <w:pPr>
        <w:rPr>
          <w:rFonts w:ascii="Arial" w:hAnsi="Arial" w:cs="Arial"/>
          <w:sz w:val="16"/>
          <w:szCs w:val="16"/>
        </w:rPr>
      </w:pPr>
    </w:p>
    <w:p w14:paraId="53F45710" w14:textId="77777777" w:rsidR="00126A29" w:rsidRPr="00F07574" w:rsidRDefault="00126A29" w:rsidP="00F07574">
      <w:pPr>
        <w:rPr>
          <w:rFonts w:ascii="Arial" w:hAnsi="Arial" w:cs="Arial"/>
          <w:position w:val="-1"/>
          <w:sz w:val="16"/>
          <w:szCs w:val="16"/>
        </w:rPr>
      </w:pPr>
      <w:r w:rsidRPr="00F07574">
        <w:rPr>
          <w:rFonts w:ascii="Arial" w:hAnsi="Arial" w:cs="Arial"/>
          <w:sz w:val="16"/>
          <w:szCs w:val="16"/>
        </w:rPr>
        <w:t xml:space="preserve">za prodávajícího:                                                                         </w:t>
      </w:r>
      <w:r w:rsidRPr="00F07574">
        <w:rPr>
          <w:rFonts w:ascii="Arial" w:hAnsi="Arial" w:cs="Arial"/>
          <w:sz w:val="16"/>
          <w:szCs w:val="16"/>
        </w:rPr>
        <w:tab/>
      </w:r>
      <w:r w:rsidRPr="00F07574">
        <w:rPr>
          <w:rFonts w:ascii="Arial" w:hAnsi="Arial" w:cs="Arial"/>
          <w:sz w:val="16"/>
          <w:szCs w:val="16"/>
        </w:rPr>
        <w:tab/>
        <w:t>za kupujícího:</w:t>
      </w:r>
    </w:p>
    <w:p w14:paraId="5FBCD45B" w14:textId="77777777" w:rsidR="00126A29" w:rsidRPr="00F07574" w:rsidRDefault="00126A29" w:rsidP="00F07574">
      <w:pPr>
        <w:rPr>
          <w:rFonts w:ascii="Arial" w:hAnsi="Arial" w:cs="Arial"/>
          <w:position w:val="-1"/>
          <w:sz w:val="16"/>
          <w:szCs w:val="16"/>
        </w:rPr>
      </w:pPr>
    </w:p>
    <w:p w14:paraId="6A2B9533" w14:textId="77777777" w:rsidR="00126A29" w:rsidRPr="00F07574" w:rsidRDefault="00126A29" w:rsidP="00F07574">
      <w:pPr>
        <w:rPr>
          <w:rFonts w:ascii="Arial" w:hAnsi="Arial" w:cs="Arial"/>
          <w:position w:val="-1"/>
          <w:sz w:val="16"/>
          <w:szCs w:val="16"/>
        </w:rPr>
      </w:pPr>
    </w:p>
    <w:p w14:paraId="2507C62E" w14:textId="77777777" w:rsidR="00126A29" w:rsidRPr="00F07574" w:rsidRDefault="00126A29" w:rsidP="00F07574">
      <w:pPr>
        <w:rPr>
          <w:rFonts w:ascii="Arial" w:hAnsi="Arial" w:cs="Arial"/>
          <w:sz w:val="16"/>
          <w:szCs w:val="16"/>
        </w:rPr>
      </w:pPr>
    </w:p>
    <w:p w14:paraId="364AA7D5" w14:textId="77777777" w:rsidR="00126A29" w:rsidRPr="00F07574" w:rsidRDefault="00126A29" w:rsidP="00F07574">
      <w:pPr>
        <w:rPr>
          <w:rFonts w:ascii="Arial" w:hAnsi="Arial" w:cs="Arial"/>
          <w:sz w:val="16"/>
          <w:szCs w:val="16"/>
        </w:rPr>
      </w:pPr>
    </w:p>
    <w:p w14:paraId="6915570A"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   </w:t>
      </w:r>
    </w:p>
    <w:p w14:paraId="72B91177" w14:textId="77777777" w:rsidR="00126A29" w:rsidRPr="00F07574" w:rsidRDefault="00126A29" w:rsidP="00F07574">
      <w:pPr>
        <w:ind w:left="4260" w:firstLine="284"/>
        <w:rPr>
          <w:rFonts w:ascii="Arial" w:hAnsi="Arial" w:cs="Arial"/>
          <w:sz w:val="16"/>
          <w:szCs w:val="16"/>
        </w:rPr>
      </w:pPr>
      <w:r w:rsidRPr="00F07574">
        <w:rPr>
          <w:rFonts w:ascii="Arial" w:hAnsi="Arial" w:cs="Arial"/>
          <w:sz w:val="16"/>
          <w:szCs w:val="16"/>
        </w:rPr>
        <w:tab/>
      </w:r>
      <w:r w:rsidRPr="00F07574">
        <w:rPr>
          <w:rFonts w:ascii="Arial" w:hAnsi="Arial" w:cs="Arial"/>
          <w:sz w:val="16"/>
          <w:szCs w:val="16"/>
        </w:rPr>
        <w:tab/>
      </w:r>
    </w:p>
    <w:p w14:paraId="40E00594" w14:textId="3B866D4F" w:rsidR="00126A29" w:rsidRPr="00F07574" w:rsidRDefault="001546FE" w:rsidP="00F07574">
      <w:pPr>
        <w:rPr>
          <w:rFonts w:ascii="Arial" w:hAnsi="Arial" w:cs="Arial"/>
          <w:sz w:val="16"/>
          <w:szCs w:val="16"/>
        </w:rPr>
      </w:pPr>
      <w:r>
        <w:rPr>
          <w:rFonts w:ascii="Arial" w:hAnsi="Arial" w:cs="Arial"/>
          <w:sz w:val="16"/>
          <w:szCs w:val="16"/>
        </w:rPr>
        <w:t xml:space="preserve">Mgr. Viktor Krvjanský </w:t>
      </w:r>
      <w:r w:rsidRPr="00F07574">
        <w:rPr>
          <w:rFonts w:ascii="Arial" w:hAnsi="Arial" w:cs="Arial"/>
          <w:sz w:val="16"/>
          <w:szCs w:val="16"/>
        </w:rPr>
        <w:t xml:space="preserve">                                                                        </w:t>
      </w:r>
      <w:r w:rsidR="00126A29" w:rsidRPr="00F07574">
        <w:rPr>
          <w:rFonts w:ascii="Arial" w:hAnsi="Arial" w:cs="Arial"/>
          <w:sz w:val="16"/>
          <w:szCs w:val="16"/>
        </w:rPr>
        <w:t xml:space="preserve">Mgr. Dana Jurásková, Ph.D.,MBA  </w:t>
      </w:r>
      <w:r w:rsidR="00126A29" w:rsidRPr="00F07574">
        <w:rPr>
          <w:rFonts w:ascii="Arial" w:hAnsi="Arial" w:cs="Arial"/>
          <w:sz w:val="16"/>
          <w:szCs w:val="16"/>
        </w:rPr>
        <w:tab/>
      </w:r>
    </w:p>
    <w:p w14:paraId="6D42E8A3" w14:textId="2F1C4EDC" w:rsidR="00126A29" w:rsidRPr="00F07574" w:rsidRDefault="001F7982" w:rsidP="00F07574">
      <w:pPr>
        <w:rPr>
          <w:rFonts w:ascii="Arial" w:hAnsi="Arial" w:cs="Arial"/>
          <w:sz w:val="16"/>
          <w:szCs w:val="16"/>
        </w:rPr>
      </w:pPr>
      <w:r w:rsidRPr="00F07574">
        <w:rPr>
          <w:rFonts w:ascii="Arial" w:hAnsi="Arial" w:cs="Arial"/>
          <w:sz w:val="16"/>
          <w:szCs w:val="16"/>
        </w:rPr>
        <w:t>j</w:t>
      </w:r>
      <w:r w:rsidR="00991BD9" w:rsidRPr="00F07574">
        <w:rPr>
          <w:rFonts w:ascii="Arial" w:hAnsi="Arial" w:cs="Arial"/>
          <w:sz w:val="16"/>
          <w:szCs w:val="16"/>
        </w:rPr>
        <w:t>ednatel</w:t>
      </w:r>
      <w:r w:rsidR="00126A29" w:rsidRPr="00F07574">
        <w:rPr>
          <w:rFonts w:ascii="Arial" w:hAnsi="Arial" w:cs="Arial"/>
          <w:sz w:val="16"/>
          <w:szCs w:val="16"/>
        </w:rPr>
        <w:t xml:space="preserve"> </w:t>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863282" w:rsidRPr="00F07574">
        <w:rPr>
          <w:rFonts w:ascii="Arial" w:hAnsi="Arial" w:cs="Arial"/>
          <w:sz w:val="16"/>
          <w:szCs w:val="16"/>
        </w:rPr>
        <w:t xml:space="preserve">           </w:t>
      </w:r>
      <w:r w:rsidR="00126A29" w:rsidRPr="00F07574">
        <w:rPr>
          <w:rFonts w:ascii="Arial" w:hAnsi="Arial" w:cs="Arial"/>
          <w:sz w:val="16"/>
          <w:szCs w:val="16"/>
        </w:rPr>
        <w:t xml:space="preserve">ředitelka </w:t>
      </w:r>
    </w:p>
    <w:p w14:paraId="3AE3A84E" w14:textId="77777777" w:rsidR="00126A29" w:rsidRPr="00F07574" w:rsidRDefault="00126A29" w:rsidP="00F07574">
      <w:pPr>
        <w:rPr>
          <w:rFonts w:ascii="Arial" w:hAnsi="Arial" w:cs="Arial"/>
          <w:sz w:val="16"/>
          <w:szCs w:val="16"/>
        </w:rPr>
      </w:pPr>
    </w:p>
    <w:sectPr w:rsidR="00126A29" w:rsidRPr="00F07574">
      <w:headerReference w:type="default" r:id="rId16"/>
      <w:footerReference w:type="default" r:id="rId17"/>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D1B2" w14:textId="77777777" w:rsidR="00C04266" w:rsidRDefault="00C04266">
      <w:r>
        <w:separator/>
      </w:r>
    </w:p>
  </w:endnote>
  <w:endnote w:type="continuationSeparator" w:id="0">
    <w:p w14:paraId="32DD4BCC" w14:textId="77777777" w:rsidR="00C04266" w:rsidRDefault="00C0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9872" w14:textId="187DD1BB" w:rsidR="00080269" w:rsidRPr="008B24E0" w:rsidRDefault="008A3F22">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4BDC4E06" wp14:editId="125F27C3">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A089B"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4E06"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DAA089B"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966A55">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06EE0" w14:textId="77777777" w:rsidR="00C04266" w:rsidRDefault="00C04266">
      <w:r>
        <w:separator/>
      </w:r>
    </w:p>
  </w:footnote>
  <w:footnote w:type="continuationSeparator" w:id="0">
    <w:p w14:paraId="6532EA4E" w14:textId="77777777" w:rsidR="00C04266" w:rsidRDefault="00C0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E4C0" w14:textId="23177583" w:rsidR="00080269" w:rsidRPr="00214DB3"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74240">
      <w:rPr>
        <w:rFonts w:ascii="Arial" w:hAnsi="Arial" w:cs="Arial"/>
        <w:b/>
        <w:sz w:val="18"/>
        <w:szCs w:val="18"/>
        <w:lang w:val="cs-CZ"/>
      </w:rPr>
      <w:t>2141</w:t>
    </w:r>
    <w:r w:rsidR="00C74240" w:rsidRPr="008B24E0">
      <w:rPr>
        <w:rFonts w:ascii="Arial" w:hAnsi="Arial" w:cs="Arial"/>
        <w:b/>
        <w:sz w:val="18"/>
        <w:szCs w:val="18"/>
      </w:rPr>
      <w:t>/</w:t>
    </w:r>
    <w:r w:rsidRPr="008B24E0">
      <w:rPr>
        <w:rFonts w:ascii="Arial" w:hAnsi="Arial" w:cs="Arial"/>
        <w:b/>
        <w:sz w:val="18"/>
        <w:szCs w:val="18"/>
      </w:rPr>
      <w:t>S/1</w:t>
    </w:r>
    <w:r w:rsidR="00214DB3">
      <w:rPr>
        <w:rFonts w:ascii="Arial" w:hAnsi="Arial" w:cs="Arial"/>
        <w:b/>
        <w:sz w:val="18"/>
        <w:szCs w:val="18"/>
        <w:lang w:val="cs-CZ"/>
      </w:rPr>
      <w:t>7</w:t>
    </w:r>
  </w:p>
  <w:p w14:paraId="440E44FC"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3C42"/>
    <w:rsid w:val="00004B07"/>
    <w:rsid w:val="000068D8"/>
    <w:rsid w:val="00040A8B"/>
    <w:rsid w:val="00053017"/>
    <w:rsid w:val="00077F86"/>
    <w:rsid w:val="00080269"/>
    <w:rsid w:val="00086DCE"/>
    <w:rsid w:val="0009098A"/>
    <w:rsid w:val="00092E0F"/>
    <w:rsid w:val="00105E39"/>
    <w:rsid w:val="00107BD9"/>
    <w:rsid w:val="00110A1E"/>
    <w:rsid w:val="00126A29"/>
    <w:rsid w:val="001546FE"/>
    <w:rsid w:val="001551E9"/>
    <w:rsid w:val="00172561"/>
    <w:rsid w:val="00172EE9"/>
    <w:rsid w:val="001748B8"/>
    <w:rsid w:val="00177AE6"/>
    <w:rsid w:val="00182D33"/>
    <w:rsid w:val="00192270"/>
    <w:rsid w:val="00197634"/>
    <w:rsid w:val="001A0F10"/>
    <w:rsid w:val="001A0F14"/>
    <w:rsid w:val="001A1FF3"/>
    <w:rsid w:val="001A7810"/>
    <w:rsid w:val="001B3CCF"/>
    <w:rsid w:val="001C3F3A"/>
    <w:rsid w:val="001F0D28"/>
    <w:rsid w:val="001F3331"/>
    <w:rsid w:val="001F4C7E"/>
    <w:rsid w:val="001F6E37"/>
    <w:rsid w:val="001F7982"/>
    <w:rsid w:val="0020691A"/>
    <w:rsid w:val="00206994"/>
    <w:rsid w:val="00214DB3"/>
    <w:rsid w:val="00215619"/>
    <w:rsid w:val="0022186F"/>
    <w:rsid w:val="002266C7"/>
    <w:rsid w:val="0024719D"/>
    <w:rsid w:val="00260943"/>
    <w:rsid w:val="00260AA5"/>
    <w:rsid w:val="00261BAC"/>
    <w:rsid w:val="00271761"/>
    <w:rsid w:val="002730EB"/>
    <w:rsid w:val="00277834"/>
    <w:rsid w:val="00277986"/>
    <w:rsid w:val="002859AF"/>
    <w:rsid w:val="002A6EE2"/>
    <w:rsid w:val="002B6E4C"/>
    <w:rsid w:val="002E2603"/>
    <w:rsid w:val="002E4EEE"/>
    <w:rsid w:val="003001E9"/>
    <w:rsid w:val="00300FFC"/>
    <w:rsid w:val="00327272"/>
    <w:rsid w:val="00327336"/>
    <w:rsid w:val="003413F6"/>
    <w:rsid w:val="00385B93"/>
    <w:rsid w:val="003A25BB"/>
    <w:rsid w:val="003B603C"/>
    <w:rsid w:val="003B7E11"/>
    <w:rsid w:val="003C36C2"/>
    <w:rsid w:val="003E2D93"/>
    <w:rsid w:val="00443E07"/>
    <w:rsid w:val="00477F7C"/>
    <w:rsid w:val="00481E8F"/>
    <w:rsid w:val="00483F68"/>
    <w:rsid w:val="004841CB"/>
    <w:rsid w:val="004A3751"/>
    <w:rsid w:val="004A4C87"/>
    <w:rsid w:val="004B154A"/>
    <w:rsid w:val="004B495C"/>
    <w:rsid w:val="004D3C9E"/>
    <w:rsid w:val="004E44D7"/>
    <w:rsid w:val="004E650F"/>
    <w:rsid w:val="004F744C"/>
    <w:rsid w:val="00521BF5"/>
    <w:rsid w:val="00527AF5"/>
    <w:rsid w:val="00537415"/>
    <w:rsid w:val="005548D4"/>
    <w:rsid w:val="0055500A"/>
    <w:rsid w:val="00555AAF"/>
    <w:rsid w:val="00561D1B"/>
    <w:rsid w:val="0056229F"/>
    <w:rsid w:val="00564D3E"/>
    <w:rsid w:val="00566A0F"/>
    <w:rsid w:val="0059753F"/>
    <w:rsid w:val="005B0B7B"/>
    <w:rsid w:val="005F003D"/>
    <w:rsid w:val="00606C32"/>
    <w:rsid w:val="006338E0"/>
    <w:rsid w:val="0065235A"/>
    <w:rsid w:val="006640B7"/>
    <w:rsid w:val="00670F4D"/>
    <w:rsid w:val="006740A0"/>
    <w:rsid w:val="0068291D"/>
    <w:rsid w:val="006868DF"/>
    <w:rsid w:val="0069733C"/>
    <w:rsid w:val="006A0951"/>
    <w:rsid w:val="006B18B4"/>
    <w:rsid w:val="006B1E45"/>
    <w:rsid w:val="006B3F58"/>
    <w:rsid w:val="006C5398"/>
    <w:rsid w:val="006D5DA5"/>
    <w:rsid w:val="006E2108"/>
    <w:rsid w:val="006E7803"/>
    <w:rsid w:val="007271C6"/>
    <w:rsid w:val="00776BC9"/>
    <w:rsid w:val="00780D5C"/>
    <w:rsid w:val="007A28DA"/>
    <w:rsid w:val="007A5552"/>
    <w:rsid w:val="007A7DEE"/>
    <w:rsid w:val="007D1694"/>
    <w:rsid w:val="007F2162"/>
    <w:rsid w:val="00807618"/>
    <w:rsid w:val="00830C9F"/>
    <w:rsid w:val="0083285A"/>
    <w:rsid w:val="00840A07"/>
    <w:rsid w:val="008415EE"/>
    <w:rsid w:val="008459B0"/>
    <w:rsid w:val="00863282"/>
    <w:rsid w:val="00864A2D"/>
    <w:rsid w:val="0086688D"/>
    <w:rsid w:val="008A3F22"/>
    <w:rsid w:val="008B24E0"/>
    <w:rsid w:val="008D6EC3"/>
    <w:rsid w:val="008E178B"/>
    <w:rsid w:val="0090156A"/>
    <w:rsid w:val="009155D6"/>
    <w:rsid w:val="00932B7B"/>
    <w:rsid w:val="00946603"/>
    <w:rsid w:val="00955BF8"/>
    <w:rsid w:val="00966A55"/>
    <w:rsid w:val="00967100"/>
    <w:rsid w:val="00974DF2"/>
    <w:rsid w:val="00985E18"/>
    <w:rsid w:val="00991BD9"/>
    <w:rsid w:val="00992674"/>
    <w:rsid w:val="00992DC0"/>
    <w:rsid w:val="009942BC"/>
    <w:rsid w:val="009A2EC9"/>
    <w:rsid w:val="009A6820"/>
    <w:rsid w:val="009B109E"/>
    <w:rsid w:val="009C0775"/>
    <w:rsid w:val="009F31C9"/>
    <w:rsid w:val="009F42CD"/>
    <w:rsid w:val="009F4580"/>
    <w:rsid w:val="00A010B0"/>
    <w:rsid w:val="00A156ED"/>
    <w:rsid w:val="00A21537"/>
    <w:rsid w:val="00A250C1"/>
    <w:rsid w:val="00A579EC"/>
    <w:rsid w:val="00A750BB"/>
    <w:rsid w:val="00A774B4"/>
    <w:rsid w:val="00AA2155"/>
    <w:rsid w:val="00AC5057"/>
    <w:rsid w:val="00AE1D96"/>
    <w:rsid w:val="00AF01E1"/>
    <w:rsid w:val="00B00AF8"/>
    <w:rsid w:val="00B57199"/>
    <w:rsid w:val="00B608BB"/>
    <w:rsid w:val="00B651FC"/>
    <w:rsid w:val="00B73F48"/>
    <w:rsid w:val="00B912E6"/>
    <w:rsid w:val="00BC1D99"/>
    <w:rsid w:val="00BC3666"/>
    <w:rsid w:val="00BE7F24"/>
    <w:rsid w:val="00BF53E5"/>
    <w:rsid w:val="00C04266"/>
    <w:rsid w:val="00C26793"/>
    <w:rsid w:val="00C26FE4"/>
    <w:rsid w:val="00C27415"/>
    <w:rsid w:val="00C41D5A"/>
    <w:rsid w:val="00C74240"/>
    <w:rsid w:val="00C75A70"/>
    <w:rsid w:val="00C84283"/>
    <w:rsid w:val="00C865DF"/>
    <w:rsid w:val="00CA050C"/>
    <w:rsid w:val="00CD19D8"/>
    <w:rsid w:val="00CE3E77"/>
    <w:rsid w:val="00CF2231"/>
    <w:rsid w:val="00CF7015"/>
    <w:rsid w:val="00D006EB"/>
    <w:rsid w:val="00D304C6"/>
    <w:rsid w:val="00D346C1"/>
    <w:rsid w:val="00D40556"/>
    <w:rsid w:val="00D42A70"/>
    <w:rsid w:val="00D42FF8"/>
    <w:rsid w:val="00D47E39"/>
    <w:rsid w:val="00D50766"/>
    <w:rsid w:val="00D54F3B"/>
    <w:rsid w:val="00D573AE"/>
    <w:rsid w:val="00D91776"/>
    <w:rsid w:val="00D948C7"/>
    <w:rsid w:val="00DA061B"/>
    <w:rsid w:val="00DA15E8"/>
    <w:rsid w:val="00DC54F3"/>
    <w:rsid w:val="00DD31B4"/>
    <w:rsid w:val="00DD3C2E"/>
    <w:rsid w:val="00DF2C9F"/>
    <w:rsid w:val="00E05A0F"/>
    <w:rsid w:val="00E06864"/>
    <w:rsid w:val="00E2532F"/>
    <w:rsid w:val="00E31577"/>
    <w:rsid w:val="00E364F1"/>
    <w:rsid w:val="00E524C7"/>
    <w:rsid w:val="00E670AC"/>
    <w:rsid w:val="00E748FF"/>
    <w:rsid w:val="00E8214C"/>
    <w:rsid w:val="00E8634C"/>
    <w:rsid w:val="00E911A3"/>
    <w:rsid w:val="00EA5E01"/>
    <w:rsid w:val="00EB674F"/>
    <w:rsid w:val="00EC1ABB"/>
    <w:rsid w:val="00EC25A5"/>
    <w:rsid w:val="00EC7CBA"/>
    <w:rsid w:val="00EE2CBC"/>
    <w:rsid w:val="00EF47BA"/>
    <w:rsid w:val="00F00E46"/>
    <w:rsid w:val="00F063B1"/>
    <w:rsid w:val="00F06AF7"/>
    <w:rsid w:val="00F07574"/>
    <w:rsid w:val="00F2384B"/>
    <w:rsid w:val="00F5192A"/>
    <w:rsid w:val="00F57928"/>
    <w:rsid w:val="00F63908"/>
    <w:rsid w:val="00F85198"/>
    <w:rsid w:val="00F91CC9"/>
    <w:rsid w:val="00F930AF"/>
    <w:rsid w:val="00FA2E19"/>
    <w:rsid w:val="00FA34A3"/>
    <w:rsid w:val="00FA3838"/>
    <w:rsid w:val="00FA7D8E"/>
    <w:rsid w:val="00FB302B"/>
    <w:rsid w:val="00FB57C7"/>
    <w:rsid w:val="00FB7EBD"/>
    <w:rsid w:val="00FC1428"/>
    <w:rsid w:val="00FC7C74"/>
    <w:rsid w:val="00FC7D45"/>
    <w:rsid w:val="00FD0172"/>
    <w:rsid w:val="00FD128D"/>
    <w:rsid w:val="00FD6BC8"/>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FB5B4BB"/>
  <w15:chartTrackingRefBased/>
  <w15:docId w15:val="{06850C13-27FC-4B29-96F6-4011394A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Zmnka">
    <w:name w:val="Mention"/>
    <w:basedOn w:val="Standardnpsmoodstavce"/>
    <w:uiPriority w:val="99"/>
    <w:semiHidden/>
    <w:unhideWhenUsed/>
    <w:rsid w:val="004E650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7-0255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dka.strakova@vfn.cz"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libor.vitek@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1971</RequestID>
    <PocetZnRetezec xmlns="acca34e4-9ecd-41c8-99eb-d6aa654aaa55">4</PocetZnRetezec>
    <Block_WF xmlns="acca34e4-9ecd-41c8-99eb-d6aa654aaa55">0</Block_WF>
    <ZkracenyRetezec xmlns="acca34e4-9ecd-41c8-99eb-d6aa654aaa55">1971-2141/2141-2017-rs.docx</ZkracenyRetezec>
    <Smazat xmlns="acca34e4-9ecd-41c8-99eb-d6aa654aaa55">&lt;a href="/sites/evidencesmluv/_layouts/15/IniWrkflIP.aspx?List=%7b44b44870-78c6-45e2-bbaf-ee3bbc51e808%7d&amp;amp;ID=2686&amp;amp;ItemGuid=%7bEF1BE62B-854D-4EA1-A6D1-F105405B2E73%7d&amp;amp;TemplateID=%7bc9672366-ba83-4c7a-b3ac-82af318e27d3%7d"&gt;&lt;img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61165-AE1A-4945-ACCC-828348D88B68}"/>
</file>

<file path=customXml/itemProps2.xml><?xml version="1.0" encoding="utf-8"?>
<ds:datastoreItem xmlns:ds="http://schemas.openxmlformats.org/officeDocument/2006/customXml" ds:itemID="{C49D47F2-A216-436E-B6E6-78D78BA0B557}"/>
</file>

<file path=customXml/itemProps3.xml><?xml version="1.0" encoding="utf-8"?>
<ds:datastoreItem xmlns:ds="http://schemas.openxmlformats.org/officeDocument/2006/customXml" ds:itemID="{6A8FB803-CD7B-48C1-B489-9B80D9D2B312}"/>
</file>

<file path=customXml/itemProps4.xml><?xml version="1.0" encoding="utf-8"?>
<ds:datastoreItem xmlns:ds="http://schemas.openxmlformats.org/officeDocument/2006/customXml" ds:itemID="{69F98F0B-E47F-4FBE-9D44-56A629669625}"/>
</file>

<file path=customXml/itemProps5.xml><?xml version="1.0" encoding="utf-8"?>
<ds:datastoreItem xmlns:ds="http://schemas.openxmlformats.org/officeDocument/2006/customXml" ds:itemID="{E05D1A85-006D-4D15-A23F-9B713F4681E8}"/>
</file>

<file path=docProps/app.xml><?xml version="1.0" encoding="utf-8"?>
<Properties xmlns="http://schemas.openxmlformats.org/officeDocument/2006/extended-properties" xmlns:vt="http://schemas.openxmlformats.org/officeDocument/2006/docPropsVTypes">
  <Template>Normal</Template>
  <TotalTime>6</TotalTime>
  <Pages>4</Pages>
  <Words>2827</Words>
  <Characters>16680</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12162 - 2141-2017_kupní_systém pro kultivaci buněčných kultur_ULBLD</vt:lpstr>
    </vt:vector>
  </TitlesOfParts>
  <Company>Všeobecná fakultní nemocnice v Praze</Company>
  <LinksUpToDate>false</LinksUpToDate>
  <CharactersWithSpaces>19469</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12162 - 2141-2017_kupní_systém pro kultivaci buněčných kultur_ULBLD</dc:title>
  <dc:subject/>
  <dc:creator>FN Motol</dc:creator>
  <cp:keywords/>
  <cp:lastModifiedBy>LPO IB</cp:lastModifiedBy>
  <cp:revision>4</cp:revision>
  <cp:lastPrinted>2017-11-23T09:33:00Z</cp:lastPrinted>
  <dcterms:created xsi:type="dcterms:W3CDTF">2017-11-23T09:39:00Z</dcterms:created>
  <dcterms:modified xsi:type="dcterms:W3CDTF">2017-11-23T09:45:00Z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0217af186-930d-4eb8-b78d-9b2b0693e1c0,4;217af186-930d-4eb8-b78d-9b2b0693e1c0,4;217af186-930d-4eb8-b78d-9b2b0693e1c0,5;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2017-06-16T08:51:50.4427631+02:00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0x010100EFF427952D4E634383E9B8E9D938055A00E89B4F271C7FE2418BEC1BA783B02557</vt:lpwstr>
  </property>
  <property fmtid="{D5CDD505-2E9C-101B-9397-08002B2CF9AE}" pid="16" name="_dlc_DocIdItemGuid">
    <vt:lpwstr>667ff749-3bcf-4212-953d-986bf9867079</vt:lpwstr>
  </property>
</Properties>
</file>