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525357">
      <w:pPr>
        <w:pStyle w:val="Nzev"/>
        <w:rPr>
          <w:sz w:val="32"/>
          <w:szCs w:val="32"/>
        </w:rPr>
      </w:pPr>
      <w:r w:rsidRPr="00F94039">
        <w:rPr>
          <w:sz w:val="32"/>
          <w:szCs w:val="32"/>
        </w:rPr>
        <w:t>Kupní smlouva</w:t>
      </w:r>
    </w:p>
    <w:p w:rsidR="001E2F88" w:rsidRPr="005853A7" w:rsidRDefault="001E2F88" w:rsidP="001E2F88">
      <w:pPr>
        <w:pStyle w:val="Podtitul"/>
        <w:rPr>
          <w:rFonts w:ascii="Times New Roman" w:hAnsi="Times New Roman" w:cs="Times New Roman"/>
          <w:b/>
          <w:i w:val="0"/>
        </w:rPr>
      </w:pPr>
      <w:r w:rsidRPr="005853A7">
        <w:rPr>
          <w:rFonts w:ascii="Times New Roman" w:hAnsi="Times New Roman" w:cs="Times New Roman"/>
          <w:b/>
          <w:i w:val="0"/>
        </w:rPr>
        <w:t>S-</w:t>
      </w:r>
      <w:bookmarkStart w:id="0" w:name="_GoBack"/>
      <w:bookmarkEnd w:id="0"/>
      <w:r w:rsidR="00C222B2">
        <w:rPr>
          <w:rFonts w:ascii="Times New Roman" w:hAnsi="Times New Roman" w:cs="Times New Roman"/>
          <w:b/>
          <w:i w:val="0"/>
        </w:rPr>
        <w:t>2017000555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B4596D" w:rsidRPr="00A60E64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>se sídlem Michálkovická 108, 710 15  Slezská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525357">
        <w:rPr>
          <w:sz w:val="24"/>
          <w:szCs w:val="24"/>
        </w:rPr>
        <w:t>:  Ing. Lubomírem Káňou</w:t>
      </w:r>
      <w:r>
        <w:rPr>
          <w:sz w:val="24"/>
          <w:szCs w:val="24"/>
        </w:rPr>
        <w:t>, 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2A4E83">
        <w:rPr>
          <w:sz w:val="24"/>
          <w:szCs w:val="24"/>
        </w:rPr>
        <w:t>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907AC0" w:rsidRDefault="00907AC0" w:rsidP="00E7684F">
      <w:pPr>
        <w:jc w:val="both"/>
        <w:rPr>
          <w:sz w:val="24"/>
          <w:szCs w:val="24"/>
        </w:rPr>
      </w:pPr>
    </w:p>
    <w:p w:rsidR="00525357" w:rsidRDefault="002546C4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907AC0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B6E97" w:rsidRDefault="004662E2" w:rsidP="005B6E97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Pr="00D75367">
        <w:rPr>
          <w:b/>
          <w:sz w:val="24"/>
          <w:szCs w:val="24"/>
        </w:rPr>
        <w:t xml:space="preserve"> </w:t>
      </w:r>
      <w:r w:rsidR="005B6E97">
        <w:rPr>
          <w:b/>
          <w:sz w:val="24"/>
          <w:szCs w:val="24"/>
        </w:rPr>
        <w:t>CS21 Nextnet, s.r.o.</w:t>
      </w:r>
    </w:p>
    <w:p w:rsidR="005B6E97" w:rsidRDefault="005B6E97" w:rsidP="005B6E97">
      <w:pPr>
        <w:pStyle w:val="Zkladntext21"/>
        <w:ind w:left="284"/>
        <w:jc w:val="left"/>
        <w:rPr>
          <w:b w:val="0"/>
          <w:bCs w:val="0"/>
        </w:rPr>
      </w:pPr>
      <w:r>
        <w:rPr>
          <w:b w:val="0"/>
          <w:bCs w:val="0"/>
        </w:rPr>
        <w:t>se sídlem Žerotínova 1051/19, 702 00 Moravská Ostrava</w:t>
      </w:r>
    </w:p>
    <w:p w:rsidR="005B6E97" w:rsidRDefault="005B6E97" w:rsidP="005B6E97">
      <w:pPr>
        <w:pStyle w:val="Zkladntext21"/>
        <w:ind w:left="284"/>
        <w:jc w:val="left"/>
        <w:rPr>
          <w:b w:val="0"/>
          <w:bCs w:val="0"/>
        </w:rPr>
      </w:pPr>
      <w:r>
        <w:rPr>
          <w:b w:val="0"/>
          <w:bCs w:val="0"/>
        </w:rPr>
        <w:t>IČ: 61977306</w:t>
      </w:r>
    </w:p>
    <w:p w:rsidR="005B6E97" w:rsidRDefault="005B6E97" w:rsidP="005B6E97">
      <w:pPr>
        <w:ind w:left="284"/>
        <w:rPr>
          <w:sz w:val="24"/>
          <w:szCs w:val="24"/>
        </w:rPr>
      </w:pPr>
      <w:r>
        <w:rPr>
          <w:sz w:val="24"/>
          <w:szCs w:val="24"/>
        </w:rPr>
        <w:t>DIČ: CZ61977306</w:t>
      </w:r>
    </w:p>
    <w:p w:rsidR="005B6E97" w:rsidRPr="002A0762" w:rsidRDefault="000E56CA" w:rsidP="005B6E97">
      <w:pPr>
        <w:ind w:left="284"/>
        <w:rPr>
          <w:sz w:val="24"/>
          <w:szCs w:val="24"/>
        </w:rPr>
      </w:pPr>
      <w:r w:rsidRPr="002A0762">
        <w:rPr>
          <w:sz w:val="24"/>
          <w:szCs w:val="24"/>
        </w:rPr>
        <w:t>zastoupená: Tomášem Petlachem</w:t>
      </w:r>
      <w:r w:rsidR="005B6E97" w:rsidRPr="002A0762">
        <w:rPr>
          <w:sz w:val="24"/>
          <w:szCs w:val="24"/>
        </w:rPr>
        <w:t>, jednatelem</w:t>
      </w:r>
    </w:p>
    <w:p w:rsidR="005B6E97" w:rsidRPr="002A0762" w:rsidRDefault="005B6E97" w:rsidP="005B6E97">
      <w:pPr>
        <w:ind w:left="284"/>
        <w:rPr>
          <w:sz w:val="24"/>
          <w:szCs w:val="24"/>
        </w:rPr>
      </w:pPr>
      <w:r w:rsidRPr="002A0762">
        <w:rPr>
          <w:sz w:val="24"/>
          <w:szCs w:val="24"/>
        </w:rPr>
        <w:t>zapsána v OR vedeném Krajským soudem v Ostravě, oddíl C, vložka 12421</w:t>
      </w:r>
    </w:p>
    <w:p w:rsidR="005B6E97" w:rsidRPr="002A0762" w:rsidRDefault="005B6E97" w:rsidP="005B6E97">
      <w:pPr>
        <w:ind w:firstLine="284"/>
        <w:rPr>
          <w:sz w:val="24"/>
          <w:szCs w:val="24"/>
        </w:rPr>
      </w:pPr>
      <w:r w:rsidRPr="002A0762">
        <w:rPr>
          <w:sz w:val="24"/>
          <w:szCs w:val="24"/>
        </w:rPr>
        <w:t xml:space="preserve">bankovní spojení: </w:t>
      </w:r>
      <w:proofErr w:type="spellStart"/>
      <w:r w:rsidR="002A4E83">
        <w:rPr>
          <w:sz w:val="24"/>
          <w:szCs w:val="24"/>
        </w:rPr>
        <w:t>xxxxxxxxx</w:t>
      </w:r>
      <w:proofErr w:type="spellEnd"/>
    </w:p>
    <w:p w:rsidR="005B6E97" w:rsidRPr="002A0762" w:rsidRDefault="005B6E97" w:rsidP="005B6E97">
      <w:pPr>
        <w:ind w:left="284"/>
        <w:rPr>
          <w:sz w:val="24"/>
          <w:szCs w:val="24"/>
        </w:rPr>
      </w:pPr>
      <w:r w:rsidRPr="002A0762">
        <w:rPr>
          <w:sz w:val="24"/>
          <w:szCs w:val="24"/>
        </w:rPr>
        <w:t xml:space="preserve">č. účtu: </w:t>
      </w:r>
      <w:proofErr w:type="spellStart"/>
      <w:r w:rsidR="002A4E83">
        <w:rPr>
          <w:sz w:val="24"/>
          <w:szCs w:val="24"/>
        </w:rPr>
        <w:t>xxxxxxxxx</w:t>
      </w:r>
      <w:proofErr w:type="spellEnd"/>
    </w:p>
    <w:p w:rsidR="005B6E97" w:rsidRDefault="005B6E97" w:rsidP="005B6E97">
      <w:pPr>
        <w:ind w:firstLine="284"/>
        <w:rPr>
          <w:sz w:val="24"/>
          <w:szCs w:val="24"/>
        </w:rPr>
      </w:pPr>
      <w:r w:rsidRPr="002A0762">
        <w:rPr>
          <w:sz w:val="24"/>
          <w:szCs w:val="24"/>
        </w:rPr>
        <w:t>osoby oprávněné k</w:t>
      </w:r>
      <w:r w:rsidR="000E56CA" w:rsidRPr="002A0762">
        <w:rPr>
          <w:sz w:val="24"/>
          <w:szCs w:val="24"/>
        </w:rPr>
        <w:t> </w:t>
      </w:r>
      <w:r w:rsidRPr="002A0762">
        <w:rPr>
          <w:sz w:val="24"/>
          <w:szCs w:val="24"/>
        </w:rPr>
        <w:t>jednání</w:t>
      </w:r>
      <w:r w:rsidR="000E56CA" w:rsidRPr="002A0762">
        <w:rPr>
          <w:sz w:val="24"/>
          <w:szCs w:val="24"/>
        </w:rPr>
        <w:t xml:space="preserve"> ve věcech technických</w:t>
      </w:r>
      <w:r w:rsidRPr="002A0762">
        <w:rPr>
          <w:sz w:val="24"/>
          <w:szCs w:val="24"/>
        </w:rPr>
        <w:t xml:space="preserve">: </w:t>
      </w:r>
      <w:r w:rsidR="002A4E83">
        <w:rPr>
          <w:sz w:val="24"/>
          <w:szCs w:val="24"/>
        </w:rPr>
        <w:t>xxxxxxxxx</w:t>
      </w:r>
    </w:p>
    <w:p w:rsidR="005B6E97" w:rsidRPr="002546C4" w:rsidRDefault="005B6E97" w:rsidP="005B6E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(dále jen „</w:t>
      </w:r>
      <w:r>
        <w:rPr>
          <w:b/>
          <w:bCs/>
          <w:sz w:val="24"/>
          <w:szCs w:val="24"/>
        </w:rPr>
        <w:t>dodavatel</w:t>
      </w:r>
      <w:r>
        <w:rPr>
          <w:sz w:val="24"/>
          <w:szCs w:val="24"/>
        </w:rPr>
        <w:t>“)</w:t>
      </w:r>
    </w:p>
    <w:p w:rsidR="00F3648B" w:rsidRDefault="00F3648B" w:rsidP="00D75367">
      <w:pPr>
        <w:ind w:firstLine="284"/>
        <w:jc w:val="both"/>
        <w:rPr>
          <w:sz w:val="24"/>
          <w:szCs w:val="24"/>
        </w:rPr>
      </w:pPr>
    </w:p>
    <w:p w:rsidR="00A60E64" w:rsidRDefault="00A60E64" w:rsidP="00E7684F">
      <w:pPr>
        <w:jc w:val="both"/>
        <w:rPr>
          <w:sz w:val="24"/>
          <w:szCs w:val="24"/>
        </w:rPr>
      </w:pPr>
    </w:p>
    <w:p w:rsidR="00316FE0" w:rsidRDefault="00316FE0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D109E0" w:rsidRDefault="00153B5F" w:rsidP="0055735E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se</w:t>
      </w:r>
      <w:r w:rsidR="00525357">
        <w:rPr>
          <w:sz w:val="24"/>
          <w:szCs w:val="24"/>
        </w:rPr>
        <w:t xml:space="preserve"> </w:t>
      </w:r>
      <w:r w:rsidR="00462B0A">
        <w:rPr>
          <w:sz w:val="24"/>
          <w:szCs w:val="24"/>
        </w:rPr>
        <w:t>zava</w:t>
      </w:r>
      <w:r w:rsidR="00462B0A" w:rsidRPr="00951FF6">
        <w:rPr>
          <w:sz w:val="24"/>
          <w:szCs w:val="24"/>
        </w:rPr>
        <w:t>zuje doda</w:t>
      </w:r>
      <w:r w:rsidR="00462B0A">
        <w:rPr>
          <w:sz w:val="24"/>
          <w:szCs w:val="24"/>
        </w:rPr>
        <w:t>t RBP</w:t>
      </w:r>
      <w:r w:rsidR="00D109E0">
        <w:rPr>
          <w:sz w:val="24"/>
          <w:szCs w:val="24"/>
        </w:rPr>
        <w:t xml:space="preserve"> </w:t>
      </w:r>
      <w:r w:rsidR="001D2936">
        <w:rPr>
          <w:sz w:val="24"/>
          <w:szCs w:val="24"/>
        </w:rPr>
        <w:t xml:space="preserve">roční </w:t>
      </w:r>
      <w:r w:rsidR="00D109E0">
        <w:rPr>
          <w:sz w:val="24"/>
          <w:szCs w:val="24"/>
        </w:rPr>
        <w:t>prodloužení podpory (předplatné), konkrétně:</w:t>
      </w:r>
    </w:p>
    <w:p w:rsidR="00D109E0" w:rsidRDefault="00D109E0" w:rsidP="00D109E0">
      <w:pPr>
        <w:ind w:left="284" w:hanging="284"/>
        <w:jc w:val="both"/>
        <w:rPr>
          <w:sz w:val="24"/>
          <w:szCs w:val="24"/>
        </w:rPr>
      </w:pPr>
    </w:p>
    <w:p w:rsidR="00D109E0" w:rsidRDefault="00D109E0" w:rsidP="00D109E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w:r w:rsidRPr="00A82A63">
        <w:rPr>
          <w:sz w:val="24"/>
          <w:szCs w:val="24"/>
        </w:rPr>
        <w:t>M</w:t>
      </w:r>
      <w:r w:rsidR="00CF03A2">
        <w:rPr>
          <w:sz w:val="24"/>
          <w:szCs w:val="24"/>
        </w:rPr>
        <w:t>S</w:t>
      </w:r>
      <w:r w:rsidRPr="00A82A63">
        <w:rPr>
          <w:sz w:val="24"/>
          <w:szCs w:val="24"/>
        </w:rPr>
        <w:t xml:space="preserve"> Windows Virtual Desktop Access Subscription</w:t>
      </w:r>
      <w:r>
        <w:rPr>
          <w:sz w:val="24"/>
          <w:szCs w:val="24"/>
        </w:rPr>
        <w:t xml:space="preserve"> </w:t>
      </w:r>
      <w:r w:rsidR="00CF03A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F03A2">
        <w:rPr>
          <w:sz w:val="24"/>
          <w:szCs w:val="24"/>
        </w:rPr>
        <w:t>VDA,</w:t>
      </w:r>
      <w:r w:rsidR="00CF03A2">
        <w:rPr>
          <w:sz w:val="24"/>
          <w:szCs w:val="24"/>
        </w:rPr>
        <w:tab/>
      </w:r>
      <w:r>
        <w:rPr>
          <w:sz w:val="24"/>
          <w:szCs w:val="24"/>
        </w:rPr>
        <w:t>PerDvc</w:t>
      </w:r>
      <w:r w:rsidR="00CF03A2">
        <w:rPr>
          <w:sz w:val="24"/>
          <w:szCs w:val="24"/>
        </w:rPr>
        <w:t xml:space="preserve">, </w:t>
      </w:r>
      <w:r>
        <w:rPr>
          <w:sz w:val="24"/>
          <w:szCs w:val="24"/>
        </w:rPr>
        <w:t>na 1 rok</w:t>
      </w:r>
      <w:r>
        <w:rPr>
          <w:sz w:val="24"/>
          <w:szCs w:val="24"/>
        </w:rPr>
        <w:tab/>
      </w:r>
      <w:r w:rsidR="00B80C45">
        <w:rPr>
          <w:sz w:val="24"/>
          <w:szCs w:val="24"/>
        </w:rPr>
        <w:t>100</w:t>
      </w:r>
      <w:r w:rsidRPr="00A82A63">
        <w:rPr>
          <w:sz w:val="24"/>
          <w:szCs w:val="24"/>
        </w:rPr>
        <w:t xml:space="preserve"> k</w:t>
      </w:r>
      <w:r w:rsidR="001D2936">
        <w:rPr>
          <w:sz w:val="24"/>
          <w:szCs w:val="24"/>
        </w:rPr>
        <w:t>s</w:t>
      </w:r>
    </w:p>
    <w:p w:rsidR="00CF03A2" w:rsidRDefault="00CF03A2" w:rsidP="00D109E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(na zařízení)</w:t>
      </w:r>
    </w:p>
    <w:p w:rsidR="00D109E0" w:rsidRDefault="00D109E0" w:rsidP="00D109E0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1623" w:rsidRPr="005F2B33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 w:rsidRPr="005F2B33">
        <w:rPr>
          <w:sz w:val="24"/>
          <w:szCs w:val="24"/>
        </w:rPr>
        <w:t>Dodavatel p</w:t>
      </w:r>
      <w:r w:rsidR="00680A83" w:rsidRPr="005F2B33">
        <w:rPr>
          <w:sz w:val="24"/>
          <w:szCs w:val="24"/>
        </w:rPr>
        <w:t xml:space="preserve">rohlašuje, </w:t>
      </w:r>
      <w:r w:rsidR="00525357" w:rsidRPr="005F2B33">
        <w:rPr>
          <w:sz w:val="24"/>
          <w:szCs w:val="24"/>
        </w:rPr>
        <w:t xml:space="preserve">že je oprávněn distribuovat </w:t>
      </w:r>
      <w:r w:rsidR="00457C48" w:rsidRPr="005F2B33">
        <w:rPr>
          <w:sz w:val="24"/>
          <w:szCs w:val="24"/>
        </w:rPr>
        <w:t>předmět plnění</w:t>
      </w:r>
      <w:r w:rsidR="00525357" w:rsidRPr="005F2B33">
        <w:rPr>
          <w:sz w:val="24"/>
          <w:szCs w:val="24"/>
        </w:rPr>
        <w:t xml:space="preserve"> této smlouvy, a tudíž je dodávka předmětu plnění této smlouvy plně v souladu s licenčním</w:t>
      </w:r>
      <w:r w:rsidR="00457C48" w:rsidRPr="005F2B33">
        <w:rPr>
          <w:sz w:val="24"/>
          <w:szCs w:val="24"/>
        </w:rPr>
        <w:t>i podmínkami</w:t>
      </w:r>
      <w:r w:rsidR="00421623" w:rsidRPr="005F2B33">
        <w:rPr>
          <w:sz w:val="24"/>
          <w:szCs w:val="24"/>
        </w:rPr>
        <w:t>.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</w:p>
    <w:p w:rsidR="00255821" w:rsidRDefault="00255821" w:rsidP="00E7684F">
      <w:pPr>
        <w:jc w:val="both"/>
        <w:rPr>
          <w:b/>
          <w:bCs/>
          <w:sz w:val="24"/>
          <w:szCs w:val="24"/>
        </w:rPr>
      </w:pPr>
    </w:p>
    <w:p w:rsidR="005750EC" w:rsidRDefault="005750EC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330C21" w:rsidRPr="009519FD">
        <w:rPr>
          <w:bCs/>
          <w:sz w:val="24"/>
          <w:szCs w:val="24"/>
        </w:rPr>
        <w:t xml:space="preserve"> </w:t>
      </w:r>
      <w:r w:rsidR="00C02AED">
        <w:rPr>
          <w:bCs/>
          <w:sz w:val="24"/>
          <w:szCs w:val="24"/>
        </w:rPr>
        <w:t>386 958</w:t>
      </w:r>
      <w:r w:rsidR="00001D57" w:rsidRPr="00001D57">
        <w:rPr>
          <w:bCs/>
          <w:sz w:val="24"/>
          <w:szCs w:val="24"/>
        </w:rPr>
        <w:t>,- Kč s DPH</w:t>
      </w:r>
      <w:r w:rsidR="00594BA1">
        <w:rPr>
          <w:sz w:val="24"/>
          <w:szCs w:val="24"/>
        </w:rPr>
        <w:t>,-</w:t>
      </w:r>
      <w:r w:rsidR="00330C21" w:rsidRPr="009519FD">
        <w:rPr>
          <w:bCs/>
          <w:sz w:val="24"/>
          <w:szCs w:val="24"/>
        </w:rPr>
        <w:t xml:space="preserve"> (slovy:</w:t>
      </w:r>
      <w:r w:rsidR="008F106A">
        <w:rPr>
          <w:bCs/>
          <w:sz w:val="24"/>
          <w:szCs w:val="24"/>
        </w:rPr>
        <w:t xml:space="preserve"> </w:t>
      </w:r>
      <w:r w:rsidR="00C02AED">
        <w:rPr>
          <w:bCs/>
          <w:sz w:val="24"/>
          <w:szCs w:val="24"/>
        </w:rPr>
        <w:t>tři</w:t>
      </w:r>
      <w:r w:rsidR="008E6BFD">
        <w:rPr>
          <w:bCs/>
          <w:sz w:val="24"/>
          <w:szCs w:val="24"/>
        </w:rPr>
        <w:t xml:space="preserve"> s</w:t>
      </w:r>
      <w:r w:rsidR="00001D57">
        <w:rPr>
          <w:bCs/>
          <w:sz w:val="24"/>
          <w:szCs w:val="24"/>
        </w:rPr>
        <w:t>ta</w:t>
      </w:r>
      <w:r w:rsidR="002D4C4D">
        <w:rPr>
          <w:bCs/>
          <w:sz w:val="24"/>
          <w:szCs w:val="24"/>
        </w:rPr>
        <w:t xml:space="preserve"> </w:t>
      </w:r>
      <w:r w:rsidR="00C02AED">
        <w:rPr>
          <w:bCs/>
          <w:sz w:val="24"/>
          <w:szCs w:val="24"/>
        </w:rPr>
        <w:t>osmdesát</w:t>
      </w:r>
      <w:r w:rsidR="00BD2CEA">
        <w:rPr>
          <w:bCs/>
          <w:sz w:val="24"/>
          <w:szCs w:val="24"/>
        </w:rPr>
        <w:t xml:space="preserve"> </w:t>
      </w:r>
      <w:r w:rsidR="00C02AED">
        <w:rPr>
          <w:bCs/>
          <w:sz w:val="24"/>
          <w:szCs w:val="24"/>
        </w:rPr>
        <w:t>šest</w:t>
      </w:r>
      <w:r w:rsidR="00754102">
        <w:rPr>
          <w:bCs/>
          <w:sz w:val="24"/>
          <w:szCs w:val="24"/>
        </w:rPr>
        <w:t xml:space="preserve"> </w:t>
      </w:r>
      <w:r w:rsidR="00275E28">
        <w:rPr>
          <w:bCs/>
          <w:sz w:val="24"/>
          <w:szCs w:val="24"/>
        </w:rPr>
        <w:t>tisíc</w:t>
      </w:r>
      <w:r w:rsidR="00617789">
        <w:rPr>
          <w:bCs/>
          <w:sz w:val="24"/>
          <w:szCs w:val="24"/>
        </w:rPr>
        <w:t xml:space="preserve"> </w:t>
      </w:r>
      <w:r w:rsidR="00C02AED">
        <w:rPr>
          <w:bCs/>
          <w:sz w:val="24"/>
          <w:szCs w:val="24"/>
        </w:rPr>
        <w:t>devět set</w:t>
      </w:r>
      <w:r w:rsidR="00411E0A">
        <w:rPr>
          <w:bCs/>
          <w:sz w:val="24"/>
          <w:szCs w:val="24"/>
        </w:rPr>
        <w:t xml:space="preserve"> </w:t>
      </w:r>
      <w:r w:rsidR="00C02AED">
        <w:rPr>
          <w:bCs/>
          <w:sz w:val="24"/>
          <w:szCs w:val="24"/>
        </w:rPr>
        <w:t>padesát osm</w:t>
      </w:r>
      <w:r w:rsidR="00275E28">
        <w:rPr>
          <w:bCs/>
          <w:sz w:val="24"/>
          <w:szCs w:val="24"/>
        </w:rPr>
        <w:t xml:space="preserve"> </w:t>
      </w:r>
      <w:r w:rsidR="00330C21" w:rsidRPr="009519FD">
        <w:rPr>
          <w:bCs/>
          <w:sz w:val="24"/>
          <w:szCs w:val="24"/>
        </w:rPr>
        <w:t>korun česk</w:t>
      </w:r>
      <w:r w:rsidR="00C02AED">
        <w:rPr>
          <w:bCs/>
          <w:sz w:val="24"/>
          <w:szCs w:val="24"/>
        </w:rPr>
        <w:t>ých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316FE0" w:rsidRDefault="00316FE0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57074C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</w:t>
      </w:r>
      <w:r w:rsidR="0057074C" w:rsidRPr="0057074C">
        <w:rPr>
          <w:sz w:val="24"/>
          <w:szCs w:val="24"/>
        </w:rPr>
        <w:t xml:space="preserve"> tj. dodat předmět plnění dle čl. I. této smlouvy do </w:t>
      </w:r>
      <w:r w:rsidR="009F3882">
        <w:rPr>
          <w:sz w:val="24"/>
          <w:szCs w:val="24"/>
        </w:rPr>
        <w:t>7</w:t>
      </w:r>
      <w:r w:rsidR="0057074C" w:rsidRPr="0057074C">
        <w:rPr>
          <w:sz w:val="24"/>
          <w:szCs w:val="24"/>
        </w:rPr>
        <w:t xml:space="preserve"> </w:t>
      </w:r>
      <w:r w:rsidR="009F3882">
        <w:rPr>
          <w:sz w:val="24"/>
          <w:szCs w:val="24"/>
        </w:rPr>
        <w:t>dnů od data nabytí účinnosti</w:t>
      </w:r>
      <w:r w:rsidR="0057074C" w:rsidRPr="0057074C">
        <w:rPr>
          <w:sz w:val="24"/>
          <w:szCs w:val="24"/>
        </w:rPr>
        <w:t xml:space="preserve"> této</w:t>
      </w:r>
      <w:r w:rsidR="009F3882">
        <w:rPr>
          <w:sz w:val="24"/>
          <w:szCs w:val="24"/>
        </w:rPr>
        <w:t xml:space="preserve"> smlouvy</w:t>
      </w:r>
      <w:r w:rsidR="00F35658">
        <w:rPr>
          <w:sz w:val="24"/>
          <w:szCs w:val="24"/>
        </w:rPr>
        <w:t xml:space="preserve"> tak, aby nové období předplatného navázalo na období předplatného stávajícího</w:t>
      </w:r>
      <w:r w:rsidR="00AA205E">
        <w:rPr>
          <w:sz w:val="24"/>
          <w:szCs w:val="24"/>
        </w:rPr>
        <w:t>.</w:t>
      </w:r>
    </w:p>
    <w:p w:rsidR="00525357" w:rsidRDefault="0057074C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53B5F"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Místem plnění je sídlo RBP, tj. Michálkovická 108, 710 15 Slezská Ostrava.</w:t>
      </w: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 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 w:rsidRPr="00040FA3">
        <w:rPr>
          <w:b/>
          <w:bCs/>
          <w:sz w:val="24"/>
          <w:szCs w:val="24"/>
        </w:rPr>
        <w:t>V.</w:t>
      </w:r>
      <w:r w:rsidR="00421623" w:rsidRPr="00040FA3">
        <w:rPr>
          <w:b/>
          <w:bCs/>
          <w:sz w:val="24"/>
          <w:szCs w:val="24"/>
        </w:rPr>
        <w:t xml:space="preserve"> </w:t>
      </w:r>
      <w:r w:rsidRPr="00040FA3">
        <w:rPr>
          <w:b/>
          <w:bCs/>
          <w:sz w:val="24"/>
          <w:szCs w:val="24"/>
        </w:rPr>
        <w:t>Odp</w:t>
      </w:r>
      <w:r w:rsidR="00C7550A" w:rsidRPr="00040FA3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Pr="00331B07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935084" w:rsidRDefault="001156A1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sz w:val="24"/>
          <w:szCs w:val="24"/>
        </w:rPr>
        <w:t>2.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Dodavatel se zavazuje splnit předmět</w:t>
      </w:r>
      <w:r w:rsidR="00331B07">
        <w:rPr>
          <w:sz w:val="24"/>
          <w:szCs w:val="24"/>
        </w:rPr>
        <w:t xml:space="preserve"> plnění specifikovaný v čl. </w:t>
      </w:r>
      <w:r w:rsidR="00CE1998">
        <w:rPr>
          <w:sz w:val="24"/>
          <w:szCs w:val="24"/>
        </w:rPr>
        <w:t>I.</w:t>
      </w:r>
      <w:r w:rsidR="00525357">
        <w:rPr>
          <w:sz w:val="24"/>
          <w:szCs w:val="24"/>
        </w:rPr>
        <w:t xml:space="preserve"> této smlouvy včas a řádně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bez faktických a právních vad, přitom odpovídá za jakost v záruční době</w:t>
      </w:r>
      <w:r w:rsidR="003D5CAF">
        <w:rPr>
          <w:sz w:val="24"/>
          <w:szCs w:val="24"/>
        </w:rPr>
        <w:t xml:space="preserve"> </w:t>
      </w:r>
      <w:r w:rsidR="00F23FEA">
        <w:rPr>
          <w:sz w:val="24"/>
          <w:szCs w:val="24"/>
        </w:rPr>
        <w:t>1 roku</w:t>
      </w:r>
      <w:r w:rsidR="003D5CAF">
        <w:rPr>
          <w:sz w:val="24"/>
          <w:szCs w:val="24"/>
        </w:rPr>
        <w:t>.</w:t>
      </w:r>
    </w:p>
    <w:p w:rsidR="0065144F" w:rsidRDefault="0065144F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3.  Záruční doba</w:t>
      </w:r>
      <w:r w:rsidR="00591584">
        <w:rPr>
          <w:rFonts w:eastAsia="Arial" w:cs="Arial"/>
          <w:sz w:val="24"/>
          <w:szCs w:val="24"/>
        </w:rPr>
        <w:t xml:space="preserve"> počíná běžet</w:t>
      </w:r>
      <w:r w:rsidR="00340C4C" w:rsidRPr="00340C4C">
        <w:rPr>
          <w:rFonts w:eastAsia="Arial" w:cs="Arial"/>
          <w:sz w:val="24"/>
          <w:szCs w:val="24"/>
        </w:rPr>
        <w:t xml:space="preserve"> </w:t>
      </w:r>
      <w:r w:rsidR="00340C4C">
        <w:rPr>
          <w:rFonts w:eastAsia="Arial" w:cs="Arial"/>
          <w:sz w:val="24"/>
          <w:szCs w:val="24"/>
        </w:rPr>
        <w:t>ode dne předání předmětu plnění této smlouvy RBP</w:t>
      </w:r>
      <w:r w:rsidR="009546D7">
        <w:rPr>
          <w:rFonts w:eastAsia="Arial" w:cs="Arial"/>
          <w:sz w:val="24"/>
          <w:szCs w:val="24"/>
        </w:rPr>
        <w:t>.</w:t>
      </w:r>
    </w:p>
    <w:p w:rsidR="00870ABA" w:rsidRDefault="00F23FEA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525357" w:rsidRDefault="00F23FEA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70079E" w:rsidRDefault="002A5AE3" w:rsidP="0070079E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T</w:t>
      </w:r>
      <w:r w:rsidR="0070079E" w:rsidRPr="00861511">
        <w:t>ato smlouva nabývá platnosti dnem podpisu oběma smluvními stranami a účinnosti dnem zveřejnění v registru smluv dle zákona č. 340/2015 Sb.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C222B2" w:rsidRDefault="00C222B2">
      <w:pPr>
        <w:jc w:val="both"/>
        <w:rPr>
          <w:sz w:val="24"/>
          <w:szCs w:val="24"/>
        </w:rPr>
      </w:pPr>
    </w:p>
    <w:p w:rsidR="00C222B2" w:rsidRDefault="00C222B2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Pr="00222860" w:rsidRDefault="002126E0" w:rsidP="002126E0">
      <w:pPr>
        <w:pStyle w:val="Nadpis41"/>
      </w:pPr>
      <w:r>
        <w:t>Ing. Lubomír Káňa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21" w:rsidRPr="00222860">
        <w:t>Tomáš Petlach</w:t>
      </w:r>
    </w:p>
    <w:p w:rsidR="00641876" w:rsidRDefault="002126E0" w:rsidP="007D51E9">
      <w:pPr>
        <w:jc w:val="both"/>
        <w:rPr>
          <w:sz w:val="24"/>
          <w:szCs w:val="24"/>
        </w:rPr>
      </w:pPr>
      <w:r w:rsidRPr="00222860">
        <w:rPr>
          <w:sz w:val="24"/>
          <w:szCs w:val="24"/>
        </w:rPr>
        <w:t>ředitel</w:t>
      </w:r>
      <w:r w:rsidRPr="00222860">
        <w:rPr>
          <w:sz w:val="24"/>
          <w:szCs w:val="24"/>
        </w:rPr>
        <w:tab/>
      </w:r>
      <w:r w:rsidRPr="00222860">
        <w:rPr>
          <w:sz w:val="24"/>
          <w:szCs w:val="24"/>
        </w:rPr>
        <w:tab/>
      </w:r>
      <w:r w:rsidRPr="00222860">
        <w:rPr>
          <w:sz w:val="24"/>
          <w:szCs w:val="24"/>
        </w:rPr>
        <w:tab/>
      </w:r>
      <w:r w:rsidRPr="00222860">
        <w:rPr>
          <w:sz w:val="24"/>
          <w:szCs w:val="24"/>
        </w:rPr>
        <w:tab/>
      </w:r>
      <w:r w:rsidRPr="00222860">
        <w:rPr>
          <w:sz w:val="24"/>
          <w:szCs w:val="24"/>
        </w:rPr>
        <w:tab/>
      </w:r>
      <w:r w:rsidRPr="00222860">
        <w:rPr>
          <w:sz w:val="24"/>
          <w:szCs w:val="24"/>
        </w:rPr>
        <w:tab/>
      </w:r>
      <w:r w:rsidRPr="00222860">
        <w:rPr>
          <w:sz w:val="24"/>
          <w:szCs w:val="24"/>
        </w:rPr>
        <w:tab/>
      </w:r>
      <w:r w:rsidRPr="00222860">
        <w:rPr>
          <w:sz w:val="24"/>
          <w:szCs w:val="24"/>
        </w:rPr>
        <w:tab/>
      </w:r>
      <w:r w:rsidR="00255821" w:rsidRPr="00222860">
        <w:rPr>
          <w:sz w:val="24"/>
          <w:szCs w:val="24"/>
        </w:rPr>
        <w:t>jednatel</w:t>
      </w:r>
    </w:p>
    <w:sectPr w:rsidR="00641876" w:rsidSect="00B3429B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676" w:rsidRDefault="005C6676">
      <w:r>
        <w:separator/>
      </w:r>
    </w:p>
  </w:endnote>
  <w:endnote w:type="continuationSeparator" w:id="0">
    <w:p w:rsidR="005C6676" w:rsidRDefault="005C6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>
    <w:pPr>
      <w:pStyle w:val="Zpat1"/>
      <w:jc w:val="center"/>
    </w:pPr>
  </w:p>
  <w:p w:rsidR="00525357" w:rsidRDefault="00E063B1">
    <w:pPr>
      <w:pStyle w:val="Zpat1"/>
      <w:jc w:val="center"/>
    </w:pPr>
    <w:r>
      <w:fldChar w:fldCharType="begin"/>
    </w:r>
    <w:r w:rsidR="00525357">
      <w:instrText xml:space="preserve"> PAGE \*Arabic </w:instrText>
    </w:r>
    <w:r>
      <w:fldChar w:fldCharType="separate"/>
    </w:r>
    <w:r w:rsidR="002A4E83">
      <w:rPr>
        <w:noProof/>
      </w:rPr>
      <w:t>3</w:t>
    </w:r>
    <w:r>
      <w:fldChar w:fldCharType="end"/>
    </w:r>
    <w:r w:rsidR="00525357">
      <w:rPr>
        <w:rStyle w:val="slostrnky1"/>
      </w:rPr>
      <w:t xml:space="preserve"> / </w:t>
    </w:r>
    <w:fldSimple w:instr=" NUMPAGES \*Arabic ">
      <w:r w:rsidR="002A4E83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676" w:rsidRDefault="005C6676">
      <w:r>
        <w:separator/>
      </w:r>
    </w:p>
  </w:footnote>
  <w:footnote w:type="continuationSeparator" w:id="0">
    <w:p w:rsidR="005C6676" w:rsidRDefault="005C6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425592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1D57"/>
    <w:rsid w:val="0000591C"/>
    <w:rsid w:val="00006445"/>
    <w:rsid w:val="000067A9"/>
    <w:rsid w:val="00007F71"/>
    <w:rsid w:val="00013598"/>
    <w:rsid w:val="00027DED"/>
    <w:rsid w:val="00030FF7"/>
    <w:rsid w:val="00034F1B"/>
    <w:rsid w:val="000351DD"/>
    <w:rsid w:val="00035615"/>
    <w:rsid w:val="0003789C"/>
    <w:rsid w:val="00040FA3"/>
    <w:rsid w:val="00043F2B"/>
    <w:rsid w:val="0004460C"/>
    <w:rsid w:val="000456F1"/>
    <w:rsid w:val="00046900"/>
    <w:rsid w:val="00054CAD"/>
    <w:rsid w:val="0005624E"/>
    <w:rsid w:val="00056D03"/>
    <w:rsid w:val="00060027"/>
    <w:rsid w:val="0006246B"/>
    <w:rsid w:val="00063212"/>
    <w:rsid w:val="000756A0"/>
    <w:rsid w:val="00077BF4"/>
    <w:rsid w:val="000826C3"/>
    <w:rsid w:val="000A517B"/>
    <w:rsid w:val="000C633A"/>
    <w:rsid w:val="000C7DCC"/>
    <w:rsid w:val="000C7FFB"/>
    <w:rsid w:val="000D4B23"/>
    <w:rsid w:val="000D57E4"/>
    <w:rsid w:val="000E56CA"/>
    <w:rsid w:val="000E7AA7"/>
    <w:rsid w:val="000F04C8"/>
    <w:rsid w:val="000F59C8"/>
    <w:rsid w:val="0010039F"/>
    <w:rsid w:val="001026FA"/>
    <w:rsid w:val="001118BC"/>
    <w:rsid w:val="001129A8"/>
    <w:rsid w:val="00114448"/>
    <w:rsid w:val="001156A1"/>
    <w:rsid w:val="001328F6"/>
    <w:rsid w:val="00134018"/>
    <w:rsid w:val="00142A5A"/>
    <w:rsid w:val="00142D69"/>
    <w:rsid w:val="00153B5F"/>
    <w:rsid w:val="00155336"/>
    <w:rsid w:val="00161ACF"/>
    <w:rsid w:val="0016599D"/>
    <w:rsid w:val="00165C62"/>
    <w:rsid w:val="00181AB4"/>
    <w:rsid w:val="00181FA5"/>
    <w:rsid w:val="001827C6"/>
    <w:rsid w:val="0018362B"/>
    <w:rsid w:val="00183970"/>
    <w:rsid w:val="00190BBC"/>
    <w:rsid w:val="0019255D"/>
    <w:rsid w:val="00193BEE"/>
    <w:rsid w:val="001A34EA"/>
    <w:rsid w:val="001A6D58"/>
    <w:rsid w:val="001A7624"/>
    <w:rsid w:val="001B224C"/>
    <w:rsid w:val="001B2BD4"/>
    <w:rsid w:val="001C4426"/>
    <w:rsid w:val="001C4BB1"/>
    <w:rsid w:val="001D1C48"/>
    <w:rsid w:val="001D2936"/>
    <w:rsid w:val="001D2F5B"/>
    <w:rsid w:val="001D5A6C"/>
    <w:rsid w:val="001D5B5D"/>
    <w:rsid w:val="001E1910"/>
    <w:rsid w:val="001E2F88"/>
    <w:rsid w:val="001E5B7D"/>
    <w:rsid w:val="001F3EB9"/>
    <w:rsid w:val="001F4FB2"/>
    <w:rsid w:val="001F5B85"/>
    <w:rsid w:val="001F7602"/>
    <w:rsid w:val="002000F4"/>
    <w:rsid w:val="002007D0"/>
    <w:rsid w:val="0020136A"/>
    <w:rsid w:val="0020540A"/>
    <w:rsid w:val="002066AF"/>
    <w:rsid w:val="0021104B"/>
    <w:rsid w:val="002126E0"/>
    <w:rsid w:val="00222860"/>
    <w:rsid w:val="00224694"/>
    <w:rsid w:val="00224741"/>
    <w:rsid w:val="00224B2A"/>
    <w:rsid w:val="00225D9E"/>
    <w:rsid w:val="00236B55"/>
    <w:rsid w:val="00243C72"/>
    <w:rsid w:val="00245F45"/>
    <w:rsid w:val="002546C4"/>
    <w:rsid w:val="00255821"/>
    <w:rsid w:val="002628F8"/>
    <w:rsid w:val="00264D75"/>
    <w:rsid w:val="0026610F"/>
    <w:rsid w:val="0026702F"/>
    <w:rsid w:val="00275E28"/>
    <w:rsid w:val="0027781F"/>
    <w:rsid w:val="00292074"/>
    <w:rsid w:val="0029615D"/>
    <w:rsid w:val="00297997"/>
    <w:rsid w:val="002A0762"/>
    <w:rsid w:val="002A2577"/>
    <w:rsid w:val="002A2B82"/>
    <w:rsid w:val="002A4E83"/>
    <w:rsid w:val="002A5AE3"/>
    <w:rsid w:val="002A61A8"/>
    <w:rsid w:val="002B2D6C"/>
    <w:rsid w:val="002B38D5"/>
    <w:rsid w:val="002B533F"/>
    <w:rsid w:val="002B7B7F"/>
    <w:rsid w:val="002C28C2"/>
    <w:rsid w:val="002C6AA2"/>
    <w:rsid w:val="002D1DFA"/>
    <w:rsid w:val="002D289E"/>
    <w:rsid w:val="002D3C75"/>
    <w:rsid w:val="002D4C4D"/>
    <w:rsid w:val="002F04CB"/>
    <w:rsid w:val="002F1D4A"/>
    <w:rsid w:val="00316FE0"/>
    <w:rsid w:val="00317C94"/>
    <w:rsid w:val="0032223A"/>
    <w:rsid w:val="00322DD0"/>
    <w:rsid w:val="00325C22"/>
    <w:rsid w:val="00330C21"/>
    <w:rsid w:val="00331B07"/>
    <w:rsid w:val="00340C4C"/>
    <w:rsid w:val="00344CE5"/>
    <w:rsid w:val="003524C7"/>
    <w:rsid w:val="00352F33"/>
    <w:rsid w:val="00361537"/>
    <w:rsid w:val="00361952"/>
    <w:rsid w:val="0036258C"/>
    <w:rsid w:val="0036517B"/>
    <w:rsid w:val="00371C08"/>
    <w:rsid w:val="00383B2E"/>
    <w:rsid w:val="00386259"/>
    <w:rsid w:val="00386801"/>
    <w:rsid w:val="00390268"/>
    <w:rsid w:val="003932CD"/>
    <w:rsid w:val="003A2FCA"/>
    <w:rsid w:val="003A5881"/>
    <w:rsid w:val="003B136F"/>
    <w:rsid w:val="003B1EC0"/>
    <w:rsid w:val="003B241D"/>
    <w:rsid w:val="003B3263"/>
    <w:rsid w:val="003B44E0"/>
    <w:rsid w:val="003B7487"/>
    <w:rsid w:val="003C51A1"/>
    <w:rsid w:val="003C76EC"/>
    <w:rsid w:val="003D19C8"/>
    <w:rsid w:val="003D5CAF"/>
    <w:rsid w:val="003E2B5C"/>
    <w:rsid w:val="003E575E"/>
    <w:rsid w:val="003F0EAD"/>
    <w:rsid w:val="003F2B19"/>
    <w:rsid w:val="004024A2"/>
    <w:rsid w:val="00411E0A"/>
    <w:rsid w:val="004146B8"/>
    <w:rsid w:val="00421623"/>
    <w:rsid w:val="00425592"/>
    <w:rsid w:val="00430032"/>
    <w:rsid w:val="004306F0"/>
    <w:rsid w:val="004321F9"/>
    <w:rsid w:val="00437626"/>
    <w:rsid w:val="00443359"/>
    <w:rsid w:val="00445E83"/>
    <w:rsid w:val="0044708D"/>
    <w:rsid w:val="0045063F"/>
    <w:rsid w:val="00455721"/>
    <w:rsid w:val="0045590C"/>
    <w:rsid w:val="00457C48"/>
    <w:rsid w:val="00461D58"/>
    <w:rsid w:val="00462B0A"/>
    <w:rsid w:val="0046516C"/>
    <w:rsid w:val="00466248"/>
    <w:rsid w:val="004662E2"/>
    <w:rsid w:val="004700A8"/>
    <w:rsid w:val="004702F8"/>
    <w:rsid w:val="00474AD3"/>
    <w:rsid w:val="00475DBD"/>
    <w:rsid w:val="00476175"/>
    <w:rsid w:val="00480E2A"/>
    <w:rsid w:val="00483E50"/>
    <w:rsid w:val="004847E4"/>
    <w:rsid w:val="00493885"/>
    <w:rsid w:val="004A1ECD"/>
    <w:rsid w:val="004A469C"/>
    <w:rsid w:val="004A722E"/>
    <w:rsid w:val="004B19E3"/>
    <w:rsid w:val="004B27B8"/>
    <w:rsid w:val="004B3FCF"/>
    <w:rsid w:val="004B5D1F"/>
    <w:rsid w:val="004B7DF1"/>
    <w:rsid w:val="004C06C3"/>
    <w:rsid w:val="004C0FEF"/>
    <w:rsid w:val="004C13D2"/>
    <w:rsid w:val="004E1AE9"/>
    <w:rsid w:val="004E2E45"/>
    <w:rsid w:val="004E6D33"/>
    <w:rsid w:val="004F066F"/>
    <w:rsid w:val="00504293"/>
    <w:rsid w:val="00507211"/>
    <w:rsid w:val="005102FD"/>
    <w:rsid w:val="0051098D"/>
    <w:rsid w:val="005243A2"/>
    <w:rsid w:val="00525357"/>
    <w:rsid w:val="00525DAF"/>
    <w:rsid w:val="00527CB6"/>
    <w:rsid w:val="005301F7"/>
    <w:rsid w:val="00530FD9"/>
    <w:rsid w:val="00533FFD"/>
    <w:rsid w:val="00534DA0"/>
    <w:rsid w:val="00541DF1"/>
    <w:rsid w:val="00546956"/>
    <w:rsid w:val="00547A72"/>
    <w:rsid w:val="00556AED"/>
    <w:rsid w:val="0055735E"/>
    <w:rsid w:val="0056136F"/>
    <w:rsid w:val="005615C8"/>
    <w:rsid w:val="005678E0"/>
    <w:rsid w:val="0057074C"/>
    <w:rsid w:val="005750EC"/>
    <w:rsid w:val="0058220E"/>
    <w:rsid w:val="0058306F"/>
    <w:rsid w:val="005853A7"/>
    <w:rsid w:val="00586304"/>
    <w:rsid w:val="00591584"/>
    <w:rsid w:val="00594BA1"/>
    <w:rsid w:val="00594BAE"/>
    <w:rsid w:val="0059756F"/>
    <w:rsid w:val="005A786F"/>
    <w:rsid w:val="005A7DE6"/>
    <w:rsid w:val="005B6E97"/>
    <w:rsid w:val="005C00FF"/>
    <w:rsid w:val="005C6676"/>
    <w:rsid w:val="005C76EC"/>
    <w:rsid w:val="005C7C74"/>
    <w:rsid w:val="005D6ED2"/>
    <w:rsid w:val="005E7EC0"/>
    <w:rsid w:val="005F1345"/>
    <w:rsid w:val="005F266D"/>
    <w:rsid w:val="005F2B33"/>
    <w:rsid w:val="005F320C"/>
    <w:rsid w:val="005F5D24"/>
    <w:rsid w:val="005F73C1"/>
    <w:rsid w:val="005F7FAB"/>
    <w:rsid w:val="0060202B"/>
    <w:rsid w:val="006118FE"/>
    <w:rsid w:val="00615DF5"/>
    <w:rsid w:val="00617789"/>
    <w:rsid w:val="00622BCE"/>
    <w:rsid w:val="006348E2"/>
    <w:rsid w:val="006348FD"/>
    <w:rsid w:val="006373F4"/>
    <w:rsid w:val="006400BE"/>
    <w:rsid w:val="006411B4"/>
    <w:rsid w:val="00641876"/>
    <w:rsid w:val="006428E4"/>
    <w:rsid w:val="00645B70"/>
    <w:rsid w:val="0065144F"/>
    <w:rsid w:val="0065628E"/>
    <w:rsid w:val="0066181B"/>
    <w:rsid w:val="00662C7E"/>
    <w:rsid w:val="00667983"/>
    <w:rsid w:val="0067393F"/>
    <w:rsid w:val="00674CAF"/>
    <w:rsid w:val="006755FD"/>
    <w:rsid w:val="00677974"/>
    <w:rsid w:val="00680A83"/>
    <w:rsid w:val="0068158C"/>
    <w:rsid w:val="0068436D"/>
    <w:rsid w:val="006922CA"/>
    <w:rsid w:val="00692A3C"/>
    <w:rsid w:val="00695661"/>
    <w:rsid w:val="00697CF6"/>
    <w:rsid w:val="006A7C73"/>
    <w:rsid w:val="006B0EBE"/>
    <w:rsid w:val="006C1F7D"/>
    <w:rsid w:val="006E1B21"/>
    <w:rsid w:val="006E4717"/>
    <w:rsid w:val="006E64ED"/>
    <w:rsid w:val="006F3C96"/>
    <w:rsid w:val="006F7A93"/>
    <w:rsid w:val="0070079E"/>
    <w:rsid w:val="00710AC7"/>
    <w:rsid w:val="007305ED"/>
    <w:rsid w:val="00732F79"/>
    <w:rsid w:val="00733910"/>
    <w:rsid w:val="007344A6"/>
    <w:rsid w:val="0073664D"/>
    <w:rsid w:val="007451D8"/>
    <w:rsid w:val="00754102"/>
    <w:rsid w:val="00754872"/>
    <w:rsid w:val="007627CD"/>
    <w:rsid w:val="00767BCD"/>
    <w:rsid w:val="00767BD8"/>
    <w:rsid w:val="00774153"/>
    <w:rsid w:val="007753A8"/>
    <w:rsid w:val="00794697"/>
    <w:rsid w:val="00797B29"/>
    <w:rsid w:val="007A1A4A"/>
    <w:rsid w:val="007A1CEA"/>
    <w:rsid w:val="007A292F"/>
    <w:rsid w:val="007A2C02"/>
    <w:rsid w:val="007B07B2"/>
    <w:rsid w:val="007B2F62"/>
    <w:rsid w:val="007C207A"/>
    <w:rsid w:val="007D4840"/>
    <w:rsid w:val="007D4E7A"/>
    <w:rsid w:val="007D51E9"/>
    <w:rsid w:val="007D72F2"/>
    <w:rsid w:val="007F2C7D"/>
    <w:rsid w:val="007F4353"/>
    <w:rsid w:val="007F4A88"/>
    <w:rsid w:val="008024B7"/>
    <w:rsid w:val="008046BD"/>
    <w:rsid w:val="00815819"/>
    <w:rsid w:val="00823201"/>
    <w:rsid w:val="00843780"/>
    <w:rsid w:val="0084694F"/>
    <w:rsid w:val="00847E80"/>
    <w:rsid w:val="008523C7"/>
    <w:rsid w:val="00860188"/>
    <w:rsid w:val="008642E6"/>
    <w:rsid w:val="008678E8"/>
    <w:rsid w:val="00870ABA"/>
    <w:rsid w:val="00871735"/>
    <w:rsid w:val="00873126"/>
    <w:rsid w:val="008819F8"/>
    <w:rsid w:val="008858F8"/>
    <w:rsid w:val="0088694D"/>
    <w:rsid w:val="008876A3"/>
    <w:rsid w:val="008A7849"/>
    <w:rsid w:val="008B0870"/>
    <w:rsid w:val="008B1EC1"/>
    <w:rsid w:val="008B21E8"/>
    <w:rsid w:val="008B44F9"/>
    <w:rsid w:val="008B4DB9"/>
    <w:rsid w:val="008B5158"/>
    <w:rsid w:val="008C384C"/>
    <w:rsid w:val="008C3BE0"/>
    <w:rsid w:val="008C60AB"/>
    <w:rsid w:val="008D1CA1"/>
    <w:rsid w:val="008D393B"/>
    <w:rsid w:val="008D4CCA"/>
    <w:rsid w:val="008E12A0"/>
    <w:rsid w:val="008E6BFD"/>
    <w:rsid w:val="008F106A"/>
    <w:rsid w:val="008F3BED"/>
    <w:rsid w:val="008F5237"/>
    <w:rsid w:val="00907AC0"/>
    <w:rsid w:val="009252D7"/>
    <w:rsid w:val="00925885"/>
    <w:rsid w:val="00927F76"/>
    <w:rsid w:val="00932572"/>
    <w:rsid w:val="0093484F"/>
    <w:rsid w:val="00935084"/>
    <w:rsid w:val="00940276"/>
    <w:rsid w:val="009519FD"/>
    <w:rsid w:val="00951A55"/>
    <w:rsid w:val="00951D7A"/>
    <w:rsid w:val="00951FF6"/>
    <w:rsid w:val="009546D7"/>
    <w:rsid w:val="0096490C"/>
    <w:rsid w:val="00973F33"/>
    <w:rsid w:val="00974B4F"/>
    <w:rsid w:val="009848C3"/>
    <w:rsid w:val="00995E09"/>
    <w:rsid w:val="009A528B"/>
    <w:rsid w:val="009B19CB"/>
    <w:rsid w:val="009B2317"/>
    <w:rsid w:val="009C0947"/>
    <w:rsid w:val="009C216E"/>
    <w:rsid w:val="009C24DC"/>
    <w:rsid w:val="009C6D1A"/>
    <w:rsid w:val="009D2994"/>
    <w:rsid w:val="009D45CE"/>
    <w:rsid w:val="009E1B84"/>
    <w:rsid w:val="009E61B1"/>
    <w:rsid w:val="009E79FC"/>
    <w:rsid w:val="009F2E5E"/>
    <w:rsid w:val="009F3882"/>
    <w:rsid w:val="00A0195D"/>
    <w:rsid w:val="00A02210"/>
    <w:rsid w:val="00A06208"/>
    <w:rsid w:val="00A2662E"/>
    <w:rsid w:val="00A55203"/>
    <w:rsid w:val="00A60E64"/>
    <w:rsid w:val="00A740EC"/>
    <w:rsid w:val="00A77D3B"/>
    <w:rsid w:val="00A8218E"/>
    <w:rsid w:val="00A829DE"/>
    <w:rsid w:val="00A82A63"/>
    <w:rsid w:val="00A913D2"/>
    <w:rsid w:val="00A957CE"/>
    <w:rsid w:val="00A96576"/>
    <w:rsid w:val="00AA205E"/>
    <w:rsid w:val="00AA27FF"/>
    <w:rsid w:val="00AA3B8A"/>
    <w:rsid w:val="00AA7ECB"/>
    <w:rsid w:val="00AB1859"/>
    <w:rsid w:val="00AB256E"/>
    <w:rsid w:val="00AB352A"/>
    <w:rsid w:val="00AB5022"/>
    <w:rsid w:val="00AB5AB4"/>
    <w:rsid w:val="00AB6515"/>
    <w:rsid w:val="00AC2FFA"/>
    <w:rsid w:val="00AC574B"/>
    <w:rsid w:val="00AD581D"/>
    <w:rsid w:val="00AD7098"/>
    <w:rsid w:val="00AE1C78"/>
    <w:rsid w:val="00B03CE0"/>
    <w:rsid w:val="00B13174"/>
    <w:rsid w:val="00B1490F"/>
    <w:rsid w:val="00B17C46"/>
    <w:rsid w:val="00B207A4"/>
    <w:rsid w:val="00B2184D"/>
    <w:rsid w:val="00B27844"/>
    <w:rsid w:val="00B319A0"/>
    <w:rsid w:val="00B3429B"/>
    <w:rsid w:val="00B359EC"/>
    <w:rsid w:val="00B42141"/>
    <w:rsid w:val="00B436A9"/>
    <w:rsid w:val="00B4596D"/>
    <w:rsid w:val="00B77549"/>
    <w:rsid w:val="00B8053A"/>
    <w:rsid w:val="00B80AA5"/>
    <w:rsid w:val="00B80C45"/>
    <w:rsid w:val="00B80F4B"/>
    <w:rsid w:val="00B85066"/>
    <w:rsid w:val="00BA6340"/>
    <w:rsid w:val="00BB7DAD"/>
    <w:rsid w:val="00BD1AAC"/>
    <w:rsid w:val="00BD2CEA"/>
    <w:rsid w:val="00BD5E29"/>
    <w:rsid w:val="00BD7057"/>
    <w:rsid w:val="00BD7770"/>
    <w:rsid w:val="00BE2359"/>
    <w:rsid w:val="00BE6EF6"/>
    <w:rsid w:val="00BF3A18"/>
    <w:rsid w:val="00BF77EB"/>
    <w:rsid w:val="00C02AED"/>
    <w:rsid w:val="00C05BE6"/>
    <w:rsid w:val="00C1355B"/>
    <w:rsid w:val="00C1796E"/>
    <w:rsid w:val="00C222B2"/>
    <w:rsid w:val="00C24529"/>
    <w:rsid w:val="00C278EB"/>
    <w:rsid w:val="00C27DA8"/>
    <w:rsid w:val="00C41892"/>
    <w:rsid w:val="00C4256C"/>
    <w:rsid w:val="00C435DC"/>
    <w:rsid w:val="00C46BB8"/>
    <w:rsid w:val="00C50878"/>
    <w:rsid w:val="00C54685"/>
    <w:rsid w:val="00C60982"/>
    <w:rsid w:val="00C66C9D"/>
    <w:rsid w:val="00C7550A"/>
    <w:rsid w:val="00C90442"/>
    <w:rsid w:val="00C90E94"/>
    <w:rsid w:val="00C96144"/>
    <w:rsid w:val="00CA2699"/>
    <w:rsid w:val="00CA2898"/>
    <w:rsid w:val="00CA30B8"/>
    <w:rsid w:val="00CB5B60"/>
    <w:rsid w:val="00CB7AB5"/>
    <w:rsid w:val="00CC2FDD"/>
    <w:rsid w:val="00CC524C"/>
    <w:rsid w:val="00CC5C11"/>
    <w:rsid w:val="00CD0CAC"/>
    <w:rsid w:val="00CD1A8E"/>
    <w:rsid w:val="00CD6D0C"/>
    <w:rsid w:val="00CE1645"/>
    <w:rsid w:val="00CE1998"/>
    <w:rsid w:val="00CF02CB"/>
    <w:rsid w:val="00CF03A2"/>
    <w:rsid w:val="00D05900"/>
    <w:rsid w:val="00D109E0"/>
    <w:rsid w:val="00D1336E"/>
    <w:rsid w:val="00D16367"/>
    <w:rsid w:val="00D226BF"/>
    <w:rsid w:val="00D23D4D"/>
    <w:rsid w:val="00D24E8C"/>
    <w:rsid w:val="00D379E1"/>
    <w:rsid w:val="00D410F8"/>
    <w:rsid w:val="00D4770B"/>
    <w:rsid w:val="00D47712"/>
    <w:rsid w:val="00D5087A"/>
    <w:rsid w:val="00D60D96"/>
    <w:rsid w:val="00D72546"/>
    <w:rsid w:val="00D73979"/>
    <w:rsid w:val="00D75367"/>
    <w:rsid w:val="00D7591B"/>
    <w:rsid w:val="00D81038"/>
    <w:rsid w:val="00D82D53"/>
    <w:rsid w:val="00D938DB"/>
    <w:rsid w:val="00D9678C"/>
    <w:rsid w:val="00DA0B89"/>
    <w:rsid w:val="00DA271B"/>
    <w:rsid w:val="00DB10CA"/>
    <w:rsid w:val="00DB6B11"/>
    <w:rsid w:val="00DB7904"/>
    <w:rsid w:val="00DC5CFA"/>
    <w:rsid w:val="00DD03D0"/>
    <w:rsid w:val="00DD29AC"/>
    <w:rsid w:val="00DD47A9"/>
    <w:rsid w:val="00DD6F3A"/>
    <w:rsid w:val="00DE3CA8"/>
    <w:rsid w:val="00DF2CE6"/>
    <w:rsid w:val="00DF5AE5"/>
    <w:rsid w:val="00E026D1"/>
    <w:rsid w:val="00E03C6F"/>
    <w:rsid w:val="00E05530"/>
    <w:rsid w:val="00E063B1"/>
    <w:rsid w:val="00E110AE"/>
    <w:rsid w:val="00E12DA7"/>
    <w:rsid w:val="00E13410"/>
    <w:rsid w:val="00E14331"/>
    <w:rsid w:val="00E157D2"/>
    <w:rsid w:val="00E2095F"/>
    <w:rsid w:val="00E2179F"/>
    <w:rsid w:val="00E25782"/>
    <w:rsid w:val="00E26F8E"/>
    <w:rsid w:val="00E32C60"/>
    <w:rsid w:val="00E34453"/>
    <w:rsid w:val="00E435F3"/>
    <w:rsid w:val="00E55088"/>
    <w:rsid w:val="00E563B6"/>
    <w:rsid w:val="00E67592"/>
    <w:rsid w:val="00E7684F"/>
    <w:rsid w:val="00E872A5"/>
    <w:rsid w:val="00E877E3"/>
    <w:rsid w:val="00E9491D"/>
    <w:rsid w:val="00E973B2"/>
    <w:rsid w:val="00EA0A9B"/>
    <w:rsid w:val="00EC1034"/>
    <w:rsid w:val="00EC221A"/>
    <w:rsid w:val="00EC254D"/>
    <w:rsid w:val="00EF7109"/>
    <w:rsid w:val="00F129B7"/>
    <w:rsid w:val="00F17940"/>
    <w:rsid w:val="00F202E2"/>
    <w:rsid w:val="00F22AC5"/>
    <w:rsid w:val="00F23FEA"/>
    <w:rsid w:val="00F337C7"/>
    <w:rsid w:val="00F35658"/>
    <w:rsid w:val="00F3648B"/>
    <w:rsid w:val="00F41A67"/>
    <w:rsid w:val="00F431A9"/>
    <w:rsid w:val="00F43D04"/>
    <w:rsid w:val="00F449AB"/>
    <w:rsid w:val="00F44D20"/>
    <w:rsid w:val="00F50990"/>
    <w:rsid w:val="00F51B98"/>
    <w:rsid w:val="00F53E51"/>
    <w:rsid w:val="00F54CA3"/>
    <w:rsid w:val="00F550DD"/>
    <w:rsid w:val="00F60DF3"/>
    <w:rsid w:val="00F61C58"/>
    <w:rsid w:val="00F67721"/>
    <w:rsid w:val="00F71588"/>
    <w:rsid w:val="00F77310"/>
    <w:rsid w:val="00F77CA7"/>
    <w:rsid w:val="00F9350C"/>
    <w:rsid w:val="00F94039"/>
    <w:rsid w:val="00F9759A"/>
    <w:rsid w:val="00F97A94"/>
    <w:rsid w:val="00FA274F"/>
    <w:rsid w:val="00FA44F0"/>
    <w:rsid w:val="00FA72B2"/>
    <w:rsid w:val="00FA77AE"/>
    <w:rsid w:val="00FB03E9"/>
    <w:rsid w:val="00FB1DE9"/>
    <w:rsid w:val="00FD1AC1"/>
    <w:rsid w:val="00FD318A"/>
    <w:rsid w:val="00FE03EC"/>
    <w:rsid w:val="00FE1CC1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2C60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E32C60"/>
  </w:style>
  <w:style w:type="character" w:customStyle="1" w:styleId="WW-Absatz-Standardschriftart">
    <w:name w:val="WW-Absatz-Standardschriftart"/>
    <w:rsid w:val="00E32C60"/>
  </w:style>
  <w:style w:type="character" w:customStyle="1" w:styleId="WW-Absatz-Standardschriftart1">
    <w:name w:val="WW-Absatz-Standardschriftart1"/>
    <w:rsid w:val="00E32C60"/>
  </w:style>
  <w:style w:type="character" w:customStyle="1" w:styleId="WW-Absatz-Standardschriftart11">
    <w:name w:val="WW-Absatz-Standardschriftart11"/>
    <w:rsid w:val="00E32C60"/>
  </w:style>
  <w:style w:type="character" w:customStyle="1" w:styleId="WW-Absatz-Standardschriftart111">
    <w:name w:val="WW-Absatz-Standardschriftart111"/>
    <w:rsid w:val="00E32C60"/>
  </w:style>
  <w:style w:type="character" w:customStyle="1" w:styleId="WW-Absatz-Standardschriftart1111">
    <w:name w:val="WW-Absatz-Standardschriftart1111"/>
    <w:rsid w:val="00E32C60"/>
  </w:style>
  <w:style w:type="character" w:customStyle="1" w:styleId="WW-Absatz-Standardschriftart11111">
    <w:name w:val="WW-Absatz-Standardschriftart11111"/>
    <w:rsid w:val="00E32C60"/>
  </w:style>
  <w:style w:type="character" w:customStyle="1" w:styleId="WW-Absatz-Standardschriftart111111">
    <w:name w:val="WW-Absatz-Standardschriftart111111"/>
    <w:rsid w:val="00E32C60"/>
  </w:style>
  <w:style w:type="character" w:customStyle="1" w:styleId="WW-Absatz-Standardschriftart1111111">
    <w:name w:val="WW-Absatz-Standardschriftart1111111"/>
    <w:rsid w:val="00E32C60"/>
  </w:style>
  <w:style w:type="character" w:customStyle="1" w:styleId="WW-Absatz-Standardschriftart11111111">
    <w:name w:val="WW-Absatz-Standardschriftart11111111"/>
    <w:rsid w:val="00E32C60"/>
  </w:style>
  <w:style w:type="character" w:customStyle="1" w:styleId="WW-Absatz-Standardschriftart111111111">
    <w:name w:val="WW-Absatz-Standardschriftart111111111"/>
    <w:rsid w:val="00E32C60"/>
  </w:style>
  <w:style w:type="character" w:customStyle="1" w:styleId="WW-Absatz-Standardschriftart1111111111">
    <w:name w:val="WW-Absatz-Standardschriftart1111111111"/>
    <w:rsid w:val="00E32C60"/>
  </w:style>
  <w:style w:type="character" w:customStyle="1" w:styleId="WW-Absatz-Standardschriftart11111111111">
    <w:name w:val="WW-Absatz-Standardschriftart11111111111"/>
    <w:rsid w:val="00E32C60"/>
  </w:style>
  <w:style w:type="character" w:customStyle="1" w:styleId="WW-Absatz-Standardschriftart111111111111">
    <w:name w:val="WW-Absatz-Standardschriftart111111111111"/>
    <w:rsid w:val="00E32C60"/>
  </w:style>
  <w:style w:type="character" w:customStyle="1" w:styleId="WW-Absatz-Standardschriftart1111111111111">
    <w:name w:val="WW-Absatz-Standardschriftart1111111111111"/>
    <w:rsid w:val="00E32C60"/>
  </w:style>
  <w:style w:type="character" w:customStyle="1" w:styleId="WW-Absatz-Standardschriftart11111111111111">
    <w:name w:val="WW-Absatz-Standardschriftart11111111111111"/>
    <w:rsid w:val="00E32C60"/>
  </w:style>
  <w:style w:type="character" w:customStyle="1" w:styleId="WW-Absatz-Standardschriftart111111111111111">
    <w:name w:val="WW-Absatz-Standardschriftart111111111111111"/>
    <w:rsid w:val="00E32C60"/>
  </w:style>
  <w:style w:type="character" w:customStyle="1" w:styleId="WW-Absatz-Standardschriftart1111111111111111">
    <w:name w:val="WW-Absatz-Standardschriftart1111111111111111"/>
    <w:rsid w:val="00E32C60"/>
  </w:style>
  <w:style w:type="character" w:customStyle="1" w:styleId="WW-Absatz-Standardschriftart11111111111111111">
    <w:name w:val="WW-Absatz-Standardschriftart11111111111111111"/>
    <w:rsid w:val="00E32C60"/>
  </w:style>
  <w:style w:type="character" w:customStyle="1" w:styleId="WW-Absatz-Standardschriftart111111111111111111">
    <w:name w:val="WW-Absatz-Standardschriftart111111111111111111"/>
    <w:rsid w:val="00E32C60"/>
  </w:style>
  <w:style w:type="character" w:customStyle="1" w:styleId="Symbolyproslovn">
    <w:name w:val="Symboly pro číslování"/>
    <w:rsid w:val="00E32C60"/>
  </w:style>
  <w:style w:type="character" w:customStyle="1" w:styleId="Odrky">
    <w:name w:val="Odrážky"/>
    <w:rsid w:val="00E32C60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E32C60"/>
  </w:style>
  <w:style w:type="character" w:customStyle="1" w:styleId="RTFNum22">
    <w:name w:val="RTF_Num 2 2"/>
    <w:rsid w:val="00E32C60"/>
  </w:style>
  <w:style w:type="character" w:customStyle="1" w:styleId="RTFNum23">
    <w:name w:val="RTF_Num 2 3"/>
    <w:rsid w:val="00E32C60"/>
  </w:style>
  <w:style w:type="character" w:customStyle="1" w:styleId="RTFNum24">
    <w:name w:val="RTF_Num 2 4"/>
    <w:rsid w:val="00E32C60"/>
  </w:style>
  <w:style w:type="character" w:customStyle="1" w:styleId="RTFNum25">
    <w:name w:val="RTF_Num 2 5"/>
    <w:rsid w:val="00E32C60"/>
  </w:style>
  <w:style w:type="character" w:customStyle="1" w:styleId="RTFNum26">
    <w:name w:val="RTF_Num 2 6"/>
    <w:rsid w:val="00E32C60"/>
  </w:style>
  <w:style w:type="character" w:customStyle="1" w:styleId="RTFNum27">
    <w:name w:val="RTF_Num 2 7"/>
    <w:rsid w:val="00E32C60"/>
  </w:style>
  <w:style w:type="character" w:customStyle="1" w:styleId="RTFNum28">
    <w:name w:val="RTF_Num 2 8"/>
    <w:rsid w:val="00E32C60"/>
  </w:style>
  <w:style w:type="character" w:customStyle="1" w:styleId="RTFNum29">
    <w:name w:val="RTF_Num 2 9"/>
    <w:rsid w:val="00E32C60"/>
  </w:style>
  <w:style w:type="character" w:customStyle="1" w:styleId="RTFNum31">
    <w:name w:val="RTF_Num 3 1"/>
    <w:rsid w:val="00E32C60"/>
    <w:rPr>
      <w:rFonts w:ascii="Times New Roman" w:eastAsia="Times New Roman" w:hAnsi="Times New Roman"/>
    </w:rPr>
  </w:style>
  <w:style w:type="character" w:customStyle="1" w:styleId="RTFNum32">
    <w:name w:val="RTF_Num 3 2"/>
    <w:rsid w:val="00E32C60"/>
    <w:rPr>
      <w:rFonts w:ascii="Courier New" w:eastAsia="Courier New" w:hAnsi="Courier New" w:cs="Courier New"/>
    </w:rPr>
  </w:style>
  <w:style w:type="character" w:customStyle="1" w:styleId="RTFNum33">
    <w:name w:val="RTF_Num 3 3"/>
    <w:rsid w:val="00E32C60"/>
    <w:rPr>
      <w:rFonts w:ascii="Wingdings" w:eastAsia="Wingdings" w:hAnsi="Wingdings" w:cs="Wingdings"/>
    </w:rPr>
  </w:style>
  <w:style w:type="character" w:customStyle="1" w:styleId="RTFNum34">
    <w:name w:val="RTF_Num 3 4"/>
    <w:rsid w:val="00E32C60"/>
    <w:rPr>
      <w:rFonts w:ascii="Symbol" w:eastAsia="Symbol" w:hAnsi="Symbol" w:cs="Symbol"/>
    </w:rPr>
  </w:style>
  <w:style w:type="character" w:customStyle="1" w:styleId="RTFNum35">
    <w:name w:val="RTF_Num 3 5"/>
    <w:rsid w:val="00E32C60"/>
    <w:rPr>
      <w:rFonts w:ascii="Courier New" w:eastAsia="Courier New" w:hAnsi="Courier New" w:cs="Courier New"/>
    </w:rPr>
  </w:style>
  <w:style w:type="character" w:customStyle="1" w:styleId="RTFNum36">
    <w:name w:val="RTF_Num 3 6"/>
    <w:rsid w:val="00E32C60"/>
    <w:rPr>
      <w:rFonts w:ascii="Wingdings" w:eastAsia="Wingdings" w:hAnsi="Wingdings" w:cs="Wingdings"/>
    </w:rPr>
  </w:style>
  <w:style w:type="character" w:customStyle="1" w:styleId="RTFNum37">
    <w:name w:val="RTF_Num 3 7"/>
    <w:rsid w:val="00E32C60"/>
    <w:rPr>
      <w:rFonts w:ascii="Symbol" w:eastAsia="Symbol" w:hAnsi="Symbol" w:cs="Symbol"/>
    </w:rPr>
  </w:style>
  <w:style w:type="character" w:customStyle="1" w:styleId="RTFNum38">
    <w:name w:val="RTF_Num 3 8"/>
    <w:rsid w:val="00E32C60"/>
    <w:rPr>
      <w:rFonts w:ascii="Courier New" w:eastAsia="Courier New" w:hAnsi="Courier New" w:cs="Courier New"/>
    </w:rPr>
  </w:style>
  <w:style w:type="character" w:customStyle="1" w:styleId="RTFNum39">
    <w:name w:val="RTF_Num 3 9"/>
    <w:rsid w:val="00E32C60"/>
    <w:rPr>
      <w:rFonts w:ascii="Wingdings" w:eastAsia="Wingdings" w:hAnsi="Wingdings" w:cs="Wingdings"/>
    </w:rPr>
  </w:style>
  <w:style w:type="character" w:customStyle="1" w:styleId="RTFNum41">
    <w:name w:val="RTF_Num 4 1"/>
    <w:rsid w:val="00E32C60"/>
    <w:rPr>
      <w:rFonts w:ascii="Times New Roman" w:eastAsia="Times New Roman" w:hAnsi="Times New Roman"/>
    </w:rPr>
  </w:style>
  <w:style w:type="character" w:customStyle="1" w:styleId="RTFNum42">
    <w:name w:val="RTF_Num 4 2"/>
    <w:rsid w:val="00E32C60"/>
    <w:rPr>
      <w:rFonts w:ascii="Courier New" w:eastAsia="Courier New" w:hAnsi="Courier New" w:cs="Courier New"/>
    </w:rPr>
  </w:style>
  <w:style w:type="character" w:customStyle="1" w:styleId="RTFNum43">
    <w:name w:val="RTF_Num 4 3"/>
    <w:rsid w:val="00E32C60"/>
    <w:rPr>
      <w:rFonts w:ascii="Wingdings" w:eastAsia="Wingdings" w:hAnsi="Wingdings" w:cs="Wingdings"/>
    </w:rPr>
  </w:style>
  <w:style w:type="character" w:customStyle="1" w:styleId="RTFNum44">
    <w:name w:val="RTF_Num 4 4"/>
    <w:rsid w:val="00E32C60"/>
    <w:rPr>
      <w:rFonts w:ascii="Symbol" w:eastAsia="Symbol" w:hAnsi="Symbol" w:cs="Symbol"/>
    </w:rPr>
  </w:style>
  <w:style w:type="character" w:customStyle="1" w:styleId="RTFNum45">
    <w:name w:val="RTF_Num 4 5"/>
    <w:rsid w:val="00E32C60"/>
    <w:rPr>
      <w:rFonts w:ascii="Courier New" w:eastAsia="Courier New" w:hAnsi="Courier New" w:cs="Courier New"/>
    </w:rPr>
  </w:style>
  <w:style w:type="character" w:customStyle="1" w:styleId="RTFNum46">
    <w:name w:val="RTF_Num 4 6"/>
    <w:rsid w:val="00E32C60"/>
    <w:rPr>
      <w:rFonts w:ascii="Wingdings" w:eastAsia="Wingdings" w:hAnsi="Wingdings" w:cs="Wingdings"/>
    </w:rPr>
  </w:style>
  <w:style w:type="character" w:customStyle="1" w:styleId="RTFNum47">
    <w:name w:val="RTF_Num 4 7"/>
    <w:rsid w:val="00E32C60"/>
    <w:rPr>
      <w:rFonts w:ascii="Symbol" w:eastAsia="Symbol" w:hAnsi="Symbol" w:cs="Symbol"/>
    </w:rPr>
  </w:style>
  <w:style w:type="character" w:customStyle="1" w:styleId="RTFNum48">
    <w:name w:val="RTF_Num 4 8"/>
    <w:rsid w:val="00E32C60"/>
    <w:rPr>
      <w:rFonts w:ascii="Courier New" w:eastAsia="Courier New" w:hAnsi="Courier New" w:cs="Courier New"/>
    </w:rPr>
  </w:style>
  <w:style w:type="character" w:customStyle="1" w:styleId="RTFNum49">
    <w:name w:val="RTF_Num 4 9"/>
    <w:rsid w:val="00E32C60"/>
    <w:rPr>
      <w:rFonts w:ascii="Wingdings" w:eastAsia="Wingdings" w:hAnsi="Wingdings" w:cs="Wingdings"/>
    </w:rPr>
  </w:style>
  <w:style w:type="character" w:customStyle="1" w:styleId="RTFNum51">
    <w:name w:val="RTF_Num 5 1"/>
    <w:rsid w:val="00E32C60"/>
  </w:style>
  <w:style w:type="character" w:customStyle="1" w:styleId="RTFNum61">
    <w:name w:val="RTF_Num 6 1"/>
    <w:rsid w:val="00E32C60"/>
    <w:rPr>
      <w:rFonts w:ascii="Symbol" w:eastAsia="Symbol" w:hAnsi="Symbol" w:cs="Symbol"/>
    </w:rPr>
  </w:style>
  <w:style w:type="character" w:customStyle="1" w:styleId="RTFNum71">
    <w:name w:val="RTF_Num 7 1"/>
    <w:rsid w:val="00E32C60"/>
  </w:style>
  <w:style w:type="character" w:customStyle="1" w:styleId="RTFNum81">
    <w:name w:val="RTF_Num 8 1"/>
    <w:rsid w:val="00E32C60"/>
  </w:style>
  <w:style w:type="character" w:customStyle="1" w:styleId="RTFNum91">
    <w:name w:val="RTF_Num 9 1"/>
    <w:rsid w:val="00E32C60"/>
  </w:style>
  <w:style w:type="character" w:customStyle="1" w:styleId="RTFNum101">
    <w:name w:val="RTF_Num 10 1"/>
    <w:rsid w:val="00E32C60"/>
  </w:style>
  <w:style w:type="character" w:customStyle="1" w:styleId="RTFNum111">
    <w:name w:val="RTF_Num 11 1"/>
    <w:rsid w:val="00E32C60"/>
  </w:style>
  <w:style w:type="character" w:customStyle="1" w:styleId="RTFNum121">
    <w:name w:val="RTF_Num 12 1"/>
    <w:rsid w:val="00E32C60"/>
  </w:style>
  <w:style w:type="character" w:customStyle="1" w:styleId="RTFNum131">
    <w:name w:val="RTF_Num 13 1"/>
    <w:rsid w:val="00E32C60"/>
  </w:style>
  <w:style w:type="character" w:customStyle="1" w:styleId="RTFNum141">
    <w:name w:val="RTF_Num 14 1"/>
    <w:rsid w:val="00E32C60"/>
  </w:style>
  <w:style w:type="character" w:customStyle="1" w:styleId="RTFNum151">
    <w:name w:val="RTF_Num 15 1"/>
    <w:rsid w:val="00E32C60"/>
  </w:style>
  <w:style w:type="character" w:customStyle="1" w:styleId="RTFNum161">
    <w:name w:val="RTF_Num 16 1"/>
    <w:rsid w:val="00E32C60"/>
  </w:style>
  <w:style w:type="character" w:customStyle="1" w:styleId="RTFNum171">
    <w:name w:val="RTF_Num 17 1"/>
    <w:rsid w:val="00E32C60"/>
  </w:style>
  <w:style w:type="character" w:customStyle="1" w:styleId="RTFNum181">
    <w:name w:val="RTF_Num 18 1"/>
    <w:rsid w:val="00E32C60"/>
  </w:style>
  <w:style w:type="character" w:customStyle="1" w:styleId="RTFNum191">
    <w:name w:val="RTF_Num 19 1"/>
    <w:rsid w:val="00E32C60"/>
  </w:style>
  <w:style w:type="character" w:customStyle="1" w:styleId="RTFNum201">
    <w:name w:val="RTF_Num 20 1"/>
    <w:rsid w:val="00E32C60"/>
  </w:style>
  <w:style w:type="character" w:customStyle="1" w:styleId="RTFNum211">
    <w:name w:val="RTF_Num 21 1"/>
    <w:rsid w:val="00E32C60"/>
    <w:rPr>
      <w:rFonts w:ascii="Times New Roman" w:eastAsia="Times New Roman" w:hAnsi="Times New Roman"/>
    </w:rPr>
  </w:style>
  <w:style w:type="character" w:customStyle="1" w:styleId="RTFNum212">
    <w:name w:val="RTF_Num 21 2"/>
    <w:rsid w:val="00E32C60"/>
    <w:rPr>
      <w:rFonts w:ascii="Courier New" w:eastAsia="Courier New" w:hAnsi="Courier New" w:cs="Courier New"/>
    </w:rPr>
  </w:style>
  <w:style w:type="character" w:customStyle="1" w:styleId="RTFNum213">
    <w:name w:val="RTF_Num 21 3"/>
    <w:rsid w:val="00E32C60"/>
    <w:rPr>
      <w:rFonts w:ascii="Wingdings" w:eastAsia="Wingdings" w:hAnsi="Wingdings" w:cs="Wingdings"/>
    </w:rPr>
  </w:style>
  <w:style w:type="character" w:customStyle="1" w:styleId="RTFNum214">
    <w:name w:val="RTF_Num 21 4"/>
    <w:rsid w:val="00E32C60"/>
    <w:rPr>
      <w:rFonts w:ascii="Symbol" w:eastAsia="Symbol" w:hAnsi="Symbol" w:cs="Symbol"/>
    </w:rPr>
  </w:style>
  <w:style w:type="character" w:customStyle="1" w:styleId="RTFNum215">
    <w:name w:val="RTF_Num 21 5"/>
    <w:rsid w:val="00E32C60"/>
    <w:rPr>
      <w:rFonts w:ascii="Courier New" w:eastAsia="Courier New" w:hAnsi="Courier New" w:cs="Courier New"/>
    </w:rPr>
  </w:style>
  <w:style w:type="character" w:customStyle="1" w:styleId="RTFNum216">
    <w:name w:val="RTF_Num 21 6"/>
    <w:rsid w:val="00E32C60"/>
    <w:rPr>
      <w:rFonts w:ascii="Wingdings" w:eastAsia="Wingdings" w:hAnsi="Wingdings" w:cs="Wingdings"/>
    </w:rPr>
  </w:style>
  <w:style w:type="character" w:customStyle="1" w:styleId="RTFNum217">
    <w:name w:val="RTF_Num 21 7"/>
    <w:rsid w:val="00E32C60"/>
    <w:rPr>
      <w:rFonts w:ascii="Symbol" w:eastAsia="Symbol" w:hAnsi="Symbol" w:cs="Symbol"/>
    </w:rPr>
  </w:style>
  <w:style w:type="character" w:customStyle="1" w:styleId="RTFNum218">
    <w:name w:val="RTF_Num 21 8"/>
    <w:rsid w:val="00E32C60"/>
    <w:rPr>
      <w:rFonts w:ascii="Courier New" w:eastAsia="Courier New" w:hAnsi="Courier New" w:cs="Courier New"/>
    </w:rPr>
  </w:style>
  <w:style w:type="character" w:customStyle="1" w:styleId="RTFNum219">
    <w:name w:val="RTF_Num 21 9"/>
    <w:rsid w:val="00E32C60"/>
    <w:rPr>
      <w:rFonts w:ascii="Wingdings" w:eastAsia="Wingdings" w:hAnsi="Wingdings" w:cs="Wingdings"/>
    </w:rPr>
  </w:style>
  <w:style w:type="character" w:customStyle="1" w:styleId="RTFNum221">
    <w:name w:val="RTF_Num 22 1"/>
    <w:rsid w:val="00E32C60"/>
  </w:style>
  <w:style w:type="character" w:customStyle="1" w:styleId="RTFNum231">
    <w:name w:val="RTF_Num 23 1"/>
    <w:rsid w:val="00E32C60"/>
  </w:style>
  <w:style w:type="character" w:customStyle="1" w:styleId="Standardnpsmoodstavce1">
    <w:name w:val="Standardní písmo odstavce1"/>
    <w:rsid w:val="00E32C60"/>
  </w:style>
  <w:style w:type="character" w:customStyle="1" w:styleId="slostrnky1">
    <w:name w:val="Číslo stránky1"/>
    <w:basedOn w:val="Standardnpsmoodstavce1"/>
    <w:rsid w:val="00E32C60"/>
  </w:style>
  <w:style w:type="paragraph" w:customStyle="1" w:styleId="Nadpis">
    <w:name w:val="Nadpis"/>
    <w:basedOn w:val="Normln"/>
    <w:next w:val="Zkladntext"/>
    <w:rsid w:val="00E32C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E32C60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E32C60"/>
    <w:rPr>
      <w:rFonts w:cs="Tahoma"/>
    </w:rPr>
  </w:style>
  <w:style w:type="paragraph" w:customStyle="1" w:styleId="Popisek">
    <w:name w:val="Popisek"/>
    <w:basedOn w:val="Normln"/>
    <w:rsid w:val="00E32C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E32C60"/>
    <w:pPr>
      <w:suppressLineNumbers/>
    </w:pPr>
    <w:rPr>
      <w:rFonts w:cs="Tahoma"/>
    </w:rPr>
  </w:style>
  <w:style w:type="paragraph" w:styleId="Zhlav">
    <w:name w:val="header"/>
    <w:basedOn w:val="Normln"/>
    <w:rsid w:val="00E32C60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E32C60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E32C60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E32C60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E32C60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E32C60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E32C60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E32C60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E32C60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E32C60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E32C60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E32C60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E32C60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E32C60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E32C60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E32C60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E32C60"/>
    <w:rPr>
      <w:sz w:val="24"/>
      <w:szCs w:val="24"/>
    </w:rPr>
  </w:style>
  <w:style w:type="paragraph" w:customStyle="1" w:styleId="Zhlav1">
    <w:name w:val="Záhlaví1"/>
    <w:basedOn w:val="Normln"/>
    <w:rsid w:val="00E32C60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E32C60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E32C60"/>
    <w:pPr>
      <w:suppressLineNumbers/>
    </w:pPr>
  </w:style>
  <w:style w:type="paragraph" w:customStyle="1" w:styleId="Nadpistabulky">
    <w:name w:val="Nadpis tabulky"/>
    <w:basedOn w:val="Obsahtabulky"/>
    <w:rsid w:val="00E32C60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827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236</cp:revision>
  <cp:lastPrinted>2017-11-28T07:14:00Z</cp:lastPrinted>
  <dcterms:created xsi:type="dcterms:W3CDTF">2014-04-14T13:50:00Z</dcterms:created>
  <dcterms:modified xsi:type="dcterms:W3CDTF">2017-12-06T07:22:00Z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1661809709</vt:i4>
  </property>
  <property fmtid="{D5CDD505-2E9C-101B-9397-08002B2CF9AE}" pid="4" name="_EmailSubject">
    <vt:lpwstr>Ke smlouvě k VZIN2017/13 - Dodávka subskripcí Microsoft Windows VDA - 100 ks na 1 rok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