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184FC2">
        <w:rPr>
          <w:rFonts w:ascii="Garamond" w:hAnsi="Garamond"/>
        </w:rPr>
        <w:t>0</w:t>
      </w:r>
      <w:r w:rsidR="000B070D">
        <w:rPr>
          <w:rFonts w:ascii="Garamond" w:hAnsi="Garamond"/>
        </w:rPr>
        <w:t>1</w:t>
      </w:r>
      <w:r w:rsidR="007B2585">
        <w:rPr>
          <w:rFonts w:ascii="Garamond" w:hAnsi="Garamond"/>
        </w:rPr>
        <w:t>9</w:t>
      </w:r>
      <w:r w:rsidR="00717009">
        <w:rPr>
          <w:rFonts w:ascii="Garamond" w:hAnsi="Garamond"/>
        </w:rPr>
        <w:t>5</w:t>
      </w:r>
      <w:r w:rsidR="00160102">
        <w:rPr>
          <w:rFonts w:ascii="Garamond" w:hAnsi="Garamond"/>
        </w:rPr>
        <w:t xml:space="preserve"> </w:t>
      </w:r>
      <w:permStart w:id="511199704" w:edGrp="everyone"/>
      <w:r w:rsidR="00C44BE4">
        <w:rPr>
          <w:rFonts w:ascii="Garamond" w:hAnsi="Garamond"/>
        </w:rPr>
        <w:t>/</w:t>
      </w:r>
      <w:r w:rsidR="00C44BE4" w:rsidRPr="009160E3">
        <w:rPr>
          <w:rFonts w:ascii="Garamond" w:hAnsi="Garamond" w:cs="Arial"/>
        </w:rPr>
        <w:t>[</w:t>
      </w:r>
      <w:r w:rsidR="00C44BE4" w:rsidRPr="009160E3">
        <w:rPr>
          <w:rFonts w:ascii="Garamond" w:hAnsi="Garamond" w:cs="Arial"/>
          <w:highlight w:val="yellow"/>
        </w:rPr>
        <w:t xml:space="preserve">DOPLNÍ </w:t>
      </w:r>
      <w:r w:rsidR="00C16539">
        <w:rPr>
          <w:rFonts w:ascii="Garamond" w:hAnsi="Garamond" w:cs="Arial"/>
          <w:highlight w:val="yellow"/>
        </w:rPr>
        <w:t>DODAVATEL</w:t>
      </w:r>
      <w:r w:rsidR="00C44BE4" w:rsidRPr="00684168">
        <w:rPr>
          <w:rStyle w:val="Znakapoznpodarou"/>
          <w:rFonts w:ascii="Garamond" w:hAnsi="Garamond"/>
        </w:rPr>
        <w:footnoteReference w:id="1"/>
      </w:r>
      <w:r w:rsidR="00C44BE4" w:rsidRPr="009160E3">
        <w:rPr>
          <w:rFonts w:ascii="Garamond" w:hAnsi="Garamond" w:cs="Arial"/>
        </w:rPr>
        <w:t>]</w:t>
      </w:r>
      <w:permEnd w:id="511199704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C4227B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="00C4227B">
        <w:rPr>
          <w:rFonts w:ascii="Garamond" w:hAnsi="Garamond" w:cs="Arial"/>
          <w:b/>
        </w:rPr>
        <w:tab/>
      </w:r>
      <w:r w:rsidR="00C4227B">
        <w:rPr>
          <w:rFonts w:ascii="Garamond" w:hAnsi="Garamond" w:cs="Arial"/>
          <w:b/>
        </w:rPr>
        <w:tab/>
        <w:t>Pragolab s.r.o.</w:t>
      </w:r>
    </w:p>
    <w:p w:rsidR="00C4227B" w:rsidRPr="00C4227B" w:rsidRDefault="00C4227B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</w:t>
      </w:r>
      <w:r w:rsidRPr="00C4227B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Nad Krocínkou 55, 190 00 Praha 9</w:t>
      </w:r>
    </w:p>
    <w:p w:rsidR="00C4227B" w:rsidRPr="00C4227B" w:rsidRDefault="00C4227B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zastoupená</w:t>
      </w:r>
      <w:r w:rsidRPr="00C4227B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ing. Ladislav Náměstek, jednatel</w:t>
      </w:r>
    </w:p>
    <w:p w:rsidR="00C4227B" w:rsidRPr="00C4227B" w:rsidRDefault="00C4227B" w:rsidP="005C58C0">
      <w:pPr>
        <w:spacing w:after="0"/>
        <w:ind w:firstLine="709"/>
        <w:rPr>
          <w:rFonts w:ascii="Garamond" w:hAnsi="Garamond" w:cs="Arial"/>
        </w:rPr>
      </w:pPr>
      <w:r w:rsidRPr="00C4227B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48029289</w:t>
      </w:r>
    </w:p>
    <w:p w:rsidR="00C4227B" w:rsidRPr="00C4227B" w:rsidRDefault="00C4227B" w:rsidP="005C58C0">
      <w:pPr>
        <w:spacing w:after="0"/>
        <w:ind w:firstLine="709"/>
        <w:rPr>
          <w:rFonts w:ascii="Garamond" w:hAnsi="Garamond" w:cs="Arial"/>
        </w:rPr>
      </w:pPr>
      <w:r w:rsidRPr="00C4227B"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CZ48029289</w:t>
      </w:r>
    </w:p>
    <w:p w:rsidR="00C4227B" w:rsidRPr="00C4227B" w:rsidRDefault="00C4227B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</w:t>
      </w:r>
      <w:r w:rsidRPr="00C4227B">
        <w:rPr>
          <w:rFonts w:ascii="Garamond" w:hAnsi="Garamond" w:cs="Arial"/>
        </w:rPr>
        <w:t xml:space="preserve"> spojení:</w:t>
      </w:r>
      <w:r>
        <w:rPr>
          <w:rFonts w:ascii="Garamond" w:hAnsi="Garamond" w:cs="Arial"/>
        </w:rPr>
        <w:tab/>
        <w:t>ČSOB Praha, kód b. 0300</w:t>
      </w:r>
    </w:p>
    <w:p w:rsidR="00C4227B" w:rsidRPr="00C4227B" w:rsidRDefault="00C4227B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č</w:t>
      </w:r>
      <w:r w:rsidRPr="00C4227B">
        <w:rPr>
          <w:rFonts w:ascii="Garamond" w:hAnsi="Garamond" w:cs="Arial"/>
        </w:rPr>
        <w:t>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700076823</w:t>
      </w:r>
    </w:p>
    <w:p w:rsidR="00FD1767" w:rsidRPr="00866B5E" w:rsidRDefault="00FD1767" w:rsidP="00C4227B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7C68EF">
        <w:rPr>
          <w:rFonts w:ascii="Garamond" w:hAnsi="Garamond" w:cs="Arial"/>
          <w:b/>
          <w:bCs/>
        </w:rPr>
        <w:t>1</w:t>
      </w:r>
      <w:r w:rsidR="00717009">
        <w:rPr>
          <w:rFonts w:ascii="Garamond" w:hAnsi="Garamond" w:cs="Arial"/>
          <w:b/>
          <w:bCs/>
        </w:rPr>
        <w:t>5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lastRenderedPageBreak/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Příloze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7B2585" w:rsidRPr="006F1C4E" w:rsidRDefault="007B2585" w:rsidP="007B2585">
      <w:pPr>
        <w:spacing w:after="0"/>
        <w:ind w:left="2123" w:hanging="1414"/>
        <w:jc w:val="both"/>
        <w:rPr>
          <w:rFonts w:ascii="Garamond" w:hAnsi="Garamond"/>
          <w:i/>
        </w:rPr>
      </w:pPr>
      <w:r w:rsidRPr="006F1C4E">
        <w:rPr>
          <w:rFonts w:ascii="Garamond" w:hAnsi="Garamond"/>
          <w:i/>
        </w:rPr>
        <w:t>Název projektu:</w:t>
      </w:r>
      <w:r w:rsidRPr="006F1C4E">
        <w:rPr>
          <w:rFonts w:ascii="Garamond" w:hAnsi="Garamond"/>
          <w:i/>
        </w:rPr>
        <w:tab/>
        <w:t xml:space="preserve">FSTORE: Přeshraniční platforma pro výzkum úložišť energie budoucnosti </w:t>
      </w:r>
      <w:r w:rsidRPr="006F1C4E">
        <w:rPr>
          <w:rFonts w:ascii="Garamond" w:hAnsi="Garamond"/>
          <w:i/>
        </w:rPr>
        <w:br/>
        <w:t>a jejich integrace.</w:t>
      </w:r>
    </w:p>
    <w:p w:rsidR="007B2585" w:rsidRPr="006F1C4E" w:rsidRDefault="007B2585" w:rsidP="007B2585">
      <w:pPr>
        <w:spacing w:after="0"/>
        <w:ind w:left="431" w:firstLine="278"/>
        <w:jc w:val="both"/>
        <w:rPr>
          <w:rFonts w:ascii="Garamond" w:hAnsi="Garamond"/>
          <w:i/>
        </w:rPr>
      </w:pPr>
      <w:r w:rsidRPr="006F1C4E">
        <w:rPr>
          <w:rFonts w:ascii="Garamond" w:hAnsi="Garamond"/>
          <w:i/>
        </w:rPr>
        <w:t>Číslo projektu:</w:t>
      </w:r>
      <w:r w:rsidRPr="006F1C4E">
        <w:rPr>
          <w:rFonts w:ascii="Garamond" w:hAnsi="Garamond"/>
          <w:i/>
        </w:rPr>
        <w:tab/>
        <w:t>18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717009">
        <w:rPr>
          <w:rFonts w:ascii="Garamond" w:hAnsi="Garamond"/>
        </w:rPr>
        <w:t>1</w:t>
      </w:r>
      <w:r w:rsidR="00625DC0">
        <w:rPr>
          <w:rFonts w:ascii="Garamond" w:hAnsi="Garamond"/>
        </w:rPr>
        <w:t>6 týdnů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69283010" w:edGrp="everyone"/>
      <w:r w:rsidR="004C5E48" w:rsidRPr="00DD6056">
        <w:rPr>
          <w:rFonts w:ascii="Garamond" w:hAnsi="Garamond" w:cs="Arial"/>
        </w:rPr>
        <w:t>[</w:t>
      </w:r>
      <w:r w:rsidR="002F7295">
        <w:rPr>
          <w:rFonts w:ascii="Garamond" w:hAnsi="Garamond" w:cs="Arial"/>
        </w:rPr>
        <w:t>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[</w:t>
      </w:r>
      <w:r w:rsidR="002F7295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], telefon [</w:t>
      </w:r>
      <w:r w:rsidR="002F7295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</w:t>
      </w:r>
      <w:r w:rsidR="0047715D" w:rsidRPr="00DD6056">
        <w:rPr>
          <w:rFonts w:ascii="Garamond" w:hAnsi="Garamond" w:cs="Arial"/>
          <w:i/>
        </w:rPr>
        <w:t>.</w:t>
      </w:r>
    </w:p>
    <w:permEnd w:id="169283010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413217" w:rsidRDefault="00413217" w:rsidP="00427DD3">
      <w:pPr>
        <w:spacing w:after="0"/>
        <w:ind w:left="705"/>
        <w:jc w:val="both"/>
        <w:rPr>
          <w:rFonts w:ascii="Garamond" w:hAnsi="Garamond"/>
        </w:rPr>
      </w:pPr>
    </w:p>
    <w:p w:rsidR="00625DC0" w:rsidRDefault="00625DC0" w:rsidP="00427DD3">
      <w:pPr>
        <w:spacing w:after="0"/>
        <w:ind w:left="705"/>
        <w:jc w:val="both"/>
        <w:rPr>
          <w:rFonts w:ascii="Garamond" w:hAnsi="Garamond"/>
        </w:rPr>
      </w:pPr>
    </w:p>
    <w:p w:rsidR="00413217" w:rsidRDefault="00413217" w:rsidP="00427DD3">
      <w:pPr>
        <w:spacing w:after="0"/>
        <w:ind w:left="705"/>
        <w:jc w:val="both"/>
        <w:rPr>
          <w:rFonts w:ascii="Garamond" w:hAnsi="Garamond"/>
        </w:rPr>
      </w:pPr>
    </w:p>
    <w:p w:rsidR="00413217" w:rsidRPr="00DD6056" w:rsidRDefault="00413217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C4227B" w:rsidRDefault="00C4227B" w:rsidP="00C4227B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599 970,- Kč bez DPH (slovy: pětsesdevadesátdevěttisícdevětsetsedmdesát korun českých);</w:t>
      </w:r>
    </w:p>
    <w:p w:rsidR="00C4227B" w:rsidRDefault="00C4227B" w:rsidP="00C4227B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DPH činí 21 %;</w:t>
      </w:r>
    </w:p>
    <w:p w:rsidR="00C4227B" w:rsidRDefault="00C4227B" w:rsidP="00C4227B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725 963,70 Kč včetně DPH (slovy: sedmsetdvacetpěttisícdevětsetšedesáttři korun českých).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205EFA" w:rsidRDefault="00205EFA" w:rsidP="00F335A1">
      <w:pPr>
        <w:spacing w:after="0"/>
        <w:jc w:val="both"/>
        <w:rPr>
          <w:rFonts w:ascii="Garamond" w:hAnsi="Garamond"/>
        </w:rPr>
      </w:pPr>
    </w:p>
    <w:p w:rsidR="00205EFA" w:rsidRDefault="00205EFA" w:rsidP="00F335A1">
      <w:pPr>
        <w:spacing w:after="0"/>
        <w:jc w:val="both"/>
        <w:rPr>
          <w:rFonts w:ascii="Garamond" w:hAnsi="Garamond"/>
        </w:rPr>
      </w:pPr>
    </w:p>
    <w:p w:rsidR="00413217" w:rsidRPr="00DD6056" w:rsidRDefault="0041321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7C68EF">
        <w:rPr>
          <w:rFonts w:ascii="Garamond" w:hAnsi="Garamond"/>
        </w:rPr>
        <w:t>1</w:t>
      </w:r>
      <w:r w:rsidR="00717009">
        <w:rPr>
          <w:rFonts w:ascii="Garamond" w:hAnsi="Garamond"/>
        </w:rPr>
        <w:t>5</w:t>
      </w:r>
      <w:r w:rsidR="006C75A3" w:rsidRPr="00D6027D">
        <w:rPr>
          <w:rFonts w:ascii="Garamond" w:hAnsi="Garamond"/>
        </w:rPr>
        <w:t>_-_201</w:t>
      </w:r>
      <w:r w:rsidR="00184D3B">
        <w:rPr>
          <w:rFonts w:ascii="Garamond" w:hAnsi="Garamond"/>
        </w:rPr>
        <w:t>7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698715589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205EFA">
              <w:rPr>
                <w:rFonts w:ascii="Garamond" w:hAnsi="Garamond"/>
                <w:szCs w:val="20"/>
              </w:rPr>
              <w:t>Praze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205EFA">
              <w:rPr>
                <w:rFonts w:ascii="Garamond" w:hAnsi="Garamond"/>
                <w:szCs w:val="20"/>
              </w:rPr>
              <w:t>13.10.2017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205EFA" w:rsidRPr="00BA0E31" w:rsidRDefault="00205EFA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Ladislav Náměstek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F7C70" w:rsidP="00205EFA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205EFA">
              <w:rPr>
                <w:rFonts w:ascii="Garamond" w:hAnsi="Garamond"/>
                <w:szCs w:val="20"/>
              </w:rPr>
              <w:t>Pragolab s.r.o.</w:t>
            </w:r>
          </w:p>
          <w:p w:rsidR="00205EFA" w:rsidRPr="00BA0E31" w:rsidRDefault="00205EFA" w:rsidP="00205EFA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Ing. Ladislav Náměstek, jednatel</w:t>
            </w:r>
          </w:p>
        </w:tc>
      </w:tr>
      <w:permEnd w:id="1698715589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B3568">
      <w:headerReference w:type="default" r:id="rId10"/>
      <w:footerReference w:type="default" r:id="rId11"/>
      <w:pgSz w:w="11906" w:h="16838"/>
      <w:pgMar w:top="1276" w:right="1417" w:bottom="2127" w:left="1417" w:header="708" w:footer="57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C5" w:rsidRDefault="00A517C5" w:rsidP="001B2927">
      <w:pPr>
        <w:spacing w:after="0" w:line="240" w:lineRule="auto"/>
      </w:pPr>
      <w:r>
        <w:separator/>
      </w:r>
    </w:p>
  </w:endnote>
  <w:endnote w:type="continuationSeparator" w:id="0">
    <w:p w:rsidR="00A517C5" w:rsidRDefault="00A517C5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7B2585" w:rsidP="007B2585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5675738D" wp14:editId="72DEBF10">
              <wp:extent cx="1678939" cy="612000"/>
              <wp:effectExtent l="0" t="0" r="0" b="0"/>
              <wp:docPr id="6" name="Obrázek 6" descr="D:\Temp\hakvasni\7zO07BE8B88\EU+Hinweis_D+CZ_s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Temp\hakvasni\7zO07BE8B88\EU+Hinweis_D+CZ_sRGB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78939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  <w:t xml:space="preserve">      </w:t>
        </w:r>
        <w:r>
          <w:rPr>
            <w:noProof/>
          </w:rPr>
          <w:drawing>
            <wp:inline distT="0" distB="0" distL="0" distR="0" wp14:anchorId="6654B6A8" wp14:editId="5AF02FF5">
              <wp:extent cx="1683696" cy="576000"/>
              <wp:effectExtent l="0" t="0" r="0" b="0"/>
              <wp:docPr id="7" name="Obrázek 7" descr="D:\Temp\hakvasni\7zO07BBA9D7\ETZ + Text_D+CZ__s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Temp\hakvasni\7zO07BBA9D7\ETZ + Text_D+CZ__sRGB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3696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C5" w:rsidRDefault="00A517C5" w:rsidP="001B2927">
      <w:pPr>
        <w:spacing w:after="0" w:line="240" w:lineRule="auto"/>
      </w:pPr>
      <w:r>
        <w:separator/>
      </w:r>
    </w:p>
  </w:footnote>
  <w:footnote w:type="continuationSeparator" w:id="0">
    <w:p w:rsidR="00A517C5" w:rsidRDefault="00A517C5" w:rsidP="001B2927">
      <w:pPr>
        <w:spacing w:after="0" w:line="240" w:lineRule="auto"/>
      </w:pPr>
      <w:r>
        <w:continuationSeparator/>
      </w:r>
    </w:p>
  </w:footnote>
  <w:footnote w:id="1">
    <w:p w:rsidR="00492294" w:rsidRDefault="00492294">
      <w:pPr>
        <w:pStyle w:val="Textpoznpodarou"/>
        <w:rPr>
          <w:rFonts w:ascii="Garamond" w:hAnsi="Garamond"/>
        </w:rPr>
      </w:pPr>
      <w:r>
        <w:rPr>
          <w:rStyle w:val="Znakapoznpodarou"/>
        </w:rPr>
        <w:footnoteRef/>
      </w:r>
      <w:r>
        <w:t xml:space="preserve"> </w:t>
      </w:r>
      <w:r w:rsidR="009E7969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  <w:p w:rsidR="007B2585" w:rsidRDefault="007B2585">
      <w:pPr>
        <w:pStyle w:val="Textpoznpodarou"/>
        <w:rPr>
          <w:rFonts w:ascii="Garamond" w:hAnsi="Garamond"/>
        </w:rPr>
      </w:pPr>
    </w:p>
    <w:p w:rsidR="007B2585" w:rsidRDefault="007B258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2"/>
  </w:num>
  <w:num w:numId="9">
    <w:abstractNumId w:val="6"/>
  </w:num>
  <w:num w:numId="10">
    <w:abstractNumId w:val="13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5"/>
  </w:num>
  <w:num w:numId="22">
    <w:abstractNumId w:val="8"/>
  </w:num>
  <w:num w:numId="23">
    <w:abstractNumId w:val="2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742"/>
    <w:rsid w:val="000D6022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5EFA"/>
    <w:rsid w:val="0020643A"/>
    <w:rsid w:val="002143BD"/>
    <w:rsid w:val="00216472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295"/>
    <w:rsid w:val="002F7810"/>
    <w:rsid w:val="00302C4E"/>
    <w:rsid w:val="00311356"/>
    <w:rsid w:val="00316E01"/>
    <w:rsid w:val="00322FAD"/>
    <w:rsid w:val="00323D93"/>
    <w:rsid w:val="00324463"/>
    <w:rsid w:val="003255B8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5D9A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25DC0"/>
    <w:rsid w:val="0063170D"/>
    <w:rsid w:val="00633F53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4E7D"/>
    <w:rsid w:val="006A79CC"/>
    <w:rsid w:val="006B2059"/>
    <w:rsid w:val="006B3131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17009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17C5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A9"/>
    <w:rsid w:val="00B30E8B"/>
    <w:rsid w:val="00B32947"/>
    <w:rsid w:val="00B351B5"/>
    <w:rsid w:val="00B35652"/>
    <w:rsid w:val="00B44BEF"/>
    <w:rsid w:val="00B46EAD"/>
    <w:rsid w:val="00B4751B"/>
    <w:rsid w:val="00B478D9"/>
    <w:rsid w:val="00B47BD0"/>
    <w:rsid w:val="00B51937"/>
    <w:rsid w:val="00B51A90"/>
    <w:rsid w:val="00B52434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3BD3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4227B"/>
    <w:rsid w:val="00C43D2F"/>
    <w:rsid w:val="00C4439C"/>
    <w:rsid w:val="00C44BE4"/>
    <w:rsid w:val="00C47B4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564F-2C2D-47B5-9A1C-D619CC71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3113</Words>
  <Characters>18370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2017-12-04T06:36:00Z</dcterms:created>
  <dcterms:modified xsi:type="dcterms:W3CDTF">2017-12-04T06:36:00Z</dcterms:modified>
</cp:coreProperties>
</file>