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  <w:r w:rsidR="00A276DB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2669B6" w:rsidP="008636BF">
      <w:pPr>
        <w:rPr>
          <w:rFonts w:ascii="Arial" w:hAnsi="Arial" w:cs="Arial"/>
          <w:color w:val="000000"/>
          <w:sz w:val="22"/>
          <w:szCs w:val="22"/>
        </w:rPr>
      </w:pPr>
      <w:r w:rsidRPr="002669B6">
        <w:rPr>
          <w:rFonts w:ascii="Arial" w:hAnsi="Arial" w:cs="Arial"/>
          <w:b/>
          <w:color w:val="000000"/>
          <w:sz w:val="22"/>
          <w:szCs w:val="22"/>
        </w:rPr>
        <w:t>Radoslav Nejedlo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r.č. </w:t>
      </w:r>
      <w:r>
        <w:rPr>
          <w:rFonts w:ascii="Arial" w:hAnsi="Arial" w:cs="Arial"/>
          <w:color w:val="000000"/>
          <w:sz w:val="22"/>
          <w:szCs w:val="22"/>
        </w:rPr>
        <w:t>57</w:t>
      </w:r>
      <w:r w:rsidR="00290667">
        <w:rPr>
          <w:rFonts w:ascii="Arial" w:hAnsi="Arial" w:cs="Arial"/>
          <w:color w:val="000000"/>
          <w:sz w:val="22"/>
          <w:szCs w:val="22"/>
        </w:rPr>
        <w:t>xxxxxx</w:t>
      </w:r>
    </w:p>
    <w:p w:rsidR="007B60DB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2669B6">
        <w:rPr>
          <w:rFonts w:ascii="Arial" w:hAnsi="Arial" w:cs="Arial"/>
          <w:color w:val="000000"/>
          <w:sz w:val="22"/>
          <w:szCs w:val="22"/>
        </w:rPr>
        <w:t>Malá Skála</w:t>
      </w:r>
      <w:r w:rsidR="00290667">
        <w:rPr>
          <w:rFonts w:ascii="Arial" w:hAnsi="Arial" w:cs="Arial"/>
          <w:color w:val="000000"/>
          <w:sz w:val="22"/>
          <w:szCs w:val="22"/>
        </w:rPr>
        <w:t xml:space="preserve"> xxxx</w:t>
      </w:r>
      <w:r w:rsidR="002669B6">
        <w:rPr>
          <w:rFonts w:ascii="Arial" w:hAnsi="Arial" w:cs="Arial"/>
          <w:color w:val="000000"/>
          <w:sz w:val="22"/>
          <w:szCs w:val="22"/>
        </w:rPr>
        <w:t>, PSČ 468 22</w:t>
      </w:r>
    </w:p>
    <w:p w:rsidR="007B60DB" w:rsidRDefault="007B60DB" w:rsidP="008636BF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290667" w:rsidRPr="00134FB6" w:rsidRDefault="00290667" w:rsidP="008636BF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1D381D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  <w:r w:rsidR="007B60DB"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 xml:space="preserve"> na straně druhé </w:t>
      </w: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D381D">
        <w:rPr>
          <w:rFonts w:ascii="Arial" w:hAnsi="Arial" w:cs="Arial"/>
          <w:b/>
          <w:color w:val="000000"/>
          <w:sz w:val="22"/>
          <w:szCs w:val="22"/>
        </w:rPr>
        <w:t>200</w:t>
      </w:r>
      <w:r w:rsidR="002669B6">
        <w:rPr>
          <w:rFonts w:ascii="Arial" w:hAnsi="Arial" w:cs="Arial"/>
          <w:b/>
          <w:color w:val="000000"/>
          <w:sz w:val="22"/>
          <w:szCs w:val="22"/>
        </w:rPr>
        <w:t>3</w:t>
      </w:r>
      <w:r w:rsidR="001D381D">
        <w:rPr>
          <w:rFonts w:ascii="Arial" w:hAnsi="Arial" w:cs="Arial"/>
          <w:b/>
          <w:color w:val="000000"/>
          <w:sz w:val="22"/>
          <w:szCs w:val="22"/>
        </w:rPr>
        <w:t>S17/</w:t>
      </w:r>
      <w:r w:rsidR="002669B6">
        <w:rPr>
          <w:rFonts w:ascii="Arial" w:hAnsi="Arial" w:cs="Arial"/>
          <w:b/>
          <w:color w:val="000000"/>
          <w:sz w:val="22"/>
          <w:szCs w:val="22"/>
        </w:rPr>
        <w:t>12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Pozem</w:t>
      </w:r>
      <w:r w:rsidR="002669B6">
        <w:rPr>
          <w:rFonts w:ascii="Arial" w:hAnsi="Arial" w:cs="Arial"/>
          <w:color w:val="000000"/>
          <w:sz w:val="22"/>
          <w:szCs w:val="22"/>
        </w:rPr>
        <w:t>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669B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Malá Skála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669B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Sněhov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669B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669B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1634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669B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vodní plocha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2669B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2669B6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2669B6" w:rsidRPr="00134FB6" w:rsidRDefault="002669B6" w:rsidP="002669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Malá Skála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2669B6" w:rsidRPr="00134FB6" w:rsidRDefault="002669B6" w:rsidP="002669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Sněhov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2669B6" w:rsidRPr="00134FB6" w:rsidRDefault="002669B6" w:rsidP="002669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669B6" w:rsidRPr="00134FB6" w:rsidRDefault="002669B6" w:rsidP="002669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1635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2669B6" w:rsidRPr="00134FB6" w:rsidRDefault="002669B6" w:rsidP="002669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vodní plocha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9B6" w:rsidRPr="00134FB6" w:rsidRDefault="002669B6" w:rsidP="002669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2669B6">
        <w:rPr>
          <w:rFonts w:ascii="Arial" w:hAnsi="Arial" w:cs="Arial"/>
          <w:color w:val="000000"/>
          <w:sz w:val="22"/>
          <w:szCs w:val="22"/>
        </w:rPr>
        <w:t xml:space="preserve">Liberecký kraj,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2669B6">
        <w:rPr>
          <w:rFonts w:ascii="Arial" w:hAnsi="Arial" w:cs="Arial"/>
          <w:color w:val="000000"/>
          <w:sz w:val="22"/>
          <w:szCs w:val="22"/>
        </w:rPr>
        <w:t>Jablonec nad Nisou</w:t>
      </w:r>
    </w:p>
    <w:p w:rsidR="001E55CE" w:rsidRPr="004F7369" w:rsidRDefault="001E55CE" w:rsidP="001E55CE">
      <w:pPr>
        <w:jc w:val="both"/>
        <w:rPr>
          <w:rFonts w:ascii="Arial" w:hAnsi="Arial" w:cs="Arial"/>
          <w:i/>
          <w:color w:val="000000"/>
          <w:sz w:val="16"/>
          <w:szCs w:val="22"/>
          <w:u w:val="single"/>
        </w:rPr>
      </w:pPr>
    </w:p>
    <w:p w:rsidR="001E55CE" w:rsidRPr="008C22BE" w:rsidRDefault="002669B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8C060E">
        <w:rPr>
          <w:rFonts w:ascii="Arial" w:hAnsi="Arial" w:cs="Arial"/>
          <w:color w:val="000000"/>
          <w:sz w:val="22"/>
          <w:szCs w:val="22"/>
        </w:rPr>
        <w:t>106 440,-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8C060E">
        <w:rPr>
          <w:rFonts w:ascii="Arial" w:hAnsi="Arial" w:cs="Arial"/>
          <w:color w:val="000000"/>
          <w:sz w:val="22"/>
          <w:szCs w:val="22"/>
        </w:rPr>
        <w:t>jednostotisícčtyřistačtyřicet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8C060E">
        <w:rPr>
          <w:rFonts w:ascii="Arial" w:hAnsi="Arial" w:cs="Arial"/>
          <w:color w:val="000000"/>
          <w:sz w:val="22"/>
          <w:szCs w:val="22"/>
        </w:rPr>
        <w:t>12 639,-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nemovitých věcí: 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8C22BE">
        <w:rPr>
          <w:rFonts w:ascii="Arial" w:hAnsi="Arial" w:cs="Arial"/>
          <w:iCs/>
          <w:color w:val="000000"/>
          <w:sz w:val="22"/>
          <w:szCs w:val="22"/>
        </w:rPr>
        <w:t>P</w:t>
      </w:r>
      <w:r w:rsidR="008C060E">
        <w:rPr>
          <w:rFonts w:ascii="Arial" w:hAnsi="Arial" w:cs="Arial"/>
          <w:iCs/>
          <w:color w:val="000000"/>
          <w:sz w:val="22"/>
          <w:szCs w:val="22"/>
        </w:rPr>
        <w:t>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C06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Lovčice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C060E" w:rsidP="008C060E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Lovčice u Nového Bydžova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C06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C06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590/2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C06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ovocný sad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8C06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778</w:t>
            </w:r>
          </w:p>
        </w:tc>
      </w:tr>
      <w:tr w:rsidR="008C060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8C060E" w:rsidRPr="00134FB6" w:rsidRDefault="008C060E" w:rsidP="008C06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Lovčice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060E" w:rsidRPr="00134FB6" w:rsidRDefault="008C060E" w:rsidP="008C060E">
            <w:pPr>
              <w:pStyle w:val="vnintext"/>
              <w:snapToGrid w:val="0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Lovčice u Nového Bydžova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060E" w:rsidRPr="00134FB6" w:rsidRDefault="008C060E" w:rsidP="008C06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060E" w:rsidRPr="00134FB6" w:rsidRDefault="008C060E" w:rsidP="008C06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606/19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060E" w:rsidRPr="00134FB6" w:rsidRDefault="008C060E" w:rsidP="008C06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0E" w:rsidRPr="00134FB6" w:rsidRDefault="008C060E" w:rsidP="008C060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778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uvedeném LV u Katastrálního úřadu pro </w:t>
      </w:r>
      <w:r w:rsidR="008C060E">
        <w:rPr>
          <w:rFonts w:ascii="Arial" w:hAnsi="Arial" w:cs="Arial"/>
          <w:color w:val="000000"/>
          <w:sz w:val="22"/>
          <w:szCs w:val="22"/>
        </w:rPr>
        <w:t xml:space="preserve">Královéhradecký kraj,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Katastrální pracoviště </w:t>
      </w:r>
      <w:r w:rsidR="008C060E">
        <w:rPr>
          <w:rFonts w:ascii="Arial" w:hAnsi="Arial" w:cs="Arial"/>
          <w:color w:val="000000"/>
          <w:sz w:val="22"/>
          <w:szCs w:val="22"/>
        </w:rPr>
        <w:t xml:space="preserve">Hradec Králové </w:t>
      </w:r>
    </w:p>
    <w:p w:rsidR="008C060E" w:rsidRPr="004F7369" w:rsidRDefault="008C060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8C060E">
        <w:rPr>
          <w:rFonts w:ascii="Arial" w:hAnsi="Arial" w:cs="Arial"/>
          <w:color w:val="000000"/>
          <w:sz w:val="22"/>
          <w:szCs w:val="22"/>
        </w:rPr>
        <w:t xml:space="preserve">38 540,-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8C060E">
        <w:rPr>
          <w:rFonts w:ascii="Arial" w:hAnsi="Arial" w:cs="Arial"/>
          <w:color w:val="000000"/>
          <w:sz w:val="22"/>
          <w:szCs w:val="22"/>
        </w:rPr>
        <w:t>třicetosmtisícpětsetčtyřicet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7B60DB" w:rsidRPr="00134FB6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způsobem, že vlastníkem směňovaných nemovitostí uvedených v čl. I bude nabyvatel, </w:t>
      </w:r>
      <w:r w:rsidR="008C060E">
        <w:rPr>
          <w:rFonts w:ascii="Arial" w:hAnsi="Arial" w:cs="Arial"/>
          <w:sz w:val="22"/>
          <w:szCs w:val="22"/>
        </w:rPr>
        <w:t xml:space="preserve">směňované nemovitosti </w:t>
      </w:r>
      <w:r w:rsidRPr="00134FB6">
        <w:rPr>
          <w:rFonts w:ascii="Arial" w:hAnsi="Arial" w:cs="Arial"/>
          <w:sz w:val="22"/>
          <w:szCs w:val="22"/>
        </w:rPr>
        <w:t>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IV.</w:t>
      </w:r>
    </w:p>
    <w:p w:rsidR="007B60DB" w:rsidRPr="008C060E" w:rsidRDefault="00E7474F">
      <w:pPr>
        <w:jc w:val="both"/>
        <w:rPr>
          <w:rFonts w:ascii="Arial" w:hAnsi="Arial" w:cs="Arial"/>
          <w:sz w:val="22"/>
          <w:szCs w:val="22"/>
        </w:rPr>
      </w:pPr>
      <w:r w:rsidRPr="008C060E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8C060E" w:rsidRPr="00897FA0">
        <w:rPr>
          <w:rFonts w:ascii="Arial" w:hAnsi="Arial" w:cs="Arial"/>
          <w:b/>
          <w:sz w:val="22"/>
          <w:szCs w:val="22"/>
        </w:rPr>
        <w:t>67 900,-</w:t>
      </w:r>
      <w:r w:rsidRPr="00897FA0">
        <w:rPr>
          <w:rFonts w:ascii="Arial" w:hAnsi="Arial" w:cs="Arial"/>
          <w:b/>
          <w:sz w:val="22"/>
          <w:szCs w:val="22"/>
        </w:rPr>
        <w:t xml:space="preserve">  Kč</w:t>
      </w:r>
      <w:r w:rsidRPr="008C060E">
        <w:rPr>
          <w:rFonts w:ascii="Arial" w:hAnsi="Arial" w:cs="Arial"/>
          <w:sz w:val="22"/>
          <w:szCs w:val="22"/>
        </w:rPr>
        <w:t xml:space="preserve"> (slovy:</w:t>
      </w:r>
      <w:r w:rsidR="008C060E" w:rsidRPr="008C060E">
        <w:rPr>
          <w:rFonts w:ascii="Arial" w:hAnsi="Arial" w:cs="Arial"/>
          <w:sz w:val="22"/>
          <w:szCs w:val="22"/>
        </w:rPr>
        <w:t xml:space="preserve"> šedesátsedmtisícdevět</w:t>
      </w:r>
      <w:r w:rsidR="008C060E">
        <w:rPr>
          <w:rFonts w:ascii="Arial" w:hAnsi="Arial" w:cs="Arial"/>
          <w:sz w:val="22"/>
          <w:szCs w:val="22"/>
        </w:rPr>
        <w:t>set</w:t>
      </w:r>
      <w:r w:rsidRPr="008C060E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č. ú. </w:t>
      </w:r>
      <w:r w:rsidR="008C060E" w:rsidRPr="008C060E">
        <w:rPr>
          <w:rFonts w:ascii="Arial" w:hAnsi="Arial" w:cs="Arial"/>
          <w:color w:val="000000"/>
          <w:sz w:val="22"/>
          <w:szCs w:val="22"/>
          <w:lang w:eastAsia="cs-CZ"/>
        </w:rPr>
        <w:t>150017</w:t>
      </w:r>
      <w:r w:rsidR="008C060E" w:rsidRPr="008C060E">
        <w:rPr>
          <w:rFonts w:ascii="Arial" w:hAnsi="Arial" w:cs="Arial"/>
          <w:color w:val="000000"/>
          <w:sz w:val="22"/>
          <w:szCs w:val="22"/>
          <w:lang w:eastAsia="cs-CZ"/>
        </w:rPr>
        <w:noBreakHyphen/>
        <w:t xml:space="preserve">3723001/0710, </w:t>
      </w:r>
      <w:r w:rsidRPr="008C060E">
        <w:rPr>
          <w:rFonts w:ascii="Arial" w:hAnsi="Arial" w:cs="Arial"/>
          <w:sz w:val="22"/>
          <w:szCs w:val="22"/>
        </w:rPr>
        <w:t xml:space="preserve">variabilní symbol </w:t>
      </w:r>
      <w:r w:rsidR="001D381D" w:rsidRPr="008C060E">
        <w:rPr>
          <w:rFonts w:ascii="Arial" w:hAnsi="Arial" w:cs="Arial"/>
          <w:sz w:val="22"/>
          <w:szCs w:val="22"/>
        </w:rPr>
        <w:t>200</w:t>
      </w:r>
      <w:r w:rsidR="008C060E" w:rsidRPr="008C060E">
        <w:rPr>
          <w:rFonts w:ascii="Arial" w:hAnsi="Arial" w:cs="Arial"/>
          <w:sz w:val="22"/>
          <w:szCs w:val="22"/>
        </w:rPr>
        <w:t>3</w:t>
      </w:r>
      <w:r w:rsidR="001D381D" w:rsidRPr="008C060E">
        <w:rPr>
          <w:rFonts w:ascii="Arial" w:hAnsi="Arial" w:cs="Arial"/>
          <w:sz w:val="22"/>
          <w:szCs w:val="22"/>
        </w:rPr>
        <w:t>48</w:t>
      </w:r>
      <w:r w:rsidR="008C060E" w:rsidRPr="008C060E">
        <w:rPr>
          <w:rFonts w:ascii="Arial" w:hAnsi="Arial" w:cs="Arial"/>
          <w:sz w:val="22"/>
          <w:szCs w:val="22"/>
        </w:rPr>
        <w:t xml:space="preserve">1612, </w:t>
      </w:r>
      <w:r w:rsidRPr="008C060E">
        <w:rPr>
          <w:rFonts w:ascii="Arial" w:hAnsi="Arial" w:cs="Arial"/>
          <w:sz w:val="22"/>
          <w:szCs w:val="22"/>
        </w:rPr>
        <w:t>před podpisem této smlouvy</w:t>
      </w:r>
      <w:r w:rsidR="008C060E">
        <w:rPr>
          <w:rFonts w:ascii="Arial" w:hAnsi="Arial" w:cs="Arial"/>
          <w:sz w:val="22"/>
          <w:szCs w:val="22"/>
        </w:rPr>
        <w:t>.</w:t>
      </w:r>
      <w:r w:rsidR="007B60DB" w:rsidRPr="008C060E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V.</w:t>
      </w:r>
    </w:p>
    <w:p w:rsidR="004F7369" w:rsidRDefault="00E7474F" w:rsidP="004F7369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pozemku.</w:t>
      </w:r>
    </w:p>
    <w:p w:rsidR="004F7369" w:rsidRDefault="00E7474F" w:rsidP="00E7474F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7369">
        <w:rPr>
          <w:rFonts w:ascii="Arial" w:hAnsi="Arial" w:cs="Arial"/>
          <w:color w:val="000000"/>
          <w:sz w:val="22"/>
          <w:szCs w:val="22"/>
        </w:rPr>
        <w:t>Směňované nemovitosti nejsou zatíženy užívacími právy třetích osob.</w:t>
      </w:r>
    </w:p>
    <w:p w:rsidR="00DC22EE" w:rsidRPr="004F7369" w:rsidRDefault="00E7474F" w:rsidP="00E7474F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7369">
        <w:rPr>
          <w:rFonts w:ascii="Arial" w:hAnsi="Arial" w:cs="Arial"/>
          <w:sz w:val="22"/>
          <w:szCs w:val="22"/>
        </w:rPr>
        <w:t xml:space="preserve">Smluvní strany berou na vědomí, že na pozemcích může být umístěno vedení a/nebo zařízení veřejné technické infrastruktury, k nimž existují oprávnění, jakož i omezení užívání pozemků vzniklá podle předchozích právních </w:t>
      </w:r>
      <w:r w:rsidR="00897FA0">
        <w:rPr>
          <w:rFonts w:ascii="Arial" w:hAnsi="Arial" w:cs="Arial"/>
          <w:sz w:val="22"/>
          <w:szCs w:val="22"/>
        </w:rPr>
        <w:t>úprav, která se nezapisovala do </w:t>
      </w:r>
      <w:r w:rsidRPr="004F7369">
        <w:rPr>
          <w:rFonts w:ascii="Arial" w:hAnsi="Arial" w:cs="Arial"/>
          <w:sz w:val="22"/>
          <w:szCs w:val="22"/>
        </w:rPr>
        <w:t>pozemkových knih, evidence nemovitostí ani katas</w:t>
      </w:r>
      <w:r w:rsidR="00897FA0">
        <w:rPr>
          <w:rFonts w:ascii="Arial" w:hAnsi="Arial" w:cs="Arial"/>
          <w:sz w:val="22"/>
          <w:szCs w:val="22"/>
        </w:rPr>
        <w:t>tru nemovitostí. Tato omezení a </w:t>
      </w:r>
      <w:r w:rsidRPr="004F7369">
        <w:rPr>
          <w:rFonts w:ascii="Arial" w:hAnsi="Arial" w:cs="Arial"/>
          <w:sz w:val="22"/>
          <w:szCs w:val="22"/>
        </w:rPr>
        <w:t>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B43F7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X.</w:t>
      </w:r>
    </w:p>
    <w:p w:rsidR="00655E01" w:rsidRPr="00B43F73" w:rsidRDefault="004F7369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třech </w:t>
      </w:r>
      <w:r w:rsidR="00E7474F" w:rsidRPr="00B43F73">
        <w:rPr>
          <w:rFonts w:ascii="Arial" w:hAnsi="Arial" w:cs="Arial"/>
          <w:sz w:val="22"/>
          <w:szCs w:val="22"/>
        </w:rPr>
        <w:t xml:space="preserve">stejnopisech, z nichž každý má platnost originálu. Nabyvatel obdrží </w:t>
      </w:r>
      <w:r>
        <w:rPr>
          <w:rFonts w:ascii="Arial" w:hAnsi="Arial" w:cs="Arial"/>
          <w:sz w:val="22"/>
          <w:szCs w:val="22"/>
        </w:rPr>
        <w:t xml:space="preserve">jeden </w:t>
      </w:r>
      <w:r w:rsidR="00E7474F" w:rsidRPr="00B43F73">
        <w:rPr>
          <w:rFonts w:ascii="Arial" w:hAnsi="Arial" w:cs="Arial"/>
          <w:sz w:val="22"/>
          <w:szCs w:val="22"/>
        </w:rPr>
        <w:t>stejnopis  a ostatní jsou určeny pro SPÚ.</w:t>
      </w:r>
      <w:r>
        <w:rPr>
          <w:rFonts w:ascii="Arial" w:hAnsi="Arial" w:cs="Arial"/>
          <w:sz w:val="22"/>
          <w:szCs w:val="22"/>
        </w:rPr>
        <w:t xml:space="preserve"> </w:t>
      </w:r>
      <w:r w:rsidR="00E7474F"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</w:t>
      </w:r>
      <w:r w:rsidR="00897FA0">
        <w:rPr>
          <w:rFonts w:ascii="Arial" w:hAnsi="Arial" w:cs="Arial"/>
          <w:sz w:val="22"/>
          <w:szCs w:val="22"/>
        </w:rPr>
        <w:t xml:space="preserve"> katastrem nemovitostí, a to ke </w:t>
      </w:r>
      <w:r w:rsidRPr="00B43F73">
        <w:rPr>
          <w:rFonts w:ascii="Arial" w:hAnsi="Arial" w:cs="Arial"/>
          <w:sz w:val="22"/>
          <w:szCs w:val="22"/>
        </w:rPr>
        <w:t>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DC22EE" w:rsidRPr="00B43F73" w:rsidRDefault="00DC22EE" w:rsidP="00DC22EE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lastRenderedPageBreak/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color w:val="000000"/>
          <w:sz w:val="22"/>
          <w:szCs w:val="22"/>
        </w:rPr>
        <w:t>XI</w:t>
      </w:r>
      <w:r w:rsidR="00433713" w:rsidRPr="00B43F73">
        <w:rPr>
          <w:rFonts w:ascii="Arial" w:hAnsi="Arial" w:cs="Arial"/>
          <w:color w:val="000000"/>
          <w:sz w:val="22"/>
          <w:szCs w:val="22"/>
        </w:rPr>
        <w:t>II</w:t>
      </w:r>
      <w:r w:rsidRPr="00B43F73">
        <w:rPr>
          <w:rFonts w:ascii="Arial" w:hAnsi="Arial" w:cs="Arial"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4F7369">
        <w:rPr>
          <w:rFonts w:ascii="Arial" w:hAnsi="Arial" w:cs="Arial"/>
          <w:b/>
          <w:i/>
          <w:sz w:val="22"/>
          <w:szCs w:val="22"/>
        </w:rPr>
        <w:t>Radoslav Nejedlo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DF5F94" w:rsidRPr="00302D09" w:rsidRDefault="00C613E5" w:rsidP="00897FA0">
      <w:pPr>
        <w:tabs>
          <w:tab w:val="center" w:pos="1980"/>
          <w:tab w:val="center" w:pos="6660"/>
        </w:tabs>
        <w:jc w:val="both"/>
        <w:rPr>
          <w:rFonts w:ascii="Arial" w:hAnsi="Arial" w:cs="Arial"/>
          <w:i/>
          <w:sz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7B60DB" w:rsidRPr="00302D09" w:rsidRDefault="007B60DB">
      <w:pPr>
        <w:rPr>
          <w:rFonts w:ascii="Arial" w:hAnsi="Arial" w:cs="Arial"/>
        </w:rPr>
      </w:pPr>
    </w:p>
    <w:p w:rsidR="00655E01" w:rsidRDefault="00655E01">
      <w:pPr>
        <w:rPr>
          <w:rFonts w:ascii="Arial" w:hAnsi="Arial" w:cs="Arial"/>
        </w:rPr>
      </w:pPr>
    </w:p>
    <w:p w:rsidR="001D381D" w:rsidRPr="00302D09" w:rsidRDefault="001D381D">
      <w:pPr>
        <w:rPr>
          <w:rFonts w:ascii="Arial" w:hAnsi="Arial" w:cs="Arial"/>
        </w:rPr>
      </w:pPr>
    </w:p>
    <w:p w:rsidR="0008499E" w:rsidRPr="00302D09" w:rsidRDefault="0008499E">
      <w:pPr>
        <w:rPr>
          <w:rFonts w:ascii="Arial" w:hAnsi="Arial" w:cs="Arial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4F7369" w:rsidRDefault="004F7369" w:rsidP="00E7474F">
      <w:pPr>
        <w:spacing w:before="120"/>
        <w:jc w:val="both"/>
        <w:rPr>
          <w:rFonts w:ascii="Arial" w:hAnsi="Arial" w:cs="Arial"/>
        </w:rPr>
      </w:pPr>
    </w:p>
    <w:p w:rsidR="004F7369" w:rsidRDefault="004F7369" w:rsidP="00E7474F">
      <w:pPr>
        <w:spacing w:before="120"/>
        <w:jc w:val="both"/>
        <w:rPr>
          <w:rFonts w:ascii="Arial" w:hAnsi="Arial" w:cs="Arial"/>
        </w:rPr>
      </w:pPr>
    </w:p>
    <w:p w:rsidR="004F7369" w:rsidRPr="00302D09" w:rsidRDefault="004F7369" w:rsidP="00E7474F">
      <w:pPr>
        <w:spacing w:before="120"/>
        <w:jc w:val="both"/>
        <w:rPr>
          <w:rFonts w:ascii="Arial" w:hAnsi="Arial" w:cs="Arial"/>
        </w:rPr>
      </w:pPr>
    </w:p>
    <w:p w:rsidR="00E7474F" w:rsidRPr="00302D09" w:rsidRDefault="00E7474F" w:rsidP="00E7474F">
      <w:pPr>
        <w:jc w:val="both"/>
        <w:rPr>
          <w:rFonts w:ascii="Arial" w:hAnsi="Arial" w:cs="Arial"/>
        </w:rPr>
      </w:pPr>
      <w:r w:rsidRPr="00302D09">
        <w:rPr>
          <w:rFonts w:ascii="Arial" w:hAnsi="Arial" w:cs="Arial"/>
        </w:rPr>
        <w:t>Tato smlouva byla uveřejněna v registru smluv, vedeném dle zákona č. 340/2015 Sb., o registru smluv</w:t>
      </w:r>
    </w:p>
    <w:p w:rsidR="00E7474F" w:rsidRPr="00302D09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E7474F" w:rsidRPr="00302D09" w:rsidRDefault="00E7474F" w:rsidP="00E7474F">
      <w:pPr>
        <w:jc w:val="both"/>
        <w:rPr>
          <w:rFonts w:ascii="Arial" w:hAnsi="Arial" w:cs="Arial"/>
        </w:rPr>
      </w:pPr>
    </w:p>
    <w:p w:rsidR="00E7474F" w:rsidRPr="00302D09" w:rsidRDefault="00E7474F" w:rsidP="00E7474F">
      <w:pPr>
        <w:jc w:val="both"/>
        <w:rPr>
          <w:rFonts w:ascii="Arial" w:hAnsi="Arial" w:cs="Arial"/>
        </w:rPr>
      </w:pPr>
      <w:r w:rsidRPr="00302D09">
        <w:rPr>
          <w:rFonts w:ascii="Arial" w:hAnsi="Arial" w:cs="Arial"/>
        </w:rPr>
        <w:t>datum registrace:</w:t>
      </w:r>
      <w:r w:rsidR="00B43F73">
        <w:rPr>
          <w:rFonts w:ascii="Arial" w:hAnsi="Arial" w:cs="Arial"/>
        </w:rPr>
        <w:tab/>
        <w:t>........................</w:t>
      </w:r>
      <w:r w:rsidRPr="00302D09">
        <w:rPr>
          <w:rFonts w:ascii="Arial" w:hAnsi="Arial" w:cs="Arial"/>
        </w:rPr>
        <w:t xml:space="preserve">  </w:t>
      </w:r>
    </w:p>
    <w:p w:rsidR="00E7474F" w:rsidRPr="00302D09" w:rsidRDefault="00E7474F" w:rsidP="00E7474F">
      <w:pPr>
        <w:jc w:val="both"/>
        <w:rPr>
          <w:rFonts w:ascii="Arial" w:hAnsi="Arial" w:cs="Arial"/>
        </w:rPr>
      </w:pPr>
    </w:p>
    <w:p w:rsidR="00E7474F" w:rsidRPr="00302D09" w:rsidRDefault="00E7474F" w:rsidP="00E7474F">
      <w:pPr>
        <w:jc w:val="both"/>
        <w:rPr>
          <w:rFonts w:ascii="Arial" w:hAnsi="Arial" w:cs="Arial"/>
        </w:rPr>
      </w:pPr>
      <w:r w:rsidRPr="00302D09">
        <w:rPr>
          <w:rFonts w:ascii="Arial" w:hAnsi="Arial" w:cs="Arial"/>
        </w:rPr>
        <w:t xml:space="preserve">ID smlouvy: </w:t>
      </w:r>
      <w:r w:rsidRPr="00302D09">
        <w:rPr>
          <w:rFonts w:ascii="Arial" w:hAnsi="Arial" w:cs="Arial"/>
        </w:rPr>
        <w:tab/>
      </w:r>
      <w:r w:rsidR="00B43F73">
        <w:rPr>
          <w:rFonts w:ascii="Arial" w:hAnsi="Arial" w:cs="Arial"/>
        </w:rPr>
        <w:tab/>
        <w:t>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</w:rPr>
      </w:pPr>
    </w:p>
    <w:p w:rsidR="00E7474F" w:rsidRPr="00302D09" w:rsidRDefault="00E7474F" w:rsidP="00E7474F">
      <w:pPr>
        <w:jc w:val="both"/>
        <w:rPr>
          <w:rFonts w:ascii="Arial" w:hAnsi="Arial" w:cs="Arial"/>
        </w:rPr>
      </w:pPr>
      <w:r w:rsidRPr="00302D09">
        <w:rPr>
          <w:rFonts w:ascii="Arial" w:hAnsi="Arial" w:cs="Arial"/>
        </w:rPr>
        <w:t xml:space="preserve">registraci provedl: </w:t>
      </w:r>
      <w:r w:rsidR="00B43F73">
        <w:rPr>
          <w:rFonts w:ascii="Arial" w:hAnsi="Arial" w:cs="Arial"/>
        </w:rPr>
        <w:tab/>
        <w:t>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</w:rPr>
      </w:pPr>
    </w:p>
    <w:p w:rsidR="00E7474F" w:rsidRPr="00302D09" w:rsidRDefault="00E7474F" w:rsidP="00E7474F">
      <w:pPr>
        <w:jc w:val="both"/>
        <w:rPr>
          <w:rFonts w:ascii="Arial" w:hAnsi="Arial" w:cs="Arial"/>
          <w:i/>
        </w:rPr>
      </w:pPr>
      <w:r w:rsidRPr="00302D09">
        <w:rPr>
          <w:rFonts w:ascii="Arial" w:hAnsi="Arial" w:cs="Arial"/>
        </w:rPr>
        <w:t>V Praze dne:</w:t>
      </w:r>
      <w:r w:rsidRPr="00302D09">
        <w:rPr>
          <w:rFonts w:ascii="Arial" w:hAnsi="Arial" w:cs="Arial"/>
        </w:rPr>
        <w:tab/>
      </w:r>
      <w:r w:rsidR="00B43F73">
        <w:rPr>
          <w:rFonts w:ascii="Arial" w:hAnsi="Arial" w:cs="Arial"/>
        </w:rPr>
        <w:tab/>
        <w:t xml:space="preserve">........................   </w:t>
      </w:r>
      <w:r w:rsidRPr="00302D09">
        <w:rPr>
          <w:rFonts w:ascii="Arial" w:hAnsi="Arial" w:cs="Arial"/>
          <w:i/>
        </w:rPr>
        <w:tab/>
        <w:t xml:space="preserve">       </w:t>
      </w:r>
      <w:r w:rsidR="001E55CE" w:rsidRPr="00302D09">
        <w:rPr>
          <w:rFonts w:ascii="Arial" w:hAnsi="Arial" w:cs="Arial"/>
          <w:i/>
        </w:rPr>
        <w:t xml:space="preserve">        </w:t>
      </w:r>
      <w:r w:rsidR="00B43F73">
        <w:rPr>
          <w:rFonts w:ascii="Arial" w:hAnsi="Arial" w:cs="Arial"/>
          <w:i/>
        </w:rPr>
        <w:t xml:space="preserve">      </w:t>
      </w:r>
      <w:r w:rsidRPr="00302D09">
        <w:rPr>
          <w:rFonts w:ascii="Arial" w:hAnsi="Arial" w:cs="Arial"/>
          <w:i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302D09">
        <w:rPr>
          <w:rFonts w:ascii="Arial" w:hAnsi="Arial" w:cs="Arial"/>
          <w:i/>
        </w:rPr>
        <w:tab/>
      </w:r>
      <w:r w:rsidRPr="00302D09">
        <w:rPr>
          <w:rFonts w:ascii="Arial" w:hAnsi="Arial" w:cs="Arial"/>
          <w:i/>
        </w:rPr>
        <w:tab/>
      </w:r>
      <w:r w:rsidRPr="00302D09">
        <w:rPr>
          <w:rFonts w:ascii="Arial" w:hAnsi="Arial" w:cs="Arial"/>
          <w:i/>
        </w:rPr>
        <w:tab/>
      </w:r>
      <w:r w:rsidRPr="00302D09">
        <w:rPr>
          <w:rFonts w:ascii="Arial" w:hAnsi="Arial" w:cs="Arial"/>
          <w:i/>
        </w:rPr>
        <w:tab/>
      </w:r>
      <w:r w:rsidRPr="00302D09">
        <w:rPr>
          <w:rFonts w:ascii="Arial" w:hAnsi="Arial" w:cs="Arial"/>
          <w:i/>
        </w:rPr>
        <w:tab/>
      </w:r>
      <w:r w:rsidRPr="00302D09">
        <w:rPr>
          <w:rFonts w:ascii="Arial" w:hAnsi="Arial" w:cs="Arial"/>
          <w:i/>
        </w:rPr>
        <w:tab/>
        <w:t xml:space="preserve"> </w:t>
      </w:r>
      <w:r w:rsidRPr="00302D09">
        <w:rPr>
          <w:rFonts w:ascii="Arial" w:hAnsi="Arial" w:cs="Arial"/>
          <w:i/>
        </w:rPr>
        <w:tab/>
      </w:r>
      <w:r w:rsidR="00B43F73">
        <w:rPr>
          <w:rFonts w:ascii="Arial" w:hAnsi="Arial" w:cs="Arial"/>
          <w:i/>
        </w:rPr>
        <w:t xml:space="preserve">       </w:t>
      </w:r>
      <w:r w:rsidRPr="00302D09">
        <w:rPr>
          <w:rFonts w:ascii="Arial" w:hAnsi="Arial" w:cs="Arial"/>
          <w:i/>
          <w:sz w:val="22"/>
          <w:szCs w:val="22"/>
        </w:rPr>
        <w:t>podpis odpovědného zaměstnanc</w:t>
      </w:r>
      <w:r w:rsidR="00B43F73">
        <w:rPr>
          <w:rFonts w:ascii="Arial" w:hAnsi="Arial" w:cs="Arial"/>
          <w:i/>
          <w:sz w:val="22"/>
          <w:szCs w:val="22"/>
        </w:rPr>
        <w:t>e</w:t>
      </w:r>
    </w:p>
    <w:p w:rsidR="003D7018" w:rsidRPr="00302D09" w:rsidRDefault="003D7018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B43F73" w:rsidRDefault="00655E01" w:rsidP="003D7018">
      <w:pPr>
        <w:jc w:val="both"/>
        <w:rPr>
          <w:rFonts w:ascii="Arial" w:hAnsi="Arial" w:cs="Arial"/>
          <w:i/>
          <w:sz w:val="22"/>
          <w:szCs w:val="22"/>
        </w:rPr>
      </w:pPr>
    </w:p>
    <w:sectPr w:rsidR="00655E01" w:rsidRPr="00B43F73" w:rsidSect="00DC22EE">
      <w:headerReference w:type="default" r:id="rId8"/>
      <w:footerReference w:type="default" r:id="rId9"/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B6" w:rsidRDefault="002669B6">
      <w:r>
        <w:separator/>
      </w:r>
    </w:p>
  </w:endnote>
  <w:endnote w:type="continuationSeparator" w:id="0">
    <w:p w:rsidR="002669B6" w:rsidRDefault="0026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0974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97FA0" w:rsidRPr="00897FA0" w:rsidRDefault="00897FA0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897FA0">
          <w:rPr>
            <w:rFonts w:ascii="Arial" w:hAnsi="Arial" w:cs="Arial"/>
            <w:sz w:val="20"/>
            <w:szCs w:val="20"/>
          </w:rPr>
          <w:fldChar w:fldCharType="begin"/>
        </w:r>
        <w:r w:rsidRPr="00897FA0">
          <w:rPr>
            <w:rFonts w:ascii="Arial" w:hAnsi="Arial" w:cs="Arial"/>
            <w:sz w:val="20"/>
            <w:szCs w:val="20"/>
          </w:rPr>
          <w:instrText>PAGE   \* MERGEFORMAT</w:instrText>
        </w:r>
        <w:r w:rsidRPr="00897FA0">
          <w:rPr>
            <w:rFonts w:ascii="Arial" w:hAnsi="Arial" w:cs="Arial"/>
            <w:sz w:val="20"/>
            <w:szCs w:val="20"/>
          </w:rPr>
          <w:fldChar w:fldCharType="separate"/>
        </w:r>
        <w:r w:rsidR="00290667">
          <w:rPr>
            <w:rFonts w:ascii="Arial" w:hAnsi="Arial" w:cs="Arial"/>
            <w:noProof/>
            <w:sz w:val="20"/>
            <w:szCs w:val="20"/>
          </w:rPr>
          <w:t>1</w:t>
        </w:r>
        <w:r w:rsidRPr="00897FA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7369" w:rsidRDefault="004F73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B6" w:rsidRDefault="002669B6">
      <w:r>
        <w:separator/>
      </w:r>
    </w:p>
  </w:footnote>
  <w:footnote w:type="continuationSeparator" w:id="0">
    <w:p w:rsidR="002669B6" w:rsidRDefault="0026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1D" w:rsidRDefault="001D381D" w:rsidP="004F7369">
    <w:pPr>
      <w:suppressAutoHyphens w:val="0"/>
      <w:jc w:val="right"/>
    </w:pPr>
    <w:r w:rsidRPr="001D381D">
      <w:rPr>
        <w:rFonts w:ascii="Arial" w:hAnsi="Arial" w:cs="Arial"/>
        <w:b/>
        <w:bCs/>
        <w:sz w:val="18"/>
        <w:szCs w:val="18"/>
        <w:lang w:eastAsia="cs-CZ"/>
      </w:rPr>
      <w:t xml:space="preserve">Čj.: </w:t>
    </w:r>
    <w:r w:rsidR="004F7369" w:rsidRPr="004F7369">
      <w:rPr>
        <w:rFonts w:ascii="Arial" w:hAnsi="Arial" w:cs="Arial"/>
        <w:b/>
        <w:bCs/>
        <w:sz w:val="18"/>
        <w:szCs w:val="18"/>
        <w:lang w:eastAsia="cs-CZ"/>
      </w:rPr>
      <w:t>SPU 496645/2017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6"/>
    <w:rsid w:val="00035EA5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C059A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D381D"/>
    <w:rsid w:val="001E525B"/>
    <w:rsid w:val="001E55CE"/>
    <w:rsid w:val="001E6F3D"/>
    <w:rsid w:val="001F1E70"/>
    <w:rsid w:val="001F7B99"/>
    <w:rsid w:val="0022272B"/>
    <w:rsid w:val="002660DA"/>
    <w:rsid w:val="002669B6"/>
    <w:rsid w:val="002712AA"/>
    <w:rsid w:val="002750EC"/>
    <w:rsid w:val="00275D90"/>
    <w:rsid w:val="00285E80"/>
    <w:rsid w:val="00290667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369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15C6E"/>
    <w:rsid w:val="006332CF"/>
    <w:rsid w:val="006440A5"/>
    <w:rsid w:val="00646D62"/>
    <w:rsid w:val="006558A0"/>
    <w:rsid w:val="00655E01"/>
    <w:rsid w:val="00670E9F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97FA0"/>
    <w:rsid w:val="008A2C31"/>
    <w:rsid w:val="008A5365"/>
    <w:rsid w:val="008A6748"/>
    <w:rsid w:val="008B0F09"/>
    <w:rsid w:val="008C060E"/>
    <w:rsid w:val="008C22BE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B538"/>
  <w15:docId w15:val="{35C7C537-4042-4C1B-B322-0137E941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897FA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acova\Documents\Vlastn&#237;%20&#353;ablony%20Office\SS_smlouva_vzor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ED9F-5210-4C89-9EB1-2E4C6F72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SS_smlouva_vzor1</Template>
  <TotalTime>2</TotalTime>
  <Pages>3</Pages>
  <Words>969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Jakubáčová Jitka</dc:creator>
  <cp:lastModifiedBy>Jakubáčová Jitka</cp:lastModifiedBy>
  <cp:revision>3</cp:revision>
  <cp:lastPrinted>2014-05-12T14:27:00Z</cp:lastPrinted>
  <dcterms:created xsi:type="dcterms:W3CDTF">2017-11-29T13:17:00Z</dcterms:created>
  <dcterms:modified xsi:type="dcterms:W3CDTF">2017-11-29T13:18:00Z</dcterms:modified>
</cp:coreProperties>
</file>