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EE" w:rsidRPr="00302D09" w:rsidRDefault="00DC22EE" w:rsidP="008636BF">
      <w:pPr>
        <w:suppressAutoHyphens w:val="0"/>
        <w:jc w:val="right"/>
        <w:rPr>
          <w:rFonts w:ascii="Arial" w:hAnsi="Arial" w:cs="Arial"/>
          <w:b/>
          <w:bCs/>
          <w:lang w:eastAsia="cs-CZ"/>
        </w:rPr>
      </w:pPr>
    </w:p>
    <w:p w:rsidR="00DC22EE" w:rsidRDefault="0090717C" w:rsidP="000E5F57">
      <w:pPr>
        <w:suppressAutoHyphens w:val="0"/>
        <w:jc w:val="right"/>
        <w:rPr>
          <w:rFonts w:ascii="Arial" w:hAnsi="Arial" w:cs="Arial"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Cs/>
          <w:sz w:val="22"/>
          <w:szCs w:val="22"/>
          <w:lang w:eastAsia="cs-CZ"/>
        </w:rPr>
        <w:t xml:space="preserve">Čj.: </w:t>
      </w:r>
      <w:r w:rsidR="000E5F57" w:rsidRPr="000E5F57">
        <w:rPr>
          <w:rFonts w:ascii="Arial" w:hAnsi="Arial" w:cs="Arial"/>
          <w:bCs/>
          <w:sz w:val="22"/>
          <w:szCs w:val="22"/>
          <w:lang w:eastAsia="cs-CZ"/>
        </w:rPr>
        <w:t>SPU 430364/2017</w:t>
      </w:r>
    </w:p>
    <w:p w:rsidR="000E5F57" w:rsidRPr="00134FB6" w:rsidRDefault="000E5F57" w:rsidP="000E5F57">
      <w:pPr>
        <w:suppressAutoHyphens w:val="0"/>
        <w:jc w:val="right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4B5EB4" w:rsidRPr="00134FB6" w:rsidRDefault="004B5EB4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>Česká republika – Státní pozemkový úřad</w:t>
      </w:r>
    </w:p>
    <w:p w:rsidR="007B60DB" w:rsidRPr="00134FB6" w:rsidRDefault="004B5EB4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Sídlo: </w:t>
      </w:r>
      <w:r w:rsidR="007B60DB" w:rsidRPr="00134FB6">
        <w:rPr>
          <w:rFonts w:ascii="Arial" w:hAnsi="Arial" w:cs="Arial"/>
          <w:sz w:val="22"/>
          <w:szCs w:val="22"/>
        </w:rPr>
        <w:t xml:space="preserve"> Praha 3, Husinecká 1024/11a, PSČ 130 00</w:t>
      </w:r>
    </w:p>
    <w:p w:rsidR="007B60DB" w:rsidRPr="00134FB6" w:rsidRDefault="007B60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IČ</w:t>
      </w:r>
      <w:r w:rsidR="009369D0" w:rsidRPr="00134FB6">
        <w:rPr>
          <w:rFonts w:ascii="Arial" w:hAnsi="Arial" w:cs="Arial"/>
          <w:sz w:val="22"/>
          <w:szCs w:val="22"/>
        </w:rPr>
        <w:t>O</w:t>
      </w:r>
      <w:r w:rsidRPr="00134FB6">
        <w:rPr>
          <w:rFonts w:ascii="Arial" w:hAnsi="Arial" w:cs="Arial"/>
          <w:sz w:val="22"/>
          <w:szCs w:val="22"/>
        </w:rPr>
        <w:t xml:space="preserve">: </w:t>
      </w:r>
      <w:r w:rsidR="00057CBA" w:rsidRPr="00134FB6">
        <w:rPr>
          <w:rFonts w:ascii="Arial" w:hAnsi="Arial" w:cs="Arial"/>
          <w:sz w:val="22"/>
          <w:szCs w:val="22"/>
        </w:rPr>
        <w:t>013 12 774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DIČ: </w:t>
      </w:r>
      <w:r w:rsidR="00057CBA" w:rsidRPr="00134FB6">
        <w:rPr>
          <w:rFonts w:ascii="Arial" w:hAnsi="Arial" w:cs="Arial"/>
          <w:sz w:val="22"/>
          <w:szCs w:val="22"/>
        </w:rPr>
        <w:t>CZ01312774</w:t>
      </w:r>
    </w:p>
    <w:p w:rsidR="00A276DB" w:rsidRPr="00134FB6" w:rsidRDefault="007864C5" w:rsidP="008636B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134FB6">
        <w:rPr>
          <w:rFonts w:ascii="Arial" w:hAnsi="Arial" w:cs="Arial"/>
          <w:sz w:val="22"/>
          <w:szCs w:val="22"/>
          <w:lang w:eastAsia="cs-CZ"/>
        </w:rPr>
        <w:t>J</w:t>
      </w:r>
      <w:r w:rsidR="00A276DB" w:rsidRPr="00134FB6">
        <w:rPr>
          <w:rFonts w:ascii="Arial" w:hAnsi="Arial" w:cs="Arial"/>
          <w:sz w:val="22"/>
          <w:szCs w:val="22"/>
          <w:lang w:eastAsia="cs-CZ"/>
        </w:rPr>
        <w:t xml:space="preserve">ednající: 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Ing.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Svatava Maradová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151960" w:rsidRPr="00134FB6">
        <w:rPr>
          <w:rFonts w:ascii="Arial" w:hAnsi="Arial" w:cs="Arial"/>
          <w:sz w:val="22"/>
          <w:szCs w:val="22"/>
          <w:lang w:eastAsia="cs-CZ"/>
        </w:rPr>
        <w:t xml:space="preserve">MBA,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ústřední ředitelka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 Státního pozemkového úřadu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  <w:lang w:eastAsia="cs-CZ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580F7A" w:rsidRPr="00134FB6">
        <w:rPr>
          <w:rFonts w:ascii="Arial" w:hAnsi="Arial" w:cs="Arial"/>
          <w:sz w:val="22"/>
          <w:szCs w:val="22"/>
        </w:rPr>
        <w:t>SPÚ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A276DB" w:rsidP="008636BF">
      <w:pPr>
        <w:pStyle w:val="Zkladntext21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- </w:t>
      </w:r>
      <w:r w:rsidR="007B60DB" w:rsidRPr="00134FB6">
        <w:rPr>
          <w:rFonts w:ascii="Arial" w:hAnsi="Arial" w:cs="Arial"/>
          <w:b w:val="0"/>
          <w:sz w:val="22"/>
          <w:szCs w:val="22"/>
          <w:u w:val="none"/>
        </w:rPr>
        <w:t xml:space="preserve">na straně jedné </w:t>
      </w:r>
      <w:r w:rsidR="008636BF"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</w:p>
    <w:p w:rsidR="008636BF" w:rsidRPr="00134FB6" w:rsidRDefault="008636BF" w:rsidP="008636BF">
      <w:pPr>
        <w:pStyle w:val="Zkladntext21"/>
        <w:rPr>
          <w:rFonts w:ascii="Arial" w:hAnsi="Arial" w:cs="Arial"/>
          <w:b w:val="0"/>
          <w:sz w:val="22"/>
          <w:szCs w:val="22"/>
          <w:u w:val="none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a</w:t>
      </w:r>
    </w:p>
    <w:p w:rsidR="00BC69D6" w:rsidRDefault="00BC69D6" w:rsidP="008636BF">
      <w:pPr>
        <w:rPr>
          <w:rFonts w:ascii="Arial" w:hAnsi="Arial" w:cs="Arial"/>
          <w:color w:val="000000"/>
          <w:sz w:val="22"/>
          <w:szCs w:val="22"/>
        </w:rPr>
      </w:pPr>
    </w:p>
    <w:p w:rsidR="00A06566" w:rsidRDefault="00BC69D6" w:rsidP="008636BF">
      <w:pPr>
        <w:rPr>
          <w:rFonts w:ascii="Arial" w:hAnsi="Arial" w:cs="Arial"/>
          <w:color w:val="000000"/>
          <w:sz w:val="22"/>
          <w:szCs w:val="22"/>
        </w:rPr>
      </w:pPr>
      <w:r w:rsidRPr="00955626">
        <w:rPr>
          <w:rFonts w:ascii="Arial" w:hAnsi="Arial" w:cs="Arial"/>
          <w:b/>
          <w:color w:val="000000"/>
          <w:sz w:val="22"/>
          <w:szCs w:val="22"/>
        </w:rPr>
        <w:t>Přemysl Pachta</w:t>
      </w:r>
      <w:r w:rsidR="008636BF" w:rsidRPr="00134FB6">
        <w:rPr>
          <w:rFonts w:ascii="Arial" w:hAnsi="Arial" w:cs="Arial"/>
          <w:color w:val="000000"/>
          <w:sz w:val="22"/>
          <w:szCs w:val="22"/>
        </w:rPr>
        <w:t xml:space="preserve">, r.č. </w:t>
      </w:r>
      <w:r>
        <w:rPr>
          <w:rFonts w:ascii="Arial" w:hAnsi="Arial" w:cs="Arial"/>
          <w:color w:val="000000"/>
          <w:sz w:val="22"/>
          <w:szCs w:val="22"/>
        </w:rPr>
        <w:t>73</w:t>
      </w:r>
      <w:r w:rsidR="004A3268">
        <w:rPr>
          <w:rFonts w:ascii="Arial" w:hAnsi="Arial" w:cs="Arial"/>
          <w:color w:val="000000"/>
          <w:sz w:val="22"/>
          <w:szCs w:val="22"/>
        </w:rPr>
        <w:t>xxxxxx</w:t>
      </w:r>
      <w:bookmarkStart w:id="0" w:name="_GoBack"/>
      <w:bookmarkEnd w:id="0"/>
    </w:p>
    <w:p w:rsidR="007B60DB" w:rsidRPr="00134FB6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trvale </w:t>
      </w:r>
      <w:r w:rsidR="00BC69D6">
        <w:rPr>
          <w:rFonts w:ascii="Arial" w:hAnsi="Arial" w:cs="Arial"/>
          <w:color w:val="000000"/>
          <w:sz w:val="22"/>
          <w:szCs w:val="22"/>
        </w:rPr>
        <w:t xml:space="preserve">bytem: </w:t>
      </w:r>
      <w:r w:rsidR="00A06566">
        <w:rPr>
          <w:rFonts w:ascii="Arial" w:hAnsi="Arial" w:cs="Arial"/>
          <w:color w:val="000000"/>
          <w:sz w:val="22"/>
          <w:szCs w:val="22"/>
        </w:rPr>
        <w:t>xxxxxx</w:t>
      </w:r>
      <w:r w:rsidR="00BC69D6">
        <w:rPr>
          <w:rFonts w:ascii="Arial" w:hAnsi="Arial" w:cs="Arial"/>
          <w:color w:val="000000"/>
          <w:sz w:val="22"/>
          <w:szCs w:val="22"/>
        </w:rPr>
        <w:t xml:space="preserve">, Chudeřín, 436 03 Litvínov </w:t>
      </w:r>
    </w:p>
    <w:p w:rsidR="007B60DB" w:rsidRDefault="007B60DB" w:rsidP="008636BF">
      <w:pPr>
        <w:pStyle w:val="adresa"/>
        <w:tabs>
          <w:tab w:val="left" w:pos="120"/>
        </w:tabs>
        <w:rPr>
          <w:rFonts w:ascii="Arial" w:hAnsi="Arial" w:cs="Arial"/>
          <w:i/>
          <w:color w:val="000000"/>
          <w:sz w:val="22"/>
          <w:szCs w:val="22"/>
        </w:rPr>
      </w:pPr>
    </w:p>
    <w:p w:rsidR="00A06566" w:rsidRPr="00134FB6" w:rsidRDefault="00A06566" w:rsidP="008636BF">
      <w:pPr>
        <w:pStyle w:val="adresa"/>
        <w:tabs>
          <w:tab w:val="left" w:pos="120"/>
        </w:tabs>
        <w:rPr>
          <w:rFonts w:ascii="Arial" w:hAnsi="Arial" w:cs="Arial"/>
          <w:i/>
          <w:color w:val="000000"/>
          <w:sz w:val="22"/>
          <w:szCs w:val="22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057CBA" w:rsidRPr="00134FB6">
        <w:rPr>
          <w:rFonts w:ascii="Arial" w:hAnsi="Arial" w:cs="Arial"/>
          <w:sz w:val="22"/>
          <w:szCs w:val="22"/>
        </w:rPr>
        <w:t>nabyvatel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7B60DB" w:rsidP="008636BF">
      <w:pPr>
        <w:pStyle w:val="Zkladntext21"/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- na straně druhé -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uzavírají podle §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>2</w:t>
      </w:r>
      <w:r w:rsidR="001F1E70" w:rsidRPr="00134FB6">
        <w:rPr>
          <w:rFonts w:ascii="Arial" w:hAnsi="Arial" w:cs="Arial"/>
          <w:color w:val="000000"/>
          <w:sz w:val="22"/>
          <w:szCs w:val="22"/>
        </w:rPr>
        <w:t>184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 </w:t>
      </w:r>
      <w:r w:rsidR="00057CBA" w:rsidRPr="00134FB6">
        <w:rPr>
          <w:rFonts w:ascii="Arial" w:hAnsi="Arial" w:cs="Arial"/>
          <w:color w:val="000000"/>
          <w:sz w:val="22"/>
          <w:szCs w:val="22"/>
        </w:rPr>
        <w:t>a násl.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134FB6">
        <w:rPr>
          <w:rFonts w:ascii="Arial" w:hAnsi="Arial" w:cs="Arial"/>
          <w:color w:val="000000"/>
          <w:sz w:val="22"/>
          <w:szCs w:val="22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276DB" w:rsidRPr="00134FB6" w:rsidRDefault="00A276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8C22BE" w:rsidRDefault="007B60DB">
      <w:pPr>
        <w:jc w:val="center"/>
        <w:rPr>
          <w:rFonts w:ascii="Arial" w:hAnsi="Arial" w:cs="Arial"/>
          <w:b/>
          <w:color w:val="000000"/>
        </w:rPr>
      </w:pPr>
      <w:r w:rsidRPr="008C22BE">
        <w:rPr>
          <w:rFonts w:ascii="Arial" w:hAnsi="Arial" w:cs="Arial"/>
          <w:b/>
          <w:color w:val="000000"/>
        </w:rPr>
        <w:t>S M Ě N N O U   S M L O U V U</w:t>
      </w:r>
    </w:p>
    <w:p w:rsidR="007B60DB" w:rsidRPr="00134FB6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4FB6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955626">
        <w:rPr>
          <w:rFonts w:ascii="Arial" w:hAnsi="Arial" w:cs="Arial"/>
          <w:b/>
          <w:color w:val="000000"/>
          <w:sz w:val="22"/>
          <w:szCs w:val="22"/>
        </w:rPr>
        <w:t>2 003 S 16/68</w:t>
      </w:r>
    </w:p>
    <w:p w:rsidR="00A276DB" w:rsidRPr="00134FB6" w:rsidRDefault="00A276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7B60DB" w:rsidRPr="00955626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955626">
        <w:rPr>
          <w:rFonts w:ascii="Arial" w:hAnsi="Arial" w:cs="Arial"/>
          <w:b/>
          <w:sz w:val="22"/>
          <w:szCs w:val="22"/>
        </w:rPr>
        <w:t>Čl. I.</w:t>
      </w:r>
    </w:p>
    <w:p w:rsidR="001E55CE" w:rsidRPr="00134FB6" w:rsidRDefault="001E55CE" w:rsidP="001E55CE">
      <w:pPr>
        <w:pStyle w:val="vnintext"/>
        <w:ind w:firstLine="0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Česká republika je vlastníkem a SPÚ </w:t>
      </w:r>
      <w:r w:rsidRPr="00134FB6">
        <w:rPr>
          <w:rFonts w:ascii="Arial" w:hAnsi="Arial" w:cs="Arial"/>
          <w:iCs/>
          <w:sz w:val="22"/>
          <w:szCs w:val="22"/>
        </w:rPr>
        <w:t xml:space="preserve">je ve smyslu zákona č. 503/2012 Sb., o Státním pozemkovém úřadu a o změně některých souvisejících zákonů, </w:t>
      </w:r>
      <w:r w:rsidRPr="00134FB6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134FB6">
        <w:rPr>
          <w:rFonts w:ascii="Arial" w:hAnsi="Arial" w:cs="Arial"/>
          <w:iCs/>
          <w:sz w:val="22"/>
          <w:szCs w:val="22"/>
        </w:rPr>
        <w:t xml:space="preserve"> (dále jen „zákon o SPÚ“), příslušný hospodařit</w:t>
      </w:r>
      <w:r w:rsidRPr="00134FB6">
        <w:rPr>
          <w:rFonts w:ascii="Arial" w:hAnsi="Arial" w:cs="Arial"/>
          <w:sz w:val="22"/>
          <w:szCs w:val="22"/>
        </w:rPr>
        <w:t xml:space="preserve"> s níže uvedenou nemovitou věcí</w:t>
      </w:r>
      <w:r w:rsidRPr="00134FB6">
        <w:rPr>
          <w:rFonts w:ascii="Arial" w:hAnsi="Arial" w:cs="Arial"/>
          <w:color w:val="000000"/>
          <w:sz w:val="22"/>
          <w:szCs w:val="22"/>
        </w:rPr>
        <w:t>:</w:t>
      </w:r>
    </w:p>
    <w:p w:rsidR="001E55CE" w:rsidRPr="00134FB6" w:rsidRDefault="001E55CE" w:rsidP="001E55CE">
      <w:pPr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Pozemek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399"/>
        <w:gridCol w:w="1290"/>
        <w:gridCol w:w="1320"/>
        <w:gridCol w:w="1511"/>
        <w:gridCol w:w="1134"/>
      </w:tblGrid>
      <w:tr w:rsidR="001E55CE" w:rsidRPr="00302D09" w:rsidTr="0095562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955626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95562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Litvínov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955626" w:rsidP="0095562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Chudeřín u Litvínova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95562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95562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695/5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95562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ostatní plocha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95562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zapsaný na výše uvedeném LV u Katastrálního úřadu pro </w:t>
      </w:r>
      <w:r w:rsidR="00955626">
        <w:rPr>
          <w:rFonts w:ascii="Arial" w:hAnsi="Arial" w:cs="Arial"/>
          <w:color w:val="000000"/>
          <w:sz w:val="22"/>
          <w:szCs w:val="22"/>
        </w:rPr>
        <w:t>Ústecký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955626">
        <w:rPr>
          <w:rFonts w:ascii="Arial" w:hAnsi="Arial" w:cs="Arial"/>
          <w:color w:val="000000"/>
          <w:sz w:val="22"/>
          <w:szCs w:val="22"/>
        </w:rPr>
        <w:t>Most</w:t>
      </w:r>
    </w:p>
    <w:p w:rsidR="001E55CE" w:rsidRPr="00302D09" w:rsidRDefault="001E55CE" w:rsidP="001E55CE">
      <w:pPr>
        <w:jc w:val="both"/>
        <w:rPr>
          <w:rFonts w:ascii="Arial" w:hAnsi="Arial" w:cs="Arial"/>
          <w:color w:val="000000"/>
        </w:rPr>
      </w:pP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>(dále jen „směňovaná nemovitost“)</w:t>
      </w: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E55CE" w:rsidRPr="008C22BE" w:rsidRDefault="00955626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Cena této nemovitosti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 xml:space="preserve"> stanovená dohodou činí  </w:t>
      </w:r>
      <w:r>
        <w:rPr>
          <w:rFonts w:ascii="Arial" w:hAnsi="Arial" w:cs="Arial"/>
          <w:color w:val="000000"/>
          <w:sz w:val="22"/>
          <w:szCs w:val="22"/>
        </w:rPr>
        <w:t>110 900,-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 xml:space="preserve"> Kč</w:t>
      </w:r>
    </w:p>
    <w:p w:rsidR="001E55CE" w:rsidRPr="008C22BE" w:rsidRDefault="001E55CE" w:rsidP="001E55CE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955626">
        <w:rPr>
          <w:rFonts w:ascii="Arial" w:hAnsi="Arial" w:cs="Arial"/>
          <w:color w:val="000000"/>
          <w:sz w:val="22"/>
          <w:szCs w:val="22"/>
        </w:rPr>
        <w:t xml:space="preserve">jednostodesetticícdevětset 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korun českých). Tato cena zahrnuje i náklady spojené s převodem ve výši  </w:t>
      </w:r>
      <w:r w:rsidR="00955626">
        <w:rPr>
          <w:rFonts w:ascii="Arial" w:hAnsi="Arial" w:cs="Arial"/>
          <w:color w:val="000000"/>
          <w:sz w:val="22"/>
          <w:szCs w:val="22"/>
        </w:rPr>
        <w:t>4 200,-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 Kč</w:t>
      </w:r>
      <w:r w:rsidR="008C22BE" w:rsidRPr="008C22BE">
        <w:rPr>
          <w:rFonts w:ascii="Arial" w:hAnsi="Arial" w:cs="Arial"/>
          <w:color w:val="000000"/>
          <w:sz w:val="22"/>
          <w:szCs w:val="22"/>
        </w:rPr>
        <w:t>.</w:t>
      </w:r>
    </w:p>
    <w:p w:rsidR="00E269D9" w:rsidRPr="008C22BE" w:rsidRDefault="00E269D9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:rsidR="007B60DB" w:rsidRPr="00955626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55626">
        <w:rPr>
          <w:rFonts w:ascii="Arial" w:hAnsi="Arial" w:cs="Arial"/>
          <w:b/>
          <w:color w:val="000000"/>
          <w:sz w:val="22"/>
          <w:szCs w:val="22"/>
        </w:rPr>
        <w:t>Čl. II.</w:t>
      </w: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Nabyvatel je vlastníkem </w:t>
      </w:r>
      <w:r w:rsidR="00955626">
        <w:rPr>
          <w:rFonts w:ascii="Arial" w:hAnsi="Arial" w:cs="Arial"/>
          <w:color w:val="000000"/>
          <w:sz w:val="22"/>
          <w:szCs w:val="22"/>
        </w:rPr>
        <w:t>nemovité věci: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55626" w:rsidRDefault="00955626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</w:p>
    <w:p w:rsidR="001E55CE" w:rsidRPr="008C22BE" w:rsidRDefault="00955626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Pozemku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1276"/>
        <w:gridCol w:w="1276"/>
        <w:gridCol w:w="1984"/>
        <w:gridCol w:w="1134"/>
      </w:tblGrid>
      <w:tr w:rsidR="001E55CE" w:rsidRPr="00302D09" w:rsidTr="0095562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955626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95562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Obrnice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95562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České Zlatníky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95562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95562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164/5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95562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trvalý travní porost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95562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860</w:t>
            </w:r>
          </w:p>
        </w:tc>
      </w:tr>
    </w:tbl>
    <w:p w:rsidR="00955626" w:rsidRPr="00134FB6" w:rsidRDefault="001E55CE" w:rsidP="00955626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zapsaného na výše uvedeném LV u Katastrálního úřadu pro </w:t>
      </w:r>
      <w:r w:rsidR="00955626">
        <w:rPr>
          <w:rFonts w:ascii="Arial" w:hAnsi="Arial" w:cs="Arial"/>
          <w:color w:val="000000"/>
          <w:sz w:val="22"/>
          <w:szCs w:val="22"/>
        </w:rPr>
        <w:t>Ústecký kraj</w:t>
      </w:r>
      <w:r w:rsidR="00955626"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955626">
        <w:rPr>
          <w:rFonts w:ascii="Arial" w:hAnsi="Arial" w:cs="Arial"/>
          <w:color w:val="000000"/>
          <w:sz w:val="22"/>
          <w:szCs w:val="22"/>
        </w:rPr>
        <w:t>Most</w:t>
      </w:r>
    </w:p>
    <w:p w:rsidR="001E55CE" w:rsidRPr="00134FB6" w:rsidRDefault="001E55CE" w:rsidP="001E55CE">
      <w:pPr>
        <w:jc w:val="both"/>
        <w:rPr>
          <w:rFonts w:ascii="Arial" w:hAnsi="Arial" w:cs="Arial"/>
          <w:sz w:val="22"/>
          <w:szCs w:val="22"/>
        </w:rPr>
      </w:pPr>
    </w:p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(dále jen „směňovaná nemovitost“)</w:t>
      </w:r>
    </w:p>
    <w:p w:rsidR="001E55CE" w:rsidRPr="00134FB6" w:rsidRDefault="001E55CE" w:rsidP="001E55CE">
      <w:pPr>
        <w:jc w:val="both"/>
        <w:rPr>
          <w:rFonts w:ascii="Arial" w:hAnsi="Arial" w:cs="Arial"/>
          <w:sz w:val="22"/>
          <w:szCs w:val="22"/>
        </w:rPr>
      </w:pPr>
    </w:p>
    <w:p w:rsidR="001E55CE" w:rsidRPr="00134FB6" w:rsidRDefault="00955626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této nemovitosti stanovená dohodou činí 11 700,- 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>Kč</w:t>
      </w: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955626">
        <w:rPr>
          <w:rFonts w:ascii="Arial" w:hAnsi="Arial" w:cs="Arial"/>
          <w:color w:val="000000"/>
          <w:sz w:val="22"/>
          <w:szCs w:val="22"/>
        </w:rPr>
        <w:t>jedenácttisícsedmset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korun českých). </w:t>
      </w:r>
    </w:p>
    <w:p w:rsidR="007B60DB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55626" w:rsidRDefault="0095562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55626" w:rsidRPr="00134FB6" w:rsidRDefault="00955626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B60DB" w:rsidRPr="00955626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55626">
        <w:rPr>
          <w:rFonts w:ascii="Arial" w:hAnsi="Arial" w:cs="Arial"/>
          <w:b/>
          <w:color w:val="000000"/>
          <w:sz w:val="22"/>
          <w:szCs w:val="22"/>
        </w:rPr>
        <w:lastRenderedPageBreak/>
        <w:t>Čl. III.</w:t>
      </w:r>
    </w:p>
    <w:p w:rsidR="00E7474F" w:rsidRPr="00134FB6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směňované nemovitosti uvedené v čl. I bude nabyvatel, směňovaná nemovitost uvedená v čl. II. této smlouvy bude ve vlastnictví České republiky a příslušnosti hospodařit SPÚ.</w:t>
      </w:r>
    </w:p>
    <w:p w:rsidR="007B60DB" w:rsidRPr="00134FB6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955626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955626">
        <w:rPr>
          <w:rFonts w:ascii="Arial" w:hAnsi="Arial" w:cs="Arial"/>
          <w:b/>
          <w:sz w:val="22"/>
          <w:szCs w:val="22"/>
        </w:rPr>
        <w:t>Čl. IV.</w:t>
      </w:r>
    </w:p>
    <w:p w:rsidR="007B60DB" w:rsidRPr="00134FB6" w:rsidRDefault="00E7474F">
      <w:pPr>
        <w:jc w:val="both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Cenový rozdíl ve prospěch SPÚ, tj. rozdíl mezi cenami stanovenými dohodou uvedenými            v čl. I. a čl. II. této smlouvy, který činí </w:t>
      </w:r>
      <w:r w:rsidR="00F4061A">
        <w:rPr>
          <w:rFonts w:ascii="Arial" w:hAnsi="Arial" w:cs="Arial"/>
          <w:sz w:val="22"/>
          <w:szCs w:val="22"/>
        </w:rPr>
        <w:t>99 200,-</w:t>
      </w:r>
      <w:r w:rsidRPr="00134FB6">
        <w:rPr>
          <w:rFonts w:ascii="Arial" w:hAnsi="Arial" w:cs="Arial"/>
          <w:sz w:val="22"/>
          <w:szCs w:val="22"/>
        </w:rPr>
        <w:t xml:space="preserve"> Kč (slovy:</w:t>
      </w:r>
      <w:r w:rsidR="00F4061A">
        <w:rPr>
          <w:rFonts w:ascii="Arial" w:hAnsi="Arial" w:cs="Arial"/>
          <w:sz w:val="22"/>
          <w:szCs w:val="22"/>
        </w:rPr>
        <w:t xml:space="preserve"> devadesátdevěttisícdvěstě</w:t>
      </w:r>
      <w:r w:rsidRPr="00134FB6">
        <w:rPr>
          <w:rFonts w:ascii="Arial" w:hAnsi="Arial" w:cs="Arial"/>
          <w:sz w:val="22"/>
          <w:szCs w:val="22"/>
        </w:rPr>
        <w:t xml:space="preserve"> korun českých) nabyvatel zaplatil na účet SPÚ, vedený u České </w:t>
      </w:r>
      <w:r w:rsidRPr="00F4061A">
        <w:rPr>
          <w:rFonts w:ascii="Arial" w:hAnsi="Arial" w:cs="Arial"/>
          <w:sz w:val="22"/>
          <w:szCs w:val="22"/>
        </w:rPr>
        <w:t>národní banky, č. ú. </w:t>
      </w:r>
      <w:r w:rsidR="00F4061A">
        <w:rPr>
          <w:rFonts w:ascii="Arial" w:hAnsi="Arial" w:cs="Arial"/>
          <w:color w:val="000000"/>
          <w:sz w:val="22"/>
          <w:szCs w:val="22"/>
          <w:lang w:eastAsia="cs-CZ"/>
        </w:rPr>
        <w:t>60011</w:t>
      </w:r>
      <w:r w:rsidR="00F4061A">
        <w:rPr>
          <w:rFonts w:ascii="Arial" w:hAnsi="Arial" w:cs="Arial"/>
          <w:color w:val="000000"/>
          <w:sz w:val="22"/>
          <w:szCs w:val="22"/>
          <w:lang w:eastAsia="cs-CZ"/>
        </w:rPr>
        <w:noBreakHyphen/>
      </w:r>
      <w:r w:rsidR="00F4061A" w:rsidRPr="00F4061A">
        <w:rPr>
          <w:rFonts w:ascii="Arial" w:hAnsi="Arial" w:cs="Arial"/>
          <w:color w:val="000000"/>
          <w:sz w:val="22"/>
          <w:szCs w:val="22"/>
          <w:lang w:eastAsia="cs-CZ"/>
        </w:rPr>
        <w:t>3723001/0710</w:t>
      </w:r>
      <w:r w:rsidRPr="00F4061A">
        <w:rPr>
          <w:rFonts w:ascii="Arial" w:hAnsi="Arial" w:cs="Arial"/>
          <w:sz w:val="22"/>
          <w:szCs w:val="22"/>
        </w:rPr>
        <w:t xml:space="preserve">, variabilní symbol </w:t>
      </w:r>
      <w:r w:rsidR="00F4061A" w:rsidRPr="00F4061A">
        <w:rPr>
          <w:rFonts w:ascii="Arial" w:hAnsi="Arial" w:cs="Arial"/>
          <w:sz w:val="22"/>
          <w:szCs w:val="22"/>
        </w:rPr>
        <w:t>2003481668</w:t>
      </w:r>
      <w:r w:rsidRPr="00F4061A">
        <w:rPr>
          <w:rFonts w:ascii="Arial" w:hAnsi="Arial" w:cs="Arial"/>
          <w:sz w:val="22"/>
          <w:szCs w:val="22"/>
        </w:rPr>
        <w:t>,  před po</w:t>
      </w:r>
      <w:r w:rsidRPr="00134FB6">
        <w:rPr>
          <w:rFonts w:ascii="Arial" w:hAnsi="Arial" w:cs="Arial"/>
          <w:sz w:val="22"/>
          <w:szCs w:val="22"/>
        </w:rPr>
        <w:t>dpisem této smlouvy</w:t>
      </w:r>
      <w:r w:rsidR="007B60DB" w:rsidRPr="00134FB6">
        <w:rPr>
          <w:rFonts w:ascii="Arial" w:hAnsi="Arial" w:cs="Arial"/>
          <w:sz w:val="22"/>
          <w:szCs w:val="22"/>
        </w:rPr>
        <w:t xml:space="preserve"> </w:t>
      </w:r>
    </w:p>
    <w:p w:rsidR="005D7048" w:rsidRPr="00134FB6" w:rsidRDefault="005D7048">
      <w:pPr>
        <w:jc w:val="center"/>
        <w:rPr>
          <w:rFonts w:ascii="Arial" w:hAnsi="Arial" w:cs="Arial"/>
          <w:sz w:val="22"/>
          <w:szCs w:val="22"/>
        </w:rPr>
      </w:pPr>
    </w:p>
    <w:p w:rsidR="007B60DB" w:rsidRPr="00F4061A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F4061A">
        <w:rPr>
          <w:rFonts w:ascii="Arial" w:hAnsi="Arial" w:cs="Arial"/>
          <w:b/>
          <w:sz w:val="22"/>
          <w:szCs w:val="22"/>
        </w:rPr>
        <w:t>Čl. V.</w:t>
      </w:r>
    </w:p>
    <w:p w:rsidR="00E7474F" w:rsidRDefault="00F4061A" w:rsidP="00F4061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</w:r>
      <w:r w:rsidR="00E7474F" w:rsidRPr="00134FB6">
        <w:rPr>
          <w:rFonts w:ascii="Arial" w:hAnsi="Arial" w:cs="Arial"/>
          <w:sz w:val="22"/>
          <w:szCs w:val="22"/>
        </w:rPr>
        <w:t>Obě smluvní strany shodně prohlašují, že jim nejsou známy žádné skutečnosti, které by uzavření smlouvy bránily. Nabyvatel bere na vědomí skutečnost, že SPÚ nezajišťuje zpřístupně</w:t>
      </w:r>
      <w:r>
        <w:rPr>
          <w:rFonts w:ascii="Arial" w:hAnsi="Arial" w:cs="Arial"/>
          <w:sz w:val="22"/>
          <w:szCs w:val="22"/>
        </w:rPr>
        <w:t>ní a vytyčování hranic pozemku</w:t>
      </w:r>
      <w:r w:rsidR="00E7474F" w:rsidRPr="00134FB6">
        <w:rPr>
          <w:rFonts w:ascii="Arial" w:hAnsi="Arial" w:cs="Arial"/>
          <w:sz w:val="22"/>
          <w:szCs w:val="22"/>
        </w:rPr>
        <w:t>.</w:t>
      </w:r>
    </w:p>
    <w:p w:rsidR="00F4061A" w:rsidRPr="00123E3D" w:rsidRDefault="00F4061A" w:rsidP="00F4061A">
      <w:pPr>
        <w:tabs>
          <w:tab w:val="left" w:pos="-4962"/>
        </w:tabs>
        <w:ind w:left="426"/>
        <w:jc w:val="both"/>
        <w:rPr>
          <w:rFonts w:ascii="Arial" w:hAnsi="Arial" w:cs="Arial"/>
          <w:sz w:val="12"/>
          <w:szCs w:val="12"/>
        </w:rPr>
      </w:pPr>
    </w:p>
    <w:p w:rsidR="00E7474F" w:rsidRPr="00134FB6" w:rsidRDefault="00E7474F" w:rsidP="00F4061A">
      <w:pPr>
        <w:pStyle w:val="1vnitntext"/>
        <w:ind w:left="422" w:hangingChars="192" w:hanging="422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2) </w:t>
      </w:r>
      <w:r w:rsidRPr="00134FB6">
        <w:rPr>
          <w:rFonts w:ascii="Arial" w:hAnsi="Arial" w:cs="Arial"/>
          <w:color w:val="000000"/>
          <w:sz w:val="22"/>
          <w:szCs w:val="22"/>
        </w:rPr>
        <w:tab/>
        <w:t>Směňované nemovitosti nejsou zatíženy užívacími právy třetích osob.</w:t>
      </w:r>
    </w:p>
    <w:p w:rsidR="00E7474F" w:rsidRPr="00123E3D" w:rsidRDefault="00E7474F" w:rsidP="00E7474F">
      <w:pPr>
        <w:pStyle w:val="para"/>
        <w:jc w:val="both"/>
        <w:rPr>
          <w:rFonts w:ascii="Arial" w:hAnsi="Arial" w:cs="Arial"/>
          <w:b w:val="0"/>
          <w:sz w:val="12"/>
          <w:szCs w:val="12"/>
        </w:rPr>
      </w:pPr>
    </w:p>
    <w:p w:rsidR="00DC22EE" w:rsidRPr="00B43F73" w:rsidRDefault="00F4061A" w:rsidP="00F4061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E7474F" w:rsidRPr="00B43F73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ab/>
      </w:r>
      <w:r w:rsidR="00E7474F" w:rsidRPr="00B43F73">
        <w:rPr>
          <w:rFonts w:ascii="Arial" w:hAnsi="Arial" w:cs="Arial"/>
          <w:sz w:val="22"/>
          <w:szCs w:val="22"/>
        </w:rPr>
        <w:t>Smluvní strany berou na vědomí, že n</w:t>
      </w:r>
      <w:r w:rsidR="00E7474F" w:rsidRPr="00B43F73">
        <w:rPr>
          <w:rFonts w:ascii="Arial" w:hAnsi="Arial" w:cs="Arial"/>
          <w:bCs/>
          <w:sz w:val="22"/>
          <w:szCs w:val="22"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7B60DB" w:rsidRPr="00B43F73" w:rsidRDefault="007B60DB">
      <w:pPr>
        <w:pStyle w:val="Zkladntext"/>
        <w:rPr>
          <w:rFonts w:ascii="Arial" w:hAnsi="Arial" w:cs="Arial"/>
          <w:i/>
          <w:iCs/>
          <w:sz w:val="22"/>
          <w:szCs w:val="22"/>
        </w:rPr>
      </w:pPr>
    </w:p>
    <w:p w:rsidR="007B60DB" w:rsidRPr="00F4061A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F4061A">
        <w:rPr>
          <w:rFonts w:ascii="Arial" w:hAnsi="Arial" w:cs="Arial"/>
          <w:b/>
          <w:sz w:val="22"/>
          <w:szCs w:val="22"/>
        </w:rPr>
        <w:t xml:space="preserve">Čl. VI. </w:t>
      </w:r>
    </w:p>
    <w:p w:rsidR="00E7474F" w:rsidRPr="00B43F73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7B60DB" w:rsidRPr="00B43F73" w:rsidRDefault="007B60D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B60DB" w:rsidRPr="00F4061A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F4061A">
        <w:rPr>
          <w:rFonts w:ascii="Arial" w:hAnsi="Arial" w:cs="Arial"/>
          <w:b/>
          <w:sz w:val="22"/>
          <w:szCs w:val="22"/>
        </w:rPr>
        <w:t>Čl. VII.</w:t>
      </w: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zajistí uveřejnění této smlouvy v registru smluv dle § 6 od</w:t>
      </w:r>
      <w:r w:rsidR="001E55CE" w:rsidRPr="00B43F73">
        <w:rPr>
          <w:rFonts w:ascii="Arial" w:hAnsi="Arial" w:cs="Arial"/>
          <w:sz w:val="22"/>
          <w:szCs w:val="22"/>
        </w:rPr>
        <w:t>st. 1 zákona č. 340/2015 Sb., o </w:t>
      </w:r>
      <w:r w:rsidRPr="00B43F73">
        <w:rPr>
          <w:rFonts w:ascii="Arial" w:hAnsi="Arial" w:cs="Arial"/>
          <w:sz w:val="22"/>
          <w:szCs w:val="22"/>
        </w:rPr>
        <w:t xml:space="preserve">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B43F73">
        <w:rPr>
          <w:rFonts w:ascii="Arial" w:hAnsi="Arial" w:cs="Arial"/>
          <w:bCs/>
          <w:sz w:val="22"/>
          <w:szCs w:val="22"/>
        </w:rPr>
        <w:t>30</w:t>
      </w:r>
      <w:r w:rsidRPr="00B43F73">
        <w:rPr>
          <w:rFonts w:ascii="Arial" w:hAnsi="Arial" w:cs="Arial"/>
          <w:sz w:val="22"/>
          <w:szCs w:val="22"/>
        </w:rPr>
        <w:t xml:space="preserve"> dnů od podpisu této smlouvy.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7B60DB" w:rsidRPr="00F4061A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F4061A">
        <w:rPr>
          <w:rFonts w:ascii="Arial" w:hAnsi="Arial" w:cs="Arial"/>
          <w:b/>
          <w:sz w:val="22"/>
          <w:szCs w:val="22"/>
        </w:rPr>
        <w:t>Čl. VIII.</w:t>
      </w:r>
    </w:p>
    <w:p w:rsidR="00AB2C54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22272B"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pozdějších předpisů, osvobozen od daně z nabytí nemovitých věcí.</w:t>
      </w:r>
    </w:p>
    <w:p w:rsidR="0022272B" w:rsidRPr="0022272B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:rsidR="00C71771" w:rsidRPr="00F4061A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4061A">
        <w:rPr>
          <w:rFonts w:ascii="Arial" w:hAnsi="Arial" w:cs="Arial"/>
          <w:b/>
          <w:sz w:val="22"/>
          <w:szCs w:val="22"/>
        </w:rPr>
        <w:t xml:space="preserve">Čl. </w:t>
      </w:r>
      <w:r w:rsidR="003440FF" w:rsidRPr="00F4061A">
        <w:rPr>
          <w:rFonts w:ascii="Arial" w:hAnsi="Arial" w:cs="Arial"/>
          <w:b/>
          <w:sz w:val="22"/>
          <w:szCs w:val="22"/>
        </w:rPr>
        <w:t>IX.</w:t>
      </w:r>
    </w:p>
    <w:p w:rsidR="007B60DB" w:rsidRPr="00B43F73" w:rsidRDefault="00E7474F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se dohodly, že jakékoliv změny a doplňky této smlouvy jsou možné pouze písemnou formou na základě dohody smluvních stran.</w:t>
      </w:r>
      <w:r w:rsidRPr="00B43F73">
        <w:rPr>
          <w:rFonts w:ascii="Arial" w:hAnsi="Arial" w:cs="Arial"/>
          <w:sz w:val="22"/>
          <w:szCs w:val="22"/>
        </w:rPr>
        <w:t xml:space="preserve"> Případné dodatky ke smlouvě musí být vzestupně očíslovány.</w:t>
      </w:r>
    </w:p>
    <w:p w:rsidR="007B60DB" w:rsidRPr="00B43F73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7B60DB" w:rsidRPr="00123E3D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123E3D">
        <w:rPr>
          <w:rFonts w:ascii="Arial" w:hAnsi="Arial" w:cs="Arial"/>
          <w:b/>
          <w:sz w:val="22"/>
          <w:szCs w:val="22"/>
        </w:rPr>
        <w:t>Čl. X.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je vyhotovena v</w:t>
      </w:r>
      <w:r w:rsidR="00F4061A">
        <w:rPr>
          <w:rFonts w:ascii="Arial" w:hAnsi="Arial" w:cs="Arial"/>
          <w:sz w:val="22"/>
          <w:szCs w:val="22"/>
        </w:rPr>
        <w:t>e třech</w:t>
      </w:r>
      <w:r w:rsidRPr="00B43F73">
        <w:rPr>
          <w:rFonts w:ascii="Arial" w:hAnsi="Arial" w:cs="Arial"/>
          <w:sz w:val="22"/>
          <w:szCs w:val="22"/>
        </w:rPr>
        <w:t xml:space="preserve"> stejnopisech, z nichž každý má platnost originálu. 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Nabyvatel obdrží </w:t>
      </w:r>
      <w:r w:rsidR="00123E3D">
        <w:rPr>
          <w:rFonts w:ascii="Arial" w:hAnsi="Arial" w:cs="Arial"/>
          <w:sz w:val="22"/>
          <w:szCs w:val="22"/>
        </w:rPr>
        <w:t xml:space="preserve">jeden </w:t>
      </w:r>
      <w:r w:rsidRPr="00B43F73">
        <w:rPr>
          <w:rFonts w:ascii="Arial" w:hAnsi="Arial" w:cs="Arial"/>
          <w:sz w:val="22"/>
          <w:szCs w:val="22"/>
        </w:rPr>
        <w:t>stejnopis a ostatní jsou určeny pro SPÚ.</w:t>
      </w:r>
    </w:p>
    <w:p w:rsidR="00E7474F" w:rsidRPr="00123E3D" w:rsidRDefault="00E7474F" w:rsidP="00E7474F">
      <w:pPr>
        <w:jc w:val="both"/>
        <w:rPr>
          <w:rFonts w:ascii="Arial" w:hAnsi="Arial" w:cs="Arial"/>
          <w:sz w:val="12"/>
          <w:szCs w:val="12"/>
        </w:rPr>
      </w:pP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123E3D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123E3D">
        <w:rPr>
          <w:rFonts w:ascii="Arial" w:hAnsi="Arial" w:cs="Arial"/>
          <w:b/>
          <w:sz w:val="22"/>
          <w:szCs w:val="22"/>
        </w:rPr>
        <w:t>Čl. XI.</w:t>
      </w:r>
    </w:p>
    <w:p w:rsidR="007B60DB" w:rsidRPr="00B43F73" w:rsidRDefault="00472710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</w:t>
      </w:r>
      <w:r w:rsidR="00655E01" w:rsidRPr="00B43F73">
        <w:rPr>
          <w:rFonts w:ascii="Arial" w:hAnsi="Arial" w:cs="Arial"/>
          <w:sz w:val="22"/>
          <w:szCs w:val="22"/>
        </w:rPr>
        <w:t xml:space="preserve"> a SPÚ</w:t>
      </w:r>
      <w:r w:rsidRPr="00B43F73">
        <w:rPr>
          <w:rFonts w:ascii="Arial" w:hAnsi="Arial" w:cs="Arial"/>
          <w:sz w:val="22"/>
          <w:szCs w:val="22"/>
        </w:rPr>
        <w:t xml:space="preserve"> okamžikem vkladu vlastnického práva dle této smlouvy do veřejného seznamu vedeného příslušným katastrem nemovitostí, a to ke dni podání návrhu na vklad tohoto práva</w:t>
      </w:r>
      <w:r w:rsidR="008636BF" w:rsidRPr="00B43F73">
        <w:rPr>
          <w:rFonts w:ascii="Arial" w:hAnsi="Arial" w:cs="Arial"/>
          <w:sz w:val="22"/>
          <w:szCs w:val="22"/>
        </w:rPr>
        <w:t>.</w:t>
      </w:r>
    </w:p>
    <w:p w:rsidR="008636BF" w:rsidRPr="00B43F73" w:rsidRDefault="008636BF" w:rsidP="008636BF">
      <w:pPr>
        <w:jc w:val="both"/>
        <w:rPr>
          <w:rFonts w:ascii="Arial" w:hAnsi="Arial" w:cs="Arial"/>
          <w:sz w:val="22"/>
          <w:szCs w:val="22"/>
        </w:rPr>
      </w:pPr>
    </w:p>
    <w:p w:rsidR="00DC22EE" w:rsidRDefault="00DC22EE" w:rsidP="00DC22EE">
      <w:pPr>
        <w:jc w:val="center"/>
        <w:rPr>
          <w:rFonts w:ascii="Arial" w:hAnsi="Arial" w:cs="Arial"/>
          <w:sz w:val="22"/>
          <w:szCs w:val="22"/>
        </w:rPr>
      </w:pPr>
    </w:p>
    <w:p w:rsidR="00231D79" w:rsidRPr="00B43F73" w:rsidRDefault="00231D79" w:rsidP="00DC22EE">
      <w:pPr>
        <w:jc w:val="center"/>
        <w:rPr>
          <w:rFonts w:ascii="Arial" w:hAnsi="Arial" w:cs="Arial"/>
          <w:sz w:val="22"/>
          <w:szCs w:val="22"/>
        </w:rPr>
      </w:pPr>
    </w:p>
    <w:p w:rsidR="00DC22EE" w:rsidRPr="00123E3D" w:rsidRDefault="00DC22EE" w:rsidP="00DC22EE">
      <w:pPr>
        <w:jc w:val="center"/>
        <w:rPr>
          <w:rFonts w:ascii="Arial" w:hAnsi="Arial" w:cs="Arial"/>
          <w:b/>
          <w:sz w:val="22"/>
          <w:szCs w:val="22"/>
        </w:rPr>
      </w:pPr>
      <w:r w:rsidRPr="00123E3D">
        <w:rPr>
          <w:rFonts w:ascii="Arial" w:hAnsi="Arial" w:cs="Arial"/>
          <w:b/>
          <w:sz w:val="22"/>
          <w:szCs w:val="22"/>
        </w:rPr>
        <w:t>Čl. XII.</w:t>
      </w:r>
    </w:p>
    <w:p w:rsidR="00DC22EE" w:rsidRPr="00B43F73" w:rsidRDefault="00E7474F" w:rsidP="00DC22EE">
      <w:pPr>
        <w:tabs>
          <w:tab w:val="left" w:pos="-3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jako správce dle zákona č. 101/2000 Sb., o ochraně osobních údajů a o změně některých zákonů, ve znění pozdějších předpisů (dále jen „zákon č. 101/2000 Sb.“), tímto informuje nabyvatele jako subjekt údajů, že jeho údaje uvedené v této smlouvě zpracovává pro účely realizace, výkonu práv a povinností dle této smlouvy, když tyto údaje zpracovává automatizovaně v elektronické formě. SPÚ tímto poučuje nabyvatele, že poskytnutí osobních údajů je dobrovolné. Nabyvatel si je vědom svého práva přístupu k osobním údajům, práva na opravu osobních údajů, jakož i dalších práv vyplývajících z</w:t>
      </w:r>
      <w:r w:rsidR="001E55CE" w:rsidRPr="00B43F73">
        <w:rPr>
          <w:rFonts w:ascii="Arial" w:hAnsi="Arial" w:cs="Arial"/>
          <w:sz w:val="22"/>
          <w:szCs w:val="22"/>
        </w:rPr>
        <w:t> ustanovení § 12 a 21 zákona č. </w:t>
      </w:r>
      <w:r w:rsidRPr="00B43F73">
        <w:rPr>
          <w:rFonts w:ascii="Arial" w:hAnsi="Arial" w:cs="Arial"/>
          <w:sz w:val="22"/>
          <w:szCs w:val="22"/>
        </w:rPr>
        <w:t>101/2000 Sb.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123E3D" w:rsidRDefault="007B60DB" w:rsidP="008636B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23E3D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3440FF" w:rsidRPr="00123E3D">
        <w:rPr>
          <w:rFonts w:ascii="Arial" w:hAnsi="Arial" w:cs="Arial"/>
          <w:b/>
          <w:color w:val="000000"/>
          <w:sz w:val="22"/>
          <w:szCs w:val="22"/>
        </w:rPr>
        <w:t>XI</w:t>
      </w:r>
      <w:r w:rsidR="00433713" w:rsidRPr="00123E3D">
        <w:rPr>
          <w:rFonts w:ascii="Arial" w:hAnsi="Arial" w:cs="Arial"/>
          <w:b/>
          <w:color w:val="000000"/>
          <w:sz w:val="22"/>
          <w:szCs w:val="22"/>
        </w:rPr>
        <w:t>II</w:t>
      </w:r>
      <w:r w:rsidRPr="00123E3D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B60DB" w:rsidRPr="00B43F73" w:rsidRDefault="00E7474F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B43F73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B43F73" w:rsidRDefault="007B60D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V 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Praze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 dne ......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..... </w:t>
      </w:r>
      <w:r w:rsidRPr="00B43F73">
        <w:rPr>
          <w:rFonts w:ascii="Arial" w:hAnsi="Arial" w:cs="Arial"/>
          <w:color w:val="000000"/>
          <w:sz w:val="22"/>
          <w:szCs w:val="22"/>
        </w:rPr>
        <w:tab/>
        <w:t xml:space="preserve">                   V ..………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.......</w:t>
      </w:r>
      <w:r w:rsidRPr="00B43F73">
        <w:rPr>
          <w:rFonts w:ascii="Arial" w:hAnsi="Arial" w:cs="Arial"/>
          <w:color w:val="000000"/>
          <w:sz w:val="22"/>
          <w:szCs w:val="22"/>
        </w:rPr>
        <w:t>........ dne 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</w:t>
      </w:r>
      <w:r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</w:t>
      </w:r>
      <w:r w:rsidRPr="00B43F73">
        <w:rPr>
          <w:rFonts w:ascii="Arial" w:hAnsi="Arial" w:cs="Arial"/>
          <w:color w:val="000000"/>
          <w:sz w:val="22"/>
          <w:szCs w:val="22"/>
        </w:rPr>
        <w:t>....</w:t>
      </w:r>
    </w:p>
    <w:p w:rsidR="007B60DB" w:rsidRPr="00B43F73" w:rsidRDefault="007B60DB">
      <w:pPr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E272F3" w:rsidRPr="00B43F73" w:rsidRDefault="00E272F3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:rsidR="00D41303" w:rsidRPr="00B43F73" w:rsidRDefault="00057CBA" w:rsidP="00C613E5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  <w:r w:rsidRPr="00B43F73">
        <w:rPr>
          <w:rFonts w:ascii="Arial" w:hAnsi="Arial" w:cs="Arial"/>
          <w:b/>
          <w:i/>
          <w:sz w:val="22"/>
          <w:szCs w:val="22"/>
        </w:rPr>
        <w:tab/>
      </w:r>
      <w:r w:rsidR="004D5AC1" w:rsidRPr="00B43F73">
        <w:rPr>
          <w:rFonts w:ascii="Arial" w:hAnsi="Arial" w:cs="Arial"/>
          <w:b/>
          <w:i/>
          <w:sz w:val="22"/>
          <w:szCs w:val="22"/>
        </w:rPr>
        <w:t xml:space="preserve">Ing. </w:t>
      </w:r>
      <w:r w:rsidR="009F023C" w:rsidRPr="00B43F73">
        <w:rPr>
          <w:rFonts w:ascii="Arial" w:hAnsi="Arial" w:cs="Arial"/>
          <w:b/>
          <w:i/>
          <w:sz w:val="22"/>
          <w:szCs w:val="22"/>
        </w:rPr>
        <w:t>Svatava Maradová</w:t>
      </w:r>
      <w:r w:rsidR="00151960" w:rsidRPr="00B43F73">
        <w:rPr>
          <w:rFonts w:ascii="Arial" w:hAnsi="Arial" w:cs="Arial"/>
          <w:b/>
          <w:i/>
          <w:sz w:val="22"/>
          <w:szCs w:val="22"/>
        </w:rPr>
        <w:t>, MBA</w:t>
      </w:r>
      <w:r w:rsidR="00D41303"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123E3D">
        <w:rPr>
          <w:rFonts w:ascii="Arial" w:hAnsi="Arial" w:cs="Arial"/>
          <w:b/>
          <w:i/>
          <w:sz w:val="22"/>
          <w:szCs w:val="22"/>
        </w:rPr>
        <w:t>Přemysl Pachta</w:t>
      </w:r>
    </w:p>
    <w:p w:rsidR="00D41303" w:rsidRPr="00B43F73" w:rsidRDefault="00D41303" w:rsidP="00D41303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9F023C" w:rsidRPr="00B43F73">
        <w:rPr>
          <w:rFonts w:ascii="Arial" w:hAnsi="Arial" w:cs="Arial"/>
          <w:sz w:val="22"/>
          <w:szCs w:val="22"/>
        </w:rPr>
        <w:t>ústřední ředitelka</w:t>
      </w:r>
    </w:p>
    <w:p w:rsidR="00057CBA" w:rsidRPr="00B43F73" w:rsidRDefault="008724EC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AA1979" w:rsidRPr="00B43F73">
        <w:rPr>
          <w:rFonts w:ascii="Arial" w:hAnsi="Arial" w:cs="Arial"/>
          <w:sz w:val="22"/>
          <w:szCs w:val="22"/>
        </w:rPr>
        <w:t>Státní</w:t>
      </w:r>
      <w:r w:rsidR="009F023C" w:rsidRPr="00B43F73">
        <w:rPr>
          <w:rFonts w:ascii="Arial" w:hAnsi="Arial" w:cs="Arial"/>
          <w:sz w:val="22"/>
          <w:szCs w:val="22"/>
        </w:rPr>
        <w:t>ho</w:t>
      </w:r>
      <w:r w:rsidR="00AA1979" w:rsidRPr="00B43F73">
        <w:rPr>
          <w:rFonts w:ascii="Arial" w:hAnsi="Arial" w:cs="Arial"/>
          <w:sz w:val="22"/>
          <w:szCs w:val="22"/>
        </w:rPr>
        <w:t xml:space="preserve"> pozemkov</w:t>
      </w:r>
      <w:r w:rsidR="009F023C" w:rsidRPr="00B43F73">
        <w:rPr>
          <w:rFonts w:ascii="Arial" w:hAnsi="Arial" w:cs="Arial"/>
          <w:sz w:val="22"/>
          <w:szCs w:val="22"/>
        </w:rPr>
        <w:t>ého</w:t>
      </w:r>
      <w:r w:rsidR="00AA1979" w:rsidRPr="00B43F73">
        <w:rPr>
          <w:rFonts w:ascii="Arial" w:hAnsi="Arial" w:cs="Arial"/>
          <w:sz w:val="22"/>
          <w:szCs w:val="22"/>
        </w:rPr>
        <w:t xml:space="preserve"> úřad</w:t>
      </w:r>
      <w:r w:rsidR="009F023C" w:rsidRPr="00B43F73">
        <w:rPr>
          <w:rFonts w:ascii="Arial" w:hAnsi="Arial" w:cs="Arial"/>
          <w:sz w:val="22"/>
          <w:szCs w:val="22"/>
        </w:rPr>
        <w:t>u</w:t>
      </w:r>
      <w:r w:rsidR="00057CBA" w:rsidRPr="00B43F73">
        <w:rPr>
          <w:rFonts w:ascii="Arial" w:hAnsi="Arial" w:cs="Arial"/>
          <w:b/>
          <w:i/>
          <w:sz w:val="22"/>
          <w:szCs w:val="22"/>
        </w:rPr>
        <w:tab/>
      </w:r>
    </w:p>
    <w:p w:rsidR="008636BF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</w:p>
    <w:p w:rsidR="008636BF" w:rsidRPr="00B43F73" w:rsidRDefault="008636BF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</w:p>
    <w:p w:rsidR="00057CBA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</w:p>
    <w:p w:rsidR="00C613E5" w:rsidRPr="00B43F73" w:rsidRDefault="00C613E5" w:rsidP="00C613E5">
      <w:pPr>
        <w:tabs>
          <w:tab w:val="center" w:pos="1980"/>
          <w:tab w:val="center" w:pos="66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8636BF" w:rsidRPr="00B43F73">
        <w:rPr>
          <w:rFonts w:ascii="Arial" w:hAnsi="Arial" w:cs="Arial"/>
          <w:sz w:val="22"/>
          <w:szCs w:val="22"/>
        </w:rPr>
        <w:t>SPÚ</w:t>
      </w:r>
      <w:r w:rsidRPr="00B43F73">
        <w:rPr>
          <w:rFonts w:ascii="Arial" w:hAnsi="Arial" w:cs="Arial"/>
          <w:sz w:val="22"/>
          <w:szCs w:val="22"/>
        </w:rPr>
        <w:tab/>
        <w:t>nabyvatel</w:t>
      </w:r>
    </w:p>
    <w:p w:rsidR="00C613E5" w:rsidRPr="00302D09" w:rsidRDefault="00C613E5">
      <w:pPr>
        <w:ind w:left="4956" w:firstLine="708"/>
        <w:rPr>
          <w:rFonts w:ascii="Arial" w:hAnsi="Arial" w:cs="Arial"/>
          <w:i/>
          <w:sz w:val="22"/>
        </w:rPr>
      </w:pPr>
    </w:p>
    <w:p w:rsidR="00E7474F" w:rsidRDefault="00E7474F" w:rsidP="00E7474F">
      <w:pPr>
        <w:spacing w:before="120"/>
        <w:jc w:val="both"/>
        <w:rPr>
          <w:rFonts w:ascii="Arial" w:hAnsi="Arial" w:cs="Arial"/>
        </w:rPr>
      </w:pPr>
    </w:p>
    <w:p w:rsidR="00123E3D" w:rsidRDefault="00123E3D" w:rsidP="00E7474F">
      <w:pPr>
        <w:spacing w:before="120"/>
        <w:jc w:val="both"/>
        <w:rPr>
          <w:rFonts w:ascii="Arial" w:hAnsi="Arial" w:cs="Arial"/>
        </w:rPr>
      </w:pPr>
    </w:p>
    <w:p w:rsidR="00123E3D" w:rsidRDefault="00123E3D" w:rsidP="00E7474F">
      <w:pPr>
        <w:spacing w:before="120"/>
        <w:jc w:val="both"/>
        <w:rPr>
          <w:rFonts w:ascii="Arial" w:hAnsi="Arial" w:cs="Arial"/>
        </w:rPr>
      </w:pPr>
    </w:p>
    <w:p w:rsidR="00123E3D" w:rsidRDefault="00123E3D" w:rsidP="00E7474F">
      <w:pPr>
        <w:spacing w:before="120"/>
        <w:jc w:val="both"/>
        <w:rPr>
          <w:rFonts w:ascii="Arial" w:hAnsi="Arial" w:cs="Arial"/>
        </w:rPr>
      </w:pPr>
    </w:p>
    <w:p w:rsidR="00123E3D" w:rsidRDefault="00123E3D" w:rsidP="00E7474F">
      <w:pPr>
        <w:spacing w:before="120"/>
        <w:jc w:val="both"/>
        <w:rPr>
          <w:rFonts w:ascii="Arial" w:hAnsi="Arial" w:cs="Arial"/>
        </w:rPr>
      </w:pPr>
    </w:p>
    <w:p w:rsidR="00123E3D" w:rsidRDefault="00123E3D" w:rsidP="00E7474F">
      <w:pPr>
        <w:spacing w:before="120"/>
        <w:jc w:val="both"/>
        <w:rPr>
          <w:rFonts w:ascii="Arial" w:hAnsi="Arial" w:cs="Arial"/>
        </w:rPr>
      </w:pPr>
    </w:p>
    <w:p w:rsidR="00123E3D" w:rsidRDefault="00123E3D" w:rsidP="00E7474F">
      <w:pPr>
        <w:spacing w:before="120"/>
        <w:jc w:val="both"/>
        <w:rPr>
          <w:rFonts w:ascii="Arial" w:hAnsi="Arial" w:cs="Arial"/>
        </w:rPr>
      </w:pPr>
    </w:p>
    <w:p w:rsidR="00123E3D" w:rsidRDefault="00123E3D" w:rsidP="00E7474F">
      <w:pPr>
        <w:spacing w:before="120"/>
        <w:jc w:val="both"/>
        <w:rPr>
          <w:rFonts w:ascii="Arial" w:hAnsi="Arial" w:cs="Arial"/>
        </w:rPr>
      </w:pPr>
    </w:p>
    <w:p w:rsidR="00123E3D" w:rsidRDefault="00123E3D" w:rsidP="00E7474F">
      <w:pPr>
        <w:spacing w:before="120"/>
        <w:jc w:val="both"/>
        <w:rPr>
          <w:rFonts w:ascii="Arial" w:hAnsi="Arial" w:cs="Arial"/>
        </w:rPr>
      </w:pPr>
    </w:p>
    <w:p w:rsidR="00123E3D" w:rsidRPr="00302D09" w:rsidRDefault="00123E3D" w:rsidP="00E7474F">
      <w:pPr>
        <w:spacing w:before="120"/>
        <w:jc w:val="both"/>
        <w:rPr>
          <w:rFonts w:ascii="Arial" w:hAnsi="Arial" w:cs="Arial"/>
        </w:rPr>
      </w:pPr>
    </w:p>
    <w:p w:rsidR="00E7474F" w:rsidRPr="00123E3D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123E3D">
        <w:rPr>
          <w:rFonts w:ascii="Arial" w:hAnsi="Arial" w:cs="Arial"/>
          <w:i/>
          <w:sz w:val="22"/>
          <w:szCs w:val="22"/>
        </w:rPr>
        <w:t>Tato smlouva byla uveřejněna v registru smluv, vedeném dle zákona č. 340/2015 Sb., o registru smluv</w:t>
      </w:r>
    </w:p>
    <w:p w:rsidR="00E7474F" w:rsidRPr="00123E3D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123E3D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123E3D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123E3D">
        <w:rPr>
          <w:rFonts w:ascii="Arial" w:hAnsi="Arial" w:cs="Arial"/>
          <w:i/>
          <w:sz w:val="22"/>
          <w:szCs w:val="22"/>
        </w:rPr>
        <w:t>datum registrace:</w:t>
      </w:r>
      <w:r w:rsidR="00B43F73" w:rsidRPr="00123E3D">
        <w:rPr>
          <w:rFonts w:ascii="Arial" w:hAnsi="Arial" w:cs="Arial"/>
          <w:i/>
          <w:sz w:val="22"/>
          <w:szCs w:val="22"/>
        </w:rPr>
        <w:tab/>
        <w:t>........................</w:t>
      </w:r>
      <w:r w:rsidRPr="00123E3D">
        <w:rPr>
          <w:rFonts w:ascii="Arial" w:hAnsi="Arial" w:cs="Arial"/>
          <w:i/>
          <w:sz w:val="22"/>
          <w:szCs w:val="22"/>
        </w:rPr>
        <w:t xml:space="preserve">  </w:t>
      </w:r>
    </w:p>
    <w:p w:rsidR="00E7474F" w:rsidRPr="00123E3D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123E3D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123E3D">
        <w:rPr>
          <w:rFonts w:ascii="Arial" w:hAnsi="Arial" w:cs="Arial"/>
          <w:i/>
          <w:sz w:val="22"/>
          <w:szCs w:val="22"/>
        </w:rPr>
        <w:t xml:space="preserve">ID smlouvy: </w:t>
      </w:r>
      <w:r w:rsidRPr="00123E3D">
        <w:rPr>
          <w:rFonts w:ascii="Arial" w:hAnsi="Arial" w:cs="Arial"/>
          <w:i/>
          <w:sz w:val="22"/>
          <w:szCs w:val="22"/>
        </w:rPr>
        <w:tab/>
      </w:r>
      <w:r w:rsidR="00B43F73" w:rsidRPr="00123E3D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123E3D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123E3D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123E3D">
        <w:rPr>
          <w:rFonts w:ascii="Arial" w:hAnsi="Arial" w:cs="Arial"/>
          <w:i/>
          <w:sz w:val="22"/>
          <w:szCs w:val="22"/>
        </w:rPr>
        <w:t xml:space="preserve">registraci provedl: </w:t>
      </w:r>
      <w:r w:rsidR="00B43F73" w:rsidRPr="00123E3D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123E3D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123E3D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123E3D">
        <w:rPr>
          <w:rFonts w:ascii="Arial" w:hAnsi="Arial" w:cs="Arial"/>
          <w:i/>
          <w:sz w:val="22"/>
          <w:szCs w:val="22"/>
        </w:rPr>
        <w:t>V Praze dne:</w:t>
      </w:r>
      <w:r w:rsidRPr="00123E3D">
        <w:rPr>
          <w:rFonts w:ascii="Arial" w:hAnsi="Arial" w:cs="Arial"/>
          <w:i/>
          <w:sz w:val="22"/>
          <w:szCs w:val="22"/>
        </w:rPr>
        <w:tab/>
      </w:r>
      <w:r w:rsidR="00B43F73" w:rsidRPr="00123E3D">
        <w:rPr>
          <w:rFonts w:ascii="Arial" w:hAnsi="Arial" w:cs="Arial"/>
          <w:i/>
          <w:sz w:val="22"/>
          <w:szCs w:val="22"/>
        </w:rPr>
        <w:tab/>
        <w:t xml:space="preserve">........................   </w:t>
      </w:r>
      <w:r w:rsidRPr="00123E3D">
        <w:rPr>
          <w:rFonts w:ascii="Arial" w:hAnsi="Arial" w:cs="Arial"/>
          <w:i/>
          <w:sz w:val="22"/>
          <w:szCs w:val="22"/>
        </w:rPr>
        <w:tab/>
        <w:t xml:space="preserve">       </w:t>
      </w:r>
      <w:r w:rsidR="001E55CE" w:rsidRPr="00123E3D">
        <w:rPr>
          <w:rFonts w:ascii="Arial" w:hAnsi="Arial" w:cs="Arial"/>
          <w:i/>
          <w:sz w:val="22"/>
          <w:szCs w:val="22"/>
        </w:rPr>
        <w:t xml:space="preserve">        </w:t>
      </w:r>
      <w:r w:rsidR="00B43F73" w:rsidRPr="00123E3D">
        <w:rPr>
          <w:rFonts w:ascii="Arial" w:hAnsi="Arial" w:cs="Arial"/>
          <w:i/>
          <w:sz w:val="22"/>
          <w:szCs w:val="22"/>
        </w:rPr>
        <w:t xml:space="preserve">      </w:t>
      </w:r>
      <w:r w:rsidRPr="00123E3D">
        <w:rPr>
          <w:rFonts w:ascii="Arial" w:hAnsi="Arial" w:cs="Arial"/>
          <w:i/>
          <w:sz w:val="22"/>
          <w:szCs w:val="22"/>
        </w:rPr>
        <w:t>.............................................</w:t>
      </w:r>
    </w:p>
    <w:p w:rsidR="00655E01" w:rsidRPr="00302D09" w:rsidRDefault="00E7474F" w:rsidP="003D7018">
      <w:pPr>
        <w:jc w:val="both"/>
        <w:rPr>
          <w:rFonts w:ascii="Arial" w:hAnsi="Arial" w:cs="Arial"/>
          <w:i/>
          <w:sz w:val="22"/>
        </w:rPr>
      </w:pPr>
      <w:r w:rsidRPr="00123E3D">
        <w:rPr>
          <w:rFonts w:ascii="Arial" w:hAnsi="Arial" w:cs="Arial"/>
          <w:i/>
          <w:sz w:val="22"/>
          <w:szCs w:val="22"/>
        </w:rPr>
        <w:tab/>
      </w:r>
      <w:r w:rsidRPr="00123E3D">
        <w:rPr>
          <w:rFonts w:ascii="Arial" w:hAnsi="Arial" w:cs="Arial"/>
          <w:i/>
          <w:sz w:val="22"/>
          <w:szCs w:val="22"/>
        </w:rPr>
        <w:tab/>
      </w:r>
      <w:r w:rsidRPr="00123E3D">
        <w:rPr>
          <w:rFonts w:ascii="Arial" w:hAnsi="Arial" w:cs="Arial"/>
          <w:i/>
          <w:sz w:val="22"/>
          <w:szCs w:val="22"/>
        </w:rPr>
        <w:tab/>
      </w:r>
      <w:r w:rsidRPr="00123E3D">
        <w:rPr>
          <w:rFonts w:ascii="Arial" w:hAnsi="Arial" w:cs="Arial"/>
          <w:i/>
          <w:sz w:val="22"/>
          <w:szCs w:val="22"/>
        </w:rPr>
        <w:tab/>
      </w:r>
      <w:r w:rsidRPr="00123E3D">
        <w:rPr>
          <w:rFonts w:ascii="Arial" w:hAnsi="Arial" w:cs="Arial"/>
          <w:i/>
          <w:sz w:val="22"/>
          <w:szCs w:val="22"/>
        </w:rPr>
        <w:tab/>
      </w:r>
      <w:r w:rsidRPr="00123E3D">
        <w:rPr>
          <w:rFonts w:ascii="Arial" w:hAnsi="Arial" w:cs="Arial"/>
          <w:i/>
          <w:sz w:val="22"/>
          <w:szCs w:val="22"/>
        </w:rPr>
        <w:tab/>
        <w:t xml:space="preserve"> </w:t>
      </w:r>
      <w:r w:rsidRPr="00123E3D">
        <w:rPr>
          <w:rFonts w:ascii="Arial" w:hAnsi="Arial" w:cs="Arial"/>
          <w:i/>
          <w:sz w:val="22"/>
          <w:szCs w:val="22"/>
        </w:rPr>
        <w:tab/>
      </w:r>
      <w:r w:rsidR="00B43F73" w:rsidRPr="00123E3D">
        <w:rPr>
          <w:rFonts w:ascii="Arial" w:hAnsi="Arial" w:cs="Arial"/>
          <w:i/>
          <w:sz w:val="22"/>
          <w:szCs w:val="22"/>
        </w:rPr>
        <w:t xml:space="preserve">       </w:t>
      </w:r>
      <w:r w:rsidRPr="00123E3D">
        <w:rPr>
          <w:rFonts w:ascii="Arial" w:hAnsi="Arial" w:cs="Arial"/>
          <w:i/>
          <w:sz w:val="22"/>
          <w:szCs w:val="22"/>
        </w:rPr>
        <w:t>podpis odpovědného zaměstnanc</w:t>
      </w:r>
      <w:r w:rsidR="00B43F73" w:rsidRPr="00123E3D">
        <w:rPr>
          <w:rFonts w:ascii="Arial" w:hAnsi="Arial" w:cs="Arial"/>
          <w:i/>
          <w:sz w:val="22"/>
          <w:szCs w:val="22"/>
        </w:rPr>
        <w:t>e</w:t>
      </w:r>
    </w:p>
    <w:p w:rsidR="00655E01" w:rsidRPr="00302D09" w:rsidRDefault="00655E01" w:rsidP="003D7018">
      <w:pPr>
        <w:jc w:val="both"/>
        <w:rPr>
          <w:rFonts w:ascii="Arial" w:hAnsi="Arial" w:cs="Arial"/>
          <w:i/>
          <w:sz w:val="22"/>
        </w:rPr>
      </w:pPr>
    </w:p>
    <w:sectPr w:rsidR="00655E01" w:rsidRPr="00302D09" w:rsidSect="00DC22EE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9D6" w:rsidRDefault="00BC69D6">
      <w:r>
        <w:separator/>
      </w:r>
    </w:p>
  </w:endnote>
  <w:endnote w:type="continuationSeparator" w:id="0">
    <w:p w:rsidR="00BC69D6" w:rsidRDefault="00BC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9D6" w:rsidRDefault="00BC69D6">
      <w:r>
        <w:separator/>
      </w:r>
    </w:p>
  </w:footnote>
  <w:footnote w:type="continuationSeparator" w:id="0">
    <w:p w:rsidR="00BC69D6" w:rsidRDefault="00BC6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9D6"/>
    <w:rsid w:val="000420FB"/>
    <w:rsid w:val="000437B4"/>
    <w:rsid w:val="00057CBA"/>
    <w:rsid w:val="00075229"/>
    <w:rsid w:val="0008499E"/>
    <w:rsid w:val="0008576A"/>
    <w:rsid w:val="000B1A92"/>
    <w:rsid w:val="000B1D4A"/>
    <w:rsid w:val="000B7389"/>
    <w:rsid w:val="000E5F57"/>
    <w:rsid w:val="000E6EC5"/>
    <w:rsid w:val="00101843"/>
    <w:rsid w:val="001174DD"/>
    <w:rsid w:val="00123E3D"/>
    <w:rsid w:val="00127570"/>
    <w:rsid w:val="00134FB6"/>
    <w:rsid w:val="00144711"/>
    <w:rsid w:val="00151960"/>
    <w:rsid w:val="0016192B"/>
    <w:rsid w:val="00170E30"/>
    <w:rsid w:val="0017327C"/>
    <w:rsid w:val="00177F98"/>
    <w:rsid w:val="001A62E8"/>
    <w:rsid w:val="001C6B2B"/>
    <w:rsid w:val="001D0A04"/>
    <w:rsid w:val="001D2DDE"/>
    <w:rsid w:val="001E525B"/>
    <w:rsid w:val="001E55CE"/>
    <w:rsid w:val="001E6F3D"/>
    <w:rsid w:val="001F1E70"/>
    <w:rsid w:val="001F7B99"/>
    <w:rsid w:val="0022272B"/>
    <w:rsid w:val="00231D79"/>
    <w:rsid w:val="002660DA"/>
    <w:rsid w:val="002712AA"/>
    <w:rsid w:val="002750EC"/>
    <w:rsid w:val="00275D90"/>
    <w:rsid w:val="00285E80"/>
    <w:rsid w:val="00290D2D"/>
    <w:rsid w:val="002962DE"/>
    <w:rsid w:val="002A4D52"/>
    <w:rsid w:val="002D4713"/>
    <w:rsid w:val="002F7BC7"/>
    <w:rsid w:val="00302D09"/>
    <w:rsid w:val="003112C4"/>
    <w:rsid w:val="00311A94"/>
    <w:rsid w:val="00321C22"/>
    <w:rsid w:val="003440FF"/>
    <w:rsid w:val="003524B6"/>
    <w:rsid w:val="00367CC0"/>
    <w:rsid w:val="00372EFA"/>
    <w:rsid w:val="00381A99"/>
    <w:rsid w:val="003B33BE"/>
    <w:rsid w:val="003B4346"/>
    <w:rsid w:val="003B4736"/>
    <w:rsid w:val="003C17BC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53001"/>
    <w:rsid w:val="00472710"/>
    <w:rsid w:val="0047523F"/>
    <w:rsid w:val="004A3268"/>
    <w:rsid w:val="004B5EB4"/>
    <w:rsid w:val="004C7E84"/>
    <w:rsid w:val="004D5AC1"/>
    <w:rsid w:val="004D7A73"/>
    <w:rsid w:val="004D7BC7"/>
    <w:rsid w:val="004F5FB1"/>
    <w:rsid w:val="004F794F"/>
    <w:rsid w:val="0051522D"/>
    <w:rsid w:val="00524653"/>
    <w:rsid w:val="00545840"/>
    <w:rsid w:val="0056464F"/>
    <w:rsid w:val="00575AF5"/>
    <w:rsid w:val="00580F7A"/>
    <w:rsid w:val="005974CA"/>
    <w:rsid w:val="005C1D95"/>
    <w:rsid w:val="005D5412"/>
    <w:rsid w:val="005D7048"/>
    <w:rsid w:val="006332CF"/>
    <w:rsid w:val="006440A5"/>
    <w:rsid w:val="00646D62"/>
    <w:rsid w:val="006558A0"/>
    <w:rsid w:val="00655E01"/>
    <w:rsid w:val="0069595A"/>
    <w:rsid w:val="006B1655"/>
    <w:rsid w:val="006B5BC5"/>
    <w:rsid w:val="006B71A7"/>
    <w:rsid w:val="006C469E"/>
    <w:rsid w:val="006E4652"/>
    <w:rsid w:val="007171A7"/>
    <w:rsid w:val="007268F7"/>
    <w:rsid w:val="0073426A"/>
    <w:rsid w:val="00745E59"/>
    <w:rsid w:val="00773E35"/>
    <w:rsid w:val="007773D6"/>
    <w:rsid w:val="007864C5"/>
    <w:rsid w:val="0079412E"/>
    <w:rsid w:val="007A1CCC"/>
    <w:rsid w:val="007B60DB"/>
    <w:rsid w:val="007C34C8"/>
    <w:rsid w:val="00801E99"/>
    <w:rsid w:val="00806830"/>
    <w:rsid w:val="0082535B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C22BE"/>
    <w:rsid w:val="008C41B5"/>
    <w:rsid w:val="008C4444"/>
    <w:rsid w:val="008D5472"/>
    <w:rsid w:val="008E155E"/>
    <w:rsid w:val="0090717C"/>
    <w:rsid w:val="009369D0"/>
    <w:rsid w:val="00942B14"/>
    <w:rsid w:val="00945138"/>
    <w:rsid w:val="00946001"/>
    <w:rsid w:val="009530E5"/>
    <w:rsid w:val="00955626"/>
    <w:rsid w:val="00974DA5"/>
    <w:rsid w:val="009C0939"/>
    <w:rsid w:val="009C693B"/>
    <w:rsid w:val="009F023C"/>
    <w:rsid w:val="00A06566"/>
    <w:rsid w:val="00A21487"/>
    <w:rsid w:val="00A22CF5"/>
    <w:rsid w:val="00A276DB"/>
    <w:rsid w:val="00A42E8C"/>
    <w:rsid w:val="00A472D9"/>
    <w:rsid w:val="00A5337C"/>
    <w:rsid w:val="00A54F98"/>
    <w:rsid w:val="00A81699"/>
    <w:rsid w:val="00A91492"/>
    <w:rsid w:val="00A9226C"/>
    <w:rsid w:val="00AA1979"/>
    <w:rsid w:val="00AB0370"/>
    <w:rsid w:val="00AB2C54"/>
    <w:rsid w:val="00AC17DA"/>
    <w:rsid w:val="00AC3EC5"/>
    <w:rsid w:val="00AE0AAD"/>
    <w:rsid w:val="00B21C4F"/>
    <w:rsid w:val="00B2557E"/>
    <w:rsid w:val="00B266DF"/>
    <w:rsid w:val="00B3790F"/>
    <w:rsid w:val="00B43F73"/>
    <w:rsid w:val="00BC53C9"/>
    <w:rsid w:val="00BC69D6"/>
    <w:rsid w:val="00BD2698"/>
    <w:rsid w:val="00BE31AB"/>
    <w:rsid w:val="00BF370E"/>
    <w:rsid w:val="00C03E2D"/>
    <w:rsid w:val="00C05E2C"/>
    <w:rsid w:val="00C079A4"/>
    <w:rsid w:val="00C20663"/>
    <w:rsid w:val="00C34A1D"/>
    <w:rsid w:val="00C4616E"/>
    <w:rsid w:val="00C60EC6"/>
    <w:rsid w:val="00C613E5"/>
    <w:rsid w:val="00C65230"/>
    <w:rsid w:val="00C652D2"/>
    <w:rsid w:val="00C71771"/>
    <w:rsid w:val="00C859D4"/>
    <w:rsid w:val="00CD348C"/>
    <w:rsid w:val="00CD732A"/>
    <w:rsid w:val="00CE0135"/>
    <w:rsid w:val="00CE1F3A"/>
    <w:rsid w:val="00CF02FD"/>
    <w:rsid w:val="00D3099D"/>
    <w:rsid w:val="00D41303"/>
    <w:rsid w:val="00D6230B"/>
    <w:rsid w:val="00D869E8"/>
    <w:rsid w:val="00D94FED"/>
    <w:rsid w:val="00DA3095"/>
    <w:rsid w:val="00DB48F3"/>
    <w:rsid w:val="00DC22EE"/>
    <w:rsid w:val="00DD07FF"/>
    <w:rsid w:val="00DF5F94"/>
    <w:rsid w:val="00DF7FA8"/>
    <w:rsid w:val="00E17623"/>
    <w:rsid w:val="00E21174"/>
    <w:rsid w:val="00E269D9"/>
    <w:rsid w:val="00E272F3"/>
    <w:rsid w:val="00E334F8"/>
    <w:rsid w:val="00E3712D"/>
    <w:rsid w:val="00E37D82"/>
    <w:rsid w:val="00E56D68"/>
    <w:rsid w:val="00E63A04"/>
    <w:rsid w:val="00E64B4F"/>
    <w:rsid w:val="00E73566"/>
    <w:rsid w:val="00E7474F"/>
    <w:rsid w:val="00E85AC5"/>
    <w:rsid w:val="00E85CD7"/>
    <w:rsid w:val="00E931A8"/>
    <w:rsid w:val="00E970E8"/>
    <w:rsid w:val="00EB309F"/>
    <w:rsid w:val="00EC6D7C"/>
    <w:rsid w:val="00F36A2F"/>
    <w:rsid w:val="00F4061A"/>
    <w:rsid w:val="00F7065C"/>
    <w:rsid w:val="00F776F5"/>
    <w:rsid w:val="00F94F76"/>
    <w:rsid w:val="00FA27A5"/>
    <w:rsid w:val="00FC403A"/>
    <w:rsid w:val="00FC5E1E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8B5D"/>
  <w15:docId w15:val="{E8C96FCA-09BC-4A35-9474-28D0C9A1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Documents\Vlastn&#237;%20&#353;ablony%20Office\SS_smlouv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39F33-7282-43A3-9AF7-455BC64E0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SS_smlouva</Template>
  <TotalTime>2</TotalTime>
  <Pages>3</Pages>
  <Words>955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johnova</dc:creator>
  <cp:lastModifiedBy>Johnová Lenka</cp:lastModifiedBy>
  <cp:revision>4</cp:revision>
  <cp:lastPrinted>2014-05-12T14:27:00Z</cp:lastPrinted>
  <dcterms:created xsi:type="dcterms:W3CDTF">2017-11-29T13:25:00Z</dcterms:created>
  <dcterms:modified xsi:type="dcterms:W3CDTF">2017-11-29T13:26:00Z</dcterms:modified>
</cp:coreProperties>
</file>