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74B" w:rsidRPr="003D0423" w:rsidRDefault="00012321" w:rsidP="0007574B">
      <w:pPr>
        <w:pStyle w:val="Nadpis3"/>
        <w:tabs>
          <w:tab w:val="left" w:pos="708"/>
        </w:tabs>
        <w:rPr>
          <w:rFonts w:ascii="Arial" w:hAnsi="Arial" w:cs="Arial"/>
          <w:b/>
          <w:i w:val="0"/>
          <w:color w:val="2E74B5" w:themeColor="accent1" w:themeShade="BF"/>
          <w:sz w:val="20"/>
          <w:szCs w:val="20"/>
          <w:u w:val="none"/>
        </w:rPr>
      </w:pPr>
      <w:r>
        <w:rPr>
          <w:rFonts w:ascii="Arial" w:hAnsi="Arial" w:cs="Arial"/>
          <w:b/>
          <w:i w:val="0"/>
          <w:sz w:val="20"/>
          <w:szCs w:val="20"/>
          <w:u w:val="none"/>
        </w:rPr>
        <w:tab/>
      </w:r>
      <w:r>
        <w:rPr>
          <w:rFonts w:ascii="Arial" w:hAnsi="Arial" w:cs="Arial"/>
          <w:b/>
          <w:i w:val="0"/>
          <w:sz w:val="20"/>
          <w:szCs w:val="20"/>
          <w:u w:val="none"/>
        </w:rPr>
        <w:tab/>
      </w:r>
      <w:r>
        <w:rPr>
          <w:rFonts w:ascii="Arial" w:hAnsi="Arial" w:cs="Arial"/>
          <w:b/>
          <w:i w:val="0"/>
          <w:sz w:val="20"/>
          <w:szCs w:val="20"/>
          <w:u w:val="none"/>
        </w:rPr>
        <w:tab/>
      </w:r>
      <w:r>
        <w:rPr>
          <w:rFonts w:ascii="Arial" w:hAnsi="Arial" w:cs="Arial"/>
          <w:b/>
          <w:i w:val="0"/>
          <w:sz w:val="20"/>
          <w:szCs w:val="20"/>
          <w:u w:val="none"/>
        </w:rPr>
        <w:tab/>
      </w:r>
      <w:r>
        <w:rPr>
          <w:rFonts w:ascii="Arial" w:hAnsi="Arial" w:cs="Arial"/>
          <w:b/>
          <w:i w:val="0"/>
          <w:sz w:val="20"/>
          <w:szCs w:val="20"/>
          <w:u w:val="none"/>
        </w:rPr>
        <w:tab/>
      </w:r>
      <w:r>
        <w:rPr>
          <w:rFonts w:ascii="Arial" w:hAnsi="Arial" w:cs="Arial"/>
          <w:b/>
          <w:i w:val="0"/>
          <w:sz w:val="20"/>
          <w:szCs w:val="20"/>
          <w:u w:val="none"/>
        </w:rPr>
        <w:tab/>
      </w:r>
      <w:r>
        <w:rPr>
          <w:rFonts w:ascii="Arial" w:hAnsi="Arial" w:cs="Arial"/>
          <w:b/>
          <w:i w:val="0"/>
          <w:sz w:val="20"/>
          <w:szCs w:val="20"/>
          <w:u w:val="none"/>
        </w:rPr>
        <w:tab/>
      </w:r>
      <w:r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="0007574B" w:rsidRPr="002A1E29">
        <w:rPr>
          <w:rFonts w:ascii="Arial" w:hAnsi="Arial" w:cs="Arial"/>
          <w:b/>
          <w:i w:val="0"/>
          <w:sz w:val="20"/>
          <w:szCs w:val="20"/>
          <w:u w:val="none"/>
        </w:rPr>
        <w:t xml:space="preserve">Č.j. </w:t>
      </w:r>
      <w:r>
        <w:rPr>
          <w:rFonts w:ascii="Arial" w:hAnsi="Arial" w:cs="Arial"/>
          <w:b/>
          <w:i w:val="0"/>
          <w:sz w:val="20"/>
          <w:szCs w:val="20"/>
          <w:u w:val="none"/>
        </w:rPr>
        <w:t>SPU 484746/2017/508100/Schr</w:t>
      </w:r>
    </w:p>
    <w:p w:rsidR="002A1E29" w:rsidRDefault="002A1E29" w:rsidP="00B9324E">
      <w:pPr>
        <w:pStyle w:val="Nadpis3"/>
        <w:tabs>
          <w:tab w:val="left" w:pos="708"/>
        </w:tabs>
        <w:rPr>
          <w:rFonts w:ascii="Arial" w:hAnsi="Arial" w:cs="Arial"/>
          <w:b/>
          <w:i w:val="0"/>
          <w:sz w:val="20"/>
          <w:szCs w:val="20"/>
          <w:u w:val="none"/>
        </w:rPr>
      </w:pPr>
    </w:p>
    <w:p w:rsidR="002A1E29" w:rsidRDefault="002A1E29" w:rsidP="00B9324E">
      <w:pPr>
        <w:pStyle w:val="Nadpis3"/>
        <w:tabs>
          <w:tab w:val="left" w:pos="708"/>
        </w:tabs>
        <w:rPr>
          <w:rFonts w:ascii="Arial" w:hAnsi="Arial" w:cs="Arial"/>
          <w:b/>
          <w:i w:val="0"/>
          <w:sz w:val="20"/>
          <w:szCs w:val="20"/>
          <w:u w:val="none"/>
        </w:rPr>
      </w:pPr>
    </w:p>
    <w:p w:rsidR="0007574B" w:rsidRPr="00297E31" w:rsidRDefault="00E07806" w:rsidP="00B9324E">
      <w:pPr>
        <w:pStyle w:val="Nadpis3"/>
        <w:tabs>
          <w:tab w:val="left" w:pos="708"/>
        </w:tabs>
        <w:rPr>
          <w:rFonts w:ascii="Arial" w:hAnsi="Arial" w:cs="Arial"/>
          <w:b/>
          <w:i w:val="0"/>
          <w:sz w:val="20"/>
          <w:szCs w:val="20"/>
          <w:u w:val="none"/>
        </w:rPr>
      </w:pPr>
      <w:r w:rsidRPr="00297E31">
        <w:rPr>
          <w:rFonts w:ascii="Arial" w:hAnsi="Arial" w:cs="Arial"/>
          <w:b/>
          <w:i w:val="0"/>
          <w:sz w:val="20"/>
          <w:szCs w:val="20"/>
          <w:u w:val="none"/>
        </w:rPr>
        <w:t xml:space="preserve">Česká republika - </w:t>
      </w:r>
      <w:r w:rsidR="002350B4" w:rsidRPr="00297E31">
        <w:rPr>
          <w:rFonts w:ascii="Arial" w:hAnsi="Arial" w:cs="Arial"/>
          <w:b/>
          <w:i w:val="0"/>
          <w:sz w:val="20"/>
          <w:szCs w:val="20"/>
          <w:u w:val="none"/>
        </w:rPr>
        <w:t>Státní p</w:t>
      </w:r>
      <w:r w:rsidR="008C4DA5" w:rsidRPr="00297E31">
        <w:rPr>
          <w:rFonts w:ascii="Arial" w:hAnsi="Arial" w:cs="Arial"/>
          <w:b/>
          <w:i w:val="0"/>
          <w:sz w:val="20"/>
          <w:szCs w:val="20"/>
          <w:u w:val="none"/>
        </w:rPr>
        <w:t xml:space="preserve">ozemkový </w:t>
      </w:r>
      <w:r w:rsidR="002350B4" w:rsidRPr="00297E31">
        <w:rPr>
          <w:rFonts w:ascii="Arial" w:hAnsi="Arial" w:cs="Arial"/>
          <w:b/>
          <w:i w:val="0"/>
          <w:sz w:val="20"/>
          <w:szCs w:val="20"/>
          <w:u w:val="none"/>
        </w:rPr>
        <w:t>úřad</w:t>
      </w:r>
      <w:r w:rsidR="008C4DA5" w:rsidRPr="00297E31">
        <w:rPr>
          <w:rFonts w:ascii="Arial" w:hAnsi="Arial" w:cs="Arial"/>
          <w:b/>
          <w:i w:val="0"/>
          <w:sz w:val="20"/>
          <w:szCs w:val="20"/>
          <w:u w:val="none"/>
        </w:rPr>
        <w:t xml:space="preserve"> </w:t>
      </w:r>
    </w:p>
    <w:p w:rsidR="008C4DA5" w:rsidRPr="00297E31" w:rsidRDefault="002E52D3" w:rsidP="002E52D3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 w:rsidRPr="00297E31">
        <w:rPr>
          <w:rFonts w:ascii="Arial" w:hAnsi="Arial" w:cs="Arial"/>
          <w:color w:val="000000"/>
          <w:sz w:val="20"/>
          <w:szCs w:val="20"/>
        </w:rPr>
        <w:t>se sídlem</w:t>
      </w:r>
      <w:r w:rsidR="008C4DA5" w:rsidRPr="00297E31">
        <w:rPr>
          <w:rFonts w:ascii="Arial" w:hAnsi="Arial" w:cs="Arial"/>
          <w:color w:val="000000"/>
          <w:sz w:val="20"/>
          <w:szCs w:val="20"/>
        </w:rPr>
        <w:t xml:space="preserve"> Praha 3</w:t>
      </w:r>
      <w:r w:rsidR="00D732A4" w:rsidRPr="00297E31">
        <w:rPr>
          <w:rFonts w:ascii="Arial" w:hAnsi="Arial" w:cs="Arial"/>
          <w:color w:val="000000"/>
          <w:sz w:val="20"/>
          <w:szCs w:val="20"/>
        </w:rPr>
        <w:t xml:space="preserve"> - Žižkov</w:t>
      </w:r>
      <w:r w:rsidR="008C4DA5" w:rsidRPr="00297E31">
        <w:rPr>
          <w:rFonts w:ascii="Arial" w:hAnsi="Arial" w:cs="Arial"/>
          <w:color w:val="000000"/>
          <w:sz w:val="20"/>
          <w:szCs w:val="20"/>
        </w:rPr>
        <w:t>, Husinecká 1024/11a, PSČ 130 00</w:t>
      </w:r>
    </w:p>
    <w:p w:rsidR="002E52D3" w:rsidRPr="00297E31" w:rsidRDefault="002350B4" w:rsidP="002E52D3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 w:rsidRPr="00297E31">
        <w:rPr>
          <w:rFonts w:ascii="Arial" w:hAnsi="Arial" w:cs="Arial"/>
          <w:color w:val="000000"/>
          <w:sz w:val="20"/>
          <w:szCs w:val="20"/>
        </w:rPr>
        <w:t>IČ</w:t>
      </w:r>
      <w:r w:rsidR="000A61C1" w:rsidRPr="00297E31">
        <w:rPr>
          <w:rFonts w:ascii="Arial" w:hAnsi="Arial" w:cs="Arial"/>
          <w:color w:val="000000"/>
          <w:sz w:val="20"/>
          <w:szCs w:val="20"/>
        </w:rPr>
        <w:t>O</w:t>
      </w:r>
      <w:r w:rsidRPr="00297E31">
        <w:rPr>
          <w:rFonts w:ascii="Arial" w:hAnsi="Arial" w:cs="Arial"/>
          <w:color w:val="000000"/>
          <w:sz w:val="20"/>
          <w:szCs w:val="20"/>
        </w:rPr>
        <w:t>:</w:t>
      </w:r>
      <w:r w:rsidRPr="00297E31">
        <w:rPr>
          <w:rFonts w:ascii="Arial" w:hAnsi="Arial" w:cs="Arial"/>
          <w:color w:val="000000"/>
          <w:sz w:val="20"/>
          <w:szCs w:val="20"/>
        </w:rPr>
        <w:tab/>
      </w:r>
      <w:r w:rsidR="000F3D79" w:rsidRPr="00297E31">
        <w:rPr>
          <w:rFonts w:ascii="Arial" w:hAnsi="Arial" w:cs="Arial"/>
          <w:color w:val="000000"/>
          <w:sz w:val="20"/>
          <w:szCs w:val="20"/>
        </w:rPr>
        <w:t>01312774</w:t>
      </w:r>
    </w:p>
    <w:p w:rsidR="002E52D3" w:rsidRPr="00297E31" w:rsidRDefault="002350B4" w:rsidP="002E52D3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 w:rsidRPr="00297E31">
        <w:rPr>
          <w:rFonts w:ascii="Arial" w:hAnsi="Arial" w:cs="Arial"/>
          <w:color w:val="000000"/>
          <w:sz w:val="20"/>
          <w:szCs w:val="20"/>
        </w:rPr>
        <w:t>DIČ:</w:t>
      </w:r>
      <w:r w:rsidRPr="00297E31">
        <w:rPr>
          <w:rFonts w:ascii="Arial" w:hAnsi="Arial" w:cs="Arial"/>
          <w:color w:val="000000"/>
          <w:sz w:val="20"/>
          <w:szCs w:val="20"/>
        </w:rPr>
        <w:tab/>
      </w:r>
      <w:r w:rsidR="002E52D3" w:rsidRPr="00297E31">
        <w:rPr>
          <w:rFonts w:ascii="Arial" w:hAnsi="Arial" w:cs="Arial"/>
          <w:color w:val="000000"/>
          <w:sz w:val="20"/>
          <w:szCs w:val="20"/>
        </w:rPr>
        <w:t>CZ</w:t>
      </w:r>
      <w:r w:rsidR="000F3D79" w:rsidRPr="00297E31">
        <w:rPr>
          <w:rFonts w:ascii="Arial" w:hAnsi="Arial" w:cs="Arial"/>
          <w:color w:val="000000"/>
          <w:sz w:val="20"/>
          <w:szCs w:val="20"/>
        </w:rPr>
        <w:t>01312774</w:t>
      </w:r>
    </w:p>
    <w:p w:rsidR="00254FFC" w:rsidRDefault="00C15903" w:rsidP="002350B4">
      <w:pPr>
        <w:pStyle w:val="adresa"/>
        <w:tabs>
          <w:tab w:val="left" w:pos="708"/>
        </w:tabs>
        <w:rPr>
          <w:rFonts w:ascii="Arial" w:hAnsi="Arial" w:cs="Arial"/>
          <w:color w:val="000000"/>
          <w:sz w:val="20"/>
          <w:szCs w:val="20"/>
        </w:rPr>
      </w:pPr>
      <w:r w:rsidRPr="00297E31">
        <w:rPr>
          <w:rFonts w:ascii="Arial" w:hAnsi="Arial" w:cs="Arial"/>
          <w:color w:val="000000"/>
          <w:sz w:val="20"/>
          <w:szCs w:val="20"/>
        </w:rPr>
        <w:t>jednající:</w:t>
      </w:r>
      <w:r w:rsidR="002E52D3" w:rsidRPr="00297E31">
        <w:rPr>
          <w:rFonts w:ascii="Arial" w:hAnsi="Arial" w:cs="Arial"/>
          <w:color w:val="000000"/>
          <w:sz w:val="20"/>
          <w:szCs w:val="20"/>
        </w:rPr>
        <w:t xml:space="preserve"> </w:t>
      </w:r>
      <w:r w:rsidR="00254FFC">
        <w:rPr>
          <w:rFonts w:ascii="Arial" w:hAnsi="Arial" w:cs="Arial"/>
          <w:color w:val="000000"/>
          <w:sz w:val="20"/>
          <w:szCs w:val="20"/>
        </w:rPr>
        <w:t xml:space="preserve">Ing. Pavel Pojer, zástupce </w:t>
      </w:r>
      <w:r w:rsidR="004C277C" w:rsidRPr="00297E31">
        <w:rPr>
          <w:rFonts w:ascii="Arial" w:hAnsi="Arial" w:cs="Arial"/>
          <w:color w:val="000000"/>
          <w:sz w:val="20"/>
          <w:szCs w:val="20"/>
        </w:rPr>
        <w:t>ředitel</w:t>
      </w:r>
      <w:r w:rsidR="00254FFC">
        <w:rPr>
          <w:rFonts w:ascii="Arial" w:hAnsi="Arial" w:cs="Arial"/>
          <w:color w:val="000000"/>
          <w:sz w:val="20"/>
          <w:szCs w:val="20"/>
        </w:rPr>
        <w:t>e</w:t>
      </w:r>
      <w:r w:rsidR="004C277C" w:rsidRPr="00297E31">
        <w:rPr>
          <w:rFonts w:ascii="Arial" w:hAnsi="Arial" w:cs="Arial"/>
          <w:color w:val="000000"/>
          <w:sz w:val="20"/>
          <w:szCs w:val="20"/>
        </w:rPr>
        <w:t xml:space="preserve"> </w:t>
      </w:r>
      <w:r w:rsidR="002E52D3" w:rsidRPr="00297E31">
        <w:rPr>
          <w:rFonts w:ascii="Arial" w:hAnsi="Arial" w:cs="Arial"/>
          <w:color w:val="000000"/>
          <w:sz w:val="20"/>
          <w:szCs w:val="20"/>
        </w:rPr>
        <w:t>Krajského p</w:t>
      </w:r>
      <w:r w:rsidR="002350B4" w:rsidRPr="00297E31">
        <w:rPr>
          <w:rFonts w:ascii="Arial" w:hAnsi="Arial" w:cs="Arial"/>
          <w:color w:val="000000"/>
          <w:sz w:val="20"/>
          <w:szCs w:val="20"/>
        </w:rPr>
        <w:t xml:space="preserve">ozemkového úřadu pro </w:t>
      </w:r>
      <w:r w:rsidR="00254FFC">
        <w:rPr>
          <w:rFonts w:ascii="Arial" w:hAnsi="Arial" w:cs="Arial"/>
          <w:color w:val="000000"/>
          <w:sz w:val="20"/>
          <w:szCs w:val="20"/>
        </w:rPr>
        <w:t>Ústecký kraj</w:t>
      </w:r>
    </w:p>
    <w:p w:rsidR="008C4DA5" w:rsidRPr="00297E31" w:rsidRDefault="00254FFC" w:rsidP="002350B4">
      <w:pPr>
        <w:pStyle w:val="adresa"/>
        <w:tabs>
          <w:tab w:val="left" w:pos="708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Adresa: Teplice, Husitská 1071/2, PSČ 415 02 </w:t>
      </w:r>
    </w:p>
    <w:p w:rsidR="00DB66DA" w:rsidRPr="00297E31" w:rsidRDefault="00DB66DA" w:rsidP="00DB66D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297E31">
        <w:rPr>
          <w:rFonts w:ascii="Arial" w:hAnsi="Arial" w:cs="Arial"/>
          <w:color w:val="000000"/>
          <w:sz w:val="20"/>
          <w:szCs w:val="20"/>
        </w:rPr>
        <w:t xml:space="preserve">na základě oprávnění vyplývajícího z předpisu Státního pozemkového úřadu </w:t>
      </w:r>
      <w:r w:rsidRPr="00297E31">
        <w:rPr>
          <w:rFonts w:ascii="Arial" w:hAnsi="Arial" w:cs="Arial"/>
          <w:sz w:val="20"/>
          <w:szCs w:val="20"/>
        </w:rPr>
        <w:t>č. 1/2016, Podpisový řád, ze dne 1. ledna 2016</w:t>
      </w:r>
      <w:r w:rsidRPr="00297E31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BE240B" w:rsidRPr="00297E31" w:rsidRDefault="00BE240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297E31" w:rsidRDefault="00EF058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97E31">
        <w:rPr>
          <w:rFonts w:ascii="Arial" w:hAnsi="Arial" w:cs="Arial"/>
          <w:color w:val="000000"/>
          <w:sz w:val="20"/>
          <w:szCs w:val="20"/>
        </w:rPr>
        <w:t xml:space="preserve">(dále jen </w:t>
      </w:r>
      <w:r w:rsidR="008C4DA5" w:rsidRPr="00297E31">
        <w:rPr>
          <w:rFonts w:ascii="Arial" w:hAnsi="Arial" w:cs="Arial"/>
          <w:color w:val="000000"/>
          <w:sz w:val="20"/>
          <w:szCs w:val="20"/>
        </w:rPr>
        <w:t>"</w:t>
      </w:r>
      <w:r w:rsidR="00B27B5C" w:rsidRPr="00297E31">
        <w:rPr>
          <w:rFonts w:ascii="Arial" w:hAnsi="Arial" w:cs="Arial"/>
          <w:color w:val="000000"/>
          <w:sz w:val="20"/>
          <w:szCs w:val="20"/>
        </w:rPr>
        <w:t>předávající</w:t>
      </w:r>
      <w:r w:rsidR="008C4DA5" w:rsidRPr="00297E31">
        <w:rPr>
          <w:rFonts w:ascii="Arial" w:hAnsi="Arial" w:cs="Arial"/>
          <w:color w:val="000000"/>
          <w:sz w:val="20"/>
          <w:szCs w:val="20"/>
        </w:rPr>
        <w:t>"</w:t>
      </w:r>
      <w:r w:rsidRPr="00297E31">
        <w:rPr>
          <w:rFonts w:ascii="Arial" w:hAnsi="Arial" w:cs="Arial"/>
          <w:color w:val="000000"/>
          <w:sz w:val="20"/>
          <w:szCs w:val="20"/>
        </w:rPr>
        <w:t>)</w:t>
      </w:r>
    </w:p>
    <w:p w:rsidR="008C4DA5" w:rsidRPr="00297E31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297E31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97E31">
        <w:rPr>
          <w:rFonts w:ascii="Arial" w:hAnsi="Arial" w:cs="Arial"/>
          <w:color w:val="000000"/>
          <w:sz w:val="20"/>
          <w:szCs w:val="20"/>
        </w:rPr>
        <w:t>a</w:t>
      </w:r>
    </w:p>
    <w:p w:rsidR="008C4DA5" w:rsidRPr="00297E31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B66DA" w:rsidRPr="00297E31" w:rsidRDefault="00254FFC" w:rsidP="00DB66DA">
      <w:pPr>
        <w:spacing w:line="280" w:lineRule="atLeast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Ředitelství silnic a dálnic ČR, státní příspěvková organizace</w:t>
      </w:r>
      <w:r w:rsidR="00DB66DA" w:rsidRPr="00297E31">
        <w:rPr>
          <w:rFonts w:ascii="Arial" w:hAnsi="Arial" w:cs="Arial"/>
          <w:b/>
          <w:i/>
          <w:color w:val="000000"/>
          <w:sz w:val="20"/>
          <w:szCs w:val="20"/>
        </w:rPr>
        <w:t>,</w:t>
      </w:r>
    </w:p>
    <w:p w:rsidR="0088194F" w:rsidRDefault="0088194F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297E31" w:rsidRDefault="00EF0586">
      <w:pPr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297E31">
        <w:rPr>
          <w:rFonts w:ascii="Arial" w:hAnsi="Arial" w:cs="Arial"/>
          <w:color w:val="000000"/>
          <w:sz w:val="20"/>
          <w:szCs w:val="20"/>
        </w:rPr>
        <w:t xml:space="preserve">(dále jen </w:t>
      </w:r>
      <w:r w:rsidR="008C4DA5" w:rsidRPr="00297E31">
        <w:rPr>
          <w:rFonts w:ascii="Arial" w:hAnsi="Arial" w:cs="Arial"/>
          <w:color w:val="000000"/>
          <w:sz w:val="20"/>
          <w:szCs w:val="20"/>
        </w:rPr>
        <w:t>"přejímající"</w:t>
      </w:r>
      <w:r w:rsidRPr="00297E31">
        <w:rPr>
          <w:rFonts w:ascii="Arial" w:hAnsi="Arial" w:cs="Arial"/>
          <w:color w:val="000000"/>
          <w:sz w:val="20"/>
          <w:szCs w:val="20"/>
        </w:rPr>
        <w:t>)</w:t>
      </w:r>
    </w:p>
    <w:p w:rsidR="002350B4" w:rsidRPr="00297E31" w:rsidRDefault="002350B4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350B4" w:rsidRPr="00297E31" w:rsidRDefault="002350B4" w:rsidP="002350B4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297E31">
        <w:rPr>
          <w:rFonts w:ascii="Arial" w:hAnsi="Arial" w:cs="Arial"/>
        </w:rPr>
        <w:t>uzavírají podle zákona č. 219/2000 Sb., o majetku České republiky a jejím vystupování v právních vztazích, ve znění  pozdějších předpisů</w:t>
      </w:r>
      <w:r w:rsidR="00CC5C81" w:rsidRPr="00297E31">
        <w:rPr>
          <w:rFonts w:ascii="Arial" w:hAnsi="Arial" w:cs="Arial"/>
        </w:rPr>
        <w:t>,</w:t>
      </w:r>
      <w:r w:rsidRPr="00297E31">
        <w:rPr>
          <w:rFonts w:ascii="Arial" w:hAnsi="Arial" w:cs="Arial"/>
        </w:rPr>
        <w:t xml:space="preserve"> a podle § 14 a </w:t>
      </w:r>
      <w:r w:rsidR="008266F3" w:rsidRPr="00297E31">
        <w:rPr>
          <w:rFonts w:ascii="Arial" w:hAnsi="Arial" w:cs="Arial"/>
        </w:rPr>
        <w:t xml:space="preserve">následující </w:t>
      </w:r>
      <w:r w:rsidRPr="00297E31">
        <w:rPr>
          <w:rFonts w:ascii="Arial" w:hAnsi="Arial" w:cs="Arial"/>
        </w:rPr>
        <w:t>vyhlášky Ministerstva financí č. 62/2001 Sb.,</w:t>
      </w:r>
      <w:r w:rsidR="007508D6" w:rsidRPr="00297E31">
        <w:rPr>
          <w:rFonts w:ascii="Arial" w:hAnsi="Arial" w:cs="Arial"/>
        </w:rPr>
        <w:t xml:space="preserve"> </w:t>
      </w:r>
      <w:r w:rsidR="007508D6" w:rsidRPr="00297E31">
        <w:rPr>
          <w:rFonts w:ascii="Arial" w:hAnsi="Arial" w:cs="Arial"/>
          <w:bCs/>
        </w:rPr>
        <w:t>o hospodaření organizačních složek státu a státních organizací s majetkem státu,</w:t>
      </w:r>
      <w:r w:rsidRPr="00297E31">
        <w:rPr>
          <w:rFonts w:ascii="Arial" w:hAnsi="Arial" w:cs="Arial"/>
        </w:rPr>
        <w:t xml:space="preserve"> ve znění pozdějších předpisů, tuto</w:t>
      </w:r>
    </w:p>
    <w:p w:rsidR="002350B4" w:rsidRPr="00297E31" w:rsidRDefault="002350B4" w:rsidP="002350B4">
      <w:pPr>
        <w:pStyle w:val="Zkladntext2"/>
        <w:spacing w:after="0" w:line="240" w:lineRule="auto"/>
        <w:rPr>
          <w:rFonts w:ascii="Arial" w:hAnsi="Arial" w:cs="Arial"/>
        </w:rPr>
      </w:pPr>
    </w:p>
    <w:p w:rsidR="002350B4" w:rsidRPr="00297E31" w:rsidRDefault="002350B4" w:rsidP="002350B4">
      <w:pPr>
        <w:pStyle w:val="Zkladntext2"/>
        <w:spacing w:after="0" w:line="240" w:lineRule="auto"/>
        <w:rPr>
          <w:rFonts w:ascii="Arial" w:hAnsi="Arial" w:cs="Arial"/>
        </w:rPr>
      </w:pPr>
    </w:p>
    <w:p w:rsidR="00297E31" w:rsidRDefault="002350B4" w:rsidP="002350B4">
      <w:pPr>
        <w:pStyle w:val="Zkladntext2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297E31">
        <w:rPr>
          <w:rFonts w:ascii="Arial" w:hAnsi="Arial" w:cs="Arial"/>
          <w:b/>
          <w:sz w:val="28"/>
          <w:szCs w:val="28"/>
        </w:rPr>
        <w:t xml:space="preserve">Smlouvu o předání majetku státu a o změně příslušnosti </w:t>
      </w:r>
    </w:p>
    <w:p w:rsidR="002350B4" w:rsidRPr="00297E31" w:rsidRDefault="002350B4" w:rsidP="002350B4">
      <w:pPr>
        <w:pStyle w:val="Zkladntext2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297E31">
        <w:rPr>
          <w:rFonts w:ascii="Arial" w:hAnsi="Arial" w:cs="Arial"/>
          <w:b/>
          <w:sz w:val="28"/>
          <w:szCs w:val="28"/>
        </w:rPr>
        <w:t>hospodařit s tímto majetkem</w:t>
      </w:r>
    </w:p>
    <w:p w:rsidR="002D2266" w:rsidRPr="00297E31" w:rsidRDefault="003020B1" w:rsidP="002350B4">
      <w:pPr>
        <w:pStyle w:val="Zkladntext2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č. 1003H17/69</w:t>
      </w:r>
    </w:p>
    <w:p w:rsidR="002350B4" w:rsidRDefault="00012321" w:rsidP="00012321">
      <w:pPr>
        <w:jc w:val="center"/>
        <w:rPr>
          <w:rFonts w:ascii="Arial" w:hAnsi="Arial" w:cs="Arial"/>
          <w:b/>
          <w:sz w:val="28"/>
          <w:szCs w:val="20"/>
        </w:rPr>
      </w:pPr>
      <w:r w:rsidRPr="00012321">
        <w:rPr>
          <w:rFonts w:ascii="Arial" w:hAnsi="Arial" w:cs="Arial"/>
          <w:b/>
          <w:sz w:val="28"/>
          <w:szCs w:val="20"/>
        </w:rPr>
        <w:t>(12/2017/Hof-35100)</w:t>
      </w:r>
    </w:p>
    <w:p w:rsidR="00012321" w:rsidRPr="00012321" w:rsidRDefault="00012321" w:rsidP="00012321">
      <w:pPr>
        <w:jc w:val="center"/>
        <w:rPr>
          <w:rFonts w:ascii="Arial" w:hAnsi="Arial" w:cs="Arial"/>
          <w:b/>
          <w:sz w:val="28"/>
          <w:szCs w:val="20"/>
        </w:rPr>
      </w:pPr>
    </w:p>
    <w:p w:rsidR="008C4DA5" w:rsidRPr="00297E31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97E31">
        <w:rPr>
          <w:rFonts w:ascii="Arial" w:hAnsi="Arial" w:cs="Arial"/>
          <w:b/>
          <w:color w:val="000000"/>
          <w:sz w:val="20"/>
          <w:szCs w:val="20"/>
        </w:rPr>
        <w:t>I.</w:t>
      </w:r>
    </w:p>
    <w:p w:rsidR="0080736B" w:rsidRPr="00297E31" w:rsidRDefault="0080736B" w:rsidP="0080736B">
      <w:pPr>
        <w:pStyle w:val="vnintext"/>
        <w:ind w:firstLine="0"/>
        <w:rPr>
          <w:rFonts w:ascii="Arial" w:hAnsi="Arial" w:cs="Arial"/>
          <w:sz w:val="20"/>
        </w:rPr>
      </w:pPr>
      <w:r w:rsidRPr="00297E31">
        <w:rPr>
          <w:rFonts w:ascii="Arial" w:hAnsi="Arial" w:cs="Arial"/>
          <w:sz w:val="20"/>
        </w:rPr>
        <w:t xml:space="preserve">Státní pozemkový úřad jako </w:t>
      </w:r>
      <w:r w:rsidR="00B27B5C" w:rsidRPr="00297E31">
        <w:rPr>
          <w:rFonts w:ascii="Arial" w:hAnsi="Arial" w:cs="Arial"/>
          <w:sz w:val="20"/>
        </w:rPr>
        <w:t xml:space="preserve">předávající </w:t>
      </w:r>
      <w:r w:rsidRPr="00297E31">
        <w:rPr>
          <w:rFonts w:ascii="Arial" w:hAnsi="Arial" w:cs="Arial"/>
          <w:sz w:val="20"/>
        </w:rPr>
        <w:t>je ve smyslu zákona č. 503/2012 Sb., o Státním pozemkovém úřadu a o změně některých souvisejících zákonů</w:t>
      </w:r>
      <w:r w:rsidR="00CF709B" w:rsidRPr="00297E31">
        <w:rPr>
          <w:rFonts w:ascii="Arial" w:hAnsi="Arial" w:cs="Arial"/>
          <w:sz w:val="20"/>
        </w:rPr>
        <w:t>, ve znění pozdějších předpisů</w:t>
      </w:r>
      <w:r w:rsidRPr="00297E31">
        <w:rPr>
          <w:rFonts w:ascii="Arial" w:hAnsi="Arial" w:cs="Arial"/>
          <w:sz w:val="20"/>
        </w:rPr>
        <w:t xml:space="preserve">, příslušný hospodařit </w:t>
      </w:r>
      <w:r w:rsidR="00581A7B" w:rsidRPr="00297E31">
        <w:rPr>
          <w:rFonts w:ascii="Arial" w:hAnsi="Arial" w:cs="Arial"/>
          <w:sz w:val="20"/>
        </w:rPr>
        <w:t>s</w:t>
      </w:r>
      <w:r w:rsidRPr="00297E31">
        <w:rPr>
          <w:rFonts w:ascii="Arial" w:hAnsi="Arial" w:cs="Arial"/>
          <w:sz w:val="20"/>
        </w:rPr>
        <w:t xml:space="preserve"> níže uveden</w:t>
      </w:r>
      <w:r w:rsidR="00581A7B" w:rsidRPr="00297E31">
        <w:rPr>
          <w:rFonts w:ascii="Arial" w:hAnsi="Arial" w:cs="Arial"/>
          <w:sz w:val="20"/>
        </w:rPr>
        <w:t>ý</w:t>
      </w:r>
      <w:r w:rsidRPr="00297E31">
        <w:rPr>
          <w:rFonts w:ascii="Arial" w:hAnsi="Arial" w:cs="Arial"/>
          <w:sz w:val="20"/>
        </w:rPr>
        <w:t>m pozemk</w:t>
      </w:r>
      <w:r w:rsidR="00581A7B" w:rsidRPr="00297E31">
        <w:rPr>
          <w:rFonts w:ascii="Arial" w:hAnsi="Arial" w:cs="Arial"/>
          <w:sz w:val="20"/>
        </w:rPr>
        <w:t>em</w:t>
      </w:r>
      <w:r w:rsidR="003020B1">
        <w:rPr>
          <w:rFonts w:ascii="Arial" w:hAnsi="Arial" w:cs="Arial"/>
          <w:sz w:val="20"/>
        </w:rPr>
        <w:t xml:space="preserve"> </w:t>
      </w:r>
      <w:r w:rsidRPr="00297E31">
        <w:rPr>
          <w:rFonts w:ascii="Arial" w:hAnsi="Arial" w:cs="Arial"/>
          <w:sz w:val="20"/>
        </w:rPr>
        <w:t>ve vlastnictví státu:</w:t>
      </w:r>
    </w:p>
    <w:p w:rsidR="003020B1" w:rsidRDefault="003020B1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0"/>
          <w:szCs w:val="20"/>
        </w:rPr>
      </w:pPr>
    </w:p>
    <w:p w:rsidR="008C4DA5" w:rsidRPr="00297E31" w:rsidRDefault="003020B1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Pozemek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0"/>
        <w:gridCol w:w="1984"/>
        <w:gridCol w:w="1418"/>
        <w:gridCol w:w="1417"/>
        <w:gridCol w:w="1615"/>
        <w:gridCol w:w="1056"/>
      </w:tblGrid>
      <w:tr w:rsidR="008C4DA5" w:rsidRPr="00297E31" w:rsidTr="003020B1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297E31" w:rsidRDefault="008C4DA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297E31">
              <w:rPr>
                <w:rFonts w:ascii="Arial" w:hAnsi="Arial" w:cs="Arial"/>
                <w:iCs/>
                <w:color w:val="000000"/>
                <w:sz w:val="20"/>
              </w:rPr>
              <w:t>obec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297E31" w:rsidRDefault="008C4DA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297E31">
              <w:rPr>
                <w:rFonts w:ascii="Arial" w:hAnsi="Arial" w:cs="Arial"/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297E31" w:rsidRDefault="008C4DA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297E31">
              <w:rPr>
                <w:rFonts w:ascii="Arial" w:hAnsi="Arial" w:cs="Arial"/>
                <w:iCs/>
                <w:color w:val="000000"/>
                <w:sz w:val="20"/>
              </w:rPr>
              <w:t>druh evidence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297E31" w:rsidRDefault="008C4DA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297E31">
              <w:rPr>
                <w:rFonts w:ascii="Arial" w:hAnsi="Arial" w:cs="Arial"/>
                <w:iCs/>
                <w:color w:val="000000"/>
                <w:sz w:val="20"/>
              </w:rPr>
              <w:t>parcelní číslo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297E31" w:rsidRDefault="008C4DA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297E31">
              <w:rPr>
                <w:rFonts w:ascii="Arial" w:hAnsi="Arial" w:cs="Arial"/>
                <w:iCs/>
                <w:color w:val="000000"/>
                <w:sz w:val="20"/>
              </w:rPr>
              <w:t>druh pozemku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297E31" w:rsidRDefault="008C4DA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297E31">
              <w:rPr>
                <w:rFonts w:ascii="Arial" w:hAnsi="Arial" w:cs="Arial"/>
                <w:iCs/>
                <w:color w:val="000000"/>
                <w:sz w:val="20"/>
              </w:rPr>
              <w:t>LV</w:t>
            </w:r>
          </w:p>
        </w:tc>
      </w:tr>
      <w:tr w:rsidR="008C4DA5" w:rsidRPr="00297E31" w:rsidTr="003020B1"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297E31" w:rsidRDefault="003020B1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Horní Háj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297E31" w:rsidRDefault="003020B1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Domaslavice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297E31" w:rsidRDefault="003020B1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297E31" w:rsidRDefault="003020B1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146/2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297E31" w:rsidRDefault="003020B1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Ostatní plocha 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297E31" w:rsidRDefault="003020B1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3020B1" w:rsidRDefault="003020B1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vznikl z pozemku parc. č. 146 KN, vedený na LV 10002, na základě geometrického plánu č. 266-500/2017, potvrzeného Katastrálním úřadem pro Ústecký kraj, Katastrální pracoviště Teplice, dne 23.5.2017.</w:t>
      </w:r>
    </w:p>
    <w:p w:rsidR="008C4DA5" w:rsidRPr="00297E31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297E31" w:rsidRDefault="008C4DA5">
      <w:pPr>
        <w:pStyle w:val="para"/>
        <w:tabs>
          <w:tab w:val="clear" w:pos="709"/>
        </w:tabs>
        <w:rPr>
          <w:rFonts w:ascii="Arial" w:hAnsi="Arial" w:cs="Arial"/>
          <w:bCs/>
          <w:color w:val="000000"/>
          <w:sz w:val="20"/>
        </w:rPr>
      </w:pPr>
      <w:r w:rsidRPr="00297E31">
        <w:rPr>
          <w:rFonts w:ascii="Arial" w:hAnsi="Arial" w:cs="Arial"/>
          <w:bCs/>
          <w:color w:val="000000"/>
          <w:sz w:val="20"/>
        </w:rPr>
        <w:t>II.</w:t>
      </w:r>
    </w:p>
    <w:p w:rsidR="008C4DA5" w:rsidRPr="00297E31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97E31">
        <w:rPr>
          <w:rFonts w:ascii="Arial" w:hAnsi="Arial" w:cs="Arial"/>
          <w:color w:val="000000"/>
          <w:sz w:val="20"/>
          <w:szCs w:val="20"/>
        </w:rPr>
        <w:t>Přejímající prohlašuje:</w:t>
      </w:r>
    </w:p>
    <w:p w:rsidR="008C4DA5" w:rsidRPr="00297E31" w:rsidRDefault="00863B6E" w:rsidP="00503BF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97E31">
        <w:rPr>
          <w:rFonts w:ascii="Arial" w:hAnsi="Arial" w:cs="Arial"/>
          <w:color w:val="000000"/>
          <w:sz w:val="20"/>
          <w:szCs w:val="20"/>
        </w:rPr>
        <w:t xml:space="preserve">1) </w:t>
      </w:r>
      <w:r w:rsidR="008C4DA5" w:rsidRPr="00297E31">
        <w:rPr>
          <w:rFonts w:ascii="Arial" w:hAnsi="Arial" w:cs="Arial"/>
          <w:color w:val="000000"/>
          <w:sz w:val="20"/>
          <w:szCs w:val="20"/>
        </w:rPr>
        <w:t xml:space="preserve">s odvoláním na zákon č. 219/2000 Sb., o majetku České republiky a jejím vystupování v právních vztazích, ve znění pozdějších předpisů, že </w:t>
      </w:r>
      <w:r w:rsidR="00581A7B" w:rsidRPr="00297E31">
        <w:rPr>
          <w:rFonts w:ascii="Arial" w:hAnsi="Arial" w:cs="Arial"/>
          <w:color w:val="000000"/>
          <w:sz w:val="20"/>
          <w:szCs w:val="20"/>
        </w:rPr>
        <w:t>má</w:t>
      </w:r>
      <w:r w:rsidR="008C4DA5" w:rsidRPr="00297E31">
        <w:rPr>
          <w:rFonts w:ascii="Arial" w:hAnsi="Arial" w:cs="Arial"/>
          <w:color w:val="000000"/>
          <w:sz w:val="20"/>
          <w:szCs w:val="20"/>
        </w:rPr>
        <w:t xml:space="preserve"> příslušnost hospodařit podle </w:t>
      </w:r>
      <w:r w:rsidR="00C15903" w:rsidRPr="00297E31">
        <w:rPr>
          <w:rFonts w:ascii="Arial" w:hAnsi="Arial" w:cs="Arial"/>
          <w:color w:val="000000"/>
          <w:sz w:val="20"/>
          <w:szCs w:val="20"/>
        </w:rPr>
        <w:t xml:space="preserve">tohoto </w:t>
      </w:r>
      <w:r w:rsidR="008C4DA5" w:rsidRPr="00297E31">
        <w:rPr>
          <w:rFonts w:ascii="Arial" w:hAnsi="Arial" w:cs="Arial"/>
          <w:color w:val="000000"/>
          <w:sz w:val="20"/>
          <w:szCs w:val="20"/>
        </w:rPr>
        <w:t>předpisu,</w:t>
      </w:r>
    </w:p>
    <w:p w:rsidR="008D7D57" w:rsidRPr="00297E31" w:rsidRDefault="008D7D57" w:rsidP="00503BF1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D7D57" w:rsidRPr="00297E31" w:rsidRDefault="00863B6E" w:rsidP="00503BF1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 w:rsidRPr="00297E31">
        <w:rPr>
          <w:rFonts w:ascii="Arial" w:hAnsi="Arial" w:cs="Arial"/>
          <w:color w:val="000000"/>
          <w:sz w:val="20"/>
          <w:szCs w:val="20"/>
        </w:rPr>
        <w:t xml:space="preserve">2) </w:t>
      </w:r>
      <w:r w:rsidR="003020B1">
        <w:rPr>
          <w:rFonts w:ascii="Arial" w:hAnsi="Arial" w:cs="Arial"/>
          <w:color w:val="000000"/>
          <w:sz w:val="20"/>
          <w:szCs w:val="20"/>
        </w:rPr>
        <w:t xml:space="preserve">že pozemek uvedený </w:t>
      </w:r>
      <w:r w:rsidR="008D7D57" w:rsidRPr="00297E31">
        <w:rPr>
          <w:rFonts w:ascii="Arial" w:hAnsi="Arial" w:cs="Arial"/>
          <w:color w:val="000000"/>
          <w:sz w:val="20"/>
          <w:szCs w:val="20"/>
        </w:rPr>
        <w:t>v čl. I. t</w:t>
      </w:r>
      <w:r w:rsidRPr="00297E31">
        <w:rPr>
          <w:rFonts w:ascii="Arial" w:hAnsi="Arial" w:cs="Arial"/>
          <w:color w:val="000000"/>
          <w:sz w:val="20"/>
          <w:szCs w:val="20"/>
        </w:rPr>
        <w:t>éto</w:t>
      </w:r>
      <w:r w:rsidR="008D7D57" w:rsidRPr="00297E31">
        <w:rPr>
          <w:rFonts w:ascii="Arial" w:hAnsi="Arial" w:cs="Arial"/>
          <w:color w:val="000000"/>
          <w:sz w:val="20"/>
          <w:szCs w:val="20"/>
        </w:rPr>
        <w:t xml:space="preserve"> </w:t>
      </w:r>
      <w:r w:rsidRPr="00297E31">
        <w:rPr>
          <w:rFonts w:ascii="Arial" w:hAnsi="Arial" w:cs="Arial"/>
          <w:color w:val="000000"/>
          <w:sz w:val="20"/>
          <w:szCs w:val="20"/>
        </w:rPr>
        <w:t>smlouvy</w:t>
      </w:r>
      <w:r w:rsidR="008D7D57" w:rsidRPr="00297E31">
        <w:rPr>
          <w:rFonts w:ascii="Arial" w:hAnsi="Arial" w:cs="Arial"/>
          <w:color w:val="000000"/>
          <w:sz w:val="20"/>
          <w:szCs w:val="20"/>
        </w:rPr>
        <w:t xml:space="preserve"> potřebuje pro zabezpečení </w:t>
      </w:r>
      <w:r w:rsidR="008D7D57" w:rsidRPr="00297E31">
        <w:rPr>
          <w:rFonts w:ascii="Arial" w:hAnsi="Arial" w:cs="Arial"/>
          <w:sz w:val="20"/>
          <w:szCs w:val="20"/>
        </w:rPr>
        <w:t xml:space="preserve">výkonu své působnosti </w:t>
      </w:r>
      <w:r w:rsidR="000457BF" w:rsidRPr="00297E31">
        <w:rPr>
          <w:rFonts w:ascii="Arial" w:hAnsi="Arial" w:cs="Arial"/>
          <w:sz w:val="20"/>
          <w:szCs w:val="20"/>
        </w:rPr>
        <w:t>a</w:t>
      </w:r>
      <w:r w:rsidR="008D7D57" w:rsidRPr="00297E31">
        <w:rPr>
          <w:rFonts w:ascii="Arial" w:hAnsi="Arial" w:cs="Arial"/>
          <w:sz w:val="20"/>
          <w:szCs w:val="20"/>
        </w:rPr>
        <w:t xml:space="preserve"> činnosti </w:t>
      </w:r>
    </w:p>
    <w:p w:rsidR="00B27B5C" w:rsidRPr="00297E31" w:rsidRDefault="00B27B5C" w:rsidP="00503BF1">
      <w:pPr>
        <w:pStyle w:val="adresa"/>
        <w:tabs>
          <w:tab w:val="clear" w:pos="3402"/>
          <w:tab w:val="clear" w:pos="6237"/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:rsidR="00EB65E7" w:rsidRPr="005D44DC" w:rsidRDefault="00863B6E" w:rsidP="003020B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ascii="Arial" w:hAnsi="Arial" w:cs="Arial"/>
          <w:i/>
          <w:iCs/>
          <w:sz w:val="20"/>
          <w:szCs w:val="20"/>
        </w:rPr>
      </w:pPr>
      <w:r w:rsidRPr="00297E31">
        <w:rPr>
          <w:rFonts w:ascii="Arial" w:hAnsi="Arial" w:cs="Arial"/>
          <w:color w:val="000000"/>
          <w:sz w:val="20"/>
          <w:szCs w:val="20"/>
        </w:rPr>
        <w:t>3</w:t>
      </w:r>
      <w:r w:rsidR="003020B1">
        <w:rPr>
          <w:rFonts w:ascii="Arial" w:hAnsi="Arial" w:cs="Arial"/>
          <w:color w:val="000000"/>
          <w:sz w:val="20"/>
          <w:szCs w:val="20"/>
        </w:rPr>
        <w:t>)</w:t>
      </w:r>
      <w:r w:rsidR="005D44DC">
        <w:rPr>
          <w:rFonts w:ascii="Arial" w:hAnsi="Arial" w:cs="Arial"/>
          <w:color w:val="000000"/>
          <w:sz w:val="20"/>
          <w:szCs w:val="20"/>
        </w:rPr>
        <w:t xml:space="preserve"> Navrhovatel prohlašuje, že výše uvedený pozemek potřebuje pro zabezpečení výkonu své působnosti a činnosti. V rámci rekonstrukce mostu </w:t>
      </w:r>
      <w:r w:rsidR="00012321">
        <w:rPr>
          <w:rFonts w:ascii="Arial" w:hAnsi="Arial" w:cs="Arial"/>
          <w:color w:val="000000"/>
          <w:sz w:val="20"/>
          <w:szCs w:val="20"/>
        </w:rPr>
        <w:t>I</w:t>
      </w:r>
      <w:r w:rsidR="005D44DC">
        <w:rPr>
          <w:rFonts w:ascii="Arial" w:hAnsi="Arial" w:cs="Arial"/>
          <w:color w:val="000000"/>
          <w:sz w:val="20"/>
          <w:szCs w:val="20"/>
        </w:rPr>
        <w:t>/27 Horní Háj, most ev. Číslo 27-005 má dojít k rozšíření nosné konstrukce mostu na předmětném odděleném pozemku o rozloze 2 m</w:t>
      </w:r>
      <w:r w:rsidR="005D44DC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5D44DC">
        <w:rPr>
          <w:rFonts w:ascii="Arial" w:hAnsi="Arial" w:cs="Arial"/>
          <w:color w:val="000000"/>
          <w:sz w:val="20"/>
          <w:szCs w:val="20"/>
        </w:rPr>
        <w:t>.</w:t>
      </w:r>
    </w:p>
    <w:p w:rsidR="008C4DA5" w:rsidRPr="00297E31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2F2540" w:rsidRDefault="002F2540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2F2540" w:rsidRDefault="002F2540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4DA5" w:rsidRPr="00297E31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97E31">
        <w:rPr>
          <w:rFonts w:ascii="Arial" w:hAnsi="Arial" w:cs="Arial"/>
          <w:b/>
          <w:color w:val="000000"/>
          <w:sz w:val="20"/>
          <w:szCs w:val="20"/>
        </w:rPr>
        <w:t>III.</w:t>
      </w:r>
    </w:p>
    <w:p w:rsidR="00402258" w:rsidRPr="00297E31" w:rsidRDefault="003A1223" w:rsidP="00402258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297E31">
        <w:rPr>
          <w:rFonts w:ascii="Arial" w:hAnsi="Arial" w:cs="Arial"/>
          <w:color w:val="000000"/>
          <w:sz w:val="20"/>
          <w:szCs w:val="20"/>
        </w:rPr>
        <w:lastRenderedPageBreak/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297E31">
        <w:rPr>
          <w:rFonts w:ascii="Arial" w:hAnsi="Arial" w:cs="Arial"/>
          <w:sz w:val="20"/>
          <w:szCs w:val="20"/>
        </w:rPr>
        <w:t>příslušným</w:t>
      </w:r>
      <w:r w:rsidR="000A73DE" w:rsidRPr="00297E31">
        <w:rPr>
          <w:rFonts w:ascii="Arial" w:hAnsi="Arial" w:cs="Arial"/>
          <w:sz w:val="20"/>
          <w:szCs w:val="20"/>
        </w:rPr>
        <w:t xml:space="preserve"> </w:t>
      </w:r>
      <w:r w:rsidRPr="00297E31">
        <w:rPr>
          <w:rFonts w:ascii="Arial" w:hAnsi="Arial" w:cs="Arial"/>
          <w:sz w:val="20"/>
          <w:szCs w:val="20"/>
        </w:rPr>
        <w:t>hospodařit s tímt</w:t>
      </w:r>
      <w:r w:rsidR="000A73DE" w:rsidRPr="00297E31">
        <w:rPr>
          <w:rFonts w:ascii="Arial" w:hAnsi="Arial" w:cs="Arial"/>
          <w:sz w:val="20"/>
          <w:szCs w:val="20"/>
        </w:rPr>
        <w:t>o majetkem se stává přejímající</w:t>
      </w:r>
      <w:r w:rsidR="000457BF" w:rsidRPr="00297E31">
        <w:rPr>
          <w:rFonts w:ascii="Arial" w:hAnsi="Arial" w:cs="Arial"/>
          <w:sz w:val="20"/>
          <w:szCs w:val="20"/>
        </w:rPr>
        <w:t>.</w:t>
      </w:r>
      <w:r w:rsidR="000A73DE" w:rsidRPr="00297E31">
        <w:rPr>
          <w:rFonts w:ascii="Arial" w:hAnsi="Arial" w:cs="Arial"/>
          <w:sz w:val="20"/>
          <w:szCs w:val="20"/>
        </w:rPr>
        <w:t xml:space="preserve"> </w:t>
      </w:r>
    </w:p>
    <w:p w:rsidR="008C4DA5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2F2540" w:rsidRPr="00297E31" w:rsidRDefault="002F2540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4DA5" w:rsidRPr="005D44DC" w:rsidRDefault="008C4DA5" w:rsidP="005D44DC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97E31">
        <w:rPr>
          <w:rFonts w:ascii="Arial" w:hAnsi="Arial" w:cs="Arial"/>
          <w:b/>
          <w:color w:val="000000"/>
          <w:sz w:val="20"/>
          <w:szCs w:val="20"/>
        </w:rPr>
        <w:t>IV.</w:t>
      </w:r>
    </w:p>
    <w:p w:rsidR="002C6D10" w:rsidRPr="002A1E29" w:rsidRDefault="003A1223">
      <w:pPr>
        <w:jc w:val="both"/>
        <w:rPr>
          <w:rFonts w:ascii="Arial" w:hAnsi="Arial" w:cs="Arial"/>
          <w:sz w:val="20"/>
          <w:szCs w:val="20"/>
        </w:rPr>
      </w:pPr>
      <w:r w:rsidRPr="002A1E29">
        <w:rPr>
          <w:rFonts w:ascii="Arial" w:hAnsi="Arial" w:cs="Arial"/>
          <w:sz w:val="20"/>
          <w:szCs w:val="20"/>
        </w:rPr>
        <w:t xml:space="preserve">Změna příslušnosti </w:t>
      </w:r>
      <w:r w:rsidR="002F2540" w:rsidRPr="002A1E29">
        <w:rPr>
          <w:rFonts w:ascii="Arial" w:hAnsi="Arial" w:cs="Arial"/>
          <w:sz w:val="20"/>
          <w:szCs w:val="20"/>
        </w:rPr>
        <w:t xml:space="preserve">hospodařit k pozemku uvedenému </w:t>
      </w:r>
      <w:r w:rsidRPr="002A1E29">
        <w:rPr>
          <w:rFonts w:ascii="Arial" w:hAnsi="Arial" w:cs="Arial"/>
          <w:sz w:val="20"/>
          <w:szCs w:val="20"/>
        </w:rPr>
        <w:t>v čl. I. této smlouvy předávajícímu zanikne a přej</w:t>
      </w:r>
      <w:r w:rsidR="005D44DC" w:rsidRPr="002A1E29">
        <w:rPr>
          <w:rFonts w:ascii="Arial" w:hAnsi="Arial" w:cs="Arial"/>
          <w:sz w:val="20"/>
          <w:szCs w:val="20"/>
        </w:rPr>
        <w:t xml:space="preserve">ímajícímu vznikne k pozemku </w:t>
      </w:r>
      <w:r w:rsidRPr="002A1E29">
        <w:rPr>
          <w:rFonts w:ascii="Arial" w:hAnsi="Arial" w:cs="Arial"/>
          <w:sz w:val="20"/>
          <w:szCs w:val="20"/>
        </w:rPr>
        <w:t>příslušnost hospodařit dnem schválení této smlouvy zřizovatelem přejímajícího.</w:t>
      </w:r>
      <w:r w:rsidRPr="002A1E29" w:rsidDel="003A1223">
        <w:rPr>
          <w:rFonts w:ascii="Arial" w:hAnsi="Arial" w:cs="Arial"/>
          <w:sz w:val="20"/>
          <w:szCs w:val="20"/>
        </w:rPr>
        <w:t xml:space="preserve"> </w:t>
      </w:r>
    </w:p>
    <w:p w:rsidR="00866159" w:rsidRPr="00297E31" w:rsidRDefault="00866159" w:rsidP="00B9324E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4DA5" w:rsidRPr="00297E31" w:rsidRDefault="008C4DA5" w:rsidP="00B9324E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97E31">
        <w:rPr>
          <w:rFonts w:ascii="Arial" w:hAnsi="Arial" w:cs="Arial"/>
          <w:b/>
          <w:color w:val="000000"/>
          <w:sz w:val="20"/>
          <w:szCs w:val="20"/>
        </w:rPr>
        <w:t>V.</w:t>
      </w:r>
    </w:p>
    <w:p w:rsidR="001E5FC4" w:rsidRPr="00297E31" w:rsidRDefault="001E5FC4" w:rsidP="001E5FC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97E31">
        <w:rPr>
          <w:rFonts w:ascii="Arial" w:hAnsi="Arial" w:cs="Arial"/>
          <w:color w:val="000000"/>
          <w:sz w:val="20"/>
          <w:szCs w:val="20"/>
        </w:rPr>
        <w:t>Předávající a přejímající se dohodli, že za předávaný majetek přejímající neposkytne předávajícímu žádné peněžité plnění ani jiné plnění, a to v návaznosti na ustanovení vyhlášky č. 62/2001Sb. Nedílnou součástí tohoto zápisu je účetní ocenění předávaného majetku z účetnictví předávajícího ve smyslu ust. § 25 odst. 6 zákona č. 563/1991 Sb., o účetnictví, ve znění pozdějších předpisů.</w:t>
      </w:r>
    </w:p>
    <w:p w:rsidR="00F300C1" w:rsidRDefault="00F300C1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2F2540" w:rsidRPr="00297E31" w:rsidRDefault="002F2540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4DA5" w:rsidRPr="00297E31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97E31">
        <w:rPr>
          <w:rFonts w:ascii="Arial" w:hAnsi="Arial" w:cs="Arial"/>
          <w:b/>
          <w:color w:val="000000"/>
          <w:sz w:val="20"/>
          <w:szCs w:val="20"/>
        </w:rPr>
        <w:t>VI.</w:t>
      </w:r>
    </w:p>
    <w:p w:rsidR="008C4DA5" w:rsidRPr="00297E31" w:rsidRDefault="005352A4" w:rsidP="005352A4">
      <w:pPr>
        <w:tabs>
          <w:tab w:val="left" w:pos="360"/>
        </w:tabs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297E31">
        <w:rPr>
          <w:rFonts w:ascii="Arial" w:hAnsi="Arial" w:cs="Arial"/>
          <w:color w:val="000000"/>
          <w:sz w:val="20"/>
          <w:szCs w:val="20"/>
        </w:rPr>
        <w:t>1)</w:t>
      </w:r>
      <w:r w:rsidRPr="00297E31">
        <w:rPr>
          <w:rFonts w:ascii="Arial" w:hAnsi="Arial" w:cs="Arial"/>
          <w:color w:val="000000"/>
          <w:sz w:val="20"/>
          <w:szCs w:val="20"/>
        </w:rPr>
        <w:tab/>
      </w:r>
      <w:r w:rsidR="0094224C" w:rsidRPr="00297E31">
        <w:rPr>
          <w:rFonts w:ascii="Arial" w:hAnsi="Arial" w:cs="Arial"/>
          <w:color w:val="000000"/>
          <w:sz w:val="20"/>
          <w:szCs w:val="20"/>
        </w:rPr>
        <w:t>S</w:t>
      </w:r>
      <w:r w:rsidR="008C4DA5" w:rsidRPr="00297E31">
        <w:rPr>
          <w:rFonts w:ascii="Arial" w:hAnsi="Arial" w:cs="Arial"/>
          <w:color w:val="000000"/>
          <w:sz w:val="20"/>
          <w:szCs w:val="20"/>
        </w:rPr>
        <w:t xml:space="preserve">mluvní strany shodně prohlašují, že jim nejsou známy žádné skutečnosti, které by uzavření smlouvy bránily. Přejímající bere na vědomí skutečnost, že </w:t>
      </w:r>
      <w:r w:rsidR="0010089A" w:rsidRPr="00297E31">
        <w:rPr>
          <w:rFonts w:ascii="Arial" w:hAnsi="Arial" w:cs="Arial"/>
          <w:color w:val="000000"/>
          <w:sz w:val="20"/>
          <w:szCs w:val="20"/>
        </w:rPr>
        <w:t>předávající</w:t>
      </w:r>
      <w:r w:rsidR="001C30BF" w:rsidRPr="00297E31">
        <w:rPr>
          <w:rFonts w:ascii="Arial" w:hAnsi="Arial" w:cs="Arial"/>
          <w:color w:val="000000"/>
          <w:sz w:val="20"/>
          <w:szCs w:val="20"/>
        </w:rPr>
        <w:t xml:space="preserve"> </w:t>
      </w:r>
      <w:r w:rsidR="008C4DA5" w:rsidRPr="00297E31">
        <w:rPr>
          <w:rFonts w:ascii="Arial" w:hAnsi="Arial" w:cs="Arial"/>
          <w:color w:val="000000"/>
          <w:sz w:val="20"/>
          <w:szCs w:val="20"/>
        </w:rPr>
        <w:t>nezajišťuje zpřístupnění a vyt</w:t>
      </w:r>
      <w:r w:rsidR="005D44DC">
        <w:rPr>
          <w:rFonts w:ascii="Arial" w:hAnsi="Arial" w:cs="Arial"/>
          <w:color w:val="000000"/>
          <w:sz w:val="20"/>
          <w:szCs w:val="20"/>
        </w:rPr>
        <w:t>yčování hranic pozemku</w:t>
      </w:r>
      <w:r w:rsidR="008C4DA5" w:rsidRPr="00297E31">
        <w:rPr>
          <w:rFonts w:ascii="Arial" w:hAnsi="Arial" w:cs="Arial"/>
          <w:color w:val="000000"/>
          <w:sz w:val="20"/>
          <w:szCs w:val="20"/>
        </w:rPr>
        <w:t>.</w:t>
      </w:r>
    </w:p>
    <w:p w:rsidR="005D44DC" w:rsidRDefault="005D44DC">
      <w:pPr>
        <w:pStyle w:val="1vnitntext"/>
        <w:rPr>
          <w:rFonts w:ascii="Arial" w:hAnsi="Arial" w:cs="Arial"/>
          <w:color w:val="000000"/>
          <w:sz w:val="20"/>
        </w:rPr>
      </w:pPr>
    </w:p>
    <w:p w:rsidR="008C4DA5" w:rsidRPr="00297E31" w:rsidRDefault="008C4DA5" w:rsidP="00E07982">
      <w:pPr>
        <w:pStyle w:val="1vnitntext"/>
        <w:ind w:left="426" w:hanging="426"/>
        <w:rPr>
          <w:rFonts w:ascii="Arial" w:hAnsi="Arial" w:cs="Arial"/>
          <w:color w:val="000000"/>
          <w:sz w:val="20"/>
        </w:rPr>
      </w:pPr>
      <w:r w:rsidRPr="00297E31">
        <w:rPr>
          <w:rFonts w:ascii="Arial" w:hAnsi="Arial" w:cs="Arial"/>
          <w:color w:val="000000"/>
          <w:sz w:val="20"/>
        </w:rPr>
        <w:t>2)</w:t>
      </w:r>
      <w:r w:rsidR="00E07982">
        <w:rPr>
          <w:rFonts w:ascii="Arial" w:hAnsi="Arial" w:cs="Arial"/>
          <w:color w:val="000000"/>
          <w:sz w:val="20"/>
        </w:rPr>
        <w:t xml:space="preserve">  </w:t>
      </w:r>
      <w:r w:rsidRPr="00297E31">
        <w:rPr>
          <w:rFonts w:ascii="Arial" w:hAnsi="Arial" w:cs="Arial"/>
          <w:color w:val="000000"/>
          <w:sz w:val="20"/>
        </w:rPr>
        <w:t xml:space="preserve"> </w:t>
      </w:r>
      <w:r w:rsidR="0010089A" w:rsidRPr="00297E31">
        <w:rPr>
          <w:rFonts w:ascii="Arial" w:hAnsi="Arial" w:cs="Arial"/>
          <w:color w:val="000000"/>
          <w:sz w:val="20"/>
        </w:rPr>
        <w:t xml:space="preserve">Předávaný </w:t>
      </w:r>
      <w:r w:rsidR="00E07982">
        <w:rPr>
          <w:rFonts w:ascii="Arial" w:hAnsi="Arial" w:cs="Arial"/>
          <w:color w:val="000000"/>
          <w:sz w:val="20"/>
        </w:rPr>
        <w:t xml:space="preserve">pozemek  není zatížen </w:t>
      </w:r>
      <w:r w:rsidRPr="00297E31">
        <w:rPr>
          <w:rFonts w:ascii="Arial" w:hAnsi="Arial" w:cs="Arial"/>
          <w:color w:val="000000"/>
          <w:sz w:val="20"/>
        </w:rPr>
        <w:t>užívacími právy třetích osob.</w:t>
      </w:r>
    </w:p>
    <w:p w:rsidR="00F208A4" w:rsidRPr="00297E31" w:rsidRDefault="00F208A4">
      <w:pPr>
        <w:pStyle w:val="para"/>
        <w:jc w:val="both"/>
        <w:rPr>
          <w:rFonts w:ascii="Arial" w:hAnsi="Arial" w:cs="Arial"/>
          <w:b w:val="0"/>
          <w:color w:val="000000"/>
          <w:sz w:val="20"/>
        </w:rPr>
      </w:pPr>
    </w:p>
    <w:p w:rsidR="00156E86" w:rsidRPr="00297E31" w:rsidRDefault="00156E86" w:rsidP="00D56AE1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97E31">
        <w:rPr>
          <w:rFonts w:ascii="Arial" w:hAnsi="Arial" w:cs="Arial"/>
          <w:sz w:val="20"/>
          <w:szCs w:val="20"/>
        </w:rPr>
        <w:t>Předávající upozorňuje přejímajícího, že n</w:t>
      </w:r>
      <w:r w:rsidRPr="00297E31">
        <w:rPr>
          <w:rFonts w:ascii="Arial" w:hAnsi="Arial" w:cs="Arial"/>
          <w:bCs/>
          <w:sz w:val="20"/>
          <w:szCs w:val="20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přejímajícího.</w:t>
      </w:r>
    </w:p>
    <w:p w:rsidR="005649F9" w:rsidRDefault="005649F9" w:rsidP="00D56AE1">
      <w:pPr>
        <w:tabs>
          <w:tab w:val="left" w:pos="426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2A1E29" w:rsidRPr="00297E31" w:rsidRDefault="002A1E29" w:rsidP="00D56AE1">
      <w:pPr>
        <w:tabs>
          <w:tab w:val="left" w:pos="426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4DA5" w:rsidRPr="00297E31" w:rsidRDefault="008C4DA5" w:rsidP="003D763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297E31">
        <w:rPr>
          <w:rFonts w:ascii="Arial" w:hAnsi="Arial" w:cs="Arial"/>
          <w:b/>
          <w:color w:val="000000"/>
          <w:sz w:val="20"/>
          <w:szCs w:val="20"/>
        </w:rPr>
        <w:t>VII.</w:t>
      </w:r>
    </w:p>
    <w:p w:rsidR="00C10062" w:rsidRPr="002A1E29" w:rsidRDefault="008C4DA5">
      <w:pPr>
        <w:jc w:val="both"/>
        <w:rPr>
          <w:rFonts w:ascii="Arial" w:hAnsi="Arial" w:cs="Arial"/>
          <w:sz w:val="20"/>
          <w:szCs w:val="20"/>
        </w:rPr>
      </w:pPr>
      <w:r w:rsidRPr="00297E31">
        <w:rPr>
          <w:rFonts w:ascii="Arial" w:hAnsi="Arial" w:cs="Arial"/>
          <w:color w:val="000000"/>
          <w:sz w:val="20"/>
          <w:szCs w:val="20"/>
        </w:rPr>
        <w:t xml:space="preserve">Smluvní strany se dohodly, že </w:t>
      </w:r>
      <w:r w:rsidR="00C10062" w:rsidRPr="00297E31">
        <w:rPr>
          <w:rFonts w:ascii="Arial" w:hAnsi="Arial" w:cs="Arial"/>
          <w:color w:val="000000"/>
          <w:sz w:val="20"/>
          <w:szCs w:val="20"/>
        </w:rPr>
        <w:t xml:space="preserve">návrh na záznam změny příslušnosti hospodařit s majetkem uvedeným </w:t>
      </w:r>
      <w:r w:rsidR="00C10062" w:rsidRPr="002A1E29">
        <w:rPr>
          <w:rFonts w:ascii="Arial" w:hAnsi="Arial" w:cs="Arial"/>
          <w:sz w:val="20"/>
          <w:szCs w:val="20"/>
        </w:rPr>
        <w:t xml:space="preserve">v čl. I. této smlouvy podá u příslušného katastrálního </w:t>
      </w:r>
      <w:r w:rsidR="00D56AE1" w:rsidRPr="002A1E29">
        <w:rPr>
          <w:rFonts w:ascii="Arial" w:hAnsi="Arial" w:cs="Arial"/>
          <w:sz w:val="20"/>
          <w:szCs w:val="20"/>
        </w:rPr>
        <w:t xml:space="preserve">úřadu výhradně předávající a to do 30 dnů od uveřejnění této smlouvy v registru smluv dle § 6 odst. 1 zákona č. 340/2015 Sb., o zvláštních podmínkách účinnosti některých smluv, uveřejňování těchto smluv a o registru smluv. Rovněž i do </w:t>
      </w:r>
      <w:r w:rsidR="00C10062" w:rsidRPr="002A1E29">
        <w:rPr>
          <w:rFonts w:ascii="Arial" w:hAnsi="Arial" w:cs="Arial"/>
          <w:sz w:val="20"/>
          <w:szCs w:val="20"/>
        </w:rPr>
        <w:t xml:space="preserve">30 dnů ode dne udělení schvalovací doložky zřizovatele </w:t>
      </w:r>
      <w:r w:rsidR="002607C3" w:rsidRPr="002A1E29">
        <w:rPr>
          <w:rFonts w:ascii="Arial" w:hAnsi="Arial" w:cs="Arial"/>
          <w:sz w:val="20"/>
          <w:szCs w:val="20"/>
        </w:rPr>
        <w:t xml:space="preserve">strany </w:t>
      </w:r>
      <w:r w:rsidR="00C10062" w:rsidRPr="002A1E29">
        <w:rPr>
          <w:rFonts w:ascii="Arial" w:hAnsi="Arial" w:cs="Arial"/>
          <w:sz w:val="20"/>
          <w:szCs w:val="20"/>
        </w:rPr>
        <w:t>přejímajícího.</w:t>
      </w:r>
    </w:p>
    <w:p w:rsidR="00D4752B" w:rsidRPr="002A1E29" w:rsidRDefault="00D4752B" w:rsidP="00F208A4">
      <w:pPr>
        <w:jc w:val="both"/>
        <w:rPr>
          <w:rFonts w:ascii="Arial" w:hAnsi="Arial" w:cs="Arial"/>
          <w:i/>
          <w:sz w:val="20"/>
          <w:szCs w:val="20"/>
        </w:rPr>
      </w:pPr>
    </w:p>
    <w:p w:rsidR="005A3FF6" w:rsidRPr="002A1E29" w:rsidRDefault="005A3FF6" w:rsidP="005F31DC">
      <w:pPr>
        <w:jc w:val="center"/>
        <w:rPr>
          <w:rFonts w:ascii="Arial" w:hAnsi="Arial" w:cs="Arial"/>
          <w:b/>
          <w:sz w:val="20"/>
          <w:szCs w:val="20"/>
        </w:rPr>
      </w:pPr>
    </w:p>
    <w:p w:rsidR="00516BDC" w:rsidRPr="002A1E29" w:rsidRDefault="00B9030A" w:rsidP="005F31DC">
      <w:pPr>
        <w:jc w:val="center"/>
        <w:rPr>
          <w:rFonts w:ascii="Arial" w:hAnsi="Arial" w:cs="Arial"/>
          <w:b/>
          <w:sz w:val="20"/>
          <w:szCs w:val="20"/>
        </w:rPr>
      </w:pPr>
      <w:r w:rsidRPr="002A1E29">
        <w:rPr>
          <w:rFonts w:ascii="Arial" w:hAnsi="Arial" w:cs="Arial"/>
          <w:b/>
          <w:sz w:val="20"/>
          <w:szCs w:val="20"/>
        </w:rPr>
        <w:t>VIII</w:t>
      </w:r>
      <w:r w:rsidR="00516BDC" w:rsidRPr="002A1E29">
        <w:rPr>
          <w:rFonts w:ascii="Arial" w:hAnsi="Arial" w:cs="Arial"/>
          <w:b/>
          <w:sz w:val="20"/>
          <w:szCs w:val="20"/>
        </w:rPr>
        <w:t>.</w:t>
      </w:r>
    </w:p>
    <w:p w:rsidR="008C4DA5" w:rsidRPr="002A1E29" w:rsidRDefault="008C4DA5" w:rsidP="002F2540">
      <w:pPr>
        <w:pStyle w:val="vnintext"/>
        <w:numPr>
          <w:ilvl w:val="0"/>
          <w:numId w:val="27"/>
        </w:numPr>
        <w:tabs>
          <w:tab w:val="clear" w:pos="709"/>
          <w:tab w:val="left" w:pos="426"/>
        </w:tabs>
        <w:ind w:left="426" w:hanging="426"/>
        <w:rPr>
          <w:rFonts w:ascii="Arial" w:hAnsi="Arial" w:cs="Arial"/>
          <w:sz w:val="20"/>
        </w:rPr>
      </w:pPr>
      <w:r w:rsidRPr="002A1E29">
        <w:rPr>
          <w:rFonts w:ascii="Arial" w:hAnsi="Arial" w:cs="Arial"/>
          <w:sz w:val="20"/>
        </w:rPr>
        <w:t xml:space="preserve">Smluvní strany se dohodly, že jakékoliv změny a doplňky této smlouvy jsou možné pouze </w:t>
      </w:r>
      <w:r w:rsidR="005A3FF6" w:rsidRPr="002A1E29">
        <w:rPr>
          <w:rFonts w:ascii="Arial" w:hAnsi="Arial" w:cs="Arial"/>
          <w:sz w:val="20"/>
        </w:rPr>
        <w:t xml:space="preserve">  </w:t>
      </w:r>
      <w:r w:rsidRPr="002A1E29">
        <w:rPr>
          <w:rFonts w:ascii="Arial" w:hAnsi="Arial" w:cs="Arial"/>
          <w:sz w:val="20"/>
        </w:rPr>
        <w:t xml:space="preserve">písemnou formou na základě dohody </w:t>
      </w:r>
      <w:r w:rsidR="001E4A40" w:rsidRPr="002A1E29">
        <w:rPr>
          <w:rFonts w:ascii="Arial" w:hAnsi="Arial" w:cs="Arial"/>
          <w:sz w:val="20"/>
        </w:rPr>
        <w:t>smluvních stran</w:t>
      </w:r>
      <w:r w:rsidRPr="002A1E29">
        <w:rPr>
          <w:rFonts w:ascii="Arial" w:hAnsi="Arial" w:cs="Arial"/>
          <w:sz w:val="20"/>
        </w:rPr>
        <w:t>.</w:t>
      </w:r>
    </w:p>
    <w:p w:rsidR="008C4DA5" w:rsidRPr="002A1E29" w:rsidRDefault="00235E99" w:rsidP="002F2540">
      <w:pPr>
        <w:pStyle w:val="vnintext"/>
        <w:numPr>
          <w:ilvl w:val="0"/>
          <w:numId w:val="27"/>
        </w:numPr>
        <w:tabs>
          <w:tab w:val="clear" w:pos="709"/>
          <w:tab w:val="left" w:pos="426"/>
        </w:tabs>
        <w:ind w:left="426" w:hanging="426"/>
        <w:rPr>
          <w:rFonts w:ascii="Arial" w:hAnsi="Arial" w:cs="Arial"/>
          <w:sz w:val="20"/>
        </w:rPr>
      </w:pPr>
      <w:r w:rsidRPr="002A1E29">
        <w:rPr>
          <w:rFonts w:ascii="Arial" w:hAnsi="Arial" w:cs="Arial"/>
          <w:sz w:val="20"/>
        </w:rPr>
        <w:t xml:space="preserve">Tato smlouva je vyhotovena ve </w:t>
      </w:r>
      <w:r w:rsidR="002F2540" w:rsidRPr="002A1E29">
        <w:rPr>
          <w:rFonts w:ascii="Arial" w:hAnsi="Arial" w:cs="Arial"/>
          <w:sz w:val="20"/>
        </w:rPr>
        <w:t>čtyřech</w:t>
      </w:r>
      <w:r w:rsidRPr="002A1E29">
        <w:rPr>
          <w:rFonts w:ascii="Arial" w:hAnsi="Arial" w:cs="Arial"/>
          <w:sz w:val="20"/>
        </w:rPr>
        <w:t xml:space="preserve"> stejnopisech, z nichž jeden je určen pro předávajícího, </w:t>
      </w:r>
      <w:r w:rsidR="005A3FF6" w:rsidRPr="002A1E29">
        <w:rPr>
          <w:rFonts w:ascii="Arial" w:hAnsi="Arial" w:cs="Arial"/>
          <w:sz w:val="20"/>
        </w:rPr>
        <w:t xml:space="preserve">  </w:t>
      </w:r>
      <w:r w:rsidR="002F2540" w:rsidRPr="002A1E29">
        <w:rPr>
          <w:rFonts w:ascii="Arial" w:hAnsi="Arial" w:cs="Arial"/>
          <w:sz w:val="20"/>
        </w:rPr>
        <w:t xml:space="preserve">jeden pro přejímajícího, jeden pro zřizovatele a </w:t>
      </w:r>
      <w:r w:rsidRPr="002A1E29">
        <w:rPr>
          <w:rFonts w:ascii="Arial" w:hAnsi="Arial" w:cs="Arial"/>
          <w:sz w:val="20"/>
        </w:rPr>
        <w:t>jeden pro příslušný katastrální úřad.</w:t>
      </w:r>
    </w:p>
    <w:p w:rsidR="00516BDC" w:rsidRPr="002A1E29" w:rsidRDefault="00D56AE1" w:rsidP="002F2540">
      <w:pPr>
        <w:pStyle w:val="vnintext"/>
        <w:numPr>
          <w:ilvl w:val="0"/>
          <w:numId w:val="27"/>
        </w:numPr>
        <w:tabs>
          <w:tab w:val="clear" w:pos="709"/>
          <w:tab w:val="left" w:pos="426"/>
        </w:tabs>
        <w:ind w:left="426" w:hanging="426"/>
        <w:rPr>
          <w:rFonts w:ascii="Arial" w:hAnsi="Arial" w:cs="Arial"/>
          <w:sz w:val="20"/>
        </w:rPr>
      </w:pPr>
      <w:r w:rsidRPr="002A1E29">
        <w:rPr>
          <w:rFonts w:ascii="Arial" w:hAnsi="Arial" w:cs="Arial"/>
          <w:sz w:val="20"/>
        </w:rPr>
        <w:t>Tato smlouva nabývá platnosti dnem podpisu smluvními stranami a účinnosti dnem uveřejnění v registru smluv dle § 6 odst. 1 zákona č. 340/2015 Sb., o zvláštních podmínkách účinnosti některých smluv, uveřejňování těchto smluv a o registru smluv.</w:t>
      </w:r>
    </w:p>
    <w:p w:rsidR="00516BDC" w:rsidRPr="002A1E29" w:rsidRDefault="00516BDC" w:rsidP="002F2540">
      <w:pPr>
        <w:pStyle w:val="para"/>
        <w:numPr>
          <w:ilvl w:val="0"/>
          <w:numId w:val="27"/>
        </w:numPr>
        <w:tabs>
          <w:tab w:val="clear" w:pos="709"/>
          <w:tab w:val="left" w:pos="426"/>
        </w:tabs>
        <w:ind w:left="426" w:hanging="426"/>
        <w:jc w:val="both"/>
        <w:rPr>
          <w:rFonts w:ascii="Arial" w:hAnsi="Arial" w:cs="Arial"/>
          <w:b w:val="0"/>
          <w:sz w:val="20"/>
        </w:rPr>
      </w:pPr>
      <w:r w:rsidRPr="002A1E29">
        <w:rPr>
          <w:rFonts w:ascii="Arial" w:hAnsi="Arial" w:cs="Arial"/>
          <w:b w:val="0"/>
          <w:sz w:val="20"/>
        </w:rPr>
        <w:t xml:space="preserve">Změna příslušnosti hospodařit s majetkem uvedeným v čl. I. této smlouvy nastává dnem, kdy </w:t>
      </w:r>
      <w:r w:rsidR="005A3FF6" w:rsidRPr="002A1E29">
        <w:rPr>
          <w:rFonts w:ascii="Arial" w:hAnsi="Arial" w:cs="Arial"/>
          <w:b w:val="0"/>
          <w:sz w:val="20"/>
        </w:rPr>
        <w:t xml:space="preserve"> </w:t>
      </w:r>
      <w:r w:rsidRPr="002A1E29">
        <w:rPr>
          <w:rFonts w:ascii="Arial" w:hAnsi="Arial" w:cs="Arial"/>
          <w:b w:val="0"/>
          <w:sz w:val="20"/>
        </w:rPr>
        <w:t>byla smlouva schválena ve smyslu § 17 odst. 1 a 3 vyhlášky Ministerstva financí č. 62/2001 Sb., o hospodaření organizačních složek státu a státních organizací s majetkem státu, ve znění pozdějších předpisů, zřizovatelem přejímajícího.</w:t>
      </w:r>
    </w:p>
    <w:p w:rsidR="005A3FF6" w:rsidRDefault="005A3FF6" w:rsidP="002F2540">
      <w:pPr>
        <w:rPr>
          <w:rFonts w:ascii="Arial" w:hAnsi="Arial" w:cs="Arial"/>
          <w:b/>
          <w:color w:val="000000"/>
          <w:sz w:val="20"/>
          <w:szCs w:val="20"/>
        </w:rPr>
      </w:pPr>
    </w:p>
    <w:p w:rsidR="00012321" w:rsidRDefault="00012321" w:rsidP="002F2540">
      <w:pPr>
        <w:rPr>
          <w:rFonts w:ascii="Arial" w:hAnsi="Arial" w:cs="Arial"/>
          <w:b/>
          <w:color w:val="000000"/>
          <w:sz w:val="20"/>
          <w:szCs w:val="20"/>
        </w:rPr>
      </w:pPr>
    </w:p>
    <w:p w:rsidR="00012321" w:rsidRDefault="00012321" w:rsidP="002F2540">
      <w:pPr>
        <w:rPr>
          <w:rFonts w:ascii="Arial" w:hAnsi="Arial" w:cs="Arial"/>
          <w:b/>
          <w:color w:val="000000"/>
          <w:sz w:val="20"/>
          <w:szCs w:val="20"/>
        </w:rPr>
      </w:pPr>
    </w:p>
    <w:p w:rsidR="00012321" w:rsidRDefault="00012321" w:rsidP="002F2540">
      <w:pPr>
        <w:rPr>
          <w:rFonts w:ascii="Arial" w:hAnsi="Arial" w:cs="Arial"/>
          <w:b/>
          <w:color w:val="000000"/>
          <w:sz w:val="20"/>
          <w:szCs w:val="20"/>
        </w:rPr>
      </w:pPr>
    </w:p>
    <w:p w:rsidR="005A3FF6" w:rsidRDefault="005A3FF6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2A1E29" w:rsidRDefault="002A1E29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4DA5" w:rsidRPr="00297E31" w:rsidRDefault="00235E99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97E31">
        <w:rPr>
          <w:rFonts w:ascii="Arial" w:hAnsi="Arial" w:cs="Arial"/>
          <w:b/>
          <w:color w:val="000000"/>
          <w:sz w:val="20"/>
          <w:szCs w:val="20"/>
        </w:rPr>
        <w:t>I</w:t>
      </w:r>
      <w:r w:rsidR="00A7649B" w:rsidRPr="00297E31">
        <w:rPr>
          <w:rFonts w:ascii="Arial" w:hAnsi="Arial" w:cs="Arial"/>
          <w:b/>
          <w:color w:val="000000"/>
          <w:sz w:val="20"/>
          <w:szCs w:val="20"/>
        </w:rPr>
        <w:t>X</w:t>
      </w:r>
      <w:r w:rsidR="008C4DA5" w:rsidRPr="00297E31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8C4DA5" w:rsidRPr="00297E31" w:rsidRDefault="008C4DA5" w:rsidP="00503BF1">
      <w:pPr>
        <w:pStyle w:val="vnintext"/>
        <w:ind w:left="426" w:firstLine="0"/>
        <w:rPr>
          <w:rFonts w:ascii="Arial" w:hAnsi="Arial" w:cs="Arial"/>
          <w:color w:val="000000"/>
          <w:sz w:val="20"/>
        </w:rPr>
      </w:pPr>
      <w:r w:rsidRPr="00297E31">
        <w:rPr>
          <w:rFonts w:ascii="Arial" w:hAnsi="Arial" w:cs="Arial"/>
          <w:color w:val="000000"/>
          <w:sz w:val="20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8C4DA5" w:rsidRDefault="008C4DA5">
      <w:pPr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2A1E29" w:rsidRDefault="002A1E29">
      <w:pPr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2A1E29" w:rsidRPr="00297E31" w:rsidRDefault="002A1E29">
      <w:pPr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8C4DA5" w:rsidRPr="00297E31" w:rsidRDefault="005A3FF6">
      <w:pPr>
        <w:pStyle w:val="adresa"/>
        <w:spacing w:before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 Teplicích </w:t>
      </w:r>
      <w:r w:rsidR="008C4DA5" w:rsidRPr="00297E31">
        <w:rPr>
          <w:rFonts w:ascii="Arial" w:hAnsi="Arial" w:cs="Arial"/>
          <w:color w:val="000000"/>
          <w:sz w:val="20"/>
          <w:szCs w:val="20"/>
        </w:rPr>
        <w:t xml:space="preserve">dne ........... </w:t>
      </w:r>
      <w:r w:rsidR="008C4DA5" w:rsidRPr="00297E31">
        <w:rPr>
          <w:rFonts w:ascii="Arial" w:hAnsi="Arial" w:cs="Arial"/>
          <w:color w:val="000000"/>
          <w:sz w:val="20"/>
          <w:szCs w:val="20"/>
        </w:rPr>
        <w:tab/>
        <w:t xml:space="preserve">                        </w:t>
      </w:r>
      <w:r w:rsidR="002768B1" w:rsidRPr="00297E31">
        <w:rPr>
          <w:rFonts w:ascii="Arial" w:hAnsi="Arial" w:cs="Arial"/>
          <w:color w:val="000000"/>
          <w:sz w:val="20"/>
          <w:szCs w:val="20"/>
        </w:rPr>
        <w:t xml:space="preserve">  </w:t>
      </w:r>
      <w:r w:rsidR="002768B1" w:rsidRPr="00297E31">
        <w:rPr>
          <w:rFonts w:ascii="Arial" w:hAnsi="Arial" w:cs="Arial"/>
          <w:color w:val="000000"/>
          <w:sz w:val="20"/>
          <w:szCs w:val="20"/>
        </w:rPr>
        <w:tab/>
      </w:r>
      <w:r w:rsidR="008C4DA5" w:rsidRPr="00297E31">
        <w:rPr>
          <w:rFonts w:ascii="Arial" w:hAnsi="Arial" w:cs="Arial"/>
          <w:color w:val="000000"/>
          <w:sz w:val="20"/>
          <w:szCs w:val="20"/>
        </w:rPr>
        <w:t>V ..………........ dne ...........</w:t>
      </w:r>
    </w:p>
    <w:p w:rsidR="008C4DA5" w:rsidRPr="00297E31" w:rsidRDefault="008C4DA5">
      <w:pPr>
        <w:pStyle w:val="adresa"/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8C4DA5" w:rsidRPr="00297E31" w:rsidRDefault="008C4DA5" w:rsidP="002E52D3">
      <w:pPr>
        <w:pStyle w:val="adresa"/>
        <w:rPr>
          <w:rFonts w:ascii="Arial" w:hAnsi="Arial" w:cs="Arial"/>
          <w:color w:val="000000"/>
          <w:sz w:val="20"/>
          <w:szCs w:val="20"/>
        </w:rPr>
      </w:pPr>
    </w:p>
    <w:p w:rsidR="008C4DA5" w:rsidRPr="00297E31" w:rsidRDefault="008C4DA5" w:rsidP="002E52D3">
      <w:pPr>
        <w:pStyle w:val="adresa"/>
        <w:rPr>
          <w:rFonts w:ascii="Arial" w:hAnsi="Arial" w:cs="Arial"/>
          <w:color w:val="000000"/>
          <w:sz w:val="20"/>
          <w:szCs w:val="20"/>
        </w:rPr>
      </w:pPr>
    </w:p>
    <w:p w:rsidR="002E52D3" w:rsidRDefault="002E52D3" w:rsidP="002E52D3">
      <w:pPr>
        <w:tabs>
          <w:tab w:val="center" w:pos="1980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 w:rsidRPr="00297E31">
        <w:rPr>
          <w:rFonts w:ascii="Arial" w:hAnsi="Arial" w:cs="Arial"/>
          <w:color w:val="000000"/>
          <w:sz w:val="20"/>
          <w:szCs w:val="20"/>
        </w:rPr>
        <w:tab/>
        <w:t>….…………............................................</w:t>
      </w:r>
      <w:r w:rsidRPr="00297E31">
        <w:rPr>
          <w:rFonts w:ascii="Arial" w:hAnsi="Arial" w:cs="Arial"/>
          <w:color w:val="000000"/>
          <w:sz w:val="20"/>
          <w:szCs w:val="20"/>
        </w:rPr>
        <w:tab/>
      </w:r>
      <w:r w:rsidR="002768B1" w:rsidRPr="00297E31">
        <w:rPr>
          <w:rFonts w:ascii="Arial" w:hAnsi="Arial" w:cs="Arial"/>
          <w:color w:val="000000"/>
          <w:sz w:val="20"/>
          <w:szCs w:val="20"/>
        </w:rPr>
        <w:t xml:space="preserve">                   ..</w:t>
      </w:r>
      <w:r w:rsidRPr="00297E31">
        <w:rPr>
          <w:rFonts w:ascii="Arial" w:hAnsi="Arial" w:cs="Arial"/>
          <w:color w:val="000000"/>
          <w:sz w:val="20"/>
          <w:szCs w:val="20"/>
        </w:rPr>
        <w:t>............................................</w:t>
      </w:r>
      <w:r w:rsidR="002768B1" w:rsidRPr="00297E31">
        <w:rPr>
          <w:rFonts w:ascii="Arial" w:hAnsi="Arial" w:cs="Arial"/>
          <w:color w:val="000000"/>
          <w:sz w:val="20"/>
          <w:szCs w:val="20"/>
        </w:rPr>
        <w:t>............</w:t>
      </w:r>
    </w:p>
    <w:p w:rsidR="005A3FF6" w:rsidRPr="00297E31" w:rsidRDefault="005A3FF6" w:rsidP="002E52D3">
      <w:pPr>
        <w:tabs>
          <w:tab w:val="center" w:pos="1980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</w:t>
      </w:r>
    </w:p>
    <w:p w:rsidR="005A3FF6" w:rsidRPr="002A1E29" w:rsidRDefault="002E52D3" w:rsidP="002E52D3">
      <w:pPr>
        <w:tabs>
          <w:tab w:val="center" w:pos="1980"/>
          <w:tab w:val="center" w:pos="6660"/>
        </w:tabs>
        <w:rPr>
          <w:rFonts w:ascii="Arial" w:hAnsi="Arial" w:cs="Arial"/>
          <w:sz w:val="20"/>
          <w:szCs w:val="20"/>
        </w:rPr>
      </w:pPr>
      <w:r w:rsidRPr="00297E31">
        <w:rPr>
          <w:rFonts w:ascii="Arial" w:hAnsi="Arial" w:cs="Arial"/>
          <w:color w:val="000000"/>
          <w:sz w:val="20"/>
          <w:szCs w:val="20"/>
        </w:rPr>
        <w:tab/>
      </w:r>
      <w:r w:rsidR="002768B1" w:rsidRPr="00297E31">
        <w:rPr>
          <w:rFonts w:ascii="Arial" w:hAnsi="Arial" w:cs="Arial"/>
          <w:color w:val="000000"/>
          <w:sz w:val="20"/>
          <w:szCs w:val="20"/>
        </w:rPr>
        <w:t>Státní pozemkový úřad</w:t>
      </w:r>
      <w:r w:rsidR="008C4DA5" w:rsidRPr="00297E31">
        <w:rPr>
          <w:rFonts w:ascii="Arial" w:hAnsi="Arial" w:cs="Arial"/>
          <w:color w:val="000000"/>
          <w:sz w:val="20"/>
          <w:szCs w:val="20"/>
        </w:rPr>
        <w:tab/>
      </w:r>
      <w:r w:rsidR="002768B1" w:rsidRPr="00297E31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="002F2540" w:rsidRPr="002A1E29">
        <w:rPr>
          <w:rFonts w:ascii="Arial" w:hAnsi="Arial" w:cs="Arial"/>
          <w:sz w:val="20"/>
          <w:szCs w:val="20"/>
        </w:rPr>
        <w:t>Ředitelství silnic a dálnic ČR</w:t>
      </w:r>
    </w:p>
    <w:p w:rsidR="005A3FF6" w:rsidRPr="002A1E29" w:rsidRDefault="002E52D3" w:rsidP="002E52D3">
      <w:pPr>
        <w:tabs>
          <w:tab w:val="center" w:pos="1980"/>
          <w:tab w:val="center" w:pos="6660"/>
        </w:tabs>
        <w:rPr>
          <w:rFonts w:ascii="Arial" w:hAnsi="Arial" w:cs="Arial"/>
          <w:sz w:val="20"/>
          <w:szCs w:val="20"/>
        </w:rPr>
      </w:pPr>
      <w:r w:rsidRPr="002A1E29">
        <w:rPr>
          <w:rFonts w:ascii="Arial" w:hAnsi="Arial" w:cs="Arial"/>
          <w:sz w:val="20"/>
          <w:szCs w:val="20"/>
        </w:rPr>
        <w:tab/>
      </w:r>
      <w:r w:rsidR="005A3FF6" w:rsidRPr="002A1E29">
        <w:rPr>
          <w:rFonts w:ascii="Arial" w:hAnsi="Arial" w:cs="Arial"/>
          <w:sz w:val="20"/>
          <w:szCs w:val="20"/>
        </w:rPr>
        <w:t xml:space="preserve">Zástupce </w:t>
      </w:r>
      <w:r w:rsidR="002768B1" w:rsidRPr="002A1E29">
        <w:rPr>
          <w:rFonts w:ascii="Arial" w:hAnsi="Arial" w:cs="Arial"/>
          <w:sz w:val="20"/>
          <w:szCs w:val="20"/>
        </w:rPr>
        <w:t>ředitel</w:t>
      </w:r>
      <w:r w:rsidR="005A3FF6" w:rsidRPr="002A1E29">
        <w:rPr>
          <w:rFonts w:ascii="Arial" w:hAnsi="Arial" w:cs="Arial"/>
          <w:sz w:val="20"/>
          <w:szCs w:val="20"/>
        </w:rPr>
        <w:t>e</w:t>
      </w:r>
      <w:r w:rsidR="008C4DA5" w:rsidRPr="002A1E29">
        <w:rPr>
          <w:rFonts w:ascii="Arial" w:hAnsi="Arial" w:cs="Arial"/>
          <w:sz w:val="20"/>
          <w:szCs w:val="20"/>
        </w:rPr>
        <w:t xml:space="preserve"> </w:t>
      </w:r>
      <w:r w:rsidRPr="002A1E29">
        <w:rPr>
          <w:rFonts w:ascii="Arial" w:hAnsi="Arial" w:cs="Arial"/>
          <w:sz w:val="20"/>
          <w:szCs w:val="20"/>
        </w:rPr>
        <w:t>Krajského</w:t>
      </w:r>
      <w:r w:rsidR="008C4DA5" w:rsidRPr="002A1E29">
        <w:rPr>
          <w:rFonts w:ascii="Arial" w:hAnsi="Arial" w:cs="Arial"/>
          <w:sz w:val="20"/>
          <w:szCs w:val="20"/>
        </w:rPr>
        <w:t xml:space="preserve"> </w:t>
      </w:r>
      <w:r w:rsidR="002768B1" w:rsidRPr="002A1E29">
        <w:rPr>
          <w:rFonts w:ascii="Arial" w:hAnsi="Arial" w:cs="Arial"/>
          <w:sz w:val="20"/>
          <w:szCs w:val="20"/>
        </w:rPr>
        <w:t>pozemkového úřadu</w:t>
      </w:r>
      <w:r w:rsidR="005A3FF6" w:rsidRPr="002A1E29">
        <w:rPr>
          <w:rFonts w:ascii="Arial" w:hAnsi="Arial" w:cs="Arial"/>
          <w:sz w:val="20"/>
          <w:szCs w:val="20"/>
        </w:rPr>
        <w:tab/>
        <w:t xml:space="preserve">       </w:t>
      </w:r>
      <w:r w:rsidR="002F2540" w:rsidRPr="002A1E29">
        <w:rPr>
          <w:rFonts w:ascii="Arial" w:hAnsi="Arial" w:cs="Arial"/>
          <w:sz w:val="20"/>
          <w:szCs w:val="20"/>
        </w:rPr>
        <w:t xml:space="preserve">       Ing. Martin Vidimský </w:t>
      </w:r>
    </w:p>
    <w:p w:rsidR="002E52D3" w:rsidRPr="002A1E29" w:rsidRDefault="005A3FF6" w:rsidP="002E52D3">
      <w:pPr>
        <w:tabs>
          <w:tab w:val="center" w:pos="1980"/>
          <w:tab w:val="center" w:pos="6660"/>
        </w:tabs>
        <w:rPr>
          <w:rFonts w:ascii="Arial" w:hAnsi="Arial" w:cs="Arial"/>
          <w:sz w:val="20"/>
          <w:szCs w:val="20"/>
        </w:rPr>
      </w:pPr>
      <w:r w:rsidRPr="002A1E29">
        <w:rPr>
          <w:rFonts w:ascii="Arial" w:hAnsi="Arial" w:cs="Arial"/>
          <w:sz w:val="20"/>
          <w:szCs w:val="20"/>
        </w:rPr>
        <w:t xml:space="preserve"> </w:t>
      </w:r>
      <w:r w:rsidRPr="002A1E29">
        <w:rPr>
          <w:rFonts w:ascii="Arial" w:hAnsi="Arial" w:cs="Arial"/>
          <w:sz w:val="20"/>
          <w:szCs w:val="20"/>
        </w:rPr>
        <w:tab/>
        <w:t xml:space="preserve">pro Ústecký </w:t>
      </w:r>
      <w:r w:rsidR="002E52D3" w:rsidRPr="002A1E29">
        <w:rPr>
          <w:rFonts w:ascii="Arial" w:hAnsi="Arial" w:cs="Arial"/>
          <w:sz w:val="20"/>
          <w:szCs w:val="20"/>
        </w:rPr>
        <w:t xml:space="preserve">kraj                       </w:t>
      </w:r>
      <w:r w:rsidRPr="002A1E29">
        <w:rPr>
          <w:rFonts w:ascii="Arial" w:hAnsi="Arial" w:cs="Arial"/>
          <w:sz w:val="20"/>
          <w:szCs w:val="20"/>
        </w:rPr>
        <w:tab/>
      </w:r>
      <w:r w:rsidR="002F2540" w:rsidRPr="002A1E29">
        <w:rPr>
          <w:rFonts w:ascii="Arial" w:hAnsi="Arial" w:cs="Arial"/>
          <w:sz w:val="20"/>
          <w:szCs w:val="20"/>
        </w:rPr>
        <w:t xml:space="preserve">              ředitel Správy Chomutov</w:t>
      </w:r>
      <w:r w:rsidR="002768B1" w:rsidRPr="002A1E29">
        <w:rPr>
          <w:rFonts w:ascii="Arial" w:hAnsi="Arial" w:cs="Arial"/>
          <w:sz w:val="20"/>
          <w:szCs w:val="20"/>
        </w:rPr>
        <w:t xml:space="preserve"> </w:t>
      </w:r>
    </w:p>
    <w:p w:rsidR="008C4DA5" w:rsidRPr="00297E31" w:rsidRDefault="002E52D3" w:rsidP="002E52D3">
      <w:pPr>
        <w:tabs>
          <w:tab w:val="center" w:pos="1980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 w:rsidRPr="00297E31">
        <w:rPr>
          <w:rFonts w:ascii="Arial" w:hAnsi="Arial" w:cs="Arial"/>
          <w:b/>
          <w:bCs/>
          <w:i/>
          <w:color w:val="000000"/>
          <w:sz w:val="20"/>
          <w:szCs w:val="20"/>
        </w:rPr>
        <w:tab/>
      </w:r>
      <w:r w:rsidR="002F254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A3FF6" w:rsidRPr="005A3FF6">
        <w:rPr>
          <w:rFonts w:ascii="Arial" w:hAnsi="Arial" w:cs="Arial"/>
          <w:b/>
          <w:color w:val="000000"/>
          <w:sz w:val="20"/>
          <w:szCs w:val="20"/>
        </w:rPr>
        <w:t>Ing. Pavel Pojer</w:t>
      </w:r>
      <w:r w:rsidRPr="00297E31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                                  </w:t>
      </w:r>
      <w:r w:rsidR="002768B1" w:rsidRPr="00297E31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          </w:t>
      </w:r>
      <w:r w:rsidRPr="00297E31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 </w:t>
      </w:r>
      <w:r w:rsidR="005A3FF6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              </w:t>
      </w:r>
    </w:p>
    <w:p w:rsidR="002E52D3" w:rsidRPr="00297E31" w:rsidRDefault="002E52D3" w:rsidP="002E52D3">
      <w:pPr>
        <w:tabs>
          <w:tab w:val="center" w:pos="1980"/>
          <w:tab w:val="center" w:pos="666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297E31" w:rsidRDefault="008C4DA5" w:rsidP="002E52D3">
      <w:pPr>
        <w:tabs>
          <w:tab w:val="center" w:pos="1980"/>
          <w:tab w:val="center" w:pos="66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297E31">
        <w:rPr>
          <w:rFonts w:ascii="Arial" w:hAnsi="Arial" w:cs="Arial"/>
          <w:color w:val="000000"/>
          <w:sz w:val="20"/>
          <w:szCs w:val="20"/>
        </w:rPr>
        <w:tab/>
      </w:r>
      <w:r w:rsidR="000A73DE" w:rsidRPr="00297E31">
        <w:rPr>
          <w:rFonts w:ascii="Arial" w:hAnsi="Arial" w:cs="Arial"/>
          <w:sz w:val="20"/>
          <w:szCs w:val="20"/>
        </w:rPr>
        <w:t>předávající</w:t>
      </w:r>
      <w:r w:rsidR="002E52D3" w:rsidRPr="00297E31">
        <w:rPr>
          <w:rFonts w:ascii="Arial" w:hAnsi="Arial" w:cs="Arial"/>
          <w:sz w:val="20"/>
          <w:szCs w:val="20"/>
        </w:rPr>
        <w:t xml:space="preserve"> </w:t>
      </w:r>
      <w:r w:rsidRPr="00297E31">
        <w:rPr>
          <w:rFonts w:ascii="Arial" w:hAnsi="Arial" w:cs="Arial"/>
          <w:color w:val="000000"/>
          <w:sz w:val="20"/>
          <w:szCs w:val="20"/>
        </w:rPr>
        <w:tab/>
      </w:r>
      <w:r w:rsidR="002768B1" w:rsidRPr="00297E31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Pr="00297E31">
        <w:rPr>
          <w:rFonts w:ascii="Arial" w:hAnsi="Arial" w:cs="Arial"/>
          <w:color w:val="000000"/>
          <w:sz w:val="20"/>
          <w:szCs w:val="20"/>
        </w:rPr>
        <w:t>přejímající</w:t>
      </w:r>
    </w:p>
    <w:p w:rsidR="002E52D3" w:rsidRPr="00297E31" w:rsidRDefault="002E52D3" w:rsidP="002E52D3">
      <w:pPr>
        <w:tabs>
          <w:tab w:val="center" w:pos="1980"/>
        </w:tabs>
        <w:rPr>
          <w:rFonts w:ascii="Arial" w:hAnsi="Arial" w:cs="Arial"/>
          <w:sz w:val="20"/>
          <w:szCs w:val="20"/>
        </w:rPr>
      </w:pPr>
    </w:p>
    <w:p w:rsidR="005A3FF6" w:rsidRDefault="002E52D3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297E31">
        <w:rPr>
          <w:rFonts w:ascii="Arial" w:hAnsi="Arial" w:cs="Arial"/>
          <w:color w:val="000000"/>
          <w:sz w:val="20"/>
          <w:szCs w:val="20"/>
        </w:rPr>
        <w:tab/>
      </w:r>
    </w:p>
    <w:p w:rsidR="007430A4" w:rsidRDefault="007430A4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5A3FF6" w:rsidRDefault="005A3FF6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Tato smlouva byla uveřejněna v registru smluv, vedeném dle zákona č. 340/2015 Sb., o registru smluv. </w:t>
      </w:r>
    </w:p>
    <w:p w:rsidR="005A3FF6" w:rsidRDefault="005A3FF6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Datum registrace ………………………….</w:t>
      </w:r>
    </w:p>
    <w:p w:rsidR="005A3FF6" w:rsidRDefault="007430A4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ID smlouvy …………………………………</w:t>
      </w:r>
    </w:p>
    <w:p w:rsidR="007430A4" w:rsidRDefault="007430A4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ID verze ……………………………………</w:t>
      </w:r>
    </w:p>
    <w:p w:rsidR="007430A4" w:rsidRDefault="007430A4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Registraci provedl ………………..............</w:t>
      </w:r>
    </w:p>
    <w:p w:rsidR="007430A4" w:rsidRDefault="007430A4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7430A4" w:rsidRDefault="007430A4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…………….. dne ……………..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………………………………</w:t>
      </w:r>
    </w:p>
    <w:p w:rsidR="007430A4" w:rsidRDefault="007430A4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podpis odpovědného zaměstnance</w:t>
      </w:r>
    </w:p>
    <w:p w:rsidR="005A3FF6" w:rsidRDefault="005A3FF6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5A3FF6" w:rsidRDefault="005A3FF6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5A3FF6" w:rsidRDefault="005A3FF6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7746DA" w:rsidRPr="00297E31" w:rsidRDefault="007746DA" w:rsidP="007746DA">
      <w:pPr>
        <w:spacing w:before="12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297E31">
        <w:rPr>
          <w:rFonts w:ascii="Arial" w:hAnsi="Arial" w:cs="Arial"/>
          <w:color w:val="000000"/>
          <w:sz w:val="20"/>
          <w:szCs w:val="20"/>
        </w:rPr>
        <w:t>Za věcnou a formální správnost odpovídá vedoucí oddělení</w:t>
      </w:r>
      <w:r w:rsidR="007430A4">
        <w:rPr>
          <w:rFonts w:ascii="Arial" w:hAnsi="Arial" w:cs="Arial"/>
          <w:color w:val="000000"/>
          <w:sz w:val="20"/>
          <w:szCs w:val="20"/>
        </w:rPr>
        <w:t xml:space="preserve">: Ing. Pavel Pojer </w:t>
      </w:r>
    </w:p>
    <w:p w:rsidR="007430A4" w:rsidRDefault="007430A4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7746DA" w:rsidRPr="00297E31" w:rsidRDefault="007746DA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297E31">
        <w:rPr>
          <w:rFonts w:ascii="Arial" w:hAnsi="Arial" w:cs="Arial"/>
          <w:color w:val="000000"/>
          <w:sz w:val="20"/>
          <w:szCs w:val="20"/>
        </w:rPr>
        <w:t>....................................</w:t>
      </w:r>
    </w:p>
    <w:p w:rsidR="007746DA" w:rsidRPr="00297E31" w:rsidRDefault="007746DA" w:rsidP="007746DA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297E31">
        <w:rPr>
          <w:rFonts w:ascii="Arial" w:hAnsi="Arial" w:cs="Arial"/>
          <w:color w:val="000000"/>
          <w:sz w:val="20"/>
          <w:szCs w:val="20"/>
        </w:rPr>
        <w:tab/>
        <w:t>podpis</w:t>
      </w:r>
    </w:p>
    <w:p w:rsidR="008C4DA5" w:rsidRPr="00297E31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430A4" w:rsidRDefault="007430A4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430A4" w:rsidRDefault="007430A4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430A4" w:rsidRDefault="007430A4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430A4" w:rsidRDefault="007430A4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430A4" w:rsidRDefault="007430A4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7430A4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97E31">
        <w:rPr>
          <w:rFonts w:ascii="Arial" w:hAnsi="Arial" w:cs="Arial"/>
          <w:color w:val="000000"/>
          <w:sz w:val="20"/>
          <w:szCs w:val="20"/>
        </w:rPr>
        <w:t xml:space="preserve">Za správnost </w:t>
      </w:r>
      <w:r w:rsidR="002E52D3" w:rsidRPr="00297E31">
        <w:rPr>
          <w:rFonts w:ascii="Arial" w:hAnsi="Arial" w:cs="Arial"/>
          <w:color w:val="000000"/>
          <w:sz w:val="20"/>
          <w:szCs w:val="20"/>
        </w:rPr>
        <w:t>KP</w:t>
      </w:r>
      <w:r w:rsidR="005649F9" w:rsidRPr="00297E31">
        <w:rPr>
          <w:rFonts w:ascii="Arial" w:hAnsi="Arial" w:cs="Arial"/>
          <w:color w:val="000000"/>
          <w:sz w:val="20"/>
          <w:szCs w:val="20"/>
        </w:rPr>
        <w:t>Ú</w:t>
      </w:r>
      <w:r w:rsidRPr="00297E31">
        <w:rPr>
          <w:rFonts w:ascii="Arial" w:hAnsi="Arial" w:cs="Arial"/>
          <w:color w:val="000000"/>
          <w:sz w:val="20"/>
          <w:szCs w:val="20"/>
        </w:rPr>
        <w:t xml:space="preserve">: </w:t>
      </w:r>
      <w:r w:rsidR="007430A4" w:rsidRPr="007430A4">
        <w:rPr>
          <w:rFonts w:ascii="Arial" w:hAnsi="Arial" w:cs="Arial"/>
          <w:color w:val="000000"/>
          <w:sz w:val="20"/>
          <w:szCs w:val="20"/>
        </w:rPr>
        <w:t xml:space="preserve">Ing. Milena Schrenková </w:t>
      </w:r>
      <w:r w:rsidRPr="007430A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430A4" w:rsidRDefault="007430A4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297E31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97E31">
        <w:rPr>
          <w:rFonts w:ascii="Arial" w:hAnsi="Arial" w:cs="Arial"/>
          <w:color w:val="000000"/>
          <w:sz w:val="20"/>
          <w:szCs w:val="20"/>
        </w:rPr>
        <w:t>…………………</w:t>
      </w:r>
      <w:r w:rsidR="002F2540">
        <w:rPr>
          <w:rFonts w:ascii="Arial" w:hAnsi="Arial" w:cs="Arial"/>
          <w:color w:val="000000"/>
          <w:sz w:val="20"/>
          <w:szCs w:val="20"/>
        </w:rPr>
        <w:t>…..</w:t>
      </w:r>
      <w:r w:rsidRPr="00297E31">
        <w:rPr>
          <w:rFonts w:ascii="Arial" w:hAnsi="Arial" w:cs="Arial"/>
          <w:color w:val="000000"/>
          <w:sz w:val="20"/>
          <w:szCs w:val="20"/>
        </w:rPr>
        <w:t>…</w:t>
      </w:r>
    </w:p>
    <w:p w:rsidR="000A3526" w:rsidRPr="00297E31" w:rsidRDefault="00732BDC" w:rsidP="00732BD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97E31">
        <w:rPr>
          <w:rFonts w:ascii="Arial" w:hAnsi="Arial" w:cs="Arial"/>
          <w:color w:val="000000"/>
          <w:sz w:val="20"/>
          <w:szCs w:val="20"/>
        </w:rPr>
        <w:tab/>
        <w:t>podpis</w:t>
      </w:r>
    </w:p>
    <w:sectPr w:rsidR="000A3526" w:rsidRPr="00297E31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F53" w:rsidRDefault="00E34F53">
      <w:r>
        <w:separator/>
      </w:r>
    </w:p>
  </w:endnote>
  <w:endnote w:type="continuationSeparator" w:id="0">
    <w:p w:rsidR="00E34F53" w:rsidRDefault="00E3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E9A" w:rsidRDefault="00C25E9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8194F">
      <w:rPr>
        <w:noProof/>
      </w:rPr>
      <w:t>1</w:t>
    </w:r>
    <w:r>
      <w:fldChar w:fldCharType="end"/>
    </w:r>
  </w:p>
  <w:p w:rsidR="00C25E9A" w:rsidRDefault="00C25E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F53" w:rsidRDefault="00E34F53">
      <w:r>
        <w:separator/>
      </w:r>
    </w:p>
  </w:footnote>
  <w:footnote w:type="continuationSeparator" w:id="0">
    <w:p w:rsidR="00E34F53" w:rsidRDefault="00E34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E9A" w:rsidRPr="00297E31" w:rsidRDefault="00C25E9A" w:rsidP="000E5334">
    <w:pPr>
      <w:suppressAutoHyphens w:val="0"/>
      <w:jc w:val="center"/>
      <w:rPr>
        <w:rFonts w:ascii="Arial" w:hAnsi="Arial" w:cs="Arial"/>
        <w:color w:val="000000"/>
        <w:sz w:val="20"/>
        <w:szCs w:val="20"/>
        <w:lang w:eastAsia="cs-CZ"/>
      </w:rPr>
    </w:pPr>
  </w:p>
  <w:p w:rsidR="00C25E9A" w:rsidRDefault="00C25E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7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8B7EB5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75D06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8509C"/>
    <w:multiLevelType w:val="hybridMultilevel"/>
    <w:tmpl w:val="EB1AE280"/>
    <w:lvl w:ilvl="0" w:tplc="2B70B3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6086A10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D7F08"/>
    <w:multiLevelType w:val="hybridMultilevel"/>
    <w:tmpl w:val="696CB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774D4"/>
    <w:multiLevelType w:val="hybridMultilevel"/>
    <w:tmpl w:val="7CA67AB0"/>
    <w:lvl w:ilvl="0" w:tplc="7714C9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E0B0A52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E79C6"/>
    <w:multiLevelType w:val="hybridMultilevel"/>
    <w:tmpl w:val="0C08EC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564421"/>
    <w:multiLevelType w:val="multilevel"/>
    <w:tmpl w:val="B2ACF2B8"/>
    <w:styleLink w:val="List9"/>
    <w:lvl w:ilvl="0">
      <w:start w:val="1"/>
      <w:numFmt w:val="upperLetter"/>
      <w:lvlText w:val="%1."/>
      <w:lvlJc w:val="left"/>
      <w:rPr>
        <w:color w:val="000000"/>
        <w:position w:val="0"/>
        <w:u w:color="00000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u w:color="000000"/>
        <w:rtl w:val="0"/>
      </w:rPr>
    </w:lvl>
    <w:lvl w:ilvl="2">
      <w:start w:val="1"/>
      <w:numFmt w:val="lowerLetter"/>
      <w:lvlText w:val="%3)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5">
      <w:start w:val="1"/>
      <w:numFmt w:val="decimal"/>
      <w:lvlText w:val="%6)"/>
      <w:lvlJc w:val="left"/>
      <w:rPr>
        <w:color w:val="000000"/>
        <w:position w:val="0"/>
        <w:u w:color="000000"/>
        <w:rtl w:val="0"/>
      </w:rPr>
    </w:lvl>
    <w:lvl w:ilvl="6">
      <w:start w:val="1"/>
      <w:numFmt w:val="lowerLetter"/>
      <w:lvlText w:val="%7)"/>
      <w:lvlJc w:val="left"/>
      <w:rPr>
        <w:color w:val="000000"/>
        <w:position w:val="0"/>
        <w:u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00000"/>
        <w:rtl w:val="0"/>
      </w:rPr>
    </w:lvl>
  </w:abstractNum>
  <w:abstractNum w:abstractNumId="17" w15:restartNumberingAfterBreak="0">
    <w:nsid w:val="545E668C"/>
    <w:multiLevelType w:val="hybridMultilevel"/>
    <w:tmpl w:val="038C5214"/>
    <w:lvl w:ilvl="0" w:tplc="5D9EEC1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993671"/>
    <w:multiLevelType w:val="hybridMultilevel"/>
    <w:tmpl w:val="CF50CE7C"/>
    <w:lvl w:ilvl="0" w:tplc="31C49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C56BB"/>
    <w:multiLevelType w:val="hybridMultilevel"/>
    <w:tmpl w:val="E168D0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92FE8"/>
    <w:multiLevelType w:val="hybridMultilevel"/>
    <w:tmpl w:val="3AAA0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80B9D"/>
    <w:multiLevelType w:val="hybridMultilevel"/>
    <w:tmpl w:val="28327A4C"/>
    <w:lvl w:ilvl="0" w:tplc="FB6E678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5C37D69"/>
    <w:multiLevelType w:val="hybridMultilevel"/>
    <w:tmpl w:val="ECD437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73F0F"/>
    <w:multiLevelType w:val="hybridMultilevel"/>
    <w:tmpl w:val="2486A4A8"/>
    <w:lvl w:ilvl="0" w:tplc="B9F8E80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F832F5"/>
    <w:multiLevelType w:val="hybridMultilevel"/>
    <w:tmpl w:val="EBA6D4CA"/>
    <w:lvl w:ilvl="0" w:tplc="C1E4F6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1"/>
  </w:num>
  <w:num w:numId="11">
    <w:abstractNumId w:val="18"/>
  </w:num>
  <w:num w:numId="12">
    <w:abstractNumId w:val="14"/>
  </w:num>
  <w:num w:numId="13">
    <w:abstractNumId w:val="8"/>
  </w:num>
  <w:num w:numId="14">
    <w:abstractNumId w:val="12"/>
  </w:num>
  <w:num w:numId="15">
    <w:abstractNumId w:val="9"/>
  </w:num>
  <w:num w:numId="16">
    <w:abstractNumId w:val="20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9"/>
  </w:num>
  <w:num w:numId="21">
    <w:abstractNumId w:val="13"/>
  </w:num>
  <w:num w:numId="22">
    <w:abstractNumId w:val="21"/>
  </w:num>
  <w:num w:numId="23">
    <w:abstractNumId w:val="7"/>
  </w:num>
  <w:num w:numId="24">
    <w:abstractNumId w:val="22"/>
  </w:num>
  <w:num w:numId="25">
    <w:abstractNumId w:val="24"/>
  </w:num>
  <w:num w:numId="26">
    <w:abstractNumId w:val="2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FD"/>
    <w:rsid w:val="00002FB5"/>
    <w:rsid w:val="00012321"/>
    <w:rsid w:val="000126A9"/>
    <w:rsid w:val="00021D2B"/>
    <w:rsid w:val="000275A1"/>
    <w:rsid w:val="0003713A"/>
    <w:rsid w:val="000402F7"/>
    <w:rsid w:val="000457BF"/>
    <w:rsid w:val="000525AA"/>
    <w:rsid w:val="0005492F"/>
    <w:rsid w:val="00056A87"/>
    <w:rsid w:val="0007574B"/>
    <w:rsid w:val="00076EBA"/>
    <w:rsid w:val="00082639"/>
    <w:rsid w:val="000877DD"/>
    <w:rsid w:val="0009330F"/>
    <w:rsid w:val="000A1810"/>
    <w:rsid w:val="000A3526"/>
    <w:rsid w:val="000A61C1"/>
    <w:rsid w:val="000A73DE"/>
    <w:rsid w:val="000A77D2"/>
    <w:rsid w:val="000B2083"/>
    <w:rsid w:val="000D1278"/>
    <w:rsid w:val="000D6487"/>
    <w:rsid w:val="000E17CF"/>
    <w:rsid w:val="000E5334"/>
    <w:rsid w:val="000F3D79"/>
    <w:rsid w:val="000F6714"/>
    <w:rsid w:val="0010089A"/>
    <w:rsid w:val="00107469"/>
    <w:rsid w:val="00113338"/>
    <w:rsid w:val="00150F72"/>
    <w:rsid w:val="00156E86"/>
    <w:rsid w:val="00164EB7"/>
    <w:rsid w:val="00173753"/>
    <w:rsid w:val="00197A50"/>
    <w:rsid w:val="001A4AC6"/>
    <w:rsid w:val="001C30BF"/>
    <w:rsid w:val="001E4A40"/>
    <w:rsid w:val="001E5FC4"/>
    <w:rsid w:val="00210479"/>
    <w:rsid w:val="00210494"/>
    <w:rsid w:val="0022597E"/>
    <w:rsid w:val="002323CD"/>
    <w:rsid w:val="002350B4"/>
    <w:rsid w:val="00235E99"/>
    <w:rsid w:val="00237946"/>
    <w:rsid w:val="00251EB3"/>
    <w:rsid w:val="00254FFC"/>
    <w:rsid w:val="00256717"/>
    <w:rsid w:val="002607C3"/>
    <w:rsid w:val="0026298C"/>
    <w:rsid w:val="00265744"/>
    <w:rsid w:val="002768B1"/>
    <w:rsid w:val="002771E2"/>
    <w:rsid w:val="00295A38"/>
    <w:rsid w:val="00297E31"/>
    <w:rsid w:val="002A1E29"/>
    <w:rsid w:val="002A50A7"/>
    <w:rsid w:val="002B26C6"/>
    <w:rsid w:val="002C6D10"/>
    <w:rsid w:val="002D2266"/>
    <w:rsid w:val="002D405D"/>
    <w:rsid w:val="002E2CD9"/>
    <w:rsid w:val="002E52D3"/>
    <w:rsid w:val="002F2540"/>
    <w:rsid w:val="002F4C42"/>
    <w:rsid w:val="003001D7"/>
    <w:rsid w:val="003020B1"/>
    <w:rsid w:val="00304ADE"/>
    <w:rsid w:val="00305415"/>
    <w:rsid w:val="003449D9"/>
    <w:rsid w:val="00353938"/>
    <w:rsid w:val="00384037"/>
    <w:rsid w:val="0039444B"/>
    <w:rsid w:val="003A1223"/>
    <w:rsid w:val="003A2ACC"/>
    <w:rsid w:val="003A47B2"/>
    <w:rsid w:val="003B7E1E"/>
    <w:rsid w:val="003C381B"/>
    <w:rsid w:val="003C50EA"/>
    <w:rsid w:val="003D0423"/>
    <w:rsid w:val="003D763F"/>
    <w:rsid w:val="003E0309"/>
    <w:rsid w:val="003E5F88"/>
    <w:rsid w:val="003F6277"/>
    <w:rsid w:val="003F7696"/>
    <w:rsid w:val="00402258"/>
    <w:rsid w:val="00405F8E"/>
    <w:rsid w:val="00407532"/>
    <w:rsid w:val="00411A01"/>
    <w:rsid w:val="004165AD"/>
    <w:rsid w:val="00441AED"/>
    <w:rsid w:val="00481736"/>
    <w:rsid w:val="00485D3D"/>
    <w:rsid w:val="004A7D5E"/>
    <w:rsid w:val="004B400B"/>
    <w:rsid w:val="004B6C2B"/>
    <w:rsid w:val="004C277C"/>
    <w:rsid w:val="004C4AA5"/>
    <w:rsid w:val="004D3A7C"/>
    <w:rsid w:val="004D7D05"/>
    <w:rsid w:val="00501E51"/>
    <w:rsid w:val="00503BF1"/>
    <w:rsid w:val="00510285"/>
    <w:rsid w:val="00516BDC"/>
    <w:rsid w:val="005213C0"/>
    <w:rsid w:val="00521DA0"/>
    <w:rsid w:val="00527559"/>
    <w:rsid w:val="005352A4"/>
    <w:rsid w:val="0054003A"/>
    <w:rsid w:val="005649F9"/>
    <w:rsid w:val="005770BB"/>
    <w:rsid w:val="00581A7B"/>
    <w:rsid w:val="0059584B"/>
    <w:rsid w:val="005A3FF6"/>
    <w:rsid w:val="005D44DC"/>
    <w:rsid w:val="005E1B8F"/>
    <w:rsid w:val="005E1E6E"/>
    <w:rsid w:val="005E25AE"/>
    <w:rsid w:val="005F31DC"/>
    <w:rsid w:val="005F4397"/>
    <w:rsid w:val="00605B46"/>
    <w:rsid w:val="0061618D"/>
    <w:rsid w:val="00622858"/>
    <w:rsid w:val="00625BF5"/>
    <w:rsid w:val="00627EAD"/>
    <w:rsid w:val="00630E0B"/>
    <w:rsid w:val="00641882"/>
    <w:rsid w:val="00644FB4"/>
    <w:rsid w:val="00647688"/>
    <w:rsid w:val="006514C7"/>
    <w:rsid w:val="006575C7"/>
    <w:rsid w:val="006617FF"/>
    <w:rsid w:val="0067648C"/>
    <w:rsid w:val="006833F0"/>
    <w:rsid w:val="00686818"/>
    <w:rsid w:val="00687B0D"/>
    <w:rsid w:val="00697D41"/>
    <w:rsid w:val="006B5792"/>
    <w:rsid w:val="006F5FE8"/>
    <w:rsid w:val="00705D36"/>
    <w:rsid w:val="00710779"/>
    <w:rsid w:val="00732BDC"/>
    <w:rsid w:val="00736907"/>
    <w:rsid w:val="00741E06"/>
    <w:rsid w:val="007430A4"/>
    <w:rsid w:val="007452CF"/>
    <w:rsid w:val="007508D6"/>
    <w:rsid w:val="007548A3"/>
    <w:rsid w:val="007746DA"/>
    <w:rsid w:val="007836C9"/>
    <w:rsid w:val="00790D80"/>
    <w:rsid w:val="007A61FE"/>
    <w:rsid w:val="007B6C24"/>
    <w:rsid w:val="007C759D"/>
    <w:rsid w:val="0080736B"/>
    <w:rsid w:val="00810B41"/>
    <w:rsid w:val="008266F3"/>
    <w:rsid w:val="00841AFD"/>
    <w:rsid w:val="00850B60"/>
    <w:rsid w:val="00857A67"/>
    <w:rsid w:val="00863B6E"/>
    <w:rsid w:val="00866159"/>
    <w:rsid w:val="00876382"/>
    <w:rsid w:val="0088194F"/>
    <w:rsid w:val="008C4DA5"/>
    <w:rsid w:val="008D3C60"/>
    <w:rsid w:val="008D7D57"/>
    <w:rsid w:val="00904B15"/>
    <w:rsid w:val="00911920"/>
    <w:rsid w:val="00917222"/>
    <w:rsid w:val="0092103C"/>
    <w:rsid w:val="009224DC"/>
    <w:rsid w:val="00926D52"/>
    <w:rsid w:val="0092764A"/>
    <w:rsid w:val="0094224C"/>
    <w:rsid w:val="00954D9D"/>
    <w:rsid w:val="00956B60"/>
    <w:rsid w:val="00971F37"/>
    <w:rsid w:val="009757F0"/>
    <w:rsid w:val="009A40D8"/>
    <w:rsid w:val="009B20F6"/>
    <w:rsid w:val="009B3700"/>
    <w:rsid w:val="009B4F24"/>
    <w:rsid w:val="009C3400"/>
    <w:rsid w:val="009C6747"/>
    <w:rsid w:val="009D3BC0"/>
    <w:rsid w:val="009F33A7"/>
    <w:rsid w:val="00A11B15"/>
    <w:rsid w:val="00A30A76"/>
    <w:rsid w:val="00A3797F"/>
    <w:rsid w:val="00A57E88"/>
    <w:rsid w:val="00A66001"/>
    <w:rsid w:val="00A7511B"/>
    <w:rsid w:val="00A7649B"/>
    <w:rsid w:val="00A81D3B"/>
    <w:rsid w:val="00AB4AFD"/>
    <w:rsid w:val="00AE278C"/>
    <w:rsid w:val="00AE44BB"/>
    <w:rsid w:val="00AF6A4D"/>
    <w:rsid w:val="00B0552D"/>
    <w:rsid w:val="00B136A9"/>
    <w:rsid w:val="00B164D6"/>
    <w:rsid w:val="00B27B5C"/>
    <w:rsid w:val="00B31044"/>
    <w:rsid w:val="00B32E23"/>
    <w:rsid w:val="00B671FF"/>
    <w:rsid w:val="00B870F0"/>
    <w:rsid w:val="00B9030A"/>
    <w:rsid w:val="00B9324E"/>
    <w:rsid w:val="00B934BE"/>
    <w:rsid w:val="00B962BE"/>
    <w:rsid w:val="00B9679C"/>
    <w:rsid w:val="00BC5D9D"/>
    <w:rsid w:val="00BD5821"/>
    <w:rsid w:val="00BD5D6E"/>
    <w:rsid w:val="00BD700D"/>
    <w:rsid w:val="00BE240B"/>
    <w:rsid w:val="00C006B4"/>
    <w:rsid w:val="00C10062"/>
    <w:rsid w:val="00C14801"/>
    <w:rsid w:val="00C15903"/>
    <w:rsid w:val="00C25E9A"/>
    <w:rsid w:val="00C560E9"/>
    <w:rsid w:val="00C56B15"/>
    <w:rsid w:val="00C62CA3"/>
    <w:rsid w:val="00C746AD"/>
    <w:rsid w:val="00CC5C81"/>
    <w:rsid w:val="00CD6A71"/>
    <w:rsid w:val="00CF59CE"/>
    <w:rsid w:val="00CF5E71"/>
    <w:rsid w:val="00CF709B"/>
    <w:rsid w:val="00D26B57"/>
    <w:rsid w:val="00D275A2"/>
    <w:rsid w:val="00D4409F"/>
    <w:rsid w:val="00D45565"/>
    <w:rsid w:val="00D4752B"/>
    <w:rsid w:val="00D56AE1"/>
    <w:rsid w:val="00D56E98"/>
    <w:rsid w:val="00D732A4"/>
    <w:rsid w:val="00D74EE0"/>
    <w:rsid w:val="00D8224B"/>
    <w:rsid w:val="00D82729"/>
    <w:rsid w:val="00D97E51"/>
    <w:rsid w:val="00DB5DA4"/>
    <w:rsid w:val="00DB66DA"/>
    <w:rsid w:val="00DC23F6"/>
    <w:rsid w:val="00E07806"/>
    <w:rsid w:val="00E07982"/>
    <w:rsid w:val="00E2187D"/>
    <w:rsid w:val="00E256C5"/>
    <w:rsid w:val="00E313E8"/>
    <w:rsid w:val="00E346E7"/>
    <w:rsid w:val="00E34F53"/>
    <w:rsid w:val="00E450FC"/>
    <w:rsid w:val="00E502B6"/>
    <w:rsid w:val="00E51CEF"/>
    <w:rsid w:val="00E857F6"/>
    <w:rsid w:val="00E86169"/>
    <w:rsid w:val="00EA059A"/>
    <w:rsid w:val="00EB03F1"/>
    <w:rsid w:val="00EB65E7"/>
    <w:rsid w:val="00EC3CAC"/>
    <w:rsid w:val="00EC6615"/>
    <w:rsid w:val="00ED3209"/>
    <w:rsid w:val="00EE4E00"/>
    <w:rsid w:val="00EF0586"/>
    <w:rsid w:val="00EF19DB"/>
    <w:rsid w:val="00F12636"/>
    <w:rsid w:val="00F14DEE"/>
    <w:rsid w:val="00F208A4"/>
    <w:rsid w:val="00F300C1"/>
    <w:rsid w:val="00F32EA1"/>
    <w:rsid w:val="00F57AB5"/>
    <w:rsid w:val="00F603E3"/>
    <w:rsid w:val="00F636D6"/>
    <w:rsid w:val="00F85DD1"/>
    <w:rsid w:val="00F87B40"/>
    <w:rsid w:val="00F93BDD"/>
    <w:rsid w:val="00F95759"/>
    <w:rsid w:val="00FA2BD2"/>
    <w:rsid w:val="00FA68B1"/>
    <w:rsid w:val="00FB6E37"/>
    <w:rsid w:val="00FC7564"/>
    <w:rsid w:val="00FD3C73"/>
    <w:rsid w:val="00FD6281"/>
    <w:rsid w:val="00FE36C4"/>
    <w:rsid w:val="00FF11C9"/>
    <w:rsid w:val="00FF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BEFC"/>
  <w15:chartTrackingRefBased/>
  <w15:docId w15:val="{8E44B703-E222-4EB9-BB6F-D2B978A6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ind w:left="708" w:hanging="708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i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bCs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b/>
      <w:bCs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Zkladntextodsazen">
    <w:name w:val="Body Text Indent"/>
    <w:basedOn w:val="Normln"/>
    <w:pPr>
      <w:tabs>
        <w:tab w:val="left" w:pos="360"/>
      </w:tabs>
      <w:ind w:left="862" w:hanging="1080"/>
      <w:jc w:val="both"/>
    </w:pPr>
  </w:style>
  <w:style w:type="paragraph" w:customStyle="1" w:styleId="Zkladntextodsazen21">
    <w:name w:val="Základní text odsazený 21"/>
    <w:basedOn w:val="Normln"/>
    <w:pPr>
      <w:tabs>
        <w:tab w:val="left" w:pos="360"/>
      </w:tabs>
      <w:ind w:left="360" w:hanging="862"/>
      <w:jc w:val="both"/>
    </w:pPr>
  </w:style>
  <w:style w:type="paragraph" w:customStyle="1" w:styleId="para">
    <w:name w:val="para"/>
    <w:basedOn w:val="Normln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ønítext"/>
    <w:basedOn w:val="Normln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kata">
    <w:name w:val="kata"/>
    <w:basedOn w:val="Normln"/>
    <w:pPr>
      <w:tabs>
        <w:tab w:val="left" w:pos="1701"/>
      </w:tabs>
      <w:ind w:left="1695" w:hanging="1695"/>
    </w:pPr>
    <w:rPr>
      <w:szCs w:val="20"/>
    </w:rPr>
  </w:style>
  <w:style w:type="paragraph" w:customStyle="1" w:styleId="Zkladntext31">
    <w:name w:val="Základní text 31"/>
    <w:basedOn w:val="Normln"/>
  </w:style>
  <w:style w:type="paragraph" w:customStyle="1" w:styleId="Export1">
    <w:name w:val="Export 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1vnitntext">
    <w:name w:val="1vnitøní text"/>
    <w:basedOn w:val="Normln"/>
    <w:pPr>
      <w:ind w:firstLine="426"/>
      <w:jc w:val="both"/>
    </w:pPr>
    <w:rPr>
      <w:szCs w:val="20"/>
    </w:rPr>
  </w:style>
  <w:style w:type="paragraph" w:customStyle="1" w:styleId="Zkladntext21">
    <w:name w:val="Základní text 21"/>
    <w:basedOn w:val="Normln"/>
    <w:rPr>
      <w:b/>
      <w:bCs/>
      <w:sz w:val="28"/>
      <w:u w:val="single"/>
    </w:rPr>
  </w:style>
  <w:style w:type="paragraph" w:customStyle="1" w:styleId="Zkladntext310">
    <w:name w:val="Základní text 31"/>
    <w:basedOn w:val="Normln"/>
    <w:pPr>
      <w:tabs>
        <w:tab w:val="left" w:pos="568"/>
      </w:tabs>
      <w:jc w:val="both"/>
    </w:pPr>
    <w:rPr>
      <w:i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styleId="Textbubliny">
    <w:name w:val="Balloon Text"/>
    <w:basedOn w:val="Normln"/>
    <w:link w:val="TextbublinyChar"/>
    <w:rsid w:val="000D1278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D1278"/>
    <w:rPr>
      <w:rFonts w:ascii="Tahoma" w:hAnsi="Tahoma" w:cs="Tahoma"/>
      <w:sz w:val="16"/>
      <w:szCs w:val="16"/>
      <w:lang w:eastAsia="ar-SA"/>
    </w:rPr>
  </w:style>
  <w:style w:type="paragraph" w:styleId="Zkladntext2">
    <w:name w:val="Body Text 2"/>
    <w:basedOn w:val="Normln"/>
    <w:link w:val="Zkladntext2Char"/>
    <w:unhideWhenUsed/>
    <w:rsid w:val="002350B4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350B4"/>
  </w:style>
  <w:style w:type="character" w:customStyle="1" w:styleId="ZpatChar">
    <w:name w:val="Zápatí Char"/>
    <w:link w:val="Zpat"/>
    <w:uiPriority w:val="99"/>
    <w:rsid w:val="00DC23F6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41AED"/>
    <w:pPr>
      <w:ind w:left="708"/>
    </w:pPr>
  </w:style>
  <w:style w:type="numbering" w:customStyle="1" w:styleId="List9">
    <w:name w:val="List 9"/>
    <w:basedOn w:val="Bezseznamu"/>
    <w:rsid w:val="00EB65E7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17898-7456-4F02-893D-C1D5F1C3B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2/2/4 bezúplatné organizace přílohy</vt:lpstr>
    </vt:vector>
  </TitlesOfParts>
  <Company>Pozemkový Fond ČR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2/2/4 bezúplatné organizace přílohy</dc:title>
  <dc:subject/>
  <dc:creator>Miroslava Jírovcová</dc:creator>
  <cp:keywords/>
  <cp:lastModifiedBy>Schrenková Milena Ing.</cp:lastModifiedBy>
  <cp:revision>3</cp:revision>
  <cp:lastPrinted>2017-11-10T08:01:00Z</cp:lastPrinted>
  <dcterms:created xsi:type="dcterms:W3CDTF">2017-11-10T08:03:00Z</dcterms:created>
  <dcterms:modified xsi:type="dcterms:W3CDTF">2017-11-27T13:36:00Z</dcterms:modified>
</cp:coreProperties>
</file>