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57A" w:rsidRPr="00C248A4" w:rsidRDefault="00E1757A" w:rsidP="00E1757A">
      <w:pPr>
        <w:pStyle w:val="Nadpis2"/>
        <w:jc w:val="center"/>
        <w:rPr>
          <w:rFonts w:ascii="Arial" w:hAnsi="Arial" w:cs="Arial"/>
          <w:i w:val="0"/>
          <w:sz w:val="52"/>
          <w:szCs w:val="52"/>
        </w:rPr>
      </w:pPr>
      <w:r w:rsidRPr="00C248A4">
        <w:rPr>
          <w:rFonts w:ascii="Arial" w:hAnsi="Arial" w:cs="Arial"/>
          <w:i w:val="0"/>
          <w:sz w:val="52"/>
          <w:szCs w:val="52"/>
        </w:rPr>
        <w:t>Smlouva</w:t>
      </w:r>
    </w:p>
    <w:p w:rsidR="00E1757A" w:rsidRPr="00C248A4" w:rsidRDefault="00E1757A" w:rsidP="00E1757A">
      <w:pPr>
        <w:jc w:val="center"/>
        <w:rPr>
          <w:rFonts w:ascii="Arial" w:hAnsi="Arial" w:cs="Arial"/>
        </w:rPr>
      </w:pPr>
      <w:r w:rsidRPr="00C248A4">
        <w:rPr>
          <w:rFonts w:ascii="Arial" w:hAnsi="Arial" w:cs="Arial"/>
        </w:rPr>
        <w:t>o spolupráci při přípravě a pořádání představení</w:t>
      </w:r>
    </w:p>
    <w:p w:rsidR="00E1757A" w:rsidRPr="00C248A4" w:rsidRDefault="00E1757A" w:rsidP="00E1757A">
      <w:pPr>
        <w:jc w:val="both"/>
        <w:rPr>
          <w:rFonts w:ascii="Arial" w:hAnsi="Arial" w:cs="Arial"/>
          <w:sz w:val="24"/>
          <w:szCs w:val="24"/>
        </w:rPr>
      </w:pPr>
    </w:p>
    <w:p w:rsidR="00E1757A" w:rsidRPr="00C248A4" w:rsidRDefault="00E1757A" w:rsidP="00E1757A">
      <w:pPr>
        <w:jc w:val="both"/>
        <w:rPr>
          <w:rFonts w:ascii="Arial" w:hAnsi="Arial" w:cs="Arial"/>
          <w:sz w:val="24"/>
          <w:szCs w:val="24"/>
        </w:rPr>
      </w:pPr>
    </w:p>
    <w:p w:rsidR="00E1757A" w:rsidRPr="00C248A4" w:rsidRDefault="00E1757A" w:rsidP="00E1757A">
      <w:pPr>
        <w:pStyle w:val="Nadpis2"/>
        <w:rPr>
          <w:rFonts w:ascii="Arial" w:hAnsi="Arial" w:cs="Arial"/>
          <w:i w:val="0"/>
        </w:rPr>
      </w:pPr>
      <w:r w:rsidRPr="00C248A4">
        <w:rPr>
          <w:rFonts w:ascii="Arial" w:hAnsi="Arial" w:cs="Arial"/>
          <w:i w:val="0"/>
        </w:rPr>
        <w:t>Švandovo divadlo na Smíchově</w:t>
      </w:r>
    </w:p>
    <w:p w:rsidR="00E1757A" w:rsidRPr="00C248A4" w:rsidRDefault="00E1757A" w:rsidP="00E1757A">
      <w:pPr>
        <w:jc w:val="both"/>
        <w:rPr>
          <w:rFonts w:ascii="Arial" w:hAnsi="Arial" w:cs="Arial"/>
          <w:sz w:val="22"/>
          <w:szCs w:val="22"/>
        </w:rPr>
      </w:pPr>
      <w:r w:rsidRPr="00C248A4">
        <w:rPr>
          <w:rFonts w:ascii="Arial" w:hAnsi="Arial" w:cs="Arial"/>
          <w:sz w:val="22"/>
          <w:szCs w:val="22"/>
        </w:rPr>
        <w:t>příspěvková organizace</w:t>
      </w:r>
    </w:p>
    <w:p w:rsidR="00E1757A" w:rsidRPr="00C248A4" w:rsidRDefault="00E1757A" w:rsidP="00E1757A">
      <w:pPr>
        <w:jc w:val="both"/>
        <w:rPr>
          <w:rFonts w:ascii="Arial" w:hAnsi="Arial" w:cs="Arial"/>
          <w:sz w:val="22"/>
          <w:szCs w:val="22"/>
        </w:rPr>
      </w:pPr>
      <w:r w:rsidRPr="00C248A4">
        <w:rPr>
          <w:rFonts w:ascii="Arial" w:hAnsi="Arial" w:cs="Arial"/>
          <w:sz w:val="22"/>
          <w:szCs w:val="22"/>
        </w:rPr>
        <w:t>se sídlem Štefánikova 57, 150 00 Praha 5</w:t>
      </w:r>
    </w:p>
    <w:p w:rsidR="00E1757A" w:rsidRPr="00C248A4" w:rsidRDefault="00E1757A" w:rsidP="00E1757A">
      <w:pPr>
        <w:pStyle w:val="Nadpis1"/>
        <w:rPr>
          <w:rFonts w:ascii="Arial" w:hAnsi="Arial" w:cs="Arial"/>
          <w:sz w:val="22"/>
          <w:szCs w:val="22"/>
        </w:rPr>
      </w:pPr>
      <w:r w:rsidRPr="00C248A4">
        <w:rPr>
          <w:rFonts w:ascii="Arial" w:hAnsi="Arial" w:cs="Arial"/>
          <w:sz w:val="22"/>
          <w:szCs w:val="22"/>
        </w:rPr>
        <w:t>IČ: 064327</w:t>
      </w:r>
    </w:p>
    <w:p w:rsidR="00E1757A" w:rsidRPr="00C248A4" w:rsidRDefault="00E1757A" w:rsidP="00E1757A">
      <w:pPr>
        <w:jc w:val="both"/>
        <w:rPr>
          <w:rFonts w:ascii="Arial" w:hAnsi="Arial" w:cs="Arial"/>
          <w:sz w:val="22"/>
          <w:szCs w:val="22"/>
        </w:rPr>
      </w:pPr>
      <w:r w:rsidRPr="00C248A4">
        <w:rPr>
          <w:rFonts w:ascii="Arial" w:hAnsi="Arial" w:cs="Arial"/>
          <w:sz w:val="22"/>
          <w:szCs w:val="22"/>
        </w:rPr>
        <w:t>jednající ředitelem panem Mgr. Danielem Hrbkem, Ph. D.</w:t>
      </w:r>
    </w:p>
    <w:p w:rsidR="00E1757A" w:rsidRPr="00C248A4" w:rsidRDefault="00E1757A" w:rsidP="00E1757A">
      <w:pPr>
        <w:jc w:val="both"/>
        <w:rPr>
          <w:rFonts w:ascii="Arial" w:hAnsi="Arial" w:cs="Arial"/>
          <w:sz w:val="22"/>
          <w:szCs w:val="22"/>
        </w:rPr>
      </w:pPr>
      <w:r w:rsidRPr="00C248A4">
        <w:rPr>
          <w:rFonts w:ascii="Arial" w:hAnsi="Arial" w:cs="Arial"/>
          <w:sz w:val="22"/>
          <w:szCs w:val="22"/>
        </w:rPr>
        <w:t>Bankovní spojení: účet č. 20007600009/6000 vedený u PPF Banky</w:t>
      </w:r>
      <w:r w:rsidRPr="00C248A4">
        <w:rPr>
          <w:rFonts w:ascii="Arial" w:hAnsi="Arial" w:cs="Arial"/>
          <w:sz w:val="22"/>
          <w:szCs w:val="22"/>
        </w:rPr>
        <w:tab/>
      </w:r>
    </w:p>
    <w:p w:rsidR="00E1757A" w:rsidRPr="00C248A4" w:rsidRDefault="00E1757A" w:rsidP="00E1757A">
      <w:pPr>
        <w:pStyle w:val="Nadpis2"/>
        <w:rPr>
          <w:rFonts w:ascii="Arial" w:hAnsi="Arial" w:cs="Arial"/>
          <w:i w:val="0"/>
        </w:rPr>
      </w:pPr>
      <w:r w:rsidRPr="00C248A4">
        <w:rPr>
          <w:rFonts w:ascii="Arial" w:hAnsi="Arial" w:cs="Arial"/>
          <w:i w:val="0"/>
        </w:rPr>
        <w:t>(dále jen "divadlo")</w:t>
      </w:r>
    </w:p>
    <w:p w:rsidR="00E1757A" w:rsidRPr="00C248A4" w:rsidRDefault="00E1757A" w:rsidP="00E1757A">
      <w:pPr>
        <w:pStyle w:val="Nadpis2"/>
        <w:jc w:val="center"/>
        <w:rPr>
          <w:rFonts w:ascii="Arial" w:hAnsi="Arial" w:cs="Arial"/>
        </w:rPr>
      </w:pPr>
      <w:r w:rsidRPr="00C248A4">
        <w:rPr>
          <w:rFonts w:ascii="Arial" w:hAnsi="Arial" w:cs="Arial"/>
        </w:rPr>
        <w:t>a</w:t>
      </w:r>
    </w:p>
    <w:p w:rsidR="00E1757A" w:rsidRPr="00C248A4" w:rsidRDefault="00E1757A" w:rsidP="00E1757A">
      <w:pPr>
        <w:pStyle w:val="Nadpis2"/>
        <w:rPr>
          <w:rFonts w:ascii="Arial" w:hAnsi="Arial" w:cs="Arial"/>
        </w:rPr>
      </w:pPr>
    </w:p>
    <w:p w:rsidR="00C248A4" w:rsidRPr="00C248A4" w:rsidRDefault="00C248A4" w:rsidP="00C248A4">
      <w:pPr>
        <w:pStyle w:val="Nadpis2"/>
        <w:numPr>
          <w:ilvl w:val="1"/>
          <w:numId w:val="30"/>
        </w:numPr>
        <w:rPr>
          <w:rFonts w:ascii="Arial" w:hAnsi="Arial" w:cs="Arial"/>
          <w:i w:val="0"/>
        </w:rPr>
      </w:pPr>
      <w:r w:rsidRPr="00C248A4">
        <w:rPr>
          <w:rFonts w:ascii="Arial" w:hAnsi="Arial" w:cs="Arial"/>
          <w:i w:val="0"/>
        </w:rPr>
        <w:t>Taneční kurzy Martina Šimka &amp; Terezy Řípové s.r.o.</w:t>
      </w:r>
    </w:p>
    <w:p w:rsidR="00C248A4" w:rsidRPr="00C248A4" w:rsidRDefault="00C248A4" w:rsidP="00C248A4">
      <w:pPr>
        <w:jc w:val="both"/>
        <w:rPr>
          <w:rFonts w:ascii="Arial" w:hAnsi="Arial" w:cs="Arial"/>
          <w:sz w:val="24"/>
          <w:szCs w:val="24"/>
        </w:rPr>
      </w:pPr>
      <w:r w:rsidRPr="00C248A4">
        <w:rPr>
          <w:rFonts w:ascii="Arial" w:hAnsi="Arial" w:cs="Arial"/>
          <w:sz w:val="24"/>
          <w:szCs w:val="24"/>
        </w:rPr>
        <w:t>se sídlem náměstí Míru 49, 293 01 Mladá Boleslav</w:t>
      </w:r>
    </w:p>
    <w:p w:rsidR="00C248A4" w:rsidRPr="00C248A4" w:rsidRDefault="00C248A4" w:rsidP="00C248A4">
      <w:pPr>
        <w:jc w:val="both"/>
        <w:rPr>
          <w:rFonts w:ascii="Arial" w:hAnsi="Arial" w:cs="Arial"/>
          <w:sz w:val="24"/>
          <w:szCs w:val="24"/>
        </w:rPr>
      </w:pPr>
      <w:r w:rsidRPr="00C248A4">
        <w:rPr>
          <w:rFonts w:ascii="Arial" w:hAnsi="Arial" w:cs="Arial"/>
          <w:sz w:val="24"/>
          <w:szCs w:val="24"/>
        </w:rPr>
        <w:t>IČO: 064 75 469</w:t>
      </w:r>
    </w:p>
    <w:p w:rsidR="00C248A4" w:rsidRPr="00C248A4" w:rsidRDefault="00C248A4" w:rsidP="00C248A4">
      <w:pPr>
        <w:jc w:val="both"/>
        <w:rPr>
          <w:rFonts w:ascii="Arial" w:hAnsi="Arial" w:cs="Arial"/>
          <w:sz w:val="24"/>
          <w:szCs w:val="24"/>
        </w:rPr>
      </w:pPr>
      <w:r w:rsidRPr="00C248A4">
        <w:rPr>
          <w:rFonts w:ascii="Arial" w:hAnsi="Arial" w:cs="Arial"/>
          <w:sz w:val="24"/>
          <w:szCs w:val="24"/>
        </w:rPr>
        <w:t>zastoupený jednatelem Martinem Šimkem a jednatelkou Terezou Řípovou</w:t>
      </w:r>
    </w:p>
    <w:p w:rsidR="00C248A4" w:rsidRPr="00C248A4" w:rsidRDefault="00C248A4" w:rsidP="00C248A4">
      <w:pPr>
        <w:jc w:val="both"/>
        <w:rPr>
          <w:rFonts w:ascii="Arial" w:hAnsi="Arial" w:cs="Arial"/>
          <w:sz w:val="24"/>
          <w:szCs w:val="24"/>
        </w:rPr>
      </w:pPr>
      <w:r w:rsidRPr="00C248A4">
        <w:rPr>
          <w:rFonts w:ascii="Arial" w:hAnsi="Arial" w:cs="Arial"/>
          <w:sz w:val="24"/>
          <w:szCs w:val="24"/>
        </w:rPr>
        <w:t xml:space="preserve">Bankovní spojení: účet č. 2401299786/2010 vedený u </w:t>
      </w:r>
      <w:proofErr w:type="spellStart"/>
      <w:r w:rsidRPr="00C248A4">
        <w:rPr>
          <w:rFonts w:ascii="Arial" w:hAnsi="Arial" w:cs="Arial"/>
          <w:sz w:val="24"/>
          <w:szCs w:val="24"/>
        </w:rPr>
        <w:t>Fio</w:t>
      </w:r>
      <w:proofErr w:type="spellEnd"/>
      <w:r w:rsidRPr="00C248A4">
        <w:rPr>
          <w:rFonts w:ascii="Arial" w:hAnsi="Arial" w:cs="Arial"/>
          <w:sz w:val="24"/>
          <w:szCs w:val="24"/>
        </w:rPr>
        <w:t xml:space="preserve"> banky a. s.</w:t>
      </w:r>
    </w:p>
    <w:p w:rsidR="007432FA" w:rsidRPr="00C248A4" w:rsidRDefault="007432FA" w:rsidP="007432FA">
      <w:pPr>
        <w:jc w:val="both"/>
        <w:rPr>
          <w:rFonts w:ascii="Arial" w:hAnsi="Arial" w:cs="Arial"/>
          <w:sz w:val="24"/>
          <w:szCs w:val="24"/>
        </w:rPr>
      </w:pPr>
    </w:p>
    <w:p w:rsidR="00E1757A" w:rsidRPr="00C248A4" w:rsidRDefault="007432FA" w:rsidP="007432FA">
      <w:pPr>
        <w:rPr>
          <w:rFonts w:ascii="Arial" w:hAnsi="Arial" w:cs="Arial"/>
          <w:b/>
          <w:bCs/>
          <w:sz w:val="28"/>
          <w:szCs w:val="28"/>
        </w:rPr>
      </w:pPr>
      <w:r w:rsidRPr="00C248A4">
        <w:rPr>
          <w:rFonts w:ascii="Arial" w:hAnsi="Arial" w:cs="Arial"/>
          <w:b/>
          <w:bCs/>
          <w:iCs/>
          <w:sz w:val="28"/>
          <w:szCs w:val="28"/>
        </w:rPr>
        <w:t xml:space="preserve"> </w:t>
      </w:r>
      <w:r w:rsidR="00E1757A" w:rsidRPr="00C248A4">
        <w:rPr>
          <w:rFonts w:ascii="Arial" w:hAnsi="Arial" w:cs="Arial"/>
          <w:b/>
          <w:bCs/>
          <w:sz w:val="28"/>
          <w:szCs w:val="28"/>
        </w:rPr>
        <w:t>(dále jen "partner")</w:t>
      </w:r>
    </w:p>
    <w:p w:rsidR="00E1757A" w:rsidRPr="00C248A4" w:rsidRDefault="00E1757A" w:rsidP="00E1757A">
      <w:pPr>
        <w:rPr>
          <w:rFonts w:ascii="Arial" w:hAnsi="Arial" w:cs="Arial"/>
        </w:rPr>
      </w:pPr>
    </w:p>
    <w:p w:rsidR="00E1757A" w:rsidRPr="00C248A4" w:rsidRDefault="00E1757A" w:rsidP="00E1757A">
      <w:pPr>
        <w:jc w:val="both"/>
        <w:rPr>
          <w:rFonts w:ascii="Arial" w:hAnsi="Arial" w:cs="Arial"/>
          <w:sz w:val="24"/>
          <w:szCs w:val="24"/>
        </w:rPr>
      </w:pPr>
    </w:p>
    <w:p w:rsidR="00E1757A" w:rsidRPr="00C248A4" w:rsidRDefault="00E1757A" w:rsidP="00E1757A">
      <w:pPr>
        <w:jc w:val="center"/>
        <w:rPr>
          <w:rFonts w:ascii="Arial" w:hAnsi="Arial" w:cs="Arial"/>
          <w:b/>
          <w:bCs/>
          <w:sz w:val="24"/>
          <w:szCs w:val="24"/>
        </w:rPr>
      </w:pPr>
      <w:r w:rsidRPr="00C248A4">
        <w:rPr>
          <w:rFonts w:ascii="Arial" w:hAnsi="Arial" w:cs="Arial"/>
          <w:b/>
          <w:bCs/>
          <w:sz w:val="24"/>
          <w:szCs w:val="24"/>
        </w:rPr>
        <w:t>uzavírají tuto smlouvu:</w:t>
      </w:r>
    </w:p>
    <w:p w:rsidR="00E1757A" w:rsidRPr="00C248A4" w:rsidRDefault="00E1757A" w:rsidP="00E1757A">
      <w:pPr>
        <w:jc w:val="center"/>
        <w:rPr>
          <w:rFonts w:ascii="Arial" w:hAnsi="Arial" w:cs="Arial"/>
          <w:b/>
          <w:bCs/>
          <w:sz w:val="24"/>
          <w:szCs w:val="24"/>
        </w:rPr>
      </w:pPr>
    </w:p>
    <w:p w:rsidR="00E1757A" w:rsidRPr="00C248A4" w:rsidRDefault="00E1757A" w:rsidP="00E1757A">
      <w:pPr>
        <w:jc w:val="center"/>
        <w:rPr>
          <w:rFonts w:ascii="Arial" w:hAnsi="Arial" w:cs="Arial"/>
          <w:b/>
          <w:bCs/>
          <w:sz w:val="24"/>
          <w:szCs w:val="24"/>
        </w:rPr>
      </w:pPr>
    </w:p>
    <w:p w:rsidR="00E1757A" w:rsidRPr="00C248A4" w:rsidRDefault="00E1757A" w:rsidP="00E1757A">
      <w:pPr>
        <w:pStyle w:val="Nadpis5"/>
        <w:jc w:val="center"/>
        <w:rPr>
          <w:rFonts w:ascii="Arial" w:hAnsi="Arial" w:cs="Arial"/>
          <w:bCs w:val="0"/>
          <w:i w:val="0"/>
          <w:sz w:val="24"/>
          <w:szCs w:val="24"/>
          <w:u w:val="single"/>
        </w:rPr>
      </w:pPr>
      <w:r w:rsidRPr="00C248A4">
        <w:rPr>
          <w:rFonts w:ascii="Arial" w:hAnsi="Arial" w:cs="Arial"/>
          <w:bCs w:val="0"/>
          <w:i w:val="0"/>
          <w:sz w:val="24"/>
          <w:szCs w:val="24"/>
          <w:u w:val="single"/>
        </w:rPr>
        <w:t>Článek I. Spolupráce</w:t>
      </w:r>
    </w:p>
    <w:p w:rsidR="00E1757A" w:rsidRPr="00C248A4" w:rsidRDefault="00E1757A" w:rsidP="00E1757A">
      <w:pPr>
        <w:jc w:val="both"/>
        <w:rPr>
          <w:rFonts w:ascii="Arial" w:hAnsi="Arial" w:cs="Arial"/>
          <w:sz w:val="24"/>
          <w:szCs w:val="24"/>
        </w:rPr>
      </w:pPr>
    </w:p>
    <w:p w:rsidR="00E1757A" w:rsidRPr="00C248A4" w:rsidRDefault="00E1757A" w:rsidP="00E1757A">
      <w:pPr>
        <w:numPr>
          <w:ilvl w:val="0"/>
          <w:numId w:val="6"/>
        </w:numPr>
        <w:jc w:val="both"/>
        <w:rPr>
          <w:rFonts w:ascii="Arial" w:hAnsi="Arial" w:cs="Arial"/>
          <w:sz w:val="22"/>
          <w:szCs w:val="22"/>
        </w:rPr>
      </w:pPr>
      <w:r w:rsidRPr="00C248A4">
        <w:rPr>
          <w:rFonts w:ascii="Arial" w:hAnsi="Arial" w:cs="Arial"/>
          <w:sz w:val="22"/>
          <w:szCs w:val="22"/>
        </w:rPr>
        <w:t xml:space="preserve">Účastníci této smlouvy prohlašují, že mají oboustranný zájem na spolupráci při přípravě a pořádání představení </w:t>
      </w:r>
      <w:r w:rsidR="00C248A4" w:rsidRPr="00C248A4">
        <w:rPr>
          <w:rFonts w:ascii="Arial" w:hAnsi="Arial" w:cs="Arial"/>
          <w:b/>
          <w:sz w:val="22"/>
          <w:szCs w:val="22"/>
        </w:rPr>
        <w:t>Roztančené jeviště</w:t>
      </w:r>
      <w:r w:rsidR="00061796" w:rsidRPr="00C248A4">
        <w:rPr>
          <w:rFonts w:ascii="Arial" w:hAnsi="Arial" w:cs="Arial"/>
          <w:b/>
          <w:sz w:val="22"/>
          <w:szCs w:val="22"/>
        </w:rPr>
        <w:t xml:space="preserve"> </w:t>
      </w:r>
      <w:r w:rsidR="00C248A4" w:rsidRPr="00C248A4">
        <w:rPr>
          <w:rFonts w:ascii="Arial" w:hAnsi="Arial" w:cs="Arial"/>
          <w:b/>
          <w:sz w:val="22"/>
          <w:szCs w:val="22"/>
        </w:rPr>
        <w:t>– Souboj divadel Praha</w:t>
      </w:r>
      <w:r w:rsidR="00C248A4" w:rsidRPr="00C248A4">
        <w:rPr>
          <w:rFonts w:ascii="Arial" w:hAnsi="Arial" w:cs="Arial"/>
          <w:sz w:val="22"/>
          <w:szCs w:val="22"/>
        </w:rPr>
        <w:t xml:space="preserve"> </w:t>
      </w:r>
      <w:r w:rsidRPr="00C248A4">
        <w:rPr>
          <w:rFonts w:ascii="Arial" w:hAnsi="Arial" w:cs="Arial"/>
          <w:sz w:val="22"/>
          <w:szCs w:val="22"/>
        </w:rPr>
        <w:t>(dále jen „akce“).</w:t>
      </w:r>
    </w:p>
    <w:p w:rsidR="004C6E9E" w:rsidRPr="00C248A4" w:rsidRDefault="00E1757A" w:rsidP="004C6E9E">
      <w:pPr>
        <w:numPr>
          <w:ilvl w:val="0"/>
          <w:numId w:val="6"/>
        </w:numPr>
        <w:jc w:val="both"/>
        <w:rPr>
          <w:rFonts w:ascii="Arial" w:hAnsi="Arial" w:cs="Arial"/>
          <w:sz w:val="22"/>
          <w:szCs w:val="22"/>
        </w:rPr>
      </w:pPr>
      <w:r w:rsidRPr="00C248A4">
        <w:rPr>
          <w:rFonts w:ascii="Arial" w:hAnsi="Arial" w:cs="Arial"/>
          <w:sz w:val="22"/>
          <w:szCs w:val="22"/>
        </w:rPr>
        <w:t>Předmětem této smlouvy je vymezení vzájemných práv a povinností při přípravě akce ve Velkém sále</w:t>
      </w:r>
      <w:r w:rsidR="009145B1" w:rsidRPr="00C248A4">
        <w:rPr>
          <w:rFonts w:ascii="Arial" w:hAnsi="Arial" w:cs="Arial"/>
          <w:sz w:val="22"/>
          <w:szCs w:val="22"/>
        </w:rPr>
        <w:t xml:space="preserve"> </w:t>
      </w:r>
      <w:r w:rsidRPr="00C248A4">
        <w:rPr>
          <w:rFonts w:ascii="Arial" w:hAnsi="Arial" w:cs="Arial"/>
          <w:sz w:val="22"/>
          <w:szCs w:val="22"/>
        </w:rPr>
        <w:t>Švandova divadla.</w:t>
      </w:r>
      <w:r w:rsidR="004C6E9E" w:rsidRPr="00C248A4">
        <w:rPr>
          <w:rFonts w:ascii="Arial" w:hAnsi="Arial" w:cs="Arial"/>
          <w:sz w:val="22"/>
          <w:szCs w:val="22"/>
        </w:rPr>
        <w:t xml:space="preserve"> </w:t>
      </w:r>
    </w:p>
    <w:p w:rsidR="004C6E9E" w:rsidRPr="00C248A4" w:rsidRDefault="004C6E9E" w:rsidP="004C6E9E">
      <w:pPr>
        <w:numPr>
          <w:ilvl w:val="0"/>
          <w:numId w:val="6"/>
        </w:numPr>
        <w:jc w:val="both"/>
        <w:rPr>
          <w:rFonts w:ascii="Arial" w:hAnsi="Arial" w:cs="Arial"/>
          <w:sz w:val="22"/>
          <w:szCs w:val="22"/>
        </w:rPr>
      </w:pPr>
      <w:r w:rsidRPr="00C248A4">
        <w:rPr>
          <w:rFonts w:ascii="Arial" w:hAnsi="Arial" w:cs="Arial"/>
          <w:sz w:val="22"/>
          <w:szCs w:val="22"/>
        </w:rPr>
        <w:t>Partner se zavazuje propagovat Švandovo divadlo na Smíchově prohlášením o kulturní spolupráci ve všech svých propagačních materiálech (programy, plakáty apod.).</w:t>
      </w:r>
    </w:p>
    <w:p w:rsidR="006143E6" w:rsidRPr="00C248A4" w:rsidRDefault="006143E6" w:rsidP="006143E6">
      <w:pPr>
        <w:ind w:left="360"/>
        <w:jc w:val="both"/>
        <w:rPr>
          <w:rFonts w:ascii="Arial" w:hAnsi="Arial" w:cs="Arial"/>
          <w:sz w:val="22"/>
          <w:szCs w:val="22"/>
        </w:rPr>
      </w:pPr>
    </w:p>
    <w:p w:rsidR="00E1757A" w:rsidRPr="00C248A4" w:rsidRDefault="00E1757A" w:rsidP="004C6E9E">
      <w:pPr>
        <w:ind w:left="360"/>
        <w:jc w:val="both"/>
        <w:rPr>
          <w:rFonts w:ascii="Arial" w:hAnsi="Arial" w:cs="Arial"/>
          <w:sz w:val="22"/>
          <w:szCs w:val="22"/>
        </w:rPr>
      </w:pPr>
    </w:p>
    <w:p w:rsidR="00E1757A" w:rsidRPr="00C248A4" w:rsidRDefault="00E1757A" w:rsidP="006143E6">
      <w:pPr>
        <w:pStyle w:val="Nadpis5"/>
        <w:jc w:val="center"/>
        <w:rPr>
          <w:rFonts w:ascii="Arial" w:hAnsi="Arial" w:cs="Arial"/>
          <w:bCs w:val="0"/>
          <w:i w:val="0"/>
          <w:sz w:val="24"/>
          <w:szCs w:val="24"/>
          <w:u w:val="single"/>
        </w:rPr>
      </w:pPr>
      <w:r w:rsidRPr="00C248A4">
        <w:rPr>
          <w:rFonts w:ascii="Arial" w:hAnsi="Arial" w:cs="Arial"/>
          <w:bCs w:val="0"/>
          <w:i w:val="0"/>
          <w:sz w:val="24"/>
          <w:szCs w:val="24"/>
          <w:u w:val="single"/>
        </w:rPr>
        <w:t>Článek II. Akce ve Velkém sále Švandova divadla</w:t>
      </w:r>
    </w:p>
    <w:p w:rsidR="00E1757A" w:rsidRPr="00C248A4" w:rsidRDefault="00E1757A" w:rsidP="00E1757A">
      <w:pPr>
        <w:jc w:val="both"/>
        <w:rPr>
          <w:rFonts w:ascii="Arial" w:hAnsi="Arial" w:cs="Arial"/>
          <w:sz w:val="22"/>
          <w:szCs w:val="22"/>
        </w:rPr>
      </w:pPr>
    </w:p>
    <w:p w:rsidR="005164EB" w:rsidRPr="00C248A4" w:rsidRDefault="005164EB" w:rsidP="005164EB">
      <w:pPr>
        <w:numPr>
          <w:ilvl w:val="0"/>
          <w:numId w:val="8"/>
        </w:numPr>
        <w:jc w:val="both"/>
        <w:rPr>
          <w:rFonts w:ascii="Arial" w:hAnsi="Arial" w:cs="Arial"/>
          <w:sz w:val="22"/>
          <w:szCs w:val="22"/>
        </w:rPr>
      </w:pPr>
      <w:r w:rsidRPr="00C248A4">
        <w:rPr>
          <w:rFonts w:ascii="Arial" w:hAnsi="Arial" w:cs="Arial"/>
          <w:sz w:val="22"/>
          <w:szCs w:val="22"/>
        </w:rPr>
        <w:t xml:space="preserve">Partner se zavazuje uskutečnit na své náklady (pokud není v této smlouvě uvedeno jinak) ve Velkém sále ŠD představení </w:t>
      </w:r>
      <w:r w:rsidR="00C248A4" w:rsidRPr="00C248A4">
        <w:rPr>
          <w:rFonts w:ascii="Arial" w:hAnsi="Arial" w:cs="Arial"/>
          <w:b/>
          <w:sz w:val="22"/>
          <w:szCs w:val="22"/>
        </w:rPr>
        <w:t>Roztančené jeviště – Souboj divadel Praha</w:t>
      </w:r>
      <w:r w:rsidR="00C248A4" w:rsidRPr="00C248A4">
        <w:rPr>
          <w:rFonts w:ascii="Arial" w:hAnsi="Arial" w:cs="Arial"/>
          <w:sz w:val="22"/>
          <w:szCs w:val="22"/>
        </w:rPr>
        <w:t xml:space="preserve"> </w:t>
      </w:r>
      <w:r w:rsidRPr="00C248A4">
        <w:rPr>
          <w:rFonts w:ascii="Arial" w:hAnsi="Arial" w:cs="Arial"/>
          <w:sz w:val="22"/>
          <w:szCs w:val="22"/>
        </w:rPr>
        <w:t xml:space="preserve">dne </w:t>
      </w:r>
      <w:r w:rsidR="00C248A4" w:rsidRPr="00C248A4">
        <w:rPr>
          <w:rFonts w:ascii="Arial" w:hAnsi="Arial" w:cs="Arial"/>
          <w:b/>
          <w:sz w:val="22"/>
          <w:szCs w:val="22"/>
        </w:rPr>
        <w:t>10. 3.</w:t>
      </w:r>
      <w:r w:rsidRPr="00C248A4">
        <w:rPr>
          <w:rFonts w:ascii="Arial" w:hAnsi="Arial" w:cs="Arial"/>
          <w:b/>
          <w:sz w:val="22"/>
          <w:szCs w:val="22"/>
        </w:rPr>
        <w:t xml:space="preserve"> </w:t>
      </w:r>
      <w:r w:rsidRPr="00C248A4">
        <w:rPr>
          <w:rFonts w:ascii="Arial" w:hAnsi="Arial" w:cs="Arial"/>
          <w:b/>
          <w:bCs/>
          <w:sz w:val="22"/>
          <w:szCs w:val="22"/>
        </w:rPr>
        <w:t>201</w:t>
      </w:r>
      <w:r w:rsidR="00C248A4" w:rsidRPr="00C248A4">
        <w:rPr>
          <w:rFonts w:ascii="Arial" w:hAnsi="Arial" w:cs="Arial"/>
          <w:b/>
          <w:bCs/>
          <w:sz w:val="22"/>
          <w:szCs w:val="22"/>
        </w:rPr>
        <w:t>8</w:t>
      </w:r>
      <w:r w:rsidRPr="00C248A4">
        <w:rPr>
          <w:rFonts w:ascii="Arial" w:hAnsi="Arial" w:cs="Arial"/>
          <w:b/>
          <w:bCs/>
          <w:sz w:val="22"/>
          <w:szCs w:val="22"/>
        </w:rPr>
        <w:t xml:space="preserve"> od 19 hodin</w:t>
      </w:r>
      <w:r w:rsidRPr="00C248A4">
        <w:rPr>
          <w:rFonts w:ascii="Arial" w:hAnsi="Arial" w:cs="Arial"/>
          <w:sz w:val="22"/>
          <w:szCs w:val="22"/>
        </w:rPr>
        <w:t xml:space="preserve">. </w:t>
      </w:r>
    </w:p>
    <w:p w:rsidR="005164EB" w:rsidRPr="00C248A4" w:rsidRDefault="005164EB" w:rsidP="005164EB">
      <w:pPr>
        <w:numPr>
          <w:ilvl w:val="0"/>
          <w:numId w:val="8"/>
        </w:numPr>
        <w:jc w:val="both"/>
        <w:rPr>
          <w:rFonts w:ascii="Arial" w:hAnsi="Arial" w:cs="Arial"/>
          <w:sz w:val="22"/>
          <w:szCs w:val="22"/>
        </w:rPr>
      </w:pPr>
      <w:r w:rsidRPr="00C248A4">
        <w:rPr>
          <w:rFonts w:ascii="Arial" w:hAnsi="Arial" w:cs="Arial"/>
          <w:sz w:val="22"/>
          <w:szCs w:val="22"/>
        </w:rPr>
        <w:t xml:space="preserve">V tomto datu bude mít partner Velký sál </w:t>
      </w:r>
      <w:r w:rsidR="001004A3">
        <w:rPr>
          <w:rFonts w:ascii="Arial" w:hAnsi="Arial" w:cs="Arial"/>
          <w:sz w:val="22"/>
          <w:szCs w:val="22"/>
        </w:rPr>
        <w:t>k</w:t>
      </w:r>
      <w:r w:rsidRPr="00C248A4">
        <w:rPr>
          <w:rFonts w:ascii="Arial" w:hAnsi="Arial" w:cs="Arial"/>
          <w:sz w:val="22"/>
          <w:szCs w:val="22"/>
        </w:rPr>
        <w:t xml:space="preserve"> dispozici již od </w:t>
      </w:r>
      <w:r w:rsidR="00C248A4" w:rsidRPr="00C248A4">
        <w:rPr>
          <w:rFonts w:ascii="Arial" w:hAnsi="Arial" w:cs="Arial"/>
          <w:sz w:val="22"/>
          <w:szCs w:val="22"/>
        </w:rPr>
        <w:t>9</w:t>
      </w:r>
      <w:r w:rsidRPr="00C248A4">
        <w:rPr>
          <w:rFonts w:ascii="Arial" w:hAnsi="Arial" w:cs="Arial"/>
          <w:sz w:val="22"/>
          <w:szCs w:val="22"/>
        </w:rPr>
        <w:t xml:space="preserve"> hodin. Divadlo zajistí na své náklady, pokud není v této smlouvě uvedeno jinak, veškeré podmínky uvedené v této smlouvě, nutné k bezvadnému uskutečnění představení.</w:t>
      </w:r>
    </w:p>
    <w:p w:rsidR="00E8656A" w:rsidRPr="00C248A4" w:rsidRDefault="00E1757A" w:rsidP="00E8656A">
      <w:pPr>
        <w:numPr>
          <w:ilvl w:val="0"/>
          <w:numId w:val="8"/>
        </w:numPr>
        <w:jc w:val="both"/>
        <w:rPr>
          <w:rFonts w:ascii="Arial" w:hAnsi="Arial" w:cs="Arial"/>
          <w:sz w:val="22"/>
          <w:szCs w:val="22"/>
        </w:rPr>
      </w:pPr>
      <w:r w:rsidRPr="00C248A4">
        <w:rPr>
          <w:rFonts w:ascii="Arial" w:hAnsi="Arial" w:cs="Arial"/>
          <w:sz w:val="22"/>
          <w:szCs w:val="22"/>
        </w:rPr>
        <w:t>Partner tímto prohlašuje, že jsou mu známy technické podmínky a možnosti Švandova divadla, souhlasí s nimi a prohlašuje, že je bere na vědomí, a nevznáší v tomto smyslu žádné další požadavky.</w:t>
      </w:r>
    </w:p>
    <w:p w:rsidR="00E8656A" w:rsidRPr="00C248A4" w:rsidRDefault="00E8656A" w:rsidP="00E8656A">
      <w:pPr>
        <w:numPr>
          <w:ilvl w:val="0"/>
          <w:numId w:val="8"/>
        </w:numPr>
        <w:jc w:val="both"/>
        <w:rPr>
          <w:rFonts w:ascii="Arial" w:hAnsi="Arial" w:cs="Arial"/>
          <w:sz w:val="22"/>
          <w:szCs w:val="22"/>
        </w:rPr>
      </w:pPr>
      <w:r w:rsidRPr="00C248A4">
        <w:rPr>
          <w:rFonts w:ascii="Arial" w:hAnsi="Arial" w:cs="Arial"/>
          <w:sz w:val="22"/>
          <w:szCs w:val="22"/>
        </w:rPr>
        <w:t xml:space="preserve">Partner jako provozovatel divadelních děl podle této smlouvy prohlašuje, že je nositelem veškerých práv spojených s veřejným provozováním těchto děl, zejména práv k užití děl </w:t>
      </w:r>
      <w:r w:rsidRPr="00C248A4">
        <w:rPr>
          <w:rFonts w:ascii="Arial" w:hAnsi="Arial" w:cs="Arial"/>
          <w:sz w:val="22"/>
          <w:szCs w:val="22"/>
        </w:rPr>
        <w:lastRenderedPageBreak/>
        <w:t xml:space="preserve">autorů a výkonných umělců. Partner dále prohlašuje, že nebudou porušena autorská ani jiná práva třetích osob. Partner zaplatí divadlu škodu, která by takovým porušením vznikla. </w:t>
      </w:r>
    </w:p>
    <w:p w:rsidR="00E1757A" w:rsidRPr="00C248A4" w:rsidRDefault="00E1757A" w:rsidP="00E1757A">
      <w:pPr>
        <w:jc w:val="both"/>
        <w:rPr>
          <w:rFonts w:ascii="Arial" w:hAnsi="Arial" w:cs="Arial"/>
          <w:sz w:val="24"/>
          <w:szCs w:val="24"/>
        </w:rPr>
      </w:pPr>
    </w:p>
    <w:p w:rsidR="00E1757A" w:rsidRPr="00C248A4" w:rsidRDefault="00E1757A" w:rsidP="00E1757A">
      <w:pPr>
        <w:pStyle w:val="Nadpis5"/>
        <w:jc w:val="center"/>
        <w:rPr>
          <w:rFonts w:ascii="Arial" w:hAnsi="Arial" w:cs="Arial"/>
          <w:bCs w:val="0"/>
          <w:i w:val="0"/>
          <w:sz w:val="24"/>
          <w:szCs w:val="24"/>
          <w:u w:val="single"/>
        </w:rPr>
      </w:pPr>
      <w:r w:rsidRPr="00C248A4">
        <w:rPr>
          <w:rFonts w:ascii="Arial" w:hAnsi="Arial" w:cs="Arial"/>
          <w:bCs w:val="0"/>
          <w:i w:val="0"/>
          <w:sz w:val="24"/>
          <w:szCs w:val="24"/>
          <w:u w:val="single"/>
        </w:rPr>
        <w:t>Článek III. Povinnosti divadla</w:t>
      </w:r>
    </w:p>
    <w:p w:rsidR="00E1757A" w:rsidRPr="00C248A4" w:rsidRDefault="00E1757A" w:rsidP="00E1757A">
      <w:pPr>
        <w:jc w:val="both"/>
        <w:rPr>
          <w:rFonts w:ascii="Arial" w:hAnsi="Arial" w:cs="Arial"/>
          <w:sz w:val="24"/>
          <w:szCs w:val="24"/>
        </w:rPr>
      </w:pPr>
    </w:p>
    <w:p w:rsidR="00E1757A" w:rsidRPr="00C248A4" w:rsidRDefault="00E1757A" w:rsidP="00E1757A">
      <w:pPr>
        <w:pStyle w:val="BodyTextIndent21"/>
        <w:numPr>
          <w:ilvl w:val="0"/>
          <w:numId w:val="7"/>
        </w:numPr>
        <w:rPr>
          <w:rFonts w:ascii="Arial" w:hAnsi="Arial" w:cs="Arial"/>
          <w:sz w:val="22"/>
          <w:szCs w:val="22"/>
        </w:rPr>
      </w:pPr>
      <w:r w:rsidRPr="00C248A4">
        <w:rPr>
          <w:rFonts w:ascii="Arial" w:hAnsi="Arial" w:cs="Arial"/>
          <w:sz w:val="22"/>
          <w:szCs w:val="22"/>
        </w:rPr>
        <w:t>Divadlo poskytne v termín</w:t>
      </w:r>
      <w:r w:rsidR="00C248A4" w:rsidRPr="00C248A4">
        <w:rPr>
          <w:rFonts w:ascii="Arial" w:hAnsi="Arial" w:cs="Arial"/>
          <w:sz w:val="22"/>
          <w:szCs w:val="22"/>
        </w:rPr>
        <w:t>u</w:t>
      </w:r>
      <w:r w:rsidRPr="00C248A4">
        <w:rPr>
          <w:rFonts w:ascii="Arial" w:hAnsi="Arial" w:cs="Arial"/>
          <w:sz w:val="22"/>
          <w:szCs w:val="22"/>
        </w:rPr>
        <w:t xml:space="preserve"> sjednan</w:t>
      </w:r>
      <w:r w:rsidR="00C248A4" w:rsidRPr="00C248A4">
        <w:rPr>
          <w:rFonts w:ascii="Arial" w:hAnsi="Arial" w:cs="Arial"/>
          <w:sz w:val="22"/>
          <w:szCs w:val="22"/>
        </w:rPr>
        <w:t>ém</w:t>
      </w:r>
      <w:r w:rsidRPr="00C248A4">
        <w:rPr>
          <w:rFonts w:ascii="Arial" w:hAnsi="Arial" w:cs="Arial"/>
          <w:sz w:val="22"/>
          <w:szCs w:val="22"/>
        </w:rPr>
        <w:t xml:space="preserve"> podle čl. II. prostor nutný k přípravě a provedení akce, zejména Velkého sálu Švandova divadla, a dále uvedeného zázemí. Kapacita sálu </w:t>
      </w:r>
      <w:r w:rsidR="00C248A4" w:rsidRPr="00C248A4">
        <w:rPr>
          <w:rFonts w:ascii="Arial" w:hAnsi="Arial" w:cs="Arial"/>
          <w:sz w:val="22"/>
          <w:szCs w:val="22"/>
        </w:rPr>
        <w:t xml:space="preserve">je </w:t>
      </w:r>
      <w:r w:rsidR="00944E9B">
        <w:rPr>
          <w:rFonts w:ascii="Arial" w:hAnsi="Arial" w:cs="Arial"/>
          <w:sz w:val="22"/>
          <w:szCs w:val="22"/>
        </w:rPr>
        <w:t>295</w:t>
      </w:r>
      <w:r w:rsidRPr="00C248A4">
        <w:rPr>
          <w:rFonts w:ascii="Arial" w:hAnsi="Arial" w:cs="Arial"/>
          <w:sz w:val="22"/>
          <w:szCs w:val="22"/>
        </w:rPr>
        <w:t xml:space="preserve"> míst.</w:t>
      </w:r>
    </w:p>
    <w:p w:rsidR="00E1757A" w:rsidRPr="00C248A4" w:rsidRDefault="00E1757A" w:rsidP="00E1757A">
      <w:pPr>
        <w:numPr>
          <w:ilvl w:val="0"/>
          <w:numId w:val="7"/>
        </w:numPr>
        <w:jc w:val="both"/>
        <w:rPr>
          <w:rFonts w:ascii="Arial" w:hAnsi="Arial" w:cs="Arial"/>
          <w:sz w:val="22"/>
          <w:szCs w:val="22"/>
        </w:rPr>
      </w:pPr>
      <w:r w:rsidRPr="00C248A4">
        <w:rPr>
          <w:rFonts w:ascii="Arial" w:hAnsi="Arial" w:cs="Arial"/>
          <w:sz w:val="22"/>
          <w:szCs w:val="22"/>
        </w:rPr>
        <w:t>V termínu akce je divadlo na svůj náklad (náklady jsou zahrnuty do finančního vypořádání podle čl. V</w:t>
      </w:r>
      <w:r w:rsidR="00944E9B">
        <w:rPr>
          <w:rFonts w:ascii="Arial" w:hAnsi="Arial" w:cs="Arial"/>
          <w:sz w:val="22"/>
          <w:szCs w:val="22"/>
        </w:rPr>
        <w:t>II</w:t>
      </w:r>
      <w:r w:rsidRPr="00C248A4">
        <w:rPr>
          <w:rFonts w:ascii="Arial" w:hAnsi="Arial" w:cs="Arial"/>
          <w:sz w:val="22"/>
          <w:szCs w:val="22"/>
        </w:rPr>
        <w:t>.) dále povinno a zavazuje se:</w:t>
      </w:r>
    </w:p>
    <w:p w:rsidR="00E1757A" w:rsidRPr="00C248A4" w:rsidRDefault="00E1757A" w:rsidP="00E1757A">
      <w:pPr>
        <w:numPr>
          <w:ilvl w:val="1"/>
          <w:numId w:val="7"/>
        </w:numPr>
        <w:jc w:val="both"/>
        <w:rPr>
          <w:rFonts w:ascii="Arial" w:hAnsi="Arial" w:cs="Arial"/>
          <w:sz w:val="22"/>
          <w:szCs w:val="22"/>
        </w:rPr>
      </w:pPr>
      <w:r w:rsidRPr="00C248A4">
        <w:rPr>
          <w:rFonts w:ascii="Arial" w:hAnsi="Arial" w:cs="Arial"/>
          <w:sz w:val="22"/>
          <w:szCs w:val="22"/>
        </w:rPr>
        <w:t xml:space="preserve">dát k dispozici dvě herecké šatny a sociální zařízení s tekoucí teplou a studenou vodou, </w:t>
      </w:r>
    </w:p>
    <w:p w:rsidR="00E1757A" w:rsidRPr="00C248A4" w:rsidRDefault="00E1757A" w:rsidP="00E8656A">
      <w:pPr>
        <w:numPr>
          <w:ilvl w:val="1"/>
          <w:numId w:val="7"/>
        </w:numPr>
        <w:suppressAutoHyphens w:val="0"/>
        <w:ind w:left="900"/>
        <w:jc w:val="both"/>
        <w:rPr>
          <w:rFonts w:ascii="Arial" w:hAnsi="Arial" w:cs="Arial"/>
          <w:sz w:val="22"/>
          <w:szCs w:val="22"/>
        </w:rPr>
      </w:pPr>
      <w:r w:rsidRPr="00C248A4">
        <w:rPr>
          <w:rFonts w:ascii="Arial" w:hAnsi="Arial" w:cs="Arial"/>
          <w:sz w:val="22"/>
          <w:szCs w:val="22"/>
        </w:rPr>
        <w:t>zabezpečit provoz zvukové a osvětlovací kabiny od</w:t>
      </w:r>
      <w:r w:rsidR="00061796" w:rsidRPr="00C248A4">
        <w:rPr>
          <w:rFonts w:ascii="Arial" w:hAnsi="Arial" w:cs="Arial"/>
          <w:sz w:val="22"/>
          <w:szCs w:val="22"/>
        </w:rPr>
        <w:t xml:space="preserve"> </w:t>
      </w:r>
      <w:r w:rsidR="005C2FBA">
        <w:rPr>
          <w:rFonts w:ascii="Arial" w:hAnsi="Arial" w:cs="Arial"/>
          <w:sz w:val="22"/>
          <w:szCs w:val="22"/>
        </w:rPr>
        <w:t>9</w:t>
      </w:r>
      <w:r w:rsidRPr="00C248A4">
        <w:rPr>
          <w:rFonts w:ascii="Arial" w:hAnsi="Arial" w:cs="Arial"/>
          <w:sz w:val="22"/>
          <w:szCs w:val="22"/>
        </w:rPr>
        <w:t xml:space="preserve"> hod. </w:t>
      </w:r>
    </w:p>
    <w:p w:rsidR="00E1757A" w:rsidRPr="00C248A4" w:rsidRDefault="00E1757A" w:rsidP="00E1757A">
      <w:pPr>
        <w:numPr>
          <w:ilvl w:val="1"/>
          <w:numId w:val="7"/>
        </w:numPr>
        <w:jc w:val="both"/>
        <w:rPr>
          <w:rFonts w:ascii="Arial" w:hAnsi="Arial" w:cs="Arial"/>
          <w:sz w:val="22"/>
          <w:szCs w:val="22"/>
        </w:rPr>
      </w:pPr>
      <w:r w:rsidRPr="00C248A4">
        <w:rPr>
          <w:rFonts w:ascii="Arial" w:hAnsi="Arial" w:cs="Arial"/>
          <w:sz w:val="22"/>
          <w:szCs w:val="22"/>
        </w:rPr>
        <w:t>zajistit na každé představení služby uvaděček a požárního</w:t>
      </w:r>
      <w:r w:rsidR="00B2074F">
        <w:rPr>
          <w:rFonts w:ascii="Arial" w:hAnsi="Arial" w:cs="Arial"/>
          <w:sz w:val="22"/>
          <w:szCs w:val="22"/>
        </w:rPr>
        <w:t xml:space="preserve"> a produkčního</w:t>
      </w:r>
      <w:r w:rsidRPr="00C248A4">
        <w:rPr>
          <w:rFonts w:ascii="Arial" w:hAnsi="Arial" w:cs="Arial"/>
          <w:sz w:val="22"/>
          <w:szCs w:val="22"/>
        </w:rPr>
        <w:t xml:space="preserve"> dozoru, </w:t>
      </w:r>
    </w:p>
    <w:p w:rsidR="00E1757A" w:rsidRPr="00C248A4" w:rsidRDefault="00E1757A" w:rsidP="00E1757A">
      <w:pPr>
        <w:numPr>
          <w:ilvl w:val="1"/>
          <w:numId w:val="7"/>
        </w:numPr>
        <w:jc w:val="both"/>
        <w:rPr>
          <w:rFonts w:ascii="Arial" w:hAnsi="Arial" w:cs="Arial"/>
          <w:sz w:val="22"/>
          <w:szCs w:val="22"/>
        </w:rPr>
      </w:pPr>
      <w:r w:rsidRPr="00C248A4">
        <w:rPr>
          <w:rFonts w:ascii="Arial" w:hAnsi="Arial" w:cs="Arial"/>
          <w:sz w:val="22"/>
          <w:szCs w:val="22"/>
        </w:rPr>
        <w:t>zajistit běžný úklid před akcí,</w:t>
      </w:r>
    </w:p>
    <w:p w:rsidR="00E1757A" w:rsidRPr="00C248A4" w:rsidRDefault="00E1757A" w:rsidP="00E1757A">
      <w:pPr>
        <w:numPr>
          <w:ilvl w:val="1"/>
          <w:numId w:val="7"/>
        </w:numPr>
        <w:jc w:val="both"/>
        <w:rPr>
          <w:rFonts w:ascii="Arial" w:hAnsi="Arial" w:cs="Arial"/>
          <w:sz w:val="22"/>
          <w:szCs w:val="22"/>
        </w:rPr>
      </w:pPr>
      <w:r w:rsidRPr="00C248A4">
        <w:rPr>
          <w:rFonts w:ascii="Arial" w:hAnsi="Arial" w:cs="Arial"/>
          <w:sz w:val="22"/>
          <w:szCs w:val="22"/>
        </w:rPr>
        <w:t>poskytnout služby související s touto smlouvou, jako elektřinu, teplo, dodávku vody a odvod odpadů, odvoz odpadků,</w:t>
      </w:r>
    </w:p>
    <w:p w:rsidR="00E8656A" w:rsidRPr="00C248A4" w:rsidRDefault="00E1757A" w:rsidP="00E8656A">
      <w:pPr>
        <w:numPr>
          <w:ilvl w:val="1"/>
          <w:numId w:val="7"/>
        </w:numPr>
        <w:jc w:val="both"/>
        <w:rPr>
          <w:rFonts w:ascii="Arial" w:hAnsi="Arial" w:cs="Arial"/>
          <w:sz w:val="22"/>
          <w:szCs w:val="22"/>
        </w:rPr>
      </w:pPr>
      <w:r w:rsidRPr="00C248A4">
        <w:rPr>
          <w:rFonts w:ascii="Arial" w:hAnsi="Arial" w:cs="Arial"/>
          <w:sz w:val="22"/>
          <w:szCs w:val="22"/>
        </w:rPr>
        <w:t xml:space="preserve">zajistit prodej vstupenek v pokladně divadla </w:t>
      </w:r>
      <w:r w:rsidR="00294499" w:rsidRPr="00C248A4">
        <w:rPr>
          <w:rFonts w:ascii="Arial" w:hAnsi="Arial" w:cs="Arial"/>
          <w:sz w:val="22"/>
          <w:szCs w:val="22"/>
        </w:rPr>
        <w:t>(ceník viz příloha č. 7)</w:t>
      </w:r>
    </w:p>
    <w:p w:rsidR="00E8656A" w:rsidRPr="00C248A4" w:rsidRDefault="00E1757A" w:rsidP="00E8656A">
      <w:pPr>
        <w:numPr>
          <w:ilvl w:val="1"/>
          <w:numId w:val="7"/>
        </w:numPr>
        <w:jc w:val="both"/>
        <w:rPr>
          <w:rFonts w:ascii="Arial" w:hAnsi="Arial" w:cs="Arial"/>
          <w:sz w:val="22"/>
          <w:szCs w:val="22"/>
        </w:rPr>
      </w:pPr>
      <w:r w:rsidRPr="00C248A4">
        <w:rPr>
          <w:rFonts w:ascii="Arial" w:hAnsi="Arial" w:cs="Arial"/>
          <w:sz w:val="22"/>
          <w:szCs w:val="22"/>
        </w:rPr>
        <w:t>vést evidenci všech vstupenek,</w:t>
      </w:r>
    </w:p>
    <w:p w:rsidR="00E8656A" w:rsidRPr="00C248A4" w:rsidRDefault="00E1757A" w:rsidP="00E8656A">
      <w:pPr>
        <w:numPr>
          <w:ilvl w:val="1"/>
          <w:numId w:val="7"/>
        </w:numPr>
        <w:jc w:val="both"/>
        <w:rPr>
          <w:rFonts w:ascii="Arial" w:hAnsi="Arial" w:cs="Arial"/>
          <w:sz w:val="22"/>
          <w:szCs w:val="22"/>
        </w:rPr>
      </w:pPr>
      <w:r w:rsidRPr="00C248A4">
        <w:rPr>
          <w:rFonts w:ascii="Arial" w:hAnsi="Arial" w:cs="Arial"/>
          <w:sz w:val="22"/>
          <w:szCs w:val="22"/>
        </w:rPr>
        <w:t xml:space="preserve">zajistit technické podmínky představení </w:t>
      </w:r>
      <w:r w:rsidR="00294499" w:rsidRPr="00C248A4">
        <w:rPr>
          <w:rFonts w:ascii="Arial" w:hAnsi="Arial" w:cs="Arial"/>
          <w:sz w:val="22"/>
          <w:szCs w:val="22"/>
        </w:rPr>
        <w:t>(</w:t>
      </w:r>
      <w:r w:rsidRPr="00C248A4">
        <w:rPr>
          <w:rFonts w:ascii="Arial" w:hAnsi="Arial" w:cs="Arial"/>
          <w:sz w:val="22"/>
          <w:szCs w:val="22"/>
        </w:rPr>
        <w:t xml:space="preserve">viz. </w:t>
      </w:r>
      <w:proofErr w:type="gramStart"/>
      <w:r w:rsidRPr="00C248A4">
        <w:rPr>
          <w:rFonts w:ascii="Arial" w:hAnsi="Arial" w:cs="Arial"/>
          <w:sz w:val="22"/>
          <w:szCs w:val="22"/>
        </w:rPr>
        <w:t>příloha</w:t>
      </w:r>
      <w:proofErr w:type="gramEnd"/>
      <w:r w:rsidRPr="00C248A4">
        <w:rPr>
          <w:rFonts w:ascii="Arial" w:hAnsi="Arial" w:cs="Arial"/>
          <w:sz w:val="22"/>
          <w:szCs w:val="22"/>
        </w:rPr>
        <w:t xml:space="preserve"> č. 6</w:t>
      </w:r>
      <w:r w:rsidR="00294499" w:rsidRPr="00C248A4">
        <w:rPr>
          <w:rFonts w:ascii="Arial" w:hAnsi="Arial" w:cs="Arial"/>
          <w:sz w:val="22"/>
          <w:szCs w:val="22"/>
        </w:rPr>
        <w:t>)</w:t>
      </w:r>
      <w:r w:rsidR="00E8656A" w:rsidRPr="00C248A4">
        <w:rPr>
          <w:rFonts w:ascii="Arial" w:hAnsi="Arial" w:cs="Arial"/>
          <w:sz w:val="22"/>
          <w:szCs w:val="22"/>
        </w:rPr>
        <w:t xml:space="preserve"> </w:t>
      </w:r>
    </w:p>
    <w:p w:rsidR="00E8656A" w:rsidRPr="00C248A4" w:rsidRDefault="00E8656A" w:rsidP="00E8656A">
      <w:pPr>
        <w:numPr>
          <w:ilvl w:val="1"/>
          <w:numId w:val="7"/>
        </w:numPr>
        <w:jc w:val="both"/>
        <w:rPr>
          <w:rFonts w:ascii="Arial" w:hAnsi="Arial" w:cs="Arial"/>
          <w:sz w:val="22"/>
          <w:szCs w:val="22"/>
        </w:rPr>
      </w:pPr>
      <w:r w:rsidRPr="00C248A4">
        <w:rPr>
          <w:rFonts w:ascii="Arial" w:hAnsi="Arial" w:cs="Arial"/>
          <w:sz w:val="22"/>
          <w:szCs w:val="22"/>
        </w:rPr>
        <w:t xml:space="preserve">propagovat </w:t>
      </w:r>
      <w:r w:rsidR="009145B1" w:rsidRPr="00C248A4">
        <w:rPr>
          <w:rFonts w:ascii="Arial" w:hAnsi="Arial" w:cs="Arial"/>
          <w:sz w:val="22"/>
          <w:szCs w:val="22"/>
        </w:rPr>
        <w:t>akci</w:t>
      </w:r>
      <w:r w:rsidRPr="00C248A4">
        <w:rPr>
          <w:rFonts w:ascii="Arial" w:hAnsi="Arial" w:cs="Arial"/>
          <w:sz w:val="22"/>
          <w:szCs w:val="22"/>
        </w:rPr>
        <w:t xml:space="preserve"> obvyklým způsobem </w:t>
      </w:r>
    </w:p>
    <w:p w:rsidR="006143E6" w:rsidRDefault="00E8656A" w:rsidP="006143E6">
      <w:pPr>
        <w:numPr>
          <w:ilvl w:val="1"/>
          <w:numId w:val="7"/>
        </w:numPr>
        <w:jc w:val="both"/>
        <w:rPr>
          <w:rFonts w:ascii="Arial" w:hAnsi="Arial" w:cs="Arial"/>
          <w:sz w:val="22"/>
          <w:szCs w:val="22"/>
        </w:rPr>
      </w:pPr>
      <w:r w:rsidRPr="005C2FBA">
        <w:rPr>
          <w:rFonts w:ascii="Arial" w:hAnsi="Arial" w:cs="Arial"/>
          <w:sz w:val="22"/>
          <w:szCs w:val="22"/>
        </w:rPr>
        <w:t>zabezpečit provoz di</w:t>
      </w:r>
      <w:r w:rsidR="005C2FBA">
        <w:rPr>
          <w:rFonts w:ascii="Arial" w:hAnsi="Arial" w:cs="Arial"/>
          <w:sz w:val="22"/>
          <w:szCs w:val="22"/>
        </w:rPr>
        <w:t>vadelní kavárny v obvyklé době.</w:t>
      </w:r>
    </w:p>
    <w:p w:rsidR="005C2FBA" w:rsidRPr="005C2FBA" w:rsidRDefault="005C2FBA" w:rsidP="005C2FBA">
      <w:pPr>
        <w:ind w:left="928"/>
        <w:jc w:val="both"/>
        <w:rPr>
          <w:rFonts w:ascii="Arial" w:hAnsi="Arial" w:cs="Arial"/>
          <w:sz w:val="22"/>
          <w:szCs w:val="22"/>
        </w:rPr>
      </w:pPr>
    </w:p>
    <w:p w:rsidR="00E1757A" w:rsidRPr="00C248A4" w:rsidRDefault="00E1757A" w:rsidP="00E8656A">
      <w:pPr>
        <w:ind w:left="928"/>
        <w:jc w:val="both"/>
        <w:rPr>
          <w:rFonts w:ascii="Arial" w:hAnsi="Arial" w:cs="Arial"/>
          <w:sz w:val="24"/>
          <w:szCs w:val="24"/>
        </w:rPr>
      </w:pPr>
    </w:p>
    <w:p w:rsidR="00E1757A" w:rsidRPr="00C248A4" w:rsidRDefault="00E1757A" w:rsidP="00E1757A">
      <w:pPr>
        <w:pStyle w:val="Nadpis5"/>
        <w:jc w:val="center"/>
        <w:rPr>
          <w:rFonts w:ascii="Arial" w:hAnsi="Arial" w:cs="Arial"/>
          <w:bCs w:val="0"/>
          <w:i w:val="0"/>
          <w:sz w:val="24"/>
          <w:szCs w:val="24"/>
          <w:u w:val="single"/>
        </w:rPr>
      </w:pPr>
      <w:r w:rsidRPr="00C248A4">
        <w:rPr>
          <w:rFonts w:ascii="Arial" w:hAnsi="Arial" w:cs="Arial"/>
          <w:bCs w:val="0"/>
          <w:i w:val="0"/>
          <w:sz w:val="24"/>
          <w:szCs w:val="24"/>
          <w:u w:val="single"/>
        </w:rPr>
        <w:t>Článek IV. Povinnosti partnera</w:t>
      </w:r>
    </w:p>
    <w:p w:rsidR="00E1757A" w:rsidRPr="00C248A4" w:rsidRDefault="00E1757A" w:rsidP="00E1757A">
      <w:pPr>
        <w:pStyle w:val="Nadpis5"/>
        <w:jc w:val="center"/>
        <w:rPr>
          <w:rFonts w:ascii="Arial" w:hAnsi="Arial" w:cs="Arial"/>
          <w:b w:val="0"/>
          <w:bCs w:val="0"/>
        </w:rPr>
      </w:pPr>
    </w:p>
    <w:p w:rsidR="00E8656A" w:rsidRPr="00C248A4" w:rsidRDefault="00E8656A" w:rsidP="00315022">
      <w:pPr>
        <w:pStyle w:val="Odstavecseseznamem"/>
        <w:numPr>
          <w:ilvl w:val="0"/>
          <w:numId w:val="4"/>
        </w:numPr>
        <w:jc w:val="both"/>
        <w:rPr>
          <w:rFonts w:ascii="Arial" w:hAnsi="Arial" w:cs="Arial"/>
          <w:sz w:val="22"/>
          <w:szCs w:val="22"/>
        </w:rPr>
      </w:pPr>
      <w:r w:rsidRPr="00C248A4">
        <w:rPr>
          <w:rFonts w:ascii="Arial" w:hAnsi="Arial" w:cs="Arial"/>
          <w:sz w:val="22"/>
          <w:szCs w:val="22"/>
        </w:rPr>
        <w:t>Partner se zavazuje uskutečnit na scéně divadla divadelní představení výhradně za podmínek dohodnutých ve výše uvedené smlouvě.</w:t>
      </w:r>
    </w:p>
    <w:p w:rsidR="00E1757A" w:rsidRPr="00C248A4" w:rsidRDefault="00E1757A" w:rsidP="00315022">
      <w:pPr>
        <w:pStyle w:val="Odstavecseseznamem"/>
        <w:numPr>
          <w:ilvl w:val="0"/>
          <w:numId w:val="4"/>
        </w:numPr>
        <w:jc w:val="both"/>
        <w:rPr>
          <w:rFonts w:ascii="Arial" w:hAnsi="Arial" w:cs="Arial"/>
          <w:sz w:val="22"/>
          <w:szCs w:val="22"/>
        </w:rPr>
      </w:pPr>
      <w:r w:rsidRPr="00C248A4">
        <w:rPr>
          <w:rFonts w:ascii="Arial" w:hAnsi="Arial" w:cs="Arial"/>
          <w:sz w:val="22"/>
          <w:szCs w:val="22"/>
        </w:rPr>
        <w:t>Partner se zavazuje uhradit nebo zajistit zaplacení veškerých honorářů a jiných plateb s tím souvisejících, a to včetně autorských honorářů, dopravy a přepravy, ubytování a stravování i jakýchkoli dalších poplatků s přípravou a uspořádáním akce souvisejících.</w:t>
      </w:r>
      <w:r w:rsidR="004E0B4A" w:rsidRPr="00C248A4">
        <w:rPr>
          <w:rFonts w:ascii="Arial" w:hAnsi="Arial" w:cs="Arial"/>
          <w:sz w:val="22"/>
          <w:szCs w:val="22"/>
        </w:rPr>
        <w:t xml:space="preserve"> </w:t>
      </w:r>
      <w:proofErr w:type="gramStart"/>
      <w:r w:rsidR="004E0B4A" w:rsidRPr="00C248A4">
        <w:rPr>
          <w:rFonts w:ascii="Arial" w:hAnsi="Arial" w:cs="Arial"/>
          <w:sz w:val="22"/>
          <w:szCs w:val="22"/>
        </w:rPr>
        <w:t>pokud</w:t>
      </w:r>
      <w:proofErr w:type="gramEnd"/>
      <w:r w:rsidR="004E0B4A" w:rsidRPr="00C248A4">
        <w:rPr>
          <w:rFonts w:ascii="Arial" w:hAnsi="Arial" w:cs="Arial"/>
          <w:sz w:val="22"/>
          <w:szCs w:val="22"/>
        </w:rPr>
        <w:t xml:space="preserve"> není v této smlouvě uvedeno jinak. Divadlu v tomto smyslu neplyne žádná další finanční povinnost vůči partnerovi vedle povinností plynoucích z článku III této smlouvy. </w:t>
      </w:r>
    </w:p>
    <w:p w:rsidR="00E1757A" w:rsidRPr="00C248A4" w:rsidRDefault="00E1757A" w:rsidP="00315022">
      <w:pPr>
        <w:numPr>
          <w:ilvl w:val="0"/>
          <w:numId w:val="4"/>
        </w:numPr>
        <w:jc w:val="both"/>
        <w:rPr>
          <w:rFonts w:ascii="Arial" w:hAnsi="Arial" w:cs="Arial"/>
          <w:sz w:val="22"/>
          <w:szCs w:val="22"/>
        </w:rPr>
      </w:pPr>
      <w:r w:rsidRPr="00C248A4">
        <w:rPr>
          <w:rFonts w:ascii="Arial" w:hAnsi="Arial" w:cs="Arial"/>
          <w:sz w:val="22"/>
          <w:szCs w:val="22"/>
        </w:rPr>
        <w:t xml:space="preserve">Partner je povinen dodržovat veškeré předpisy divadla, s nimiž byl seznámen (příloha </w:t>
      </w:r>
      <w:r w:rsidR="00255580" w:rsidRPr="00C248A4">
        <w:rPr>
          <w:rFonts w:ascii="Arial" w:hAnsi="Arial" w:cs="Arial"/>
          <w:sz w:val="22"/>
          <w:szCs w:val="22"/>
        </w:rPr>
        <w:t>1</w:t>
      </w:r>
      <w:r w:rsidRPr="00C248A4">
        <w:rPr>
          <w:rFonts w:ascii="Arial" w:hAnsi="Arial" w:cs="Arial"/>
          <w:sz w:val="22"/>
          <w:szCs w:val="22"/>
        </w:rPr>
        <w:t xml:space="preserve"> až 5), a pokyny pověřených zaměstnanců divadla, zejména z hlediska požární ochrany. Dodržování těchto povinností, jakož i ostatních povinností uvedených v této smlouvě je partner povinen zajistit i u účinkujících a dalších osob, které se podílejí na zkouškách a akci podle pokynů partnera. Za dodržování uvedených povinností těmito osobami ručí partner.</w:t>
      </w:r>
    </w:p>
    <w:p w:rsidR="004E0B4A" w:rsidRPr="00C248A4" w:rsidRDefault="004E0B4A" w:rsidP="00315022">
      <w:pPr>
        <w:numPr>
          <w:ilvl w:val="0"/>
          <w:numId w:val="4"/>
        </w:numPr>
        <w:jc w:val="both"/>
        <w:rPr>
          <w:rFonts w:ascii="Arial" w:hAnsi="Arial" w:cs="Arial"/>
          <w:sz w:val="22"/>
          <w:szCs w:val="22"/>
        </w:rPr>
      </w:pPr>
      <w:r w:rsidRPr="00C248A4">
        <w:rPr>
          <w:rFonts w:ascii="Arial" w:hAnsi="Arial" w:cs="Arial"/>
          <w:sz w:val="22"/>
          <w:szCs w:val="22"/>
        </w:rPr>
        <w:t>Partner bere na vědomí, že s ohledem na Zákon o ochraně před škodlivými účinky návykových látek č. 65/2017 Sb. je divadlo nekuřácké a pokuta za porušení tohoto zákona je s odvoláním na jeho § 35 odst. 1 a 2 zákona stanovena ve výši 5.000,- Kč. Toto ustanovení se vztahuje i na používání elektronických cigaret.</w:t>
      </w:r>
    </w:p>
    <w:p w:rsidR="00E1757A" w:rsidRPr="00C248A4" w:rsidRDefault="00E1757A" w:rsidP="00315022">
      <w:pPr>
        <w:numPr>
          <w:ilvl w:val="0"/>
          <w:numId w:val="4"/>
        </w:numPr>
        <w:jc w:val="both"/>
        <w:rPr>
          <w:rFonts w:ascii="Arial" w:hAnsi="Arial" w:cs="Arial"/>
          <w:sz w:val="22"/>
          <w:szCs w:val="22"/>
        </w:rPr>
      </w:pPr>
      <w:r w:rsidRPr="00C248A4">
        <w:rPr>
          <w:rFonts w:ascii="Arial" w:hAnsi="Arial" w:cs="Arial"/>
          <w:sz w:val="22"/>
          <w:szCs w:val="22"/>
        </w:rPr>
        <w:t xml:space="preserve">Partner není oprávněn v divadle skladovat žádné jiné předměty bez souhlasu divadla. </w:t>
      </w:r>
    </w:p>
    <w:p w:rsidR="00294499" w:rsidRPr="00C248A4" w:rsidRDefault="00294499" w:rsidP="00315022">
      <w:pPr>
        <w:numPr>
          <w:ilvl w:val="0"/>
          <w:numId w:val="4"/>
        </w:numPr>
        <w:tabs>
          <w:tab w:val="left" w:pos="360"/>
        </w:tabs>
        <w:overflowPunct w:val="0"/>
        <w:autoSpaceDE w:val="0"/>
        <w:adjustRightInd w:val="0"/>
        <w:ind w:left="357" w:hanging="357"/>
        <w:jc w:val="both"/>
        <w:textAlignment w:val="baseline"/>
        <w:rPr>
          <w:rFonts w:ascii="Arial" w:hAnsi="Arial" w:cs="Arial"/>
          <w:sz w:val="22"/>
          <w:szCs w:val="22"/>
        </w:rPr>
      </w:pPr>
      <w:r w:rsidRPr="00C248A4">
        <w:rPr>
          <w:rFonts w:ascii="Arial" w:hAnsi="Arial" w:cs="Arial"/>
          <w:sz w:val="22"/>
          <w:szCs w:val="22"/>
        </w:rPr>
        <w:t>Partner bere na vědomí, že dovoz a odvoz dekorací, potřebné aparatury etc. je možný pouze odpovídajícími nákladními automobily. Nájemce v této souvislosti zajistí u všech osob zúčastněných na přepravě, nakládce a vykládce dodržování nočního klidu po 22 hodině, s tím že po této hodině není možné k těmto účelům využít zadní vchod do divadla z Kroftovy ulice.</w:t>
      </w:r>
    </w:p>
    <w:p w:rsidR="004E0B4A" w:rsidRDefault="004E0B4A" w:rsidP="00315022">
      <w:pPr>
        <w:overflowPunct w:val="0"/>
        <w:autoSpaceDE w:val="0"/>
        <w:adjustRightInd w:val="0"/>
        <w:jc w:val="both"/>
        <w:textAlignment w:val="baseline"/>
        <w:rPr>
          <w:rFonts w:ascii="Arial" w:hAnsi="Arial" w:cs="Arial"/>
          <w:sz w:val="24"/>
          <w:szCs w:val="24"/>
        </w:rPr>
      </w:pPr>
    </w:p>
    <w:p w:rsidR="005C2FBA" w:rsidRDefault="005C2FBA" w:rsidP="00315022">
      <w:pPr>
        <w:overflowPunct w:val="0"/>
        <w:autoSpaceDE w:val="0"/>
        <w:adjustRightInd w:val="0"/>
        <w:jc w:val="both"/>
        <w:textAlignment w:val="baseline"/>
        <w:rPr>
          <w:rFonts w:ascii="Arial" w:hAnsi="Arial" w:cs="Arial"/>
          <w:sz w:val="24"/>
          <w:szCs w:val="24"/>
        </w:rPr>
      </w:pPr>
    </w:p>
    <w:p w:rsidR="005C2FBA" w:rsidRPr="00C248A4" w:rsidRDefault="005C2FBA" w:rsidP="00315022">
      <w:pPr>
        <w:overflowPunct w:val="0"/>
        <w:autoSpaceDE w:val="0"/>
        <w:adjustRightInd w:val="0"/>
        <w:jc w:val="both"/>
        <w:textAlignment w:val="baseline"/>
        <w:rPr>
          <w:rFonts w:ascii="Arial" w:hAnsi="Arial" w:cs="Arial"/>
          <w:sz w:val="24"/>
          <w:szCs w:val="24"/>
        </w:rPr>
      </w:pPr>
    </w:p>
    <w:p w:rsidR="004E0B4A" w:rsidRPr="00C248A4" w:rsidRDefault="004E0B4A" w:rsidP="006143E6">
      <w:pPr>
        <w:pStyle w:val="Nadpis5"/>
        <w:jc w:val="center"/>
        <w:rPr>
          <w:rFonts w:ascii="Arial" w:hAnsi="Arial" w:cs="Arial"/>
          <w:bCs w:val="0"/>
          <w:i w:val="0"/>
          <w:sz w:val="24"/>
          <w:szCs w:val="24"/>
          <w:u w:val="single"/>
        </w:rPr>
      </w:pPr>
      <w:r w:rsidRPr="00C248A4">
        <w:rPr>
          <w:rFonts w:ascii="Arial" w:hAnsi="Arial" w:cs="Arial"/>
          <w:bCs w:val="0"/>
          <w:i w:val="0"/>
          <w:sz w:val="24"/>
          <w:szCs w:val="24"/>
          <w:u w:val="single"/>
        </w:rPr>
        <w:lastRenderedPageBreak/>
        <w:t>Článek V. Zvláštní ujednání</w:t>
      </w:r>
    </w:p>
    <w:p w:rsidR="006143E6" w:rsidRPr="00C248A4" w:rsidRDefault="006143E6" w:rsidP="004E0B4A">
      <w:pPr>
        <w:jc w:val="center"/>
        <w:rPr>
          <w:rFonts w:ascii="Arial" w:hAnsi="Arial" w:cs="Arial"/>
          <w:b/>
          <w:bCs/>
          <w:sz w:val="22"/>
          <w:szCs w:val="22"/>
          <w:u w:val="single"/>
        </w:rPr>
      </w:pPr>
    </w:p>
    <w:p w:rsidR="004E0B4A" w:rsidRPr="00C248A4" w:rsidRDefault="004E0B4A" w:rsidP="004E0B4A">
      <w:pPr>
        <w:pStyle w:val="Odstavecseseznamem"/>
        <w:numPr>
          <w:ilvl w:val="0"/>
          <w:numId w:val="15"/>
        </w:numPr>
        <w:jc w:val="both"/>
        <w:rPr>
          <w:rFonts w:ascii="Arial" w:hAnsi="Arial" w:cs="Arial"/>
          <w:sz w:val="22"/>
          <w:szCs w:val="22"/>
        </w:rPr>
      </w:pPr>
      <w:r w:rsidRPr="00C248A4">
        <w:rPr>
          <w:rFonts w:ascii="Arial" w:hAnsi="Arial" w:cs="Arial"/>
          <w:sz w:val="22"/>
          <w:szCs w:val="22"/>
        </w:rPr>
        <w:t>Partner i divadlo mohou za účelem marketingových kampaní natáčet a sdílet na You Tube, webových stránkách a facebooku videa z představení.</w:t>
      </w:r>
    </w:p>
    <w:p w:rsidR="004E0B4A" w:rsidRPr="00C248A4" w:rsidRDefault="004E0B4A" w:rsidP="004E0B4A">
      <w:pPr>
        <w:pStyle w:val="Odstavecseseznamem"/>
        <w:numPr>
          <w:ilvl w:val="0"/>
          <w:numId w:val="15"/>
        </w:numPr>
        <w:jc w:val="both"/>
        <w:rPr>
          <w:rFonts w:ascii="Arial" w:hAnsi="Arial" w:cs="Arial"/>
          <w:sz w:val="22"/>
          <w:szCs w:val="22"/>
        </w:rPr>
      </w:pPr>
      <w:r w:rsidRPr="00C248A4">
        <w:rPr>
          <w:rFonts w:ascii="Arial" w:hAnsi="Arial" w:cs="Arial"/>
          <w:sz w:val="22"/>
          <w:szCs w:val="22"/>
        </w:rPr>
        <w:t>Na představení bude vždy přítomen osvětlovač a technik partnera. Partner ručí za to, že tito jím pověření pracovníci jsou odpovídajícím způsobem proškoleni a mohou tyto činnosti vykonávat.</w:t>
      </w:r>
    </w:p>
    <w:p w:rsidR="004E0B4A" w:rsidRPr="00C248A4" w:rsidRDefault="004E0B4A" w:rsidP="004E0B4A">
      <w:pPr>
        <w:jc w:val="both"/>
        <w:rPr>
          <w:rFonts w:ascii="Arial" w:hAnsi="Arial" w:cs="Arial"/>
          <w:sz w:val="22"/>
          <w:szCs w:val="22"/>
        </w:rPr>
      </w:pPr>
    </w:p>
    <w:p w:rsidR="004E0B4A" w:rsidRPr="00C248A4" w:rsidRDefault="004E0B4A" w:rsidP="004E0B4A">
      <w:pPr>
        <w:jc w:val="both"/>
        <w:rPr>
          <w:rFonts w:ascii="Arial" w:hAnsi="Arial" w:cs="Arial"/>
          <w:sz w:val="22"/>
          <w:szCs w:val="22"/>
        </w:rPr>
      </w:pPr>
    </w:p>
    <w:p w:rsidR="004E0B4A" w:rsidRPr="00C248A4" w:rsidRDefault="004E0B4A" w:rsidP="006143E6">
      <w:pPr>
        <w:pStyle w:val="Nadpis5"/>
        <w:jc w:val="center"/>
        <w:rPr>
          <w:rFonts w:ascii="Arial" w:hAnsi="Arial" w:cs="Arial"/>
          <w:bCs w:val="0"/>
          <w:i w:val="0"/>
          <w:sz w:val="24"/>
          <w:szCs w:val="24"/>
          <w:u w:val="single"/>
        </w:rPr>
      </w:pPr>
      <w:r w:rsidRPr="00C248A4">
        <w:rPr>
          <w:rFonts w:ascii="Arial" w:hAnsi="Arial" w:cs="Arial"/>
          <w:bCs w:val="0"/>
          <w:i w:val="0"/>
          <w:sz w:val="24"/>
          <w:szCs w:val="24"/>
          <w:u w:val="single"/>
        </w:rPr>
        <w:t>Článek VI. Platnost a skončení smlouvy</w:t>
      </w:r>
    </w:p>
    <w:p w:rsidR="006143E6" w:rsidRPr="00C248A4" w:rsidRDefault="006143E6" w:rsidP="004E0B4A">
      <w:pPr>
        <w:jc w:val="center"/>
        <w:rPr>
          <w:rFonts w:ascii="Arial" w:hAnsi="Arial" w:cs="Arial"/>
          <w:b/>
          <w:bCs/>
          <w:sz w:val="22"/>
          <w:szCs w:val="22"/>
          <w:u w:val="single"/>
        </w:rPr>
      </w:pPr>
    </w:p>
    <w:p w:rsidR="004E0B4A" w:rsidRPr="00C248A4" w:rsidRDefault="004E0B4A" w:rsidP="004E0B4A">
      <w:pPr>
        <w:numPr>
          <w:ilvl w:val="0"/>
          <w:numId w:val="16"/>
        </w:numPr>
        <w:tabs>
          <w:tab w:val="left" w:pos="360"/>
        </w:tabs>
        <w:suppressAutoHyphens w:val="0"/>
        <w:jc w:val="both"/>
        <w:rPr>
          <w:rFonts w:ascii="Arial" w:hAnsi="Arial" w:cs="Arial"/>
          <w:sz w:val="22"/>
          <w:szCs w:val="22"/>
        </w:rPr>
      </w:pPr>
      <w:r w:rsidRPr="00C248A4">
        <w:rPr>
          <w:rFonts w:ascii="Arial" w:hAnsi="Arial" w:cs="Arial"/>
          <w:sz w:val="22"/>
          <w:szCs w:val="22"/>
        </w:rPr>
        <w:t>Tato smlouva se uzavírá s účinností od </w:t>
      </w:r>
      <w:r w:rsidR="00C248A4" w:rsidRPr="00C248A4">
        <w:rPr>
          <w:rFonts w:ascii="Arial" w:hAnsi="Arial" w:cs="Arial"/>
          <w:sz w:val="22"/>
          <w:szCs w:val="22"/>
        </w:rPr>
        <w:t>10. 3.</w:t>
      </w:r>
      <w:r w:rsidRPr="00C248A4">
        <w:rPr>
          <w:rFonts w:ascii="Arial" w:hAnsi="Arial" w:cs="Arial"/>
          <w:sz w:val="22"/>
          <w:szCs w:val="22"/>
        </w:rPr>
        <w:t xml:space="preserve"> 201</w:t>
      </w:r>
      <w:r w:rsidR="00C248A4" w:rsidRPr="00C248A4">
        <w:rPr>
          <w:rFonts w:ascii="Arial" w:hAnsi="Arial" w:cs="Arial"/>
          <w:sz w:val="22"/>
          <w:szCs w:val="22"/>
        </w:rPr>
        <w:t>8</w:t>
      </w:r>
      <w:r w:rsidRPr="00C248A4">
        <w:rPr>
          <w:rFonts w:ascii="Arial" w:hAnsi="Arial" w:cs="Arial"/>
          <w:sz w:val="22"/>
          <w:szCs w:val="22"/>
        </w:rPr>
        <w:t xml:space="preserve"> do</w:t>
      </w:r>
      <w:r w:rsidR="00C248A4" w:rsidRPr="00C248A4">
        <w:rPr>
          <w:rFonts w:ascii="Arial" w:hAnsi="Arial" w:cs="Arial"/>
          <w:sz w:val="22"/>
          <w:szCs w:val="22"/>
        </w:rPr>
        <w:t xml:space="preserve"> 10. 3. 2018.</w:t>
      </w:r>
    </w:p>
    <w:p w:rsidR="004E0B4A" w:rsidRPr="00C248A4" w:rsidRDefault="004E0B4A" w:rsidP="004E0B4A">
      <w:pPr>
        <w:numPr>
          <w:ilvl w:val="0"/>
          <w:numId w:val="16"/>
        </w:numPr>
        <w:tabs>
          <w:tab w:val="left" w:pos="360"/>
        </w:tabs>
        <w:suppressAutoHyphens w:val="0"/>
        <w:jc w:val="both"/>
        <w:rPr>
          <w:rFonts w:ascii="Arial" w:hAnsi="Arial" w:cs="Arial"/>
          <w:sz w:val="22"/>
          <w:szCs w:val="22"/>
        </w:rPr>
      </w:pPr>
      <w:r w:rsidRPr="00C248A4">
        <w:rPr>
          <w:rFonts w:ascii="Arial" w:hAnsi="Arial" w:cs="Arial"/>
          <w:sz w:val="22"/>
          <w:szCs w:val="22"/>
        </w:rPr>
        <w:t>Každá ze smluvních stran může smlouvu písemně vypovědět bez uvedení důvodu. Výpovědní doba činí dva měsíce a začíná běžet prvním dnem kalendářního měsíce následujícího po doručení výpovědi.</w:t>
      </w:r>
    </w:p>
    <w:p w:rsidR="00E1757A" w:rsidRPr="00C248A4" w:rsidRDefault="00E1757A" w:rsidP="00E1757A">
      <w:pPr>
        <w:jc w:val="both"/>
        <w:rPr>
          <w:rFonts w:ascii="Arial" w:hAnsi="Arial" w:cs="Arial"/>
          <w:sz w:val="24"/>
          <w:szCs w:val="24"/>
        </w:rPr>
      </w:pPr>
    </w:p>
    <w:p w:rsidR="006143E6" w:rsidRPr="00C248A4" w:rsidRDefault="006143E6" w:rsidP="00E1757A">
      <w:pPr>
        <w:jc w:val="both"/>
        <w:rPr>
          <w:rFonts w:ascii="Arial" w:hAnsi="Arial" w:cs="Arial"/>
          <w:sz w:val="24"/>
          <w:szCs w:val="24"/>
        </w:rPr>
      </w:pPr>
    </w:p>
    <w:p w:rsidR="004E0B4A" w:rsidRPr="00C248A4" w:rsidRDefault="004E0B4A" w:rsidP="006143E6">
      <w:pPr>
        <w:pStyle w:val="Nadpis5"/>
        <w:jc w:val="center"/>
        <w:rPr>
          <w:rFonts w:ascii="Arial" w:hAnsi="Arial" w:cs="Arial"/>
          <w:bCs w:val="0"/>
          <w:i w:val="0"/>
          <w:sz w:val="24"/>
          <w:szCs w:val="24"/>
          <w:u w:val="single"/>
        </w:rPr>
      </w:pPr>
      <w:r w:rsidRPr="00C248A4">
        <w:rPr>
          <w:rFonts w:ascii="Arial" w:hAnsi="Arial" w:cs="Arial"/>
          <w:bCs w:val="0"/>
          <w:i w:val="0"/>
          <w:sz w:val="24"/>
          <w:szCs w:val="24"/>
          <w:u w:val="single"/>
        </w:rPr>
        <w:t>Článek VII. Odměna</w:t>
      </w:r>
    </w:p>
    <w:p w:rsidR="004E0B4A" w:rsidRPr="00C248A4" w:rsidRDefault="004E0B4A" w:rsidP="004E0B4A">
      <w:pPr>
        <w:jc w:val="center"/>
        <w:rPr>
          <w:rFonts w:ascii="Arial" w:hAnsi="Arial" w:cs="Arial"/>
          <w:b/>
          <w:bCs/>
          <w:sz w:val="22"/>
          <w:szCs w:val="22"/>
          <w:u w:val="single"/>
        </w:rPr>
      </w:pPr>
    </w:p>
    <w:p w:rsidR="005164EB" w:rsidRPr="00C248A4" w:rsidRDefault="004E0B4A" w:rsidP="005164EB">
      <w:pPr>
        <w:pStyle w:val="Odstavecseseznamem"/>
        <w:numPr>
          <w:ilvl w:val="0"/>
          <w:numId w:val="29"/>
        </w:numPr>
        <w:jc w:val="both"/>
        <w:rPr>
          <w:rFonts w:ascii="Arial" w:hAnsi="Arial" w:cs="Arial"/>
          <w:sz w:val="22"/>
          <w:szCs w:val="22"/>
        </w:rPr>
      </w:pPr>
      <w:bookmarkStart w:id="0" w:name="_GoBack"/>
      <w:r w:rsidRPr="00C248A4">
        <w:rPr>
          <w:rFonts w:ascii="Arial" w:hAnsi="Arial" w:cs="Arial"/>
          <w:sz w:val="22"/>
          <w:szCs w:val="22"/>
        </w:rPr>
        <w:t>Účastníci se dohodli, že z hrubé tržby si divad</w:t>
      </w:r>
      <w:r w:rsidR="005C2FBA">
        <w:rPr>
          <w:rFonts w:ascii="Arial" w:hAnsi="Arial" w:cs="Arial"/>
          <w:sz w:val="22"/>
          <w:szCs w:val="22"/>
        </w:rPr>
        <w:t>lo ponechá ve svém vlastnictví 4</w:t>
      </w:r>
      <w:r w:rsidRPr="00C248A4">
        <w:rPr>
          <w:rFonts w:ascii="Arial" w:hAnsi="Arial" w:cs="Arial"/>
          <w:sz w:val="22"/>
          <w:szCs w:val="22"/>
        </w:rPr>
        <w:t>0% minimálně však 35.000,- Kč a zbývající část z akce převede divadlo na účet partnera. Tuto částku je divadlo povinno převést partneru na jeho účet nejpozději do 10 dnů po uskutečnění akce, a to na základě faktury vystavené partnerem.</w:t>
      </w:r>
    </w:p>
    <w:bookmarkEnd w:id="0"/>
    <w:p w:rsidR="005164EB" w:rsidRPr="00C248A4" w:rsidRDefault="005164EB" w:rsidP="005164EB">
      <w:pPr>
        <w:jc w:val="both"/>
        <w:rPr>
          <w:rFonts w:ascii="Arial" w:hAnsi="Arial" w:cs="Arial"/>
          <w:sz w:val="22"/>
          <w:szCs w:val="22"/>
        </w:rPr>
      </w:pPr>
    </w:p>
    <w:p w:rsidR="004E0B4A" w:rsidRPr="00C248A4" w:rsidRDefault="004E0B4A" w:rsidP="00E1757A">
      <w:pPr>
        <w:jc w:val="both"/>
        <w:rPr>
          <w:rFonts w:ascii="Arial" w:hAnsi="Arial" w:cs="Arial"/>
          <w:sz w:val="22"/>
          <w:szCs w:val="22"/>
        </w:rPr>
      </w:pPr>
    </w:p>
    <w:p w:rsidR="004E0B4A" w:rsidRPr="00C248A4" w:rsidRDefault="004E0B4A" w:rsidP="00E1757A">
      <w:pPr>
        <w:jc w:val="both"/>
        <w:rPr>
          <w:rFonts w:ascii="Arial" w:hAnsi="Arial" w:cs="Arial"/>
          <w:sz w:val="24"/>
          <w:szCs w:val="24"/>
        </w:rPr>
      </w:pPr>
    </w:p>
    <w:p w:rsidR="00E1757A" w:rsidRPr="00C248A4" w:rsidRDefault="00E1757A" w:rsidP="00E1757A">
      <w:pPr>
        <w:pStyle w:val="Nadpis5"/>
        <w:jc w:val="center"/>
        <w:rPr>
          <w:rFonts w:ascii="Arial" w:hAnsi="Arial" w:cs="Arial"/>
          <w:bCs w:val="0"/>
          <w:i w:val="0"/>
          <w:sz w:val="24"/>
          <w:szCs w:val="24"/>
          <w:u w:val="single"/>
        </w:rPr>
      </w:pPr>
      <w:r w:rsidRPr="00C248A4">
        <w:rPr>
          <w:rFonts w:ascii="Arial" w:hAnsi="Arial" w:cs="Arial"/>
          <w:bCs w:val="0"/>
          <w:i w:val="0"/>
          <w:sz w:val="24"/>
          <w:szCs w:val="24"/>
          <w:u w:val="single"/>
        </w:rPr>
        <w:t>Článek V</w:t>
      </w:r>
      <w:r w:rsidR="004E0B4A" w:rsidRPr="00C248A4">
        <w:rPr>
          <w:rFonts w:ascii="Arial" w:hAnsi="Arial" w:cs="Arial"/>
          <w:bCs w:val="0"/>
          <w:i w:val="0"/>
          <w:sz w:val="24"/>
          <w:szCs w:val="24"/>
          <w:u w:val="single"/>
        </w:rPr>
        <w:t>II</w:t>
      </w:r>
      <w:r w:rsidRPr="00C248A4">
        <w:rPr>
          <w:rFonts w:ascii="Arial" w:hAnsi="Arial" w:cs="Arial"/>
          <w:bCs w:val="0"/>
          <w:i w:val="0"/>
          <w:sz w:val="24"/>
          <w:szCs w:val="24"/>
          <w:u w:val="single"/>
        </w:rPr>
        <w:t>. Náklady, tržby a sankce</w:t>
      </w:r>
    </w:p>
    <w:p w:rsidR="00E1757A" w:rsidRPr="00C248A4" w:rsidRDefault="00E1757A" w:rsidP="00E1757A">
      <w:pPr>
        <w:jc w:val="both"/>
        <w:rPr>
          <w:rFonts w:ascii="Arial" w:hAnsi="Arial" w:cs="Arial"/>
          <w:sz w:val="22"/>
          <w:szCs w:val="22"/>
        </w:rPr>
      </w:pPr>
    </w:p>
    <w:p w:rsidR="00E1757A" w:rsidRPr="00C248A4" w:rsidRDefault="00E1757A" w:rsidP="008E2764">
      <w:pPr>
        <w:pStyle w:val="Odstavecseseznamem"/>
        <w:numPr>
          <w:ilvl w:val="0"/>
          <w:numId w:val="18"/>
        </w:numPr>
        <w:jc w:val="both"/>
        <w:rPr>
          <w:rFonts w:ascii="Arial" w:hAnsi="Arial" w:cs="Arial"/>
          <w:sz w:val="22"/>
          <w:szCs w:val="22"/>
        </w:rPr>
      </w:pPr>
      <w:r w:rsidRPr="00C248A4">
        <w:rPr>
          <w:rFonts w:ascii="Arial" w:hAnsi="Arial" w:cs="Arial"/>
          <w:sz w:val="22"/>
          <w:szCs w:val="22"/>
        </w:rPr>
        <w:t xml:space="preserve">Účastníci se dohodli, že každý vynaloží na svůj účet náklady uvedené v této smlouvě a prohlašují, že si vzájemně nebudou účtovat žádné další výdaje. </w:t>
      </w:r>
    </w:p>
    <w:p w:rsidR="00061796" w:rsidRPr="00C248A4" w:rsidRDefault="00061796" w:rsidP="008E2764">
      <w:pPr>
        <w:pStyle w:val="Odstavecseseznamem"/>
        <w:numPr>
          <w:ilvl w:val="0"/>
          <w:numId w:val="18"/>
        </w:numPr>
        <w:jc w:val="both"/>
        <w:rPr>
          <w:rFonts w:ascii="Arial" w:hAnsi="Arial" w:cs="Arial"/>
          <w:sz w:val="22"/>
          <w:szCs w:val="22"/>
        </w:rPr>
      </w:pPr>
      <w:r w:rsidRPr="00C248A4">
        <w:rPr>
          <w:rFonts w:ascii="Arial" w:hAnsi="Arial" w:cs="Arial"/>
          <w:sz w:val="22"/>
          <w:szCs w:val="22"/>
        </w:rPr>
        <w:t xml:space="preserve">Partner se zavazuje </w:t>
      </w:r>
      <w:proofErr w:type="gramStart"/>
      <w:r w:rsidRPr="00C248A4">
        <w:rPr>
          <w:rFonts w:ascii="Arial" w:hAnsi="Arial" w:cs="Arial"/>
          <w:sz w:val="22"/>
          <w:szCs w:val="22"/>
        </w:rPr>
        <w:t>ke 100%</w:t>
      </w:r>
      <w:proofErr w:type="gramEnd"/>
      <w:r w:rsidRPr="00C248A4">
        <w:rPr>
          <w:rFonts w:ascii="Arial" w:hAnsi="Arial" w:cs="Arial"/>
          <w:sz w:val="22"/>
          <w:szCs w:val="22"/>
        </w:rPr>
        <w:t xml:space="preserve"> vyprodání kapacity sálu. V případě, že nebude kapacita sálu vyprodána před začátkem představení, je povinností partnera zbylé vstupenky před začátkem představení dokoupit.</w:t>
      </w:r>
    </w:p>
    <w:p w:rsidR="006143E6" w:rsidRPr="00C248A4" w:rsidRDefault="006143E6" w:rsidP="008E2764">
      <w:pPr>
        <w:pStyle w:val="BodyTextIndent21"/>
        <w:numPr>
          <w:ilvl w:val="0"/>
          <w:numId w:val="18"/>
        </w:numPr>
        <w:rPr>
          <w:rFonts w:ascii="Arial" w:hAnsi="Arial" w:cs="Arial"/>
          <w:sz w:val="22"/>
          <w:szCs w:val="22"/>
        </w:rPr>
      </w:pPr>
      <w:r w:rsidRPr="00C248A4">
        <w:rPr>
          <w:rFonts w:ascii="Arial" w:hAnsi="Arial" w:cs="Arial"/>
          <w:sz w:val="22"/>
          <w:szCs w:val="22"/>
        </w:rPr>
        <w:t>Divadlo je povinno bezprostředně (nejpozději do tří dnů) po konání akce doručit partneru hlášení, v němž uvede: kapacitu sálu, počet diváků a celkovou výši hrubé tržby. Hrubými tržbami se rozumí příjem divadla za prodané vstupenky před odečtením jakýchkoli položek.</w:t>
      </w:r>
    </w:p>
    <w:p w:rsidR="00E1757A" w:rsidRPr="00C248A4" w:rsidRDefault="00E1757A" w:rsidP="00E1757A">
      <w:pPr>
        <w:numPr>
          <w:ilvl w:val="0"/>
          <w:numId w:val="2"/>
        </w:numPr>
        <w:jc w:val="both"/>
        <w:rPr>
          <w:rFonts w:ascii="Arial" w:hAnsi="Arial" w:cs="Arial"/>
          <w:sz w:val="22"/>
          <w:szCs w:val="22"/>
        </w:rPr>
      </w:pPr>
      <w:r w:rsidRPr="00C248A4">
        <w:rPr>
          <w:rFonts w:ascii="Arial" w:hAnsi="Arial" w:cs="Arial"/>
          <w:sz w:val="22"/>
          <w:szCs w:val="22"/>
        </w:rPr>
        <w:t xml:space="preserve">Neuskuteční-li se akce z důvodů ležících na straně divadla, je divadlo povinno zaplatit partneru veškeré účelně vynaložené náklady, které mu v souvislosti s plněním povinností z této smlouvy vznikly, a dále smluvní majetkovou sankci ve výši 25.000,-- Kč Partner nebude vymáhat a divadlo není povinno zaplatit uvedené náklady </w:t>
      </w:r>
      <w:r w:rsidR="00DA49DB" w:rsidRPr="00C248A4">
        <w:rPr>
          <w:rFonts w:ascii="Arial" w:hAnsi="Arial" w:cs="Arial"/>
          <w:sz w:val="22"/>
          <w:szCs w:val="22"/>
        </w:rPr>
        <w:t xml:space="preserve">v případě, že se akce </w:t>
      </w:r>
      <w:r w:rsidRPr="00C248A4">
        <w:rPr>
          <w:rFonts w:ascii="Arial" w:hAnsi="Arial" w:cs="Arial"/>
          <w:sz w:val="22"/>
          <w:szCs w:val="22"/>
        </w:rPr>
        <w:t>neuskuteční prokazatelně z důvodů vyšší moci.</w:t>
      </w:r>
    </w:p>
    <w:p w:rsidR="00E1757A" w:rsidRPr="00C248A4" w:rsidRDefault="00E1757A" w:rsidP="00E1757A">
      <w:pPr>
        <w:numPr>
          <w:ilvl w:val="0"/>
          <w:numId w:val="2"/>
        </w:numPr>
        <w:jc w:val="both"/>
        <w:rPr>
          <w:rFonts w:ascii="Arial" w:hAnsi="Arial" w:cs="Arial"/>
          <w:sz w:val="22"/>
          <w:szCs w:val="22"/>
        </w:rPr>
      </w:pPr>
      <w:r w:rsidRPr="00C248A4">
        <w:rPr>
          <w:rFonts w:ascii="Arial" w:hAnsi="Arial" w:cs="Arial"/>
          <w:sz w:val="22"/>
          <w:szCs w:val="22"/>
        </w:rPr>
        <w:t>Neuskuteční-li se akce z důvodů ležících na straně partnera, je partner povinen zaplatit divadlu veškeré účelně vynaložené náklady, které mu v souvislosti s plněním povinností z této smlouvy vznikly, a dále smluvní majetkovou sankci ve výši 25.000,-- Kč. Divadlo nebude vymáhat a partner není povinen zaplatit uvedenou sankci v případě, že se představení neuskuteční prokazatelně z důvodu onemocnění nebo úrazu nezastupitelného interpreta bránícího provedení uměleckého výkonu, popřípadě z důvodů vyšší moci.</w:t>
      </w:r>
    </w:p>
    <w:p w:rsidR="00E1757A" w:rsidRPr="00C248A4" w:rsidRDefault="00E1757A" w:rsidP="00E1757A">
      <w:pPr>
        <w:numPr>
          <w:ilvl w:val="0"/>
          <w:numId w:val="2"/>
        </w:numPr>
        <w:jc w:val="both"/>
        <w:rPr>
          <w:rFonts w:ascii="Arial" w:hAnsi="Arial" w:cs="Arial"/>
          <w:sz w:val="22"/>
          <w:szCs w:val="22"/>
        </w:rPr>
      </w:pPr>
      <w:r w:rsidRPr="00C248A4">
        <w:rPr>
          <w:rFonts w:ascii="Arial" w:hAnsi="Arial" w:cs="Arial"/>
          <w:sz w:val="22"/>
          <w:szCs w:val="22"/>
        </w:rPr>
        <w:t>Při závažném nebo opakovaném (po předchozím upozornění) porušení závazku partnera podle této smlouvy je partner povinen zaplatit diva</w:t>
      </w:r>
      <w:r w:rsidR="00D94824" w:rsidRPr="00C248A4">
        <w:rPr>
          <w:rFonts w:ascii="Arial" w:hAnsi="Arial" w:cs="Arial"/>
          <w:sz w:val="22"/>
          <w:szCs w:val="22"/>
        </w:rPr>
        <w:t>dlu majetkovou sankci ve výši 1</w:t>
      </w:r>
      <w:r w:rsidRPr="00C248A4">
        <w:rPr>
          <w:rFonts w:ascii="Arial" w:hAnsi="Arial" w:cs="Arial"/>
          <w:sz w:val="22"/>
          <w:szCs w:val="22"/>
        </w:rPr>
        <w:t>000 Kč za každý takový případ, pokud není ve smlouvě uvedeno jinak. Při neodstranění závažných nedostatků nebo dlouhodobějším porušování smlouvy, či neplnění důležitých povinností, může divadlo od této smlouvy odstoupit.</w:t>
      </w:r>
    </w:p>
    <w:p w:rsidR="00E1757A" w:rsidRPr="00C248A4" w:rsidRDefault="00E1757A" w:rsidP="00E1757A">
      <w:pPr>
        <w:numPr>
          <w:ilvl w:val="0"/>
          <w:numId w:val="2"/>
        </w:numPr>
        <w:jc w:val="both"/>
        <w:rPr>
          <w:rFonts w:ascii="Arial" w:hAnsi="Arial" w:cs="Arial"/>
          <w:sz w:val="22"/>
          <w:szCs w:val="22"/>
        </w:rPr>
      </w:pPr>
      <w:r w:rsidRPr="00C248A4">
        <w:rPr>
          <w:rFonts w:ascii="Arial" w:hAnsi="Arial" w:cs="Arial"/>
          <w:sz w:val="22"/>
          <w:szCs w:val="22"/>
        </w:rPr>
        <w:lastRenderedPageBreak/>
        <w:t>Při závažném nebo opakovaném (po předchozím upozornění) porušení závazku divadla podle této smlouvy je divadlo povinno zaplatit partner</w:t>
      </w:r>
      <w:r w:rsidR="00D94824" w:rsidRPr="00C248A4">
        <w:rPr>
          <w:rFonts w:ascii="Arial" w:hAnsi="Arial" w:cs="Arial"/>
          <w:sz w:val="22"/>
          <w:szCs w:val="22"/>
        </w:rPr>
        <w:t>ovi majetkovou sankci ve výši 1.</w:t>
      </w:r>
      <w:r w:rsidRPr="00C248A4">
        <w:rPr>
          <w:rFonts w:ascii="Arial" w:hAnsi="Arial" w:cs="Arial"/>
          <w:sz w:val="22"/>
          <w:szCs w:val="22"/>
        </w:rPr>
        <w:t xml:space="preserve">000 Kč za každý takový případ, pokud není ve smlouvě uvedeno jinak. Při neodstranění závažných nedostatků nebo dlouhodobějším porušování smlouvy, či neplnění důležitých povinností, může partner od této smlouvy odstoupit. </w:t>
      </w:r>
    </w:p>
    <w:p w:rsidR="00E1757A" w:rsidRPr="00C248A4" w:rsidRDefault="00E1757A" w:rsidP="00E1757A">
      <w:pPr>
        <w:jc w:val="both"/>
        <w:rPr>
          <w:rFonts w:ascii="Arial" w:hAnsi="Arial" w:cs="Arial"/>
          <w:sz w:val="24"/>
          <w:szCs w:val="24"/>
        </w:rPr>
      </w:pPr>
    </w:p>
    <w:p w:rsidR="006143E6" w:rsidRPr="00C248A4" w:rsidRDefault="006143E6" w:rsidP="00E1757A">
      <w:pPr>
        <w:jc w:val="both"/>
        <w:rPr>
          <w:rFonts w:ascii="Arial" w:hAnsi="Arial" w:cs="Arial"/>
          <w:sz w:val="24"/>
          <w:szCs w:val="24"/>
        </w:rPr>
      </w:pPr>
    </w:p>
    <w:p w:rsidR="00E1757A" w:rsidRPr="00C248A4" w:rsidRDefault="00E1757A" w:rsidP="00E1757A">
      <w:pPr>
        <w:pStyle w:val="Nadpis5"/>
        <w:jc w:val="center"/>
        <w:rPr>
          <w:rFonts w:ascii="Arial" w:hAnsi="Arial" w:cs="Arial"/>
          <w:bCs w:val="0"/>
          <w:i w:val="0"/>
          <w:sz w:val="24"/>
          <w:szCs w:val="24"/>
          <w:u w:val="single"/>
        </w:rPr>
      </w:pPr>
      <w:r w:rsidRPr="00C248A4">
        <w:rPr>
          <w:rFonts w:ascii="Arial" w:hAnsi="Arial" w:cs="Arial"/>
          <w:bCs w:val="0"/>
          <w:i w:val="0"/>
          <w:sz w:val="24"/>
          <w:szCs w:val="24"/>
          <w:u w:val="single"/>
        </w:rPr>
        <w:t>Článek VI. Ustanovení společná a závěrečná</w:t>
      </w:r>
    </w:p>
    <w:p w:rsidR="00E1757A" w:rsidRPr="00C248A4" w:rsidRDefault="00E1757A" w:rsidP="00E1757A">
      <w:pPr>
        <w:jc w:val="both"/>
        <w:rPr>
          <w:rFonts w:ascii="Arial" w:hAnsi="Arial" w:cs="Arial"/>
          <w:sz w:val="24"/>
          <w:szCs w:val="24"/>
        </w:rPr>
      </w:pPr>
    </w:p>
    <w:p w:rsidR="00E1757A" w:rsidRPr="00C248A4" w:rsidRDefault="00E1757A" w:rsidP="00E1757A">
      <w:pPr>
        <w:pStyle w:val="BodyTextIndent21"/>
        <w:numPr>
          <w:ilvl w:val="0"/>
          <w:numId w:val="5"/>
        </w:numPr>
        <w:rPr>
          <w:rFonts w:ascii="Arial" w:hAnsi="Arial" w:cs="Arial"/>
          <w:sz w:val="22"/>
          <w:szCs w:val="22"/>
        </w:rPr>
      </w:pPr>
      <w:r w:rsidRPr="00C248A4">
        <w:rPr>
          <w:rFonts w:ascii="Arial" w:hAnsi="Arial" w:cs="Arial"/>
          <w:sz w:val="22"/>
          <w:szCs w:val="22"/>
        </w:rPr>
        <w:t>Každý z účastníků této smlouvy odpovídá druhému účastníku za škodu vzniklou porušením povinností vyplývajících z této smlouvy, nebo zaviněným porušením právních předpisů. Odpovědnosti se účastník zprostí, jestliže byla škoda způsobená objektivně neodvratitelnou událostí, které nemohlo být zabráněno ani při vynaložení veškerého úsilí, které lze požadovat za daných podmínek konkrétního případu (vyšší moc). Za vyšší moc považují strany též úraz či nemoc nezastupitelného interpreta.</w:t>
      </w:r>
    </w:p>
    <w:p w:rsidR="00E1757A" w:rsidRPr="00C248A4" w:rsidRDefault="00E1757A" w:rsidP="00E1757A">
      <w:pPr>
        <w:numPr>
          <w:ilvl w:val="0"/>
          <w:numId w:val="5"/>
        </w:numPr>
        <w:jc w:val="both"/>
        <w:rPr>
          <w:rFonts w:ascii="Arial" w:hAnsi="Arial" w:cs="Arial"/>
          <w:sz w:val="22"/>
          <w:szCs w:val="22"/>
        </w:rPr>
      </w:pPr>
      <w:r w:rsidRPr="00C248A4">
        <w:rPr>
          <w:rFonts w:ascii="Arial" w:hAnsi="Arial" w:cs="Arial"/>
          <w:sz w:val="22"/>
          <w:szCs w:val="22"/>
        </w:rPr>
        <w:t>Práva a povinnosti plynoucí z této smlouvy se řídí českým právem.</w:t>
      </w:r>
    </w:p>
    <w:p w:rsidR="00E1757A" w:rsidRPr="00C248A4" w:rsidRDefault="00E1757A" w:rsidP="00E1757A">
      <w:pPr>
        <w:pStyle w:val="BodyTextIndent21"/>
        <w:numPr>
          <w:ilvl w:val="0"/>
          <w:numId w:val="5"/>
        </w:numPr>
        <w:rPr>
          <w:rFonts w:ascii="Arial" w:hAnsi="Arial" w:cs="Arial"/>
          <w:sz w:val="22"/>
          <w:szCs w:val="22"/>
        </w:rPr>
      </w:pPr>
      <w:r w:rsidRPr="00C248A4">
        <w:rPr>
          <w:rFonts w:ascii="Arial" w:hAnsi="Arial" w:cs="Arial"/>
          <w:sz w:val="22"/>
          <w:szCs w:val="22"/>
        </w:rPr>
        <w:t>Pověřenými osobami jednat z této smlouvy jsou</w:t>
      </w:r>
    </w:p>
    <w:p w:rsidR="00895875" w:rsidRPr="00C248A4" w:rsidRDefault="00E1757A" w:rsidP="00E1757A">
      <w:pPr>
        <w:ind w:left="360"/>
        <w:jc w:val="both"/>
        <w:rPr>
          <w:rFonts w:ascii="Arial" w:hAnsi="Arial" w:cs="Arial"/>
          <w:sz w:val="22"/>
          <w:szCs w:val="22"/>
        </w:rPr>
      </w:pPr>
      <w:r w:rsidRPr="00C248A4">
        <w:rPr>
          <w:rFonts w:ascii="Arial" w:hAnsi="Arial" w:cs="Arial"/>
          <w:sz w:val="22"/>
          <w:szCs w:val="22"/>
        </w:rPr>
        <w:t></w:t>
      </w:r>
      <w:r w:rsidRPr="00C248A4">
        <w:rPr>
          <w:rFonts w:ascii="Arial" w:hAnsi="Arial" w:cs="Arial"/>
          <w:sz w:val="22"/>
          <w:szCs w:val="22"/>
        </w:rPr>
        <w:tab/>
        <w:t xml:space="preserve">za partnera:    </w:t>
      </w:r>
      <w:r w:rsidR="00C248A4" w:rsidRPr="00C248A4">
        <w:rPr>
          <w:rFonts w:ascii="Arial" w:hAnsi="Arial" w:cs="Arial"/>
          <w:sz w:val="22"/>
          <w:szCs w:val="22"/>
        </w:rPr>
        <w:t>Martin Šimek,</w:t>
      </w:r>
      <w:r w:rsidR="0095425F" w:rsidRPr="00C248A4">
        <w:rPr>
          <w:rFonts w:ascii="Arial" w:hAnsi="Arial" w:cs="Arial"/>
          <w:sz w:val="22"/>
          <w:szCs w:val="22"/>
        </w:rPr>
        <w:t xml:space="preserve"> tel:</w:t>
      </w:r>
      <w:r w:rsidR="00C248A4" w:rsidRPr="00C248A4">
        <w:rPr>
          <w:rFonts w:ascii="Arial" w:hAnsi="Arial" w:cs="Arial"/>
          <w:sz w:val="22"/>
          <w:szCs w:val="22"/>
        </w:rPr>
        <w:t xml:space="preserve"> 731 790 030</w:t>
      </w:r>
    </w:p>
    <w:p w:rsidR="00C248A4" w:rsidRPr="00C248A4" w:rsidRDefault="00C248A4" w:rsidP="00E1757A">
      <w:pPr>
        <w:ind w:left="360"/>
        <w:jc w:val="both"/>
        <w:rPr>
          <w:rFonts w:ascii="Arial" w:hAnsi="Arial" w:cs="Arial"/>
          <w:sz w:val="22"/>
          <w:szCs w:val="22"/>
        </w:rPr>
      </w:pPr>
      <w:r w:rsidRPr="00C248A4">
        <w:rPr>
          <w:rFonts w:ascii="Arial" w:hAnsi="Arial" w:cs="Arial"/>
          <w:sz w:val="22"/>
          <w:szCs w:val="22"/>
        </w:rPr>
        <w:tab/>
      </w:r>
      <w:r w:rsidRPr="00C248A4">
        <w:rPr>
          <w:rFonts w:ascii="Arial" w:hAnsi="Arial" w:cs="Arial"/>
          <w:sz w:val="22"/>
          <w:szCs w:val="22"/>
        </w:rPr>
        <w:tab/>
      </w:r>
      <w:r w:rsidRPr="00C248A4">
        <w:rPr>
          <w:rFonts w:ascii="Arial" w:hAnsi="Arial" w:cs="Arial"/>
          <w:sz w:val="22"/>
          <w:szCs w:val="22"/>
        </w:rPr>
        <w:tab/>
        <w:t>Tereza Řípová, tel: 724 189 145</w:t>
      </w:r>
    </w:p>
    <w:p w:rsidR="00E1757A" w:rsidRPr="00C248A4" w:rsidRDefault="00E1757A" w:rsidP="00E1757A">
      <w:pPr>
        <w:ind w:left="360"/>
        <w:jc w:val="both"/>
        <w:rPr>
          <w:rFonts w:ascii="Arial" w:hAnsi="Arial" w:cs="Arial"/>
          <w:sz w:val="22"/>
          <w:szCs w:val="22"/>
        </w:rPr>
      </w:pPr>
      <w:r w:rsidRPr="00C248A4">
        <w:rPr>
          <w:rFonts w:ascii="Arial" w:hAnsi="Arial" w:cs="Arial"/>
          <w:sz w:val="22"/>
          <w:szCs w:val="22"/>
        </w:rPr>
        <w:t></w:t>
      </w:r>
      <w:r w:rsidRPr="00C248A4">
        <w:rPr>
          <w:rFonts w:ascii="Arial" w:hAnsi="Arial" w:cs="Arial"/>
          <w:sz w:val="22"/>
          <w:szCs w:val="22"/>
        </w:rPr>
        <w:tab/>
        <w:t xml:space="preserve">za divadlo:   </w:t>
      </w:r>
      <w:r w:rsidRPr="00C248A4">
        <w:rPr>
          <w:rFonts w:ascii="Arial" w:hAnsi="Arial" w:cs="Arial"/>
          <w:sz w:val="22"/>
          <w:szCs w:val="22"/>
        </w:rPr>
        <w:tab/>
      </w:r>
      <w:r w:rsidR="00DA49DB" w:rsidRPr="00C248A4">
        <w:rPr>
          <w:rFonts w:ascii="Arial" w:hAnsi="Arial" w:cs="Arial"/>
          <w:sz w:val="22"/>
          <w:szCs w:val="22"/>
        </w:rPr>
        <w:t>Marie Seifová</w:t>
      </w:r>
      <w:r w:rsidRPr="00C248A4">
        <w:rPr>
          <w:rFonts w:ascii="Arial" w:hAnsi="Arial" w:cs="Arial"/>
          <w:sz w:val="22"/>
          <w:szCs w:val="22"/>
        </w:rPr>
        <w:t>, produkční,</w:t>
      </w:r>
      <w:r w:rsidR="0095425F" w:rsidRPr="00C248A4">
        <w:rPr>
          <w:rFonts w:ascii="Arial" w:hAnsi="Arial" w:cs="Arial"/>
          <w:sz w:val="22"/>
          <w:szCs w:val="22"/>
        </w:rPr>
        <w:t xml:space="preserve"> tel: </w:t>
      </w:r>
      <w:r w:rsidRPr="00C248A4">
        <w:rPr>
          <w:rFonts w:ascii="Arial" w:hAnsi="Arial" w:cs="Arial"/>
          <w:sz w:val="22"/>
          <w:szCs w:val="22"/>
        </w:rPr>
        <w:t xml:space="preserve">724 </w:t>
      </w:r>
      <w:r w:rsidR="00255580" w:rsidRPr="00C248A4">
        <w:rPr>
          <w:rFonts w:ascii="Arial" w:hAnsi="Arial" w:cs="Arial"/>
          <w:sz w:val="22"/>
          <w:szCs w:val="22"/>
        </w:rPr>
        <w:t>143</w:t>
      </w:r>
      <w:r w:rsidRPr="00C248A4">
        <w:rPr>
          <w:rFonts w:ascii="Arial" w:hAnsi="Arial" w:cs="Arial"/>
          <w:sz w:val="22"/>
          <w:szCs w:val="22"/>
        </w:rPr>
        <w:t> </w:t>
      </w:r>
      <w:r w:rsidR="00255580" w:rsidRPr="00C248A4">
        <w:rPr>
          <w:rFonts w:ascii="Arial" w:hAnsi="Arial" w:cs="Arial"/>
          <w:sz w:val="22"/>
          <w:szCs w:val="22"/>
        </w:rPr>
        <w:t>799</w:t>
      </w:r>
    </w:p>
    <w:p w:rsidR="00E1757A" w:rsidRPr="00C248A4" w:rsidRDefault="00E1757A" w:rsidP="00E1757A">
      <w:pPr>
        <w:ind w:left="360"/>
        <w:jc w:val="both"/>
        <w:rPr>
          <w:rFonts w:ascii="Arial" w:hAnsi="Arial" w:cs="Arial"/>
          <w:sz w:val="22"/>
          <w:szCs w:val="22"/>
        </w:rPr>
      </w:pPr>
      <w:r w:rsidRPr="00C248A4">
        <w:rPr>
          <w:rFonts w:ascii="Arial" w:hAnsi="Arial" w:cs="Arial"/>
          <w:sz w:val="22"/>
          <w:szCs w:val="22"/>
        </w:rPr>
        <w:t xml:space="preserve">                             </w:t>
      </w:r>
      <w:r w:rsidR="00061796" w:rsidRPr="00C248A4">
        <w:rPr>
          <w:rFonts w:ascii="Arial" w:hAnsi="Arial" w:cs="Arial"/>
          <w:sz w:val="22"/>
          <w:szCs w:val="22"/>
        </w:rPr>
        <w:t>Vilma Bílová</w:t>
      </w:r>
      <w:r w:rsidRPr="00C248A4">
        <w:rPr>
          <w:rFonts w:ascii="Arial" w:hAnsi="Arial" w:cs="Arial"/>
          <w:sz w:val="22"/>
          <w:szCs w:val="22"/>
        </w:rPr>
        <w:t>, šéf uměleckotechnického provozu</w:t>
      </w:r>
      <w:r w:rsidR="0095425F" w:rsidRPr="00C248A4">
        <w:rPr>
          <w:rFonts w:ascii="Arial" w:hAnsi="Arial" w:cs="Arial"/>
          <w:sz w:val="22"/>
          <w:szCs w:val="22"/>
        </w:rPr>
        <w:t>, tel:</w:t>
      </w:r>
      <w:r w:rsidRPr="00C248A4">
        <w:rPr>
          <w:rFonts w:ascii="Arial" w:hAnsi="Arial" w:cs="Arial"/>
          <w:sz w:val="22"/>
          <w:szCs w:val="22"/>
        </w:rPr>
        <w:t xml:space="preserve"> 724 143 798</w:t>
      </w:r>
      <w:r w:rsidRPr="00C248A4">
        <w:rPr>
          <w:rFonts w:ascii="Arial" w:hAnsi="Arial" w:cs="Arial"/>
          <w:sz w:val="22"/>
          <w:szCs w:val="22"/>
        </w:rPr>
        <w:tab/>
      </w:r>
      <w:r w:rsidRPr="00C248A4">
        <w:rPr>
          <w:rFonts w:ascii="Arial" w:hAnsi="Arial" w:cs="Arial"/>
          <w:sz w:val="22"/>
          <w:szCs w:val="22"/>
        </w:rPr>
        <w:tab/>
      </w:r>
      <w:r w:rsidRPr="00C248A4">
        <w:rPr>
          <w:rFonts w:ascii="Arial" w:hAnsi="Arial" w:cs="Arial"/>
          <w:sz w:val="22"/>
          <w:szCs w:val="22"/>
        </w:rPr>
        <w:tab/>
      </w:r>
      <w:r w:rsidRPr="00C248A4">
        <w:rPr>
          <w:rFonts w:ascii="Arial" w:hAnsi="Arial" w:cs="Arial"/>
          <w:sz w:val="22"/>
          <w:szCs w:val="22"/>
        </w:rPr>
        <w:tab/>
        <w:t>Kate</w:t>
      </w:r>
      <w:r w:rsidR="00255580" w:rsidRPr="00C248A4">
        <w:rPr>
          <w:rFonts w:ascii="Arial" w:hAnsi="Arial" w:cs="Arial"/>
          <w:sz w:val="22"/>
          <w:szCs w:val="22"/>
        </w:rPr>
        <w:t xml:space="preserve">řina </w:t>
      </w:r>
      <w:r w:rsidR="00294499" w:rsidRPr="00C248A4">
        <w:rPr>
          <w:rFonts w:ascii="Arial" w:hAnsi="Arial" w:cs="Arial"/>
          <w:sz w:val="22"/>
          <w:szCs w:val="22"/>
        </w:rPr>
        <w:t>Vodáková, ved</w:t>
      </w:r>
      <w:r w:rsidR="00255580" w:rsidRPr="00C248A4">
        <w:rPr>
          <w:rFonts w:ascii="Arial" w:hAnsi="Arial" w:cs="Arial"/>
          <w:sz w:val="22"/>
          <w:szCs w:val="22"/>
        </w:rPr>
        <w:t xml:space="preserve">. </w:t>
      </w:r>
      <w:proofErr w:type="gramStart"/>
      <w:r w:rsidR="00255580" w:rsidRPr="00C248A4">
        <w:rPr>
          <w:rFonts w:ascii="Arial" w:hAnsi="Arial" w:cs="Arial"/>
          <w:sz w:val="22"/>
          <w:szCs w:val="22"/>
        </w:rPr>
        <w:t>obch</w:t>
      </w:r>
      <w:proofErr w:type="gramEnd"/>
      <w:r w:rsidR="00255580" w:rsidRPr="00C248A4">
        <w:rPr>
          <w:rFonts w:ascii="Arial" w:hAnsi="Arial" w:cs="Arial"/>
          <w:sz w:val="22"/>
          <w:szCs w:val="22"/>
        </w:rPr>
        <w:t>. odd, tel.:</w:t>
      </w:r>
      <w:r w:rsidRPr="00C248A4">
        <w:rPr>
          <w:rFonts w:ascii="Arial" w:hAnsi="Arial" w:cs="Arial"/>
          <w:sz w:val="22"/>
          <w:szCs w:val="22"/>
        </w:rPr>
        <w:t xml:space="preserve"> 724 884 696</w:t>
      </w:r>
    </w:p>
    <w:p w:rsidR="00E1757A" w:rsidRPr="00C248A4" w:rsidRDefault="00E1757A" w:rsidP="00E1757A">
      <w:pPr>
        <w:ind w:left="360"/>
        <w:jc w:val="both"/>
        <w:rPr>
          <w:rFonts w:ascii="Arial" w:hAnsi="Arial" w:cs="Arial"/>
          <w:sz w:val="22"/>
          <w:szCs w:val="22"/>
        </w:rPr>
      </w:pPr>
    </w:p>
    <w:p w:rsidR="00E1757A" w:rsidRPr="00C248A4" w:rsidRDefault="00E1757A" w:rsidP="00E1757A">
      <w:pPr>
        <w:numPr>
          <w:ilvl w:val="0"/>
          <w:numId w:val="5"/>
        </w:numPr>
        <w:jc w:val="both"/>
        <w:rPr>
          <w:rFonts w:ascii="Arial" w:hAnsi="Arial" w:cs="Arial"/>
          <w:sz w:val="22"/>
          <w:szCs w:val="22"/>
        </w:rPr>
      </w:pPr>
      <w:r w:rsidRPr="00C248A4">
        <w:rPr>
          <w:rFonts w:ascii="Arial" w:hAnsi="Arial" w:cs="Arial"/>
          <w:sz w:val="22"/>
          <w:szCs w:val="22"/>
        </w:rPr>
        <w:t>Přílohy této smlouvy tvoří její nedílnou součást.</w:t>
      </w:r>
    </w:p>
    <w:p w:rsidR="00E1757A" w:rsidRPr="00C248A4" w:rsidRDefault="00E1757A" w:rsidP="00E1757A">
      <w:pPr>
        <w:numPr>
          <w:ilvl w:val="0"/>
          <w:numId w:val="5"/>
        </w:numPr>
        <w:jc w:val="both"/>
        <w:rPr>
          <w:rFonts w:ascii="Arial" w:hAnsi="Arial" w:cs="Arial"/>
          <w:sz w:val="22"/>
          <w:szCs w:val="22"/>
        </w:rPr>
      </w:pPr>
      <w:r w:rsidRPr="00C248A4">
        <w:rPr>
          <w:rFonts w:ascii="Arial" w:hAnsi="Arial" w:cs="Arial"/>
          <w:sz w:val="22"/>
          <w:szCs w:val="22"/>
        </w:rPr>
        <w:t>Změny nebo dodatky této smlouvy mohou být platně učiněny pouze v písemné formě po dohodě obou účastníků dodatkem podepsaným statutárními orgány účastníků.</w:t>
      </w:r>
    </w:p>
    <w:p w:rsidR="00E1757A" w:rsidRPr="00C248A4" w:rsidRDefault="00E1757A" w:rsidP="00E1757A">
      <w:pPr>
        <w:numPr>
          <w:ilvl w:val="0"/>
          <w:numId w:val="5"/>
        </w:numPr>
        <w:jc w:val="both"/>
        <w:rPr>
          <w:rFonts w:ascii="Arial" w:hAnsi="Arial" w:cs="Arial"/>
          <w:sz w:val="22"/>
          <w:szCs w:val="22"/>
        </w:rPr>
      </w:pPr>
      <w:r w:rsidRPr="00C248A4">
        <w:rPr>
          <w:rFonts w:ascii="Arial" w:hAnsi="Arial" w:cs="Arial"/>
          <w:sz w:val="22"/>
          <w:szCs w:val="22"/>
        </w:rPr>
        <w:t>Tato smlouva se sepisuje ve dvou vyhotoveních, z nichž každá strana obdrží jedno.</w:t>
      </w:r>
    </w:p>
    <w:p w:rsidR="00E1757A" w:rsidRPr="00C248A4" w:rsidRDefault="00E1757A" w:rsidP="00E1757A">
      <w:pPr>
        <w:numPr>
          <w:ilvl w:val="0"/>
          <w:numId w:val="5"/>
        </w:numPr>
        <w:jc w:val="both"/>
        <w:rPr>
          <w:rFonts w:ascii="Arial" w:hAnsi="Arial" w:cs="Arial"/>
          <w:sz w:val="22"/>
          <w:szCs w:val="22"/>
        </w:rPr>
      </w:pPr>
      <w:r w:rsidRPr="00C248A4">
        <w:rPr>
          <w:rFonts w:ascii="Arial" w:hAnsi="Arial" w:cs="Arial"/>
          <w:sz w:val="22"/>
          <w:szCs w:val="22"/>
        </w:rPr>
        <w:t>Tato smlouva nabývá účinnosti dnem podpisu oběma účastníky.</w:t>
      </w:r>
    </w:p>
    <w:p w:rsidR="00061796" w:rsidRPr="00C248A4" w:rsidRDefault="00061796" w:rsidP="00061796">
      <w:pPr>
        <w:jc w:val="both"/>
        <w:rPr>
          <w:rFonts w:ascii="Arial" w:hAnsi="Arial" w:cs="Arial"/>
          <w:sz w:val="24"/>
          <w:szCs w:val="24"/>
        </w:rPr>
      </w:pPr>
    </w:p>
    <w:p w:rsidR="00061796" w:rsidRPr="00C248A4" w:rsidRDefault="00061796" w:rsidP="00061796">
      <w:pPr>
        <w:jc w:val="both"/>
        <w:rPr>
          <w:rFonts w:ascii="Arial" w:hAnsi="Arial" w:cs="Arial"/>
          <w:sz w:val="24"/>
          <w:szCs w:val="24"/>
        </w:rPr>
      </w:pPr>
    </w:p>
    <w:p w:rsidR="00E1757A" w:rsidRPr="00C248A4" w:rsidRDefault="00294499" w:rsidP="00E1757A">
      <w:pPr>
        <w:jc w:val="both"/>
        <w:rPr>
          <w:rFonts w:ascii="Arial" w:hAnsi="Arial" w:cs="Arial"/>
          <w:b/>
          <w:bCs/>
          <w:sz w:val="24"/>
          <w:szCs w:val="24"/>
        </w:rPr>
      </w:pPr>
      <w:r w:rsidRPr="00C248A4">
        <w:rPr>
          <w:rFonts w:ascii="Arial" w:hAnsi="Arial" w:cs="Arial"/>
          <w:b/>
          <w:bCs/>
          <w:sz w:val="24"/>
          <w:szCs w:val="24"/>
        </w:rPr>
        <w:t>P ř í l o h y:</w:t>
      </w:r>
    </w:p>
    <w:p w:rsidR="00E1757A" w:rsidRPr="00C248A4" w:rsidRDefault="00E1757A" w:rsidP="00E1757A">
      <w:pPr>
        <w:jc w:val="both"/>
        <w:rPr>
          <w:rFonts w:ascii="Arial" w:hAnsi="Arial" w:cs="Arial"/>
          <w:sz w:val="24"/>
          <w:szCs w:val="24"/>
        </w:rPr>
      </w:pPr>
    </w:p>
    <w:p w:rsidR="00E1757A" w:rsidRPr="00C248A4" w:rsidRDefault="00E1757A" w:rsidP="00E1757A">
      <w:pPr>
        <w:numPr>
          <w:ilvl w:val="0"/>
          <w:numId w:val="3"/>
        </w:numPr>
        <w:jc w:val="both"/>
        <w:rPr>
          <w:rFonts w:ascii="Arial" w:hAnsi="Arial" w:cs="Arial"/>
          <w:sz w:val="22"/>
          <w:szCs w:val="22"/>
        </w:rPr>
      </w:pPr>
      <w:r w:rsidRPr="00C248A4">
        <w:rPr>
          <w:rFonts w:ascii="Arial" w:hAnsi="Arial" w:cs="Arial"/>
          <w:sz w:val="22"/>
          <w:szCs w:val="22"/>
        </w:rPr>
        <w:t xml:space="preserve">Požární směrnice pro hostující soubory </w:t>
      </w:r>
    </w:p>
    <w:p w:rsidR="00E1757A" w:rsidRPr="00C248A4" w:rsidRDefault="00E1757A" w:rsidP="00E1757A">
      <w:pPr>
        <w:numPr>
          <w:ilvl w:val="0"/>
          <w:numId w:val="3"/>
        </w:numPr>
        <w:jc w:val="both"/>
        <w:rPr>
          <w:rFonts w:ascii="Arial" w:hAnsi="Arial" w:cs="Arial"/>
          <w:sz w:val="22"/>
          <w:szCs w:val="22"/>
        </w:rPr>
      </w:pPr>
      <w:r w:rsidRPr="00C248A4">
        <w:rPr>
          <w:rFonts w:ascii="Arial" w:hAnsi="Arial" w:cs="Arial"/>
          <w:sz w:val="22"/>
          <w:szCs w:val="22"/>
        </w:rPr>
        <w:t>Požární poplachová směrnice</w:t>
      </w:r>
    </w:p>
    <w:p w:rsidR="00E1757A" w:rsidRPr="00C248A4" w:rsidRDefault="00E1757A" w:rsidP="00E1757A">
      <w:pPr>
        <w:numPr>
          <w:ilvl w:val="0"/>
          <w:numId w:val="3"/>
        </w:numPr>
        <w:jc w:val="both"/>
        <w:rPr>
          <w:rFonts w:ascii="Arial" w:hAnsi="Arial" w:cs="Arial"/>
          <w:sz w:val="22"/>
          <w:szCs w:val="22"/>
        </w:rPr>
      </w:pPr>
      <w:r w:rsidRPr="00C248A4">
        <w:rPr>
          <w:rFonts w:ascii="Arial" w:hAnsi="Arial" w:cs="Arial"/>
          <w:sz w:val="22"/>
          <w:szCs w:val="22"/>
        </w:rPr>
        <w:t>Dodatek BOZP a PO</w:t>
      </w:r>
    </w:p>
    <w:p w:rsidR="00E1757A" w:rsidRPr="00C248A4" w:rsidRDefault="00E1757A" w:rsidP="00E1757A">
      <w:pPr>
        <w:numPr>
          <w:ilvl w:val="0"/>
          <w:numId w:val="3"/>
        </w:numPr>
        <w:jc w:val="both"/>
        <w:rPr>
          <w:rFonts w:ascii="Arial" w:hAnsi="Arial" w:cs="Arial"/>
          <w:sz w:val="22"/>
          <w:szCs w:val="22"/>
        </w:rPr>
      </w:pPr>
      <w:r w:rsidRPr="00C248A4">
        <w:rPr>
          <w:rFonts w:ascii="Arial" w:hAnsi="Arial" w:cs="Arial"/>
          <w:sz w:val="22"/>
          <w:szCs w:val="22"/>
        </w:rPr>
        <w:t>Evakuační plán – Švandovo divadlo (včetně plánku)</w:t>
      </w:r>
    </w:p>
    <w:p w:rsidR="00E1757A" w:rsidRPr="00C248A4" w:rsidRDefault="00E1757A" w:rsidP="00E1757A">
      <w:pPr>
        <w:numPr>
          <w:ilvl w:val="0"/>
          <w:numId w:val="3"/>
        </w:numPr>
        <w:jc w:val="both"/>
        <w:rPr>
          <w:rFonts w:ascii="Arial" w:hAnsi="Arial" w:cs="Arial"/>
          <w:sz w:val="22"/>
          <w:szCs w:val="22"/>
        </w:rPr>
      </w:pPr>
      <w:r w:rsidRPr="00C248A4">
        <w:rPr>
          <w:rFonts w:ascii="Arial" w:hAnsi="Arial" w:cs="Arial"/>
          <w:sz w:val="22"/>
          <w:szCs w:val="22"/>
        </w:rPr>
        <w:t xml:space="preserve">Směrnice PO č. 1/2003 </w:t>
      </w:r>
    </w:p>
    <w:p w:rsidR="00E1757A" w:rsidRPr="00C248A4" w:rsidRDefault="00E1757A" w:rsidP="00E1757A">
      <w:pPr>
        <w:numPr>
          <w:ilvl w:val="0"/>
          <w:numId w:val="3"/>
        </w:numPr>
        <w:jc w:val="both"/>
        <w:rPr>
          <w:rFonts w:ascii="Arial" w:hAnsi="Arial" w:cs="Arial"/>
          <w:sz w:val="22"/>
          <w:szCs w:val="22"/>
        </w:rPr>
      </w:pPr>
      <w:r w:rsidRPr="00C248A4">
        <w:rPr>
          <w:rFonts w:ascii="Arial" w:hAnsi="Arial" w:cs="Arial"/>
          <w:sz w:val="22"/>
          <w:szCs w:val="22"/>
        </w:rPr>
        <w:t xml:space="preserve">Technické podmínky </w:t>
      </w:r>
    </w:p>
    <w:p w:rsidR="00255580" w:rsidRPr="00C248A4" w:rsidRDefault="00255580" w:rsidP="00E1757A">
      <w:pPr>
        <w:numPr>
          <w:ilvl w:val="0"/>
          <w:numId w:val="3"/>
        </w:numPr>
        <w:jc w:val="both"/>
        <w:rPr>
          <w:rFonts w:ascii="Arial" w:hAnsi="Arial" w:cs="Arial"/>
          <w:sz w:val="22"/>
          <w:szCs w:val="22"/>
        </w:rPr>
      </w:pPr>
      <w:r w:rsidRPr="00C248A4">
        <w:rPr>
          <w:rFonts w:ascii="Arial" w:hAnsi="Arial" w:cs="Arial"/>
          <w:sz w:val="22"/>
          <w:szCs w:val="22"/>
        </w:rPr>
        <w:t>Ceník vstupenek</w:t>
      </w:r>
    </w:p>
    <w:p w:rsidR="00E1757A" w:rsidRPr="00C248A4" w:rsidRDefault="00E1757A" w:rsidP="00E1757A">
      <w:pPr>
        <w:jc w:val="both"/>
        <w:rPr>
          <w:rFonts w:ascii="Arial" w:hAnsi="Arial" w:cs="Arial"/>
          <w:sz w:val="24"/>
          <w:szCs w:val="24"/>
        </w:rPr>
      </w:pPr>
    </w:p>
    <w:p w:rsidR="00E1757A" w:rsidRPr="00C248A4" w:rsidRDefault="00E1757A" w:rsidP="00E1757A">
      <w:pPr>
        <w:jc w:val="both"/>
        <w:rPr>
          <w:rFonts w:ascii="Arial" w:hAnsi="Arial" w:cs="Arial"/>
          <w:sz w:val="24"/>
          <w:szCs w:val="24"/>
        </w:rPr>
      </w:pPr>
    </w:p>
    <w:p w:rsidR="00E1757A" w:rsidRPr="00C248A4" w:rsidRDefault="00E1757A" w:rsidP="00E1757A">
      <w:pPr>
        <w:jc w:val="both"/>
        <w:rPr>
          <w:rFonts w:ascii="Arial" w:hAnsi="Arial" w:cs="Arial"/>
          <w:sz w:val="24"/>
          <w:szCs w:val="24"/>
        </w:rPr>
      </w:pPr>
    </w:p>
    <w:p w:rsidR="00E1757A" w:rsidRPr="00C248A4" w:rsidRDefault="00E1757A" w:rsidP="00315022">
      <w:pPr>
        <w:rPr>
          <w:rFonts w:ascii="Arial" w:hAnsi="Arial" w:cs="Arial"/>
          <w:b/>
          <w:bCs/>
          <w:sz w:val="24"/>
          <w:szCs w:val="24"/>
        </w:rPr>
      </w:pPr>
      <w:r w:rsidRPr="00C248A4">
        <w:rPr>
          <w:rFonts w:ascii="Arial" w:hAnsi="Arial" w:cs="Arial"/>
          <w:b/>
          <w:bCs/>
          <w:sz w:val="24"/>
          <w:szCs w:val="24"/>
        </w:rPr>
        <w:t xml:space="preserve">V Praze </w:t>
      </w:r>
      <w:proofErr w:type="gramStart"/>
      <w:r w:rsidRPr="00C248A4">
        <w:rPr>
          <w:rFonts w:ascii="Arial" w:hAnsi="Arial" w:cs="Arial"/>
          <w:b/>
          <w:bCs/>
          <w:sz w:val="24"/>
          <w:szCs w:val="24"/>
        </w:rPr>
        <w:t>dne  .........................</w:t>
      </w:r>
      <w:r w:rsidRPr="00C248A4">
        <w:rPr>
          <w:rFonts w:ascii="Arial" w:hAnsi="Arial" w:cs="Arial"/>
          <w:b/>
          <w:bCs/>
          <w:sz w:val="24"/>
          <w:szCs w:val="24"/>
        </w:rPr>
        <w:tab/>
      </w:r>
      <w:r w:rsidRPr="00C248A4">
        <w:rPr>
          <w:rFonts w:ascii="Arial" w:hAnsi="Arial" w:cs="Arial"/>
          <w:b/>
          <w:bCs/>
          <w:sz w:val="24"/>
          <w:szCs w:val="24"/>
        </w:rPr>
        <w:tab/>
      </w:r>
      <w:r w:rsidRPr="00C248A4">
        <w:rPr>
          <w:rFonts w:ascii="Arial" w:hAnsi="Arial" w:cs="Arial"/>
          <w:b/>
          <w:bCs/>
          <w:sz w:val="24"/>
          <w:szCs w:val="24"/>
        </w:rPr>
        <w:tab/>
      </w:r>
      <w:r w:rsidRPr="00C248A4">
        <w:rPr>
          <w:rFonts w:ascii="Arial" w:hAnsi="Arial" w:cs="Arial"/>
          <w:b/>
          <w:bCs/>
          <w:sz w:val="24"/>
          <w:szCs w:val="24"/>
        </w:rPr>
        <w:tab/>
      </w:r>
      <w:r w:rsidR="00315022">
        <w:rPr>
          <w:rFonts w:ascii="Arial" w:hAnsi="Arial" w:cs="Arial"/>
          <w:b/>
          <w:bCs/>
          <w:sz w:val="24"/>
          <w:szCs w:val="24"/>
        </w:rPr>
        <w:t>V Praze</w:t>
      </w:r>
      <w:proofErr w:type="gramEnd"/>
      <w:r w:rsidR="00315022">
        <w:rPr>
          <w:rFonts w:ascii="Arial" w:hAnsi="Arial" w:cs="Arial"/>
          <w:b/>
          <w:bCs/>
          <w:sz w:val="24"/>
          <w:szCs w:val="24"/>
        </w:rPr>
        <w:t xml:space="preserve"> </w:t>
      </w:r>
      <w:r w:rsidRPr="00C248A4">
        <w:rPr>
          <w:rFonts w:ascii="Arial" w:hAnsi="Arial" w:cs="Arial"/>
          <w:b/>
          <w:bCs/>
          <w:sz w:val="24"/>
          <w:szCs w:val="24"/>
        </w:rPr>
        <w:t>dne ………………</w:t>
      </w:r>
      <w:r w:rsidRPr="00C248A4">
        <w:rPr>
          <w:rFonts w:ascii="Arial" w:hAnsi="Arial" w:cs="Arial"/>
          <w:b/>
          <w:bCs/>
          <w:sz w:val="24"/>
          <w:szCs w:val="24"/>
        </w:rPr>
        <w:tab/>
      </w:r>
    </w:p>
    <w:p w:rsidR="00E1757A" w:rsidRPr="00C248A4" w:rsidRDefault="00E1757A" w:rsidP="00E1757A">
      <w:pPr>
        <w:jc w:val="both"/>
        <w:rPr>
          <w:rFonts w:ascii="Arial" w:hAnsi="Arial" w:cs="Arial"/>
          <w:b/>
          <w:bCs/>
          <w:sz w:val="24"/>
          <w:szCs w:val="24"/>
        </w:rPr>
      </w:pPr>
    </w:p>
    <w:p w:rsidR="00E1757A" w:rsidRPr="00C248A4" w:rsidRDefault="00E1757A" w:rsidP="00E1757A">
      <w:pPr>
        <w:jc w:val="both"/>
        <w:rPr>
          <w:rFonts w:ascii="Arial" w:hAnsi="Arial" w:cs="Arial"/>
          <w:b/>
          <w:bCs/>
          <w:sz w:val="24"/>
          <w:szCs w:val="24"/>
        </w:rPr>
      </w:pPr>
    </w:p>
    <w:p w:rsidR="00294499" w:rsidRPr="00C248A4" w:rsidRDefault="00294499" w:rsidP="00E1757A">
      <w:pPr>
        <w:jc w:val="both"/>
        <w:rPr>
          <w:rFonts w:ascii="Arial" w:hAnsi="Arial" w:cs="Arial"/>
          <w:b/>
          <w:bCs/>
          <w:sz w:val="24"/>
          <w:szCs w:val="24"/>
        </w:rPr>
      </w:pPr>
    </w:p>
    <w:p w:rsidR="00294499" w:rsidRPr="00C248A4" w:rsidRDefault="00294499" w:rsidP="00E1757A">
      <w:pPr>
        <w:jc w:val="both"/>
        <w:rPr>
          <w:rFonts w:ascii="Arial" w:hAnsi="Arial" w:cs="Arial"/>
          <w:b/>
          <w:bCs/>
          <w:sz w:val="24"/>
          <w:szCs w:val="24"/>
        </w:rPr>
      </w:pPr>
    </w:p>
    <w:p w:rsidR="00E1757A" w:rsidRPr="00C248A4" w:rsidRDefault="00E1757A" w:rsidP="00E1757A">
      <w:pPr>
        <w:jc w:val="both"/>
        <w:rPr>
          <w:rFonts w:ascii="Arial" w:hAnsi="Arial" w:cs="Arial"/>
          <w:b/>
          <w:bCs/>
          <w:sz w:val="24"/>
          <w:szCs w:val="24"/>
        </w:rPr>
      </w:pPr>
    </w:p>
    <w:p w:rsidR="00E1757A" w:rsidRPr="00C248A4" w:rsidRDefault="00E1757A" w:rsidP="00E1757A">
      <w:pPr>
        <w:jc w:val="both"/>
        <w:rPr>
          <w:rFonts w:ascii="Arial" w:hAnsi="Arial" w:cs="Arial"/>
          <w:b/>
          <w:bCs/>
          <w:sz w:val="24"/>
          <w:szCs w:val="24"/>
        </w:rPr>
      </w:pPr>
      <w:r w:rsidRPr="00C248A4">
        <w:rPr>
          <w:rFonts w:ascii="Arial" w:hAnsi="Arial" w:cs="Arial"/>
          <w:b/>
          <w:bCs/>
          <w:sz w:val="24"/>
          <w:szCs w:val="24"/>
        </w:rPr>
        <w:tab/>
        <w:t xml:space="preserve">   za divadlo</w:t>
      </w:r>
      <w:r w:rsidRPr="00C248A4">
        <w:rPr>
          <w:rFonts w:ascii="Arial" w:hAnsi="Arial" w:cs="Arial"/>
          <w:b/>
          <w:bCs/>
          <w:sz w:val="24"/>
          <w:szCs w:val="24"/>
        </w:rPr>
        <w:tab/>
      </w:r>
      <w:r w:rsidRPr="00C248A4">
        <w:rPr>
          <w:rFonts w:ascii="Arial" w:hAnsi="Arial" w:cs="Arial"/>
          <w:b/>
          <w:bCs/>
          <w:sz w:val="24"/>
          <w:szCs w:val="24"/>
        </w:rPr>
        <w:tab/>
      </w:r>
      <w:r w:rsidRPr="00C248A4">
        <w:rPr>
          <w:rFonts w:ascii="Arial" w:hAnsi="Arial" w:cs="Arial"/>
          <w:b/>
          <w:bCs/>
          <w:sz w:val="24"/>
          <w:szCs w:val="24"/>
        </w:rPr>
        <w:tab/>
      </w:r>
      <w:r w:rsidRPr="00C248A4">
        <w:rPr>
          <w:rFonts w:ascii="Arial" w:hAnsi="Arial" w:cs="Arial"/>
          <w:b/>
          <w:bCs/>
          <w:sz w:val="24"/>
          <w:szCs w:val="24"/>
        </w:rPr>
        <w:tab/>
      </w:r>
      <w:r w:rsidRPr="00C248A4">
        <w:rPr>
          <w:rFonts w:ascii="Arial" w:hAnsi="Arial" w:cs="Arial"/>
          <w:b/>
          <w:bCs/>
          <w:sz w:val="24"/>
          <w:szCs w:val="24"/>
        </w:rPr>
        <w:tab/>
      </w:r>
      <w:r w:rsidRPr="00C248A4">
        <w:rPr>
          <w:rFonts w:ascii="Arial" w:hAnsi="Arial" w:cs="Arial"/>
          <w:b/>
          <w:bCs/>
          <w:sz w:val="24"/>
          <w:szCs w:val="24"/>
        </w:rPr>
        <w:tab/>
      </w:r>
      <w:r w:rsidR="00C248A4" w:rsidRPr="00C248A4">
        <w:rPr>
          <w:rFonts w:ascii="Arial" w:hAnsi="Arial" w:cs="Arial"/>
          <w:b/>
          <w:bCs/>
          <w:sz w:val="24"/>
          <w:szCs w:val="24"/>
        </w:rPr>
        <w:t xml:space="preserve">  </w:t>
      </w:r>
      <w:r w:rsidRPr="00C248A4">
        <w:rPr>
          <w:rFonts w:ascii="Arial" w:hAnsi="Arial" w:cs="Arial"/>
          <w:b/>
          <w:bCs/>
          <w:sz w:val="24"/>
          <w:szCs w:val="24"/>
        </w:rPr>
        <w:t>za partnera</w:t>
      </w:r>
    </w:p>
    <w:p w:rsidR="00C248A4" w:rsidRPr="00C248A4" w:rsidRDefault="00294499" w:rsidP="00C248A4">
      <w:pPr>
        <w:ind w:left="709" w:hanging="169"/>
        <w:rPr>
          <w:rFonts w:ascii="Arial" w:hAnsi="Arial" w:cs="Arial"/>
          <w:sz w:val="24"/>
          <w:szCs w:val="24"/>
        </w:rPr>
      </w:pPr>
      <w:r w:rsidRPr="00C248A4">
        <w:rPr>
          <w:rFonts w:ascii="Arial" w:hAnsi="Arial" w:cs="Arial"/>
          <w:sz w:val="24"/>
          <w:szCs w:val="24"/>
        </w:rPr>
        <w:t>Mgr. Daniel</w:t>
      </w:r>
      <w:r w:rsidR="00E1757A" w:rsidRPr="00C248A4">
        <w:rPr>
          <w:rFonts w:ascii="Arial" w:hAnsi="Arial" w:cs="Arial"/>
          <w:sz w:val="24"/>
          <w:szCs w:val="24"/>
        </w:rPr>
        <w:t xml:space="preserve"> Hrbek Ph.D.</w:t>
      </w:r>
      <w:r w:rsidR="00E1757A" w:rsidRPr="00C248A4">
        <w:rPr>
          <w:rFonts w:ascii="Arial" w:hAnsi="Arial" w:cs="Arial"/>
          <w:sz w:val="24"/>
          <w:szCs w:val="24"/>
        </w:rPr>
        <w:tab/>
      </w:r>
      <w:r w:rsidR="00E1757A" w:rsidRPr="00C248A4">
        <w:rPr>
          <w:rFonts w:ascii="Arial" w:hAnsi="Arial" w:cs="Arial"/>
          <w:sz w:val="24"/>
          <w:szCs w:val="24"/>
        </w:rPr>
        <w:tab/>
      </w:r>
      <w:r w:rsidR="00C248A4" w:rsidRPr="00C248A4">
        <w:rPr>
          <w:rFonts w:ascii="Arial" w:hAnsi="Arial" w:cs="Arial"/>
          <w:sz w:val="24"/>
          <w:szCs w:val="24"/>
        </w:rPr>
        <w:t xml:space="preserve">    Martin Šimek</w:t>
      </w:r>
      <w:r w:rsidR="00C248A4" w:rsidRPr="00C248A4">
        <w:rPr>
          <w:rFonts w:ascii="Arial" w:hAnsi="Arial" w:cs="Arial"/>
          <w:sz w:val="24"/>
          <w:szCs w:val="24"/>
        </w:rPr>
        <w:tab/>
      </w:r>
      <w:r w:rsidR="00C248A4" w:rsidRPr="00C248A4">
        <w:rPr>
          <w:rFonts w:ascii="Arial" w:hAnsi="Arial" w:cs="Arial"/>
          <w:sz w:val="24"/>
          <w:szCs w:val="24"/>
        </w:rPr>
        <w:tab/>
        <w:t xml:space="preserve">Tereza Řípová  </w:t>
      </w:r>
    </w:p>
    <w:p w:rsidR="00AD34BB" w:rsidRPr="00C248A4" w:rsidRDefault="00C248A4" w:rsidP="00C248A4">
      <w:pPr>
        <w:ind w:left="709" w:hanging="169"/>
        <w:rPr>
          <w:rFonts w:ascii="Arial" w:hAnsi="Arial" w:cs="Arial"/>
        </w:rPr>
      </w:pPr>
      <w:r w:rsidRPr="00C248A4">
        <w:rPr>
          <w:rFonts w:ascii="Arial" w:hAnsi="Arial" w:cs="Arial"/>
          <w:sz w:val="24"/>
          <w:szCs w:val="24"/>
        </w:rPr>
        <w:t xml:space="preserve">           </w:t>
      </w:r>
      <w:r w:rsidR="00E1757A" w:rsidRPr="00C248A4">
        <w:rPr>
          <w:rFonts w:ascii="Arial" w:hAnsi="Arial" w:cs="Arial"/>
          <w:sz w:val="24"/>
          <w:szCs w:val="24"/>
        </w:rPr>
        <w:t>ředitel</w:t>
      </w:r>
      <w:r w:rsidRPr="00C248A4">
        <w:rPr>
          <w:rFonts w:ascii="Arial" w:hAnsi="Arial" w:cs="Arial"/>
          <w:sz w:val="24"/>
          <w:szCs w:val="24"/>
        </w:rPr>
        <w:tab/>
      </w:r>
      <w:r w:rsidRPr="00C248A4">
        <w:rPr>
          <w:rFonts w:ascii="Arial" w:hAnsi="Arial" w:cs="Arial"/>
          <w:sz w:val="24"/>
          <w:szCs w:val="24"/>
        </w:rPr>
        <w:tab/>
      </w:r>
      <w:r w:rsidRPr="00C248A4">
        <w:rPr>
          <w:rFonts w:ascii="Arial" w:hAnsi="Arial" w:cs="Arial"/>
          <w:sz w:val="24"/>
          <w:szCs w:val="24"/>
        </w:rPr>
        <w:tab/>
      </w:r>
      <w:r w:rsidRPr="00C248A4">
        <w:rPr>
          <w:rFonts w:ascii="Arial" w:hAnsi="Arial" w:cs="Arial"/>
          <w:sz w:val="24"/>
          <w:szCs w:val="24"/>
        </w:rPr>
        <w:tab/>
        <w:t xml:space="preserve">      jednatel</w:t>
      </w:r>
      <w:r w:rsidR="00E1757A" w:rsidRPr="00C248A4">
        <w:rPr>
          <w:rFonts w:ascii="Arial" w:hAnsi="Arial" w:cs="Arial"/>
          <w:sz w:val="24"/>
          <w:szCs w:val="24"/>
        </w:rPr>
        <w:tab/>
      </w:r>
      <w:r w:rsidR="00294499" w:rsidRPr="00C248A4">
        <w:rPr>
          <w:rFonts w:ascii="Arial" w:hAnsi="Arial" w:cs="Arial"/>
          <w:sz w:val="24"/>
          <w:szCs w:val="24"/>
        </w:rPr>
        <w:t xml:space="preserve">             </w:t>
      </w:r>
      <w:r w:rsidRPr="00C248A4">
        <w:rPr>
          <w:rFonts w:ascii="Arial" w:hAnsi="Arial" w:cs="Arial"/>
          <w:sz w:val="24"/>
          <w:szCs w:val="24"/>
        </w:rPr>
        <w:t xml:space="preserve">     </w:t>
      </w:r>
      <w:r w:rsidR="00294499" w:rsidRPr="00C248A4">
        <w:rPr>
          <w:rFonts w:ascii="Arial" w:hAnsi="Arial" w:cs="Arial"/>
          <w:sz w:val="24"/>
          <w:szCs w:val="24"/>
        </w:rPr>
        <w:t xml:space="preserve">       </w:t>
      </w:r>
      <w:r w:rsidRPr="00C248A4">
        <w:rPr>
          <w:rFonts w:ascii="Arial" w:hAnsi="Arial" w:cs="Arial"/>
          <w:sz w:val="24"/>
          <w:szCs w:val="24"/>
        </w:rPr>
        <w:t>jednatelka</w:t>
      </w:r>
    </w:p>
    <w:sectPr w:rsidR="00AD34BB" w:rsidRPr="00C248A4" w:rsidSect="00D54D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nsid w:val="00000007"/>
    <w:multiLevelType w:val="multilevel"/>
    <w:tmpl w:val="00000007"/>
    <w:name w:val="WW8Num7"/>
    <w:lvl w:ilvl="0">
      <w:start w:val="1"/>
      <w:numFmt w:val="decimal"/>
      <w:lvlText w:val="%1."/>
      <w:lvlJc w:val="left"/>
      <w:pPr>
        <w:tabs>
          <w:tab w:val="num" w:pos="360"/>
        </w:tabs>
        <w:ind w:left="3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nsid w:val="07806C3A"/>
    <w:multiLevelType w:val="multilevel"/>
    <w:tmpl w:val="5D889678"/>
    <w:lvl w:ilvl="0">
      <w:start w:val="1"/>
      <w:numFmt w:val="decimal"/>
      <w:lvlText w:val="%1."/>
      <w:legacy w:legacy="1" w:legacySpace="120" w:legacyIndent="360"/>
      <w:lvlJc w:val="left"/>
      <w:pPr>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07993245"/>
    <w:multiLevelType w:val="multilevel"/>
    <w:tmpl w:val="00000007"/>
    <w:lvl w:ilvl="0">
      <w:start w:val="1"/>
      <w:numFmt w:val="decimal"/>
      <w:lvlText w:val="%1."/>
      <w:lvlJc w:val="left"/>
      <w:pPr>
        <w:tabs>
          <w:tab w:val="num" w:pos="360"/>
        </w:tabs>
        <w:ind w:left="3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0">
    <w:nsid w:val="145948BD"/>
    <w:multiLevelType w:val="multilevel"/>
    <w:tmpl w:val="00000007"/>
    <w:lvl w:ilvl="0">
      <w:start w:val="1"/>
      <w:numFmt w:val="decimal"/>
      <w:lvlText w:val="%1."/>
      <w:lvlJc w:val="left"/>
      <w:pPr>
        <w:tabs>
          <w:tab w:val="num" w:pos="360"/>
        </w:tabs>
        <w:ind w:left="3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1">
    <w:nsid w:val="63B32100"/>
    <w:multiLevelType w:val="hybridMultilevel"/>
    <w:tmpl w:val="667C1AF6"/>
    <w:lvl w:ilvl="0" w:tplc="BF908EF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69E545CD"/>
    <w:multiLevelType w:val="multilevel"/>
    <w:tmpl w:val="00000007"/>
    <w:lvl w:ilvl="0">
      <w:start w:val="1"/>
      <w:numFmt w:val="decimal"/>
      <w:lvlText w:val="%1."/>
      <w:lvlJc w:val="left"/>
      <w:pPr>
        <w:tabs>
          <w:tab w:val="num" w:pos="360"/>
        </w:tabs>
        <w:ind w:left="3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0"/>
  </w:num>
  <w:num w:numId="11">
    <w:abstractNumId w:val="5"/>
    <w:lvlOverride w:ilvl="0">
      <w:startOverride w:val="1"/>
    </w:lvlOverride>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num>
  <w:num w:numId="15">
    <w:abstractNumId w:val="9"/>
  </w:num>
  <w:num w:numId="16">
    <w:abstractNumId w:val="8"/>
  </w:num>
  <w:num w:numId="17">
    <w:abstractNumId w:val="10"/>
  </w:num>
  <w:num w:numId="18">
    <w:abstractNumId w:val="1"/>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7"/>
    <w:lvlOverride w:ilvl="0">
      <w:startOverride w:val="1"/>
    </w:lvlOverride>
  </w:num>
  <w:num w:numId="29">
    <w:abstractNumId w:val="12"/>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57A"/>
    <w:rsid w:val="00035A7E"/>
    <w:rsid w:val="00061796"/>
    <w:rsid w:val="001004A3"/>
    <w:rsid w:val="002005F8"/>
    <w:rsid w:val="00255580"/>
    <w:rsid w:val="00294499"/>
    <w:rsid w:val="00315022"/>
    <w:rsid w:val="003220DC"/>
    <w:rsid w:val="0038407E"/>
    <w:rsid w:val="004029D4"/>
    <w:rsid w:val="004C6E9E"/>
    <w:rsid w:val="004E0B4A"/>
    <w:rsid w:val="005164EB"/>
    <w:rsid w:val="005A16F3"/>
    <w:rsid w:val="005C2FBA"/>
    <w:rsid w:val="005F0412"/>
    <w:rsid w:val="006143E6"/>
    <w:rsid w:val="007432FA"/>
    <w:rsid w:val="00791238"/>
    <w:rsid w:val="007D2A30"/>
    <w:rsid w:val="00895875"/>
    <w:rsid w:val="008E2764"/>
    <w:rsid w:val="009145B1"/>
    <w:rsid w:val="00944E9B"/>
    <w:rsid w:val="0095425F"/>
    <w:rsid w:val="00AD34BB"/>
    <w:rsid w:val="00B2074F"/>
    <w:rsid w:val="00C248A4"/>
    <w:rsid w:val="00C70431"/>
    <w:rsid w:val="00C90D01"/>
    <w:rsid w:val="00D94824"/>
    <w:rsid w:val="00DA49DB"/>
    <w:rsid w:val="00DF17C1"/>
    <w:rsid w:val="00DF33CB"/>
    <w:rsid w:val="00E1757A"/>
    <w:rsid w:val="00E8656A"/>
    <w:rsid w:val="00F672BD"/>
    <w:rsid w:val="00F81B5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757A"/>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E1757A"/>
    <w:pPr>
      <w:keepNext/>
      <w:numPr>
        <w:numId w:val="1"/>
      </w:numPr>
      <w:jc w:val="both"/>
      <w:outlineLvl w:val="0"/>
    </w:pPr>
    <w:rPr>
      <w:rFonts w:ascii="Cambria" w:hAnsi="Cambria"/>
      <w:b/>
      <w:bCs/>
      <w:kern w:val="32"/>
      <w:sz w:val="32"/>
      <w:szCs w:val="32"/>
    </w:rPr>
  </w:style>
  <w:style w:type="paragraph" w:styleId="Nadpis2">
    <w:name w:val="heading 2"/>
    <w:basedOn w:val="Normln"/>
    <w:next w:val="Normln"/>
    <w:link w:val="Nadpis2Char"/>
    <w:uiPriority w:val="9"/>
    <w:qFormat/>
    <w:rsid w:val="00E1757A"/>
    <w:pPr>
      <w:numPr>
        <w:ilvl w:val="1"/>
        <w:numId w:val="1"/>
      </w:numPr>
      <w:spacing w:before="120"/>
      <w:outlineLvl w:val="1"/>
    </w:pPr>
    <w:rPr>
      <w:rFonts w:ascii="Cambria" w:hAnsi="Cambria"/>
      <w:b/>
      <w:bCs/>
      <w:i/>
      <w:iCs/>
      <w:sz w:val="28"/>
      <w:szCs w:val="28"/>
    </w:rPr>
  </w:style>
  <w:style w:type="paragraph" w:styleId="Nadpis3">
    <w:name w:val="heading 3"/>
    <w:basedOn w:val="Normln"/>
    <w:next w:val="Normln"/>
    <w:link w:val="Nadpis3Char"/>
    <w:uiPriority w:val="9"/>
    <w:qFormat/>
    <w:rsid w:val="00E1757A"/>
    <w:pPr>
      <w:keepNext/>
      <w:numPr>
        <w:ilvl w:val="2"/>
        <w:numId w:val="1"/>
      </w:numPr>
      <w:jc w:val="both"/>
      <w:outlineLvl w:val="2"/>
    </w:pPr>
    <w:rPr>
      <w:rFonts w:ascii="Cambria" w:hAnsi="Cambria"/>
      <w:b/>
      <w:bCs/>
      <w:sz w:val="26"/>
      <w:szCs w:val="26"/>
    </w:rPr>
  </w:style>
  <w:style w:type="paragraph" w:styleId="Nadpis4">
    <w:name w:val="heading 4"/>
    <w:basedOn w:val="Normln"/>
    <w:next w:val="Normln"/>
    <w:link w:val="Nadpis4Char"/>
    <w:uiPriority w:val="9"/>
    <w:qFormat/>
    <w:rsid w:val="00E1757A"/>
    <w:pPr>
      <w:keepNext/>
      <w:numPr>
        <w:ilvl w:val="3"/>
        <w:numId w:val="1"/>
      </w:numPr>
      <w:jc w:val="both"/>
      <w:outlineLvl w:val="3"/>
    </w:pPr>
    <w:rPr>
      <w:rFonts w:ascii="Calibri" w:hAnsi="Calibri"/>
      <w:b/>
      <w:bCs/>
      <w:sz w:val="28"/>
      <w:szCs w:val="28"/>
    </w:rPr>
  </w:style>
  <w:style w:type="paragraph" w:styleId="Nadpis5">
    <w:name w:val="heading 5"/>
    <w:basedOn w:val="Normln"/>
    <w:next w:val="Normln"/>
    <w:link w:val="Nadpis5Char"/>
    <w:uiPriority w:val="9"/>
    <w:qFormat/>
    <w:rsid w:val="00E1757A"/>
    <w:pPr>
      <w:keepNext/>
      <w:numPr>
        <w:ilvl w:val="4"/>
        <w:numId w:val="1"/>
      </w:numPr>
      <w:jc w:val="both"/>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1757A"/>
    <w:rPr>
      <w:rFonts w:ascii="Cambria" w:eastAsia="Times New Roman" w:hAnsi="Cambria" w:cs="Times New Roman"/>
      <w:b/>
      <w:bCs/>
      <w:kern w:val="32"/>
      <w:sz w:val="32"/>
      <w:szCs w:val="32"/>
      <w:lang w:eastAsia="ar-SA"/>
    </w:rPr>
  </w:style>
  <w:style w:type="character" w:customStyle="1" w:styleId="Nadpis2Char">
    <w:name w:val="Nadpis 2 Char"/>
    <w:basedOn w:val="Standardnpsmoodstavce"/>
    <w:link w:val="Nadpis2"/>
    <w:uiPriority w:val="9"/>
    <w:rsid w:val="00E1757A"/>
    <w:rPr>
      <w:rFonts w:ascii="Cambria" w:eastAsia="Times New Roman" w:hAnsi="Cambria" w:cs="Times New Roman"/>
      <w:b/>
      <w:bCs/>
      <w:i/>
      <w:iCs/>
      <w:sz w:val="28"/>
      <w:szCs w:val="28"/>
      <w:lang w:eastAsia="ar-SA"/>
    </w:rPr>
  </w:style>
  <w:style w:type="character" w:customStyle="1" w:styleId="Nadpis3Char">
    <w:name w:val="Nadpis 3 Char"/>
    <w:basedOn w:val="Standardnpsmoodstavce"/>
    <w:link w:val="Nadpis3"/>
    <w:uiPriority w:val="9"/>
    <w:rsid w:val="00E1757A"/>
    <w:rPr>
      <w:rFonts w:ascii="Cambria" w:eastAsia="Times New Roman" w:hAnsi="Cambria" w:cs="Times New Roman"/>
      <w:b/>
      <w:bCs/>
      <w:sz w:val="26"/>
      <w:szCs w:val="26"/>
      <w:lang w:eastAsia="ar-SA"/>
    </w:rPr>
  </w:style>
  <w:style w:type="character" w:customStyle="1" w:styleId="Nadpis4Char">
    <w:name w:val="Nadpis 4 Char"/>
    <w:basedOn w:val="Standardnpsmoodstavce"/>
    <w:link w:val="Nadpis4"/>
    <w:uiPriority w:val="9"/>
    <w:rsid w:val="00E1757A"/>
    <w:rPr>
      <w:rFonts w:ascii="Calibri" w:eastAsia="Times New Roman" w:hAnsi="Calibri" w:cs="Times New Roman"/>
      <w:b/>
      <w:bCs/>
      <w:sz w:val="28"/>
      <w:szCs w:val="28"/>
      <w:lang w:eastAsia="ar-SA"/>
    </w:rPr>
  </w:style>
  <w:style w:type="character" w:customStyle="1" w:styleId="Nadpis5Char">
    <w:name w:val="Nadpis 5 Char"/>
    <w:basedOn w:val="Standardnpsmoodstavce"/>
    <w:link w:val="Nadpis5"/>
    <w:uiPriority w:val="9"/>
    <w:rsid w:val="00E1757A"/>
    <w:rPr>
      <w:rFonts w:ascii="Calibri" w:eastAsia="Times New Roman" w:hAnsi="Calibri" w:cs="Times New Roman"/>
      <w:b/>
      <w:bCs/>
      <w:i/>
      <w:iCs/>
      <w:sz w:val="26"/>
      <w:szCs w:val="26"/>
      <w:lang w:eastAsia="ar-SA"/>
    </w:rPr>
  </w:style>
  <w:style w:type="paragraph" w:customStyle="1" w:styleId="BodyTextIndent21">
    <w:name w:val="Body Text Indent 21"/>
    <w:basedOn w:val="Normln"/>
    <w:uiPriority w:val="99"/>
    <w:rsid w:val="00E1757A"/>
    <w:pPr>
      <w:tabs>
        <w:tab w:val="left" w:pos="360"/>
      </w:tabs>
      <w:ind w:left="360" w:hanging="360"/>
      <w:jc w:val="both"/>
    </w:pPr>
    <w:rPr>
      <w:sz w:val="24"/>
      <w:szCs w:val="24"/>
    </w:rPr>
  </w:style>
  <w:style w:type="character" w:styleId="Hypertextovodkaz">
    <w:name w:val="Hyperlink"/>
    <w:basedOn w:val="Standardnpsmoodstavce"/>
    <w:uiPriority w:val="99"/>
    <w:unhideWhenUsed/>
    <w:rsid w:val="00E1757A"/>
    <w:rPr>
      <w:color w:val="0000FF" w:themeColor="hyperlink"/>
      <w:u w:val="single"/>
    </w:rPr>
  </w:style>
  <w:style w:type="paragraph" w:styleId="Odstavecseseznamem">
    <w:name w:val="List Paragraph"/>
    <w:basedOn w:val="Normln"/>
    <w:uiPriority w:val="34"/>
    <w:qFormat/>
    <w:rsid w:val="00E8656A"/>
    <w:pPr>
      <w:ind w:left="720"/>
      <w:contextualSpacing/>
    </w:pPr>
  </w:style>
  <w:style w:type="character" w:styleId="Odkaznakoment">
    <w:name w:val="annotation reference"/>
    <w:basedOn w:val="Standardnpsmoodstavce"/>
    <w:uiPriority w:val="99"/>
    <w:semiHidden/>
    <w:unhideWhenUsed/>
    <w:rsid w:val="005164EB"/>
    <w:rPr>
      <w:sz w:val="16"/>
      <w:szCs w:val="16"/>
    </w:rPr>
  </w:style>
  <w:style w:type="paragraph" w:styleId="Textkomente">
    <w:name w:val="annotation text"/>
    <w:basedOn w:val="Normln"/>
    <w:link w:val="TextkomenteChar"/>
    <w:uiPriority w:val="99"/>
    <w:semiHidden/>
    <w:unhideWhenUsed/>
    <w:rsid w:val="005164EB"/>
  </w:style>
  <w:style w:type="character" w:customStyle="1" w:styleId="TextkomenteChar">
    <w:name w:val="Text komentáře Char"/>
    <w:basedOn w:val="Standardnpsmoodstavce"/>
    <w:link w:val="Textkomente"/>
    <w:uiPriority w:val="99"/>
    <w:semiHidden/>
    <w:rsid w:val="005164EB"/>
    <w:rPr>
      <w:rFonts w:ascii="Times New Roman" w:eastAsia="Times New Roman" w:hAnsi="Times New Roman" w:cs="Times New Roman"/>
      <w:sz w:val="20"/>
      <w:szCs w:val="20"/>
      <w:lang w:eastAsia="ar-SA"/>
    </w:rPr>
  </w:style>
  <w:style w:type="paragraph" w:styleId="Textbubliny">
    <w:name w:val="Balloon Text"/>
    <w:basedOn w:val="Normln"/>
    <w:link w:val="TextbublinyChar"/>
    <w:uiPriority w:val="99"/>
    <w:semiHidden/>
    <w:unhideWhenUsed/>
    <w:rsid w:val="005164EB"/>
    <w:rPr>
      <w:rFonts w:ascii="Tahoma" w:hAnsi="Tahoma" w:cs="Tahoma"/>
      <w:sz w:val="16"/>
      <w:szCs w:val="16"/>
    </w:rPr>
  </w:style>
  <w:style w:type="character" w:customStyle="1" w:styleId="TextbublinyChar">
    <w:name w:val="Text bubliny Char"/>
    <w:basedOn w:val="Standardnpsmoodstavce"/>
    <w:link w:val="Textbubliny"/>
    <w:uiPriority w:val="99"/>
    <w:semiHidden/>
    <w:rsid w:val="005164E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757A"/>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E1757A"/>
    <w:pPr>
      <w:keepNext/>
      <w:numPr>
        <w:numId w:val="1"/>
      </w:numPr>
      <w:jc w:val="both"/>
      <w:outlineLvl w:val="0"/>
    </w:pPr>
    <w:rPr>
      <w:rFonts w:ascii="Cambria" w:hAnsi="Cambria"/>
      <w:b/>
      <w:bCs/>
      <w:kern w:val="32"/>
      <w:sz w:val="32"/>
      <w:szCs w:val="32"/>
    </w:rPr>
  </w:style>
  <w:style w:type="paragraph" w:styleId="Nadpis2">
    <w:name w:val="heading 2"/>
    <w:basedOn w:val="Normln"/>
    <w:next w:val="Normln"/>
    <w:link w:val="Nadpis2Char"/>
    <w:uiPriority w:val="9"/>
    <w:qFormat/>
    <w:rsid w:val="00E1757A"/>
    <w:pPr>
      <w:numPr>
        <w:ilvl w:val="1"/>
        <w:numId w:val="1"/>
      </w:numPr>
      <w:spacing w:before="120"/>
      <w:outlineLvl w:val="1"/>
    </w:pPr>
    <w:rPr>
      <w:rFonts w:ascii="Cambria" w:hAnsi="Cambria"/>
      <w:b/>
      <w:bCs/>
      <w:i/>
      <w:iCs/>
      <w:sz w:val="28"/>
      <w:szCs w:val="28"/>
    </w:rPr>
  </w:style>
  <w:style w:type="paragraph" w:styleId="Nadpis3">
    <w:name w:val="heading 3"/>
    <w:basedOn w:val="Normln"/>
    <w:next w:val="Normln"/>
    <w:link w:val="Nadpis3Char"/>
    <w:uiPriority w:val="9"/>
    <w:qFormat/>
    <w:rsid w:val="00E1757A"/>
    <w:pPr>
      <w:keepNext/>
      <w:numPr>
        <w:ilvl w:val="2"/>
        <w:numId w:val="1"/>
      </w:numPr>
      <w:jc w:val="both"/>
      <w:outlineLvl w:val="2"/>
    </w:pPr>
    <w:rPr>
      <w:rFonts w:ascii="Cambria" w:hAnsi="Cambria"/>
      <w:b/>
      <w:bCs/>
      <w:sz w:val="26"/>
      <w:szCs w:val="26"/>
    </w:rPr>
  </w:style>
  <w:style w:type="paragraph" w:styleId="Nadpis4">
    <w:name w:val="heading 4"/>
    <w:basedOn w:val="Normln"/>
    <w:next w:val="Normln"/>
    <w:link w:val="Nadpis4Char"/>
    <w:uiPriority w:val="9"/>
    <w:qFormat/>
    <w:rsid w:val="00E1757A"/>
    <w:pPr>
      <w:keepNext/>
      <w:numPr>
        <w:ilvl w:val="3"/>
        <w:numId w:val="1"/>
      </w:numPr>
      <w:jc w:val="both"/>
      <w:outlineLvl w:val="3"/>
    </w:pPr>
    <w:rPr>
      <w:rFonts w:ascii="Calibri" w:hAnsi="Calibri"/>
      <w:b/>
      <w:bCs/>
      <w:sz w:val="28"/>
      <w:szCs w:val="28"/>
    </w:rPr>
  </w:style>
  <w:style w:type="paragraph" w:styleId="Nadpis5">
    <w:name w:val="heading 5"/>
    <w:basedOn w:val="Normln"/>
    <w:next w:val="Normln"/>
    <w:link w:val="Nadpis5Char"/>
    <w:uiPriority w:val="9"/>
    <w:qFormat/>
    <w:rsid w:val="00E1757A"/>
    <w:pPr>
      <w:keepNext/>
      <w:numPr>
        <w:ilvl w:val="4"/>
        <w:numId w:val="1"/>
      </w:numPr>
      <w:jc w:val="both"/>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1757A"/>
    <w:rPr>
      <w:rFonts w:ascii="Cambria" w:eastAsia="Times New Roman" w:hAnsi="Cambria" w:cs="Times New Roman"/>
      <w:b/>
      <w:bCs/>
      <w:kern w:val="32"/>
      <w:sz w:val="32"/>
      <w:szCs w:val="32"/>
      <w:lang w:eastAsia="ar-SA"/>
    </w:rPr>
  </w:style>
  <w:style w:type="character" w:customStyle="1" w:styleId="Nadpis2Char">
    <w:name w:val="Nadpis 2 Char"/>
    <w:basedOn w:val="Standardnpsmoodstavce"/>
    <w:link w:val="Nadpis2"/>
    <w:uiPriority w:val="9"/>
    <w:rsid w:val="00E1757A"/>
    <w:rPr>
      <w:rFonts w:ascii="Cambria" w:eastAsia="Times New Roman" w:hAnsi="Cambria" w:cs="Times New Roman"/>
      <w:b/>
      <w:bCs/>
      <w:i/>
      <w:iCs/>
      <w:sz w:val="28"/>
      <w:szCs w:val="28"/>
      <w:lang w:eastAsia="ar-SA"/>
    </w:rPr>
  </w:style>
  <w:style w:type="character" w:customStyle="1" w:styleId="Nadpis3Char">
    <w:name w:val="Nadpis 3 Char"/>
    <w:basedOn w:val="Standardnpsmoodstavce"/>
    <w:link w:val="Nadpis3"/>
    <w:uiPriority w:val="9"/>
    <w:rsid w:val="00E1757A"/>
    <w:rPr>
      <w:rFonts w:ascii="Cambria" w:eastAsia="Times New Roman" w:hAnsi="Cambria" w:cs="Times New Roman"/>
      <w:b/>
      <w:bCs/>
      <w:sz w:val="26"/>
      <w:szCs w:val="26"/>
      <w:lang w:eastAsia="ar-SA"/>
    </w:rPr>
  </w:style>
  <w:style w:type="character" w:customStyle="1" w:styleId="Nadpis4Char">
    <w:name w:val="Nadpis 4 Char"/>
    <w:basedOn w:val="Standardnpsmoodstavce"/>
    <w:link w:val="Nadpis4"/>
    <w:uiPriority w:val="9"/>
    <w:rsid w:val="00E1757A"/>
    <w:rPr>
      <w:rFonts w:ascii="Calibri" w:eastAsia="Times New Roman" w:hAnsi="Calibri" w:cs="Times New Roman"/>
      <w:b/>
      <w:bCs/>
      <w:sz w:val="28"/>
      <w:szCs w:val="28"/>
      <w:lang w:eastAsia="ar-SA"/>
    </w:rPr>
  </w:style>
  <w:style w:type="character" w:customStyle="1" w:styleId="Nadpis5Char">
    <w:name w:val="Nadpis 5 Char"/>
    <w:basedOn w:val="Standardnpsmoodstavce"/>
    <w:link w:val="Nadpis5"/>
    <w:uiPriority w:val="9"/>
    <w:rsid w:val="00E1757A"/>
    <w:rPr>
      <w:rFonts w:ascii="Calibri" w:eastAsia="Times New Roman" w:hAnsi="Calibri" w:cs="Times New Roman"/>
      <w:b/>
      <w:bCs/>
      <w:i/>
      <w:iCs/>
      <w:sz w:val="26"/>
      <w:szCs w:val="26"/>
      <w:lang w:eastAsia="ar-SA"/>
    </w:rPr>
  </w:style>
  <w:style w:type="paragraph" w:customStyle="1" w:styleId="BodyTextIndent21">
    <w:name w:val="Body Text Indent 21"/>
    <w:basedOn w:val="Normln"/>
    <w:uiPriority w:val="99"/>
    <w:rsid w:val="00E1757A"/>
    <w:pPr>
      <w:tabs>
        <w:tab w:val="left" w:pos="360"/>
      </w:tabs>
      <w:ind w:left="360" w:hanging="360"/>
      <w:jc w:val="both"/>
    </w:pPr>
    <w:rPr>
      <w:sz w:val="24"/>
      <w:szCs w:val="24"/>
    </w:rPr>
  </w:style>
  <w:style w:type="character" w:styleId="Hypertextovodkaz">
    <w:name w:val="Hyperlink"/>
    <w:basedOn w:val="Standardnpsmoodstavce"/>
    <w:uiPriority w:val="99"/>
    <w:unhideWhenUsed/>
    <w:rsid w:val="00E1757A"/>
    <w:rPr>
      <w:color w:val="0000FF" w:themeColor="hyperlink"/>
      <w:u w:val="single"/>
    </w:rPr>
  </w:style>
  <w:style w:type="paragraph" w:styleId="Odstavecseseznamem">
    <w:name w:val="List Paragraph"/>
    <w:basedOn w:val="Normln"/>
    <w:uiPriority w:val="34"/>
    <w:qFormat/>
    <w:rsid w:val="00E8656A"/>
    <w:pPr>
      <w:ind w:left="720"/>
      <w:contextualSpacing/>
    </w:pPr>
  </w:style>
  <w:style w:type="character" w:styleId="Odkaznakoment">
    <w:name w:val="annotation reference"/>
    <w:basedOn w:val="Standardnpsmoodstavce"/>
    <w:uiPriority w:val="99"/>
    <w:semiHidden/>
    <w:unhideWhenUsed/>
    <w:rsid w:val="005164EB"/>
    <w:rPr>
      <w:sz w:val="16"/>
      <w:szCs w:val="16"/>
    </w:rPr>
  </w:style>
  <w:style w:type="paragraph" w:styleId="Textkomente">
    <w:name w:val="annotation text"/>
    <w:basedOn w:val="Normln"/>
    <w:link w:val="TextkomenteChar"/>
    <w:uiPriority w:val="99"/>
    <w:semiHidden/>
    <w:unhideWhenUsed/>
    <w:rsid w:val="005164EB"/>
  </w:style>
  <w:style w:type="character" w:customStyle="1" w:styleId="TextkomenteChar">
    <w:name w:val="Text komentáře Char"/>
    <w:basedOn w:val="Standardnpsmoodstavce"/>
    <w:link w:val="Textkomente"/>
    <w:uiPriority w:val="99"/>
    <w:semiHidden/>
    <w:rsid w:val="005164EB"/>
    <w:rPr>
      <w:rFonts w:ascii="Times New Roman" w:eastAsia="Times New Roman" w:hAnsi="Times New Roman" w:cs="Times New Roman"/>
      <w:sz w:val="20"/>
      <w:szCs w:val="20"/>
      <w:lang w:eastAsia="ar-SA"/>
    </w:rPr>
  </w:style>
  <w:style w:type="paragraph" w:styleId="Textbubliny">
    <w:name w:val="Balloon Text"/>
    <w:basedOn w:val="Normln"/>
    <w:link w:val="TextbublinyChar"/>
    <w:uiPriority w:val="99"/>
    <w:semiHidden/>
    <w:unhideWhenUsed/>
    <w:rsid w:val="005164EB"/>
    <w:rPr>
      <w:rFonts w:ascii="Tahoma" w:hAnsi="Tahoma" w:cs="Tahoma"/>
      <w:sz w:val="16"/>
      <w:szCs w:val="16"/>
    </w:rPr>
  </w:style>
  <w:style w:type="character" w:customStyle="1" w:styleId="TextbublinyChar">
    <w:name w:val="Text bubliny Char"/>
    <w:basedOn w:val="Standardnpsmoodstavce"/>
    <w:link w:val="Textbubliny"/>
    <w:uiPriority w:val="99"/>
    <w:semiHidden/>
    <w:rsid w:val="005164EB"/>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2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57577-6425-4B4A-AA8E-4044C92BE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4</Pages>
  <Words>1437</Words>
  <Characters>8482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Švandovo divadlo</Company>
  <LinksUpToDate>false</LinksUpToDate>
  <CharactersWithSpaces>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Vodáková</dc:creator>
  <cp:lastModifiedBy>Marie Seifová</cp:lastModifiedBy>
  <cp:revision>7</cp:revision>
  <cp:lastPrinted>2016-03-07T11:12:00Z</cp:lastPrinted>
  <dcterms:created xsi:type="dcterms:W3CDTF">2017-10-16T10:59:00Z</dcterms:created>
  <dcterms:modified xsi:type="dcterms:W3CDTF">2017-11-13T12:26:00Z</dcterms:modified>
</cp:coreProperties>
</file>