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DC22EE" w:rsidRDefault="0090717C" w:rsidP="00602BD1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602BD1" w:rsidRPr="00602BD1">
        <w:rPr>
          <w:rFonts w:ascii="Arial" w:hAnsi="Arial" w:cs="Arial"/>
          <w:bCs/>
          <w:sz w:val="22"/>
          <w:szCs w:val="22"/>
          <w:lang w:eastAsia="cs-CZ"/>
        </w:rPr>
        <w:t>SPU 453696/2017</w:t>
      </w:r>
    </w:p>
    <w:p w:rsidR="00602BD1" w:rsidRPr="00134FB6" w:rsidRDefault="00602BD1" w:rsidP="00602BD1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D913A7" w:rsidRPr="005C6520" w:rsidRDefault="00D913A7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5C6520">
        <w:rPr>
          <w:rStyle w:val="preformatted"/>
          <w:rFonts w:ascii="Arial" w:hAnsi="Arial" w:cs="Arial"/>
          <w:b/>
          <w:sz w:val="22"/>
          <w:szCs w:val="22"/>
        </w:rPr>
        <w:t>Sedlecký kaolin a. s.</w:t>
      </w:r>
    </w:p>
    <w:p w:rsidR="008636BF" w:rsidRPr="005C6520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5C6520">
        <w:rPr>
          <w:rFonts w:ascii="Arial" w:hAnsi="Arial" w:cs="Arial"/>
          <w:color w:val="000000"/>
          <w:sz w:val="22"/>
          <w:szCs w:val="22"/>
        </w:rPr>
        <w:t>Sídlo:</w:t>
      </w:r>
      <w:r w:rsidR="00D913A7" w:rsidRPr="005C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D913A7" w:rsidRPr="005C6520">
        <w:rPr>
          <w:rFonts w:ascii="Arial" w:hAnsi="Arial" w:cs="Arial"/>
          <w:sz w:val="22"/>
          <w:szCs w:val="22"/>
        </w:rPr>
        <w:t>č.p. 167, 362 25 Božičany</w:t>
      </w:r>
    </w:p>
    <w:p w:rsidR="008636BF" w:rsidRPr="005C6520" w:rsidRDefault="008636BF" w:rsidP="00D913A7">
      <w:pPr>
        <w:rPr>
          <w:rFonts w:ascii="Arial" w:hAnsi="Arial" w:cs="Arial"/>
          <w:color w:val="000000"/>
          <w:sz w:val="22"/>
          <w:szCs w:val="22"/>
        </w:rPr>
      </w:pPr>
      <w:r w:rsidRPr="005C6520">
        <w:rPr>
          <w:rFonts w:ascii="Arial" w:hAnsi="Arial" w:cs="Arial"/>
          <w:color w:val="000000"/>
          <w:sz w:val="22"/>
          <w:szCs w:val="22"/>
        </w:rPr>
        <w:t>IČO:</w:t>
      </w:r>
      <w:r w:rsidR="00D913A7" w:rsidRPr="005C6520">
        <w:rPr>
          <w:rFonts w:ascii="Arial" w:hAnsi="Arial" w:cs="Arial"/>
          <w:color w:val="000000"/>
          <w:sz w:val="22"/>
          <w:szCs w:val="22"/>
        </w:rPr>
        <w:t xml:space="preserve"> </w:t>
      </w:r>
      <w:r w:rsidR="00D913A7" w:rsidRPr="005C6520">
        <w:rPr>
          <w:rStyle w:val="nowrap"/>
          <w:rFonts w:ascii="Arial" w:hAnsi="Arial" w:cs="Arial"/>
          <w:sz w:val="22"/>
          <w:szCs w:val="22"/>
        </w:rPr>
        <w:t>63509911</w:t>
      </w:r>
    </w:p>
    <w:p w:rsidR="008636BF" w:rsidRPr="005C6520" w:rsidRDefault="008636BF" w:rsidP="00D913A7">
      <w:pPr>
        <w:rPr>
          <w:rFonts w:ascii="Arial" w:hAnsi="Arial" w:cs="Arial"/>
          <w:color w:val="000000"/>
          <w:sz w:val="22"/>
          <w:szCs w:val="22"/>
        </w:rPr>
      </w:pPr>
      <w:r w:rsidRPr="005C6520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D913A7" w:rsidRPr="005C6520">
        <w:rPr>
          <w:rFonts w:ascii="Arial" w:hAnsi="Arial" w:cs="Arial"/>
          <w:color w:val="000000"/>
          <w:sz w:val="22"/>
          <w:szCs w:val="22"/>
        </w:rPr>
        <w:t>CZ</w:t>
      </w:r>
      <w:r w:rsidR="00D913A7" w:rsidRPr="005C6520">
        <w:rPr>
          <w:rStyle w:val="nowrap"/>
          <w:rFonts w:ascii="Arial" w:hAnsi="Arial" w:cs="Arial"/>
          <w:sz w:val="22"/>
          <w:szCs w:val="22"/>
        </w:rPr>
        <w:t>63509911</w:t>
      </w:r>
    </w:p>
    <w:p w:rsidR="008636BF" w:rsidRPr="00134FB6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Zapsán</w:t>
      </w:r>
      <w:r w:rsidR="00602BD1">
        <w:rPr>
          <w:rFonts w:ascii="Arial" w:hAnsi="Arial" w:cs="Arial"/>
          <w:color w:val="000000"/>
          <w:sz w:val="22"/>
          <w:szCs w:val="22"/>
        </w:rPr>
        <w:t>a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v obchodním rejstříku vedeném </w:t>
      </w:r>
      <w:r w:rsidR="0077488F">
        <w:rPr>
          <w:rFonts w:ascii="Arial" w:hAnsi="Arial" w:cs="Arial"/>
          <w:color w:val="000000"/>
          <w:sz w:val="22"/>
          <w:szCs w:val="22"/>
        </w:rPr>
        <w:t>Krajským soudem v Plzni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77488F">
        <w:rPr>
          <w:rFonts w:ascii="Arial" w:hAnsi="Arial" w:cs="Arial"/>
          <w:color w:val="000000"/>
          <w:sz w:val="22"/>
          <w:szCs w:val="22"/>
        </w:rPr>
        <w:t>B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77488F">
        <w:rPr>
          <w:rFonts w:ascii="Arial" w:hAnsi="Arial" w:cs="Arial"/>
          <w:color w:val="000000"/>
          <w:sz w:val="22"/>
          <w:szCs w:val="22"/>
        </w:rPr>
        <w:t>501</w:t>
      </w:r>
      <w:r w:rsidRPr="008C22B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77488F">
        <w:rPr>
          <w:rFonts w:ascii="Arial" w:hAnsi="Arial" w:cs="Arial"/>
          <w:color w:val="000000"/>
          <w:sz w:val="22"/>
          <w:szCs w:val="22"/>
        </w:rPr>
        <w:t>Ing. Vojtěch Zítko, předseda představenstva</w:t>
      </w:r>
    </w:p>
    <w:p w:rsidR="008636BF" w:rsidRPr="00134FB6" w:rsidRDefault="008636BF" w:rsidP="008636BF">
      <w:pPr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134FB6" w:rsidRDefault="0077488F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7488F">
        <w:rPr>
          <w:rFonts w:ascii="Arial" w:hAnsi="Arial" w:cs="Arial"/>
          <w:b/>
          <w:color w:val="000000"/>
          <w:sz w:val="22"/>
          <w:szCs w:val="22"/>
        </w:rPr>
        <w:t>2 002 S 16/29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77488F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7488F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134FB6" w:rsidRDefault="001E55CE" w:rsidP="001E55CE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1E55CE" w:rsidRPr="00134FB6" w:rsidRDefault="0077488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2126"/>
        <w:gridCol w:w="992"/>
      </w:tblGrid>
      <w:tr w:rsidR="001E55CE" w:rsidRPr="00302D09" w:rsidTr="007748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77488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Jenišov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Jenišov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666/5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77488F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77488F" w:rsidRPr="00302D09" w:rsidTr="0077488F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Jenišov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Jenišov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702/2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88F" w:rsidRPr="00134FB6" w:rsidRDefault="0077488F" w:rsidP="0077488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77488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parc. č. 666/5 </w:t>
      </w:r>
      <w:r w:rsidR="001E55CE" w:rsidRPr="00134FB6">
        <w:rPr>
          <w:rFonts w:ascii="Arial" w:hAnsi="Arial" w:cs="Arial"/>
          <w:iCs/>
          <w:color w:val="000000"/>
          <w:sz w:val="22"/>
          <w:szCs w:val="22"/>
        </w:rPr>
        <w:t xml:space="preserve">vznikl z pozemku parc. č. </w:t>
      </w:r>
      <w:r>
        <w:rPr>
          <w:rFonts w:ascii="Arial" w:hAnsi="Arial" w:cs="Arial"/>
          <w:iCs/>
          <w:color w:val="000000"/>
          <w:sz w:val="22"/>
          <w:szCs w:val="22"/>
        </w:rPr>
        <w:t>666 a pozemek parc. č. 702/2 vznikl z pozemku parc. č. 702</w:t>
      </w:r>
      <w:r w:rsidR="001E55CE" w:rsidRPr="00134FB6">
        <w:rPr>
          <w:rFonts w:ascii="Arial" w:hAnsi="Arial" w:cs="Arial"/>
          <w:iCs/>
          <w:color w:val="000000"/>
          <w:sz w:val="22"/>
          <w:szCs w:val="22"/>
        </w:rPr>
        <w:t>,</w:t>
      </w:r>
      <w:r w:rsidR="001E55CE" w:rsidRPr="00134FB6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>
        <w:rPr>
          <w:rFonts w:ascii="Arial" w:hAnsi="Arial" w:cs="Arial"/>
          <w:bCs/>
          <w:color w:val="000000"/>
          <w:sz w:val="22"/>
          <w:szCs w:val="22"/>
        </w:rPr>
        <w:t>1282-6/2017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>
        <w:rPr>
          <w:rFonts w:ascii="Arial" w:hAnsi="Arial" w:cs="Arial"/>
          <w:color w:val="000000"/>
          <w:sz w:val="22"/>
          <w:szCs w:val="22"/>
        </w:rPr>
        <w:t>Karlovarský kraj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Karlovy Vary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>
        <w:rPr>
          <w:rFonts w:ascii="Arial" w:hAnsi="Arial" w:cs="Arial"/>
          <w:bCs/>
          <w:color w:val="000000"/>
          <w:sz w:val="22"/>
          <w:szCs w:val="22"/>
        </w:rPr>
        <w:t>21.2.2017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77488F" w:rsidRDefault="0077488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77488F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D7189B">
        <w:rPr>
          <w:rFonts w:ascii="Arial" w:hAnsi="Arial" w:cs="Arial"/>
          <w:color w:val="000000"/>
          <w:sz w:val="22"/>
          <w:szCs w:val="22"/>
        </w:rPr>
        <w:t xml:space="preserve">5 074 860,- </w:t>
      </w:r>
      <w:r w:rsidRPr="008C22BE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A0353D">
        <w:rPr>
          <w:rFonts w:ascii="Arial" w:hAnsi="Arial" w:cs="Arial"/>
          <w:color w:val="000000"/>
          <w:sz w:val="22"/>
          <w:szCs w:val="22"/>
        </w:rPr>
        <w:t>pětmilionůsedmdesátčtyřit</w:t>
      </w:r>
      <w:r w:rsidR="00D7189B">
        <w:rPr>
          <w:rFonts w:ascii="Arial" w:hAnsi="Arial" w:cs="Arial"/>
          <w:color w:val="000000"/>
          <w:sz w:val="22"/>
          <w:szCs w:val="22"/>
        </w:rPr>
        <w:t xml:space="preserve">isíceosmsetšedesát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D7189B">
        <w:rPr>
          <w:rFonts w:ascii="Arial" w:hAnsi="Arial" w:cs="Arial"/>
          <w:color w:val="000000"/>
          <w:sz w:val="22"/>
          <w:szCs w:val="22"/>
        </w:rPr>
        <w:t>12 900,-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D7189B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7189B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nemovitých věcí: </w:t>
      </w:r>
    </w:p>
    <w:p w:rsidR="00D7189B" w:rsidRDefault="00D7189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1E55CE" w:rsidRPr="008C22BE" w:rsidRDefault="00D7189B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D7189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Žatec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D7189B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Milčeves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421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421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96/3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A421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A421E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96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A421E2">
        <w:rPr>
          <w:rFonts w:ascii="Arial" w:hAnsi="Arial" w:cs="Arial"/>
          <w:color w:val="000000"/>
          <w:sz w:val="22"/>
          <w:szCs w:val="22"/>
        </w:rPr>
        <w:t>Ústecký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A421E2">
        <w:rPr>
          <w:rFonts w:ascii="Arial" w:hAnsi="Arial" w:cs="Arial"/>
          <w:color w:val="000000"/>
          <w:sz w:val="22"/>
          <w:szCs w:val="22"/>
        </w:rPr>
        <w:t>Žatec</w:t>
      </w:r>
    </w:p>
    <w:p w:rsidR="00A421E2" w:rsidRDefault="00A421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A421E2" w:rsidRDefault="00A421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</w:p>
    <w:p w:rsidR="00A421E2" w:rsidRPr="008C22BE" w:rsidRDefault="00A421E2" w:rsidP="00A421E2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 pozemků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1984"/>
        <w:gridCol w:w="1134"/>
      </w:tblGrid>
      <w:tr w:rsidR="00A421E2" w:rsidRPr="00302D09" w:rsidTr="00A421E2">
        <w:tc>
          <w:tcPr>
            <w:tcW w:w="1418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A421E2" w:rsidRPr="00302D09" w:rsidTr="00A421E2">
        <w:tc>
          <w:tcPr>
            <w:tcW w:w="1418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Cheb</w:t>
            </w:r>
          </w:p>
        </w:tc>
        <w:tc>
          <w:tcPr>
            <w:tcW w:w="1701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Tršnice</w:t>
            </w:r>
          </w:p>
        </w:tc>
        <w:tc>
          <w:tcPr>
            <w:tcW w:w="1417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125/2</w:t>
            </w:r>
          </w:p>
        </w:tc>
        <w:tc>
          <w:tcPr>
            <w:tcW w:w="1984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</w:tcPr>
          <w:p w:rsidR="00A421E2" w:rsidRPr="00134FB6" w:rsidRDefault="00A421E2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105</w:t>
            </w:r>
          </w:p>
        </w:tc>
      </w:tr>
      <w:tr w:rsidR="00A421E2" w:rsidRPr="00302D09" w:rsidTr="00A421E2">
        <w:tc>
          <w:tcPr>
            <w:tcW w:w="1418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Cheb</w:t>
            </w:r>
          </w:p>
        </w:tc>
        <w:tc>
          <w:tcPr>
            <w:tcW w:w="1701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Tršnice</w:t>
            </w:r>
          </w:p>
        </w:tc>
        <w:tc>
          <w:tcPr>
            <w:tcW w:w="1417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128/7</w:t>
            </w:r>
          </w:p>
        </w:tc>
        <w:tc>
          <w:tcPr>
            <w:tcW w:w="1984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</w:tcPr>
          <w:p w:rsidR="00A421E2" w:rsidRPr="00134FB6" w:rsidRDefault="00A421E2" w:rsidP="00A421E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105</w:t>
            </w:r>
          </w:p>
        </w:tc>
      </w:tr>
    </w:tbl>
    <w:p w:rsidR="001E55CE" w:rsidRPr="00134FB6" w:rsidRDefault="00A421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pozemek parc. č. 125/2 </w:t>
      </w:r>
      <w:r w:rsidR="001E55CE" w:rsidRPr="00134FB6">
        <w:rPr>
          <w:rFonts w:ascii="Arial" w:hAnsi="Arial" w:cs="Arial"/>
          <w:iCs/>
          <w:color w:val="000000"/>
          <w:sz w:val="22"/>
          <w:szCs w:val="22"/>
        </w:rPr>
        <w:t xml:space="preserve">vznikl z pozemku parc. č. </w:t>
      </w:r>
      <w:r>
        <w:rPr>
          <w:rFonts w:ascii="Arial" w:hAnsi="Arial" w:cs="Arial"/>
          <w:iCs/>
          <w:color w:val="000000"/>
          <w:sz w:val="22"/>
          <w:szCs w:val="22"/>
        </w:rPr>
        <w:t>125/2 a pozemek parc. č. 128/7 vznikl z parc. č. 128/3</w:t>
      </w:r>
      <w:r w:rsidR="001E55CE" w:rsidRPr="00134FB6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na základě geometrického plánu č. </w:t>
      </w:r>
      <w:r>
        <w:rPr>
          <w:rFonts w:ascii="Arial" w:hAnsi="Arial" w:cs="Arial"/>
          <w:bCs/>
          <w:color w:val="000000"/>
          <w:sz w:val="22"/>
          <w:szCs w:val="22"/>
        </w:rPr>
        <w:t>145-46/2017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, potvrzeného Katastrálním úřadem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pro </w:t>
      </w:r>
      <w:r>
        <w:rPr>
          <w:rFonts w:ascii="Arial" w:hAnsi="Arial" w:cs="Arial"/>
          <w:color w:val="000000"/>
          <w:sz w:val="22"/>
          <w:szCs w:val="22"/>
        </w:rPr>
        <w:t>Karlovarský kraj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Cheb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>, dne </w:t>
      </w:r>
      <w:r>
        <w:rPr>
          <w:rFonts w:ascii="Arial" w:hAnsi="Arial" w:cs="Arial"/>
          <w:bCs/>
          <w:color w:val="000000"/>
          <w:sz w:val="22"/>
          <w:szCs w:val="22"/>
        </w:rPr>
        <w:t>22.3.2017</w:t>
      </w:r>
      <w:r w:rsidR="001E55CE" w:rsidRPr="00134FB6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A421E2" w:rsidRDefault="00A421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1E55CE" w:rsidRPr="00134FB6" w:rsidRDefault="00A421E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„směňované nemovitosti“)</w:t>
      </w:r>
    </w:p>
    <w:p w:rsidR="001E55CE" w:rsidRPr="00134FB6" w:rsidRDefault="001E55CE" w:rsidP="001E55CE">
      <w:pPr>
        <w:jc w:val="both"/>
        <w:rPr>
          <w:rFonts w:ascii="Arial" w:hAnsi="Arial" w:cs="Arial"/>
          <w:sz w:val="2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</w:t>
      </w:r>
      <w:r w:rsidR="00C0361A">
        <w:rPr>
          <w:rFonts w:ascii="Arial" w:hAnsi="Arial" w:cs="Arial"/>
          <w:color w:val="000000"/>
          <w:sz w:val="22"/>
          <w:szCs w:val="22"/>
        </w:rPr>
        <w:t xml:space="preserve">391 560,-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0361A">
        <w:rPr>
          <w:rFonts w:ascii="Arial" w:hAnsi="Arial" w:cs="Arial"/>
          <w:color w:val="000000"/>
          <w:sz w:val="22"/>
          <w:szCs w:val="22"/>
        </w:rPr>
        <w:t>třistadevadesátjedentisícpětsetšedesát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C0361A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361A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způsobem, že vlastníkem směňovaných nemovitostí uvedených v čl. I bude nabyvatel, </w:t>
      </w:r>
      <w:r w:rsidR="00C0361A">
        <w:rPr>
          <w:rFonts w:ascii="Arial" w:hAnsi="Arial" w:cs="Arial"/>
          <w:sz w:val="22"/>
          <w:szCs w:val="22"/>
        </w:rPr>
        <w:t>směňované nemovitosti</w:t>
      </w:r>
      <w:r w:rsidRPr="00134FB6">
        <w:rPr>
          <w:rFonts w:ascii="Arial" w:hAnsi="Arial" w:cs="Arial"/>
          <w:sz w:val="22"/>
          <w:szCs w:val="22"/>
        </w:rPr>
        <w:t xml:space="preserve"> uvedené v čl. II. této smlouvy budou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C03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0361A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C0361A">
        <w:rPr>
          <w:rFonts w:ascii="Arial" w:hAnsi="Arial" w:cs="Arial"/>
          <w:sz w:val="22"/>
          <w:szCs w:val="22"/>
        </w:rPr>
        <w:t xml:space="preserve">4 683 300,- </w:t>
      </w:r>
      <w:r w:rsidRPr="00134FB6">
        <w:rPr>
          <w:rFonts w:ascii="Arial" w:hAnsi="Arial" w:cs="Arial"/>
          <w:sz w:val="22"/>
          <w:szCs w:val="22"/>
        </w:rPr>
        <w:t xml:space="preserve"> Kč (slovy:</w:t>
      </w:r>
      <w:r w:rsidR="00C0361A">
        <w:rPr>
          <w:rFonts w:ascii="Arial" w:hAnsi="Arial" w:cs="Arial"/>
          <w:sz w:val="22"/>
          <w:szCs w:val="22"/>
        </w:rPr>
        <w:t xml:space="preserve"> čtyřimilionyšestsetosmdesáttři-tisícetřista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C0361A">
        <w:rPr>
          <w:rFonts w:ascii="Arial" w:hAnsi="Arial" w:cs="Arial"/>
          <w:sz w:val="22"/>
          <w:szCs w:val="22"/>
        </w:rPr>
        <w:t>č. ú. </w:t>
      </w:r>
      <w:r w:rsidR="00C0361A" w:rsidRPr="00C0361A">
        <w:rPr>
          <w:rFonts w:ascii="Arial" w:hAnsi="Arial" w:cs="Arial"/>
          <w:color w:val="000000"/>
          <w:sz w:val="22"/>
          <w:szCs w:val="22"/>
          <w:lang w:eastAsia="cs-CZ"/>
        </w:rPr>
        <w:t>130016-3723001/0710</w:t>
      </w:r>
      <w:r w:rsidRPr="00C0361A">
        <w:rPr>
          <w:rFonts w:ascii="Arial" w:hAnsi="Arial" w:cs="Arial"/>
          <w:sz w:val="22"/>
          <w:szCs w:val="22"/>
        </w:rPr>
        <w:t xml:space="preserve">, variabilní symbol </w:t>
      </w:r>
      <w:r w:rsidR="00C0361A">
        <w:rPr>
          <w:rFonts w:ascii="Arial" w:hAnsi="Arial" w:cs="Arial"/>
          <w:sz w:val="22"/>
          <w:szCs w:val="22"/>
        </w:rPr>
        <w:t>2002481629</w:t>
      </w:r>
      <w:r w:rsidRPr="00C0361A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C0361A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0361A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505330">
      <w:pPr>
        <w:numPr>
          <w:ilvl w:val="0"/>
          <w:numId w:val="5"/>
        </w:numPr>
        <w:tabs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B571BD" w:rsidRDefault="00B571BD" w:rsidP="00B571BD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505330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F273B3" w:rsidRPr="00505330" w:rsidRDefault="00F273B3" w:rsidP="00B571BD">
      <w:pPr>
        <w:pStyle w:val="Odstavecseseznamem"/>
        <w:ind w:hanging="720"/>
        <w:rPr>
          <w:rFonts w:ascii="Arial" w:hAnsi="Arial" w:cs="Arial"/>
          <w:color w:val="000000"/>
          <w:sz w:val="12"/>
          <w:szCs w:val="12"/>
        </w:rPr>
      </w:pPr>
    </w:p>
    <w:p w:rsidR="00B571BD" w:rsidRPr="00505330" w:rsidRDefault="00B571BD" w:rsidP="00B571BD">
      <w:pPr>
        <w:pStyle w:val="Odstavecseseznamem"/>
        <w:ind w:hanging="720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2126"/>
        <w:gridCol w:w="992"/>
      </w:tblGrid>
      <w:tr w:rsidR="00B571BD" w:rsidRPr="00505330" w:rsidTr="0081333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B571BD" w:rsidRPr="00505330" w:rsidTr="008133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Jenišov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Jenišov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666/5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B571BD" w:rsidRPr="00505330" w:rsidTr="00813330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Jenišov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Jenišov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702/2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1BD" w:rsidRPr="00505330" w:rsidRDefault="00B571BD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505330" w:rsidRDefault="00FC0FB6" w:rsidP="00F273B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je řešen</w:t>
      </w:r>
      <w:r w:rsidR="00B571BD" w:rsidRPr="005053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5330">
        <w:rPr>
          <w:rFonts w:ascii="Arial" w:hAnsi="Arial" w:cs="Arial"/>
          <w:color w:val="000000"/>
          <w:sz w:val="22"/>
          <w:szCs w:val="22"/>
        </w:rPr>
        <w:t>nájemní</w:t>
      </w:r>
      <w:r w:rsidR="00B571BD" w:rsidRPr="005053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5330">
        <w:rPr>
          <w:rFonts w:ascii="Arial" w:hAnsi="Arial" w:cs="Arial"/>
          <w:color w:val="000000"/>
          <w:sz w:val="22"/>
          <w:szCs w:val="22"/>
        </w:rPr>
        <w:t>smlouvou</w:t>
      </w:r>
      <w:r w:rsidR="00F273B3" w:rsidRPr="0050533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5330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C32A09">
        <w:rPr>
          <w:rFonts w:ascii="Arial" w:hAnsi="Arial" w:cs="Arial"/>
          <w:color w:val="000000"/>
          <w:sz w:val="22"/>
          <w:szCs w:val="22"/>
        </w:rPr>
        <w:t xml:space="preserve">48N14/29 a č. </w:t>
      </w:r>
      <w:r w:rsidR="00F273B3" w:rsidRPr="00505330">
        <w:rPr>
          <w:rFonts w:ascii="Arial" w:hAnsi="Arial" w:cs="Arial"/>
          <w:color w:val="000000"/>
          <w:sz w:val="22"/>
          <w:szCs w:val="22"/>
        </w:rPr>
        <w:t>49N14/29</w:t>
      </w:r>
      <w:r w:rsidRPr="00505330">
        <w:rPr>
          <w:rFonts w:ascii="Arial" w:hAnsi="Arial" w:cs="Arial"/>
          <w:color w:val="000000"/>
          <w:sz w:val="22"/>
          <w:szCs w:val="22"/>
        </w:rPr>
        <w:t xml:space="preserve">, uzavřenou s </w:t>
      </w:r>
      <w:r w:rsidR="00F273B3" w:rsidRPr="00505330">
        <w:rPr>
          <w:rFonts w:ascii="Arial" w:hAnsi="Arial" w:cs="Arial"/>
          <w:color w:val="000000"/>
          <w:sz w:val="22"/>
          <w:szCs w:val="22"/>
        </w:rPr>
        <w:t>nabyvatelem</w:t>
      </w:r>
      <w:r w:rsidRPr="00505330">
        <w:rPr>
          <w:rFonts w:ascii="Arial" w:hAnsi="Arial" w:cs="Arial"/>
          <w:i/>
          <w:color w:val="000000"/>
          <w:sz w:val="22"/>
          <w:szCs w:val="22"/>
        </w:rPr>
        <w:t>,</w:t>
      </w:r>
      <w:r w:rsidRPr="00505330">
        <w:rPr>
          <w:rFonts w:ascii="Arial" w:hAnsi="Arial" w:cs="Arial"/>
          <w:color w:val="000000"/>
          <w:sz w:val="22"/>
          <w:szCs w:val="22"/>
        </w:rPr>
        <w:t xml:space="preserve"> jakožto nájemcem</w:t>
      </w:r>
      <w:r w:rsidR="00F273B3" w:rsidRPr="00505330">
        <w:rPr>
          <w:rFonts w:ascii="Arial" w:hAnsi="Arial" w:cs="Arial"/>
          <w:color w:val="000000"/>
          <w:sz w:val="22"/>
          <w:szCs w:val="22"/>
        </w:rPr>
        <w:t>,</w:t>
      </w:r>
    </w:p>
    <w:p w:rsidR="00F273B3" w:rsidRPr="00505330" w:rsidRDefault="00F273B3" w:rsidP="00F273B3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F273B3" w:rsidRPr="00505330" w:rsidRDefault="00F273B3" w:rsidP="00F273B3">
      <w:pPr>
        <w:pStyle w:val="Odstavecseseznamem"/>
        <w:ind w:hanging="720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F273B3" w:rsidRPr="00505330" w:rsidTr="00813330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273B3" w:rsidRPr="00505330" w:rsidTr="00813330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Žatec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Milčeves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96/3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96</w:t>
            </w:r>
          </w:p>
        </w:tc>
      </w:tr>
    </w:tbl>
    <w:p w:rsidR="00F273B3" w:rsidRPr="00505330" w:rsidRDefault="00F273B3" w:rsidP="00F273B3">
      <w:pPr>
        <w:pStyle w:val="Odstavecseseznamem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je řešen smlouvou o zemědělském pachtu č. ZP004/1</w:t>
      </w:r>
      <w:r w:rsidR="00C32A09">
        <w:rPr>
          <w:rFonts w:ascii="Arial" w:hAnsi="Arial" w:cs="Arial"/>
          <w:color w:val="000000"/>
          <w:sz w:val="22"/>
          <w:szCs w:val="22"/>
        </w:rPr>
        <w:t>7s ze dne 29.9.2017</w:t>
      </w:r>
      <w:r w:rsidRPr="00505330">
        <w:rPr>
          <w:rFonts w:ascii="Arial" w:hAnsi="Arial" w:cs="Arial"/>
          <w:color w:val="000000"/>
          <w:sz w:val="22"/>
          <w:szCs w:val="22"/>
        </w:rPr>
        <w:t>, uzavřenou s panem Janem Bartošem,</w:t>
      </w:r>
    </w:p>
    <w:p w:rsidR="00F273B3" w:rsidRPr="00505330" w:rsidRDefault="00F273B3" w:rsidP="00F273B3">
      <w:pPr>
        <w:pStyle w:val="Odstavecseseznamem"/>
        <w:ind w:hanging="720"/>
        <w:rPr>
          <w:rFonts w:ascii="Arial" w:hAnsi="Arial" w:cs="Arial"/>
          <w:color w:val="000000"/>
          <w:sz w:val="12"/>
          <w:szCs w:val="12"/>
        </w:rPr>
      </w:pPr>
    </w:p>
    <w:p w:rsidR="00F273B3" w:rsidRPr="00505330" w:rsidRDefault="00F273B3" w:rsidP="00F273B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a pozemkům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417"/>
        <w:gridCol w:w="1418"/>
        <w:gridCol w:w="1984"/>
        <w:gridCol w:w="1134"/>
      </w:tblGrid>
      <w:tr w:rsidR="00F273B3" w:rsidRPr="00505330" w:rsidTr="00813330"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0533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F273B3" w:rsidRPr="00505330" w:rsidTr="00813330"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Cheb</w:t>
            </w:r>
          </w:p>
        </w:tc>
        <w:tc>
          <w:tcPr>
            <w:tcW w:w="1701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Tršnice</w:t>
            </w:r>
          </w:p>
        </w:tc>
        <w:tc>
          <w:tcPr>
            <w:tcW w:w="1417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125/2</w:t>
            </w:r>
          </w:p>
        </w:tc>
        <w:tc>
          <w:tcPr>
            <w:tcW w:w="198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</w:tr>
      <w:tr w:rsidR="00F273B3" w:rsidRPr="00505330" w:rsidTr="00813330"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Cheb</w:t>
            </w:r>
          </w:p>
        </w:tc>
        <w:tc>
          <w:tcPr>
            <w:tcW w:w="1701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Tršnice</w:t>
            </w:r>
          </w:p>
        </w:tc>
        <w:tc>
          <w:tcPr>
            <w:tcW w:w="1417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128/7</w:t>
            </w:r>
          </w:p>
        </w:tc>
        <w:tc>
          <w:tcPr>
            <w:tcW w:w="198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1134" w:type="dxa"/>
          </w:tcPr>
          <w:p w:rsidR="00F273B3" w:rsidRPr="00505330" w:rsidRDefault="00F273B3" w:rsidP="0081333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05330">
              <w:rPr>
                <w:rFonts w:ascii="Arial" w:hAnsi="Arial" w:cs="Arial"/>
                <w:color w:val="000000"/>
                <w:sz w:val="20"/>
              </w:rPr>
              <w:t>105</w:t>
            </w:r>
          </w:p>
        </w:tc>
      </w:tr>
    </w:tbl>
    <w:p w:rsidR="00F273B3" w:rsidRPr="00505330" w:rsidRDefault="00F273B3" w:rsidP="00F273B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05330">
        <w:rPr>
          <w:rFonts w:ascii="Arial" w:hAnsi="Arial" w:cs="Arial"/>
          <w:color w:val="000000"/>
          <w:sz w:val="22"/>
          <w:szCs w:val="22"/>
        </w:rPr>
        <w:t>je řešen smlouvou o zemědělském pachtu č. ZP030/15s ze dne 29.9.2015, uzavřenou s panem Martinem Šimonem.</w:t>
      </w:r>
    </w:p>
    <w:p w:rsidR="00F273B3" w:rsidRPr="00FC0FB6" w:rsidRDefault="00F273B3" w:rsidP="00F273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505330" w:rsidP="00505330">
      <w:pPr>
        <w:tabs>
          <w:tab w:val="left" w:pos="-4962"/>
          <w:tab w:val="left" w:pos="426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 xml:space="preserve">SPÚ jako pronajímatel a </w:t>
      </w:r>
      <w:r w:rsidR="00F273B3">
        <w:rPr>
          <w:rFonts w:ascii="Arial" w:hAnsi="Arial" w:cs="Arial"/>
          <w:sz w:val="22"/>
          <w:szCs w:val="22"/>
        </w:rPr>
        <w:t xml:space="preserve">Agropol Počerny s.r.o., sídlo Počerny 8, 360 17 Karlovy Vary </w:t>
      </w:r>
      <w:r w:rsidR="00FC0FB6" w:rsidRPr="00FC0FB6">
        <w:rPr>
          <w:rFonts w:ascii="Arial" w:hAnsi="Arial" w:cs="Arial"/>
          <w:sz w:val="22"/>
          <w:szCs w:val="22"/>
        </w:rPr>
        <w:t>uzavřeli smlouvu o nájmu honitby č. </w:t>
      </w:r>
      <w:r w:rsidR="00F273B3">
        <w:rPr>
          <w:rFonts w:ascii="Arial" w:hAnsi="Arial" w:cs="Arial"/>
          <w:sz w:val="22"/>
          <w:szCs w:val="22"/>
        </w:rPr>
        <w:t>13M2013/29</w:t>
      </w:r>
      <w:r w:rsidR="00FC0FB6" w:rsidRPr="00FC0FB6">
        <w:rPr>
          <w:rFonts w:ascii="Arial" w:hAnsi="Arial" w:cs="Arial"/>
          <w:sz w:val="22"/>
          <w:szCs w:val="22"/>
        </w:rPr>
        <w:t xml:space="preserve"> ze dne </w:t>
      </w:r>
      <w:r w:rsidR="00F273B3">
        <w:rPr>
          <w:rFonts w:ascii="Arial" w:hAnsi="Arial" w:cs="Arial"/>
          <w:sz w:val="22"/>
          <w:szCs w:val="22"/>
        </w:rPr>
        <w:t>22.4.2013</w:t>
      </w:r>
      <w:r w:rsidR="00FC0FB6" w:rsidRPr="00FC0FB6">
        <w:rPr>
          <w:rFonts w:ascii="Arial" w:hAnsi="Arial" w:cs="Arial"/>
          <w:sz w:val="22"/>
          <w:szCs w:val="22"/>
        </w:rPr>
        <w:t>, jejímž předmětem jsou převáděné pozemky</w:t>
      </w:r>
      <w:r w:rsidR="00F273B3">
        <w:rPr>
          <w:rFonts w:ascii="Arial" w:hAnsi="Arial" w:cs="Arial"/>
          <w:sz w:val="22"/>
          <w:szCs w:val="22"/>
        </w:rPr>
        <w:t xml:space="preserve"> uvedené v čl. I. této smlouvy</w:t>
      </w:r>
      <w:r>
        <w:rPr>
          <w:rFonts w:ascii="Arial" w:hAnsi="Arial" w:cs="Arial"/>
          <w:sz w:val="22"/>
          <w:szCs w:val="22"/>
        </w:rPr>
        <w:t xml:space="preserve">. </w:t>
      </w:r>
      <w:r w:rsidR="00FC0FB6" w:rsidRPr="00FC0FB6">
        <w:rPr>
          <w:rFonts w:ascii="Arial" w:hAnsi="Arial" w:cs="Arial"/>
          <w:sz w:val="22"/>
          <w:szCs w:val="22"/>
        </w:rPr>
        <w:t>Převodem vlastnického práva k </w:t>
      </w:r>
      <w:r w:rsidRPr="00FC0FB6">
        <w:rPr>
          <w:rFonts w:ascii="Arial" w:hAnsi="Arial" w:cs="Arial"/>
          <w:sz w:val="22"/>
          <w:szCs w:val="22"/>
        </w:rPr>
        <w:t xml:space="preserve"> </w:t>
      </w:r>
      <w:r w:rsidR="00FC0FB6" w:rsidRPr="00FC0FB6">
        <w:rPr>
          <w:rFonts w:ascii="Arial" w:hAnsi="Arial" w:cs="Arial"/>
          <w:sz w:val="22"/>
          <w:szCs w:val="22"/>
        </w:rPr>
        <w:t>pozemkům vstupuje ve vztahu k </w:t>
      </w:r>
      <w:r w:rsidRPr="00FC0FB6">
        <w:rPr>
          <w:rFonts w:ascii="Arial" w:hAnsi="Arial" w:cs="Arial"/>
          <w:sz w:val="22"/>
          <w:szCs w:val="22"/>
        </w:rPr>
        <w:t xml:space="preserve"> </w:t>
      </w:r>
      <w:r w:rsidR="00FC0FB6" w:rsidRPr="00FC0FB6">
        <w:rPr>
          <w:rFonts w:ascii="Arial" w:hAnsi="Arial" w:cs="Arial"/>
          <w:sz w:val="22"/>
          <w:szCs w:val="22"/>
        </w:rPr>
        <w:t>pozemkům nabyvatel do smlouvy o nájmu honitby v souladu s § 33 odst. 7 zákona č. 449/2001 Sb., o myslivosti, ve znění pozdějších předpisů.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505330" w:rsidP="0050533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50533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505330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7502F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502F0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7502F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502F0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7502F0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7502F0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7502F0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7502F0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7502F0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7502F0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7502F0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E7474F" w:rsidRPr="00B43F73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="00E7474F" w:rsidRPr="00B43F73">
        <w:rPr>
          <w:rFonts w:ascii="Arial" w:hAnsi="Arial" w:cs="Arial"/>
          <w:sz w:val="22"/>
          <w:szCs w:val="22"/>
        </w:rPr>
        <w:t xml:space="preserve"> a ostatní jsou určeny pro SPÚ.</w:t>
      </w:r>
    </w:p>
    <w:p w:rsidR="00E7474F" w:rsidRPr="007502F0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7502F0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7502F0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7502F0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502F0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7502F0">
        <w:rPr>
          <w:rFonts w:ascii="Arial" w:hAnsi="Arial" w:cs="Arial"/>
          <w:b/>
          <w:color w:val="000000"/>
          <w:sz w:val="22"/>
          <w:szCs w:val="22"/>
        </w:rPr>
        <w:t>X</w:t>
      </w:r>
      <w:r w:rsidR="00433713" w:rsidRPr="007502F0">
        <w:rPr>
          <w:rFonts w:ascii="Arial" w:hAnsi="Arial" w:cs="Arial"/>
          <w:b/>
          <w:color w:val="000000"/>
          <w:sz w:val="22"/>
          <w:szCs w:val="22"/>
        </w:rPr>
        <w:t>II</w:t>
      </w:r>
      <w:r w:rsidRPr="007502F0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2F7D8F" w:rsidRPr="00B43F73" w:rsidRDefault="002F7D8F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7502F0">
        <w:rPr>
          <w:rFonts w:ascii="Arial" w:hAnsi="Arial" w:cs="Arial"/>
          <w:b/>
          <w:i/>
          <w:sz w:val="22"/>
          <w:szCs w:val="22"/>
        </w:rPr>
        <w:t>Ing. Vojtěch Zítko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7502F0">
        <w:rPr>
          <w:rFonts w:ascii="Arial" w:hAnsi="Arial" w:cs="Arial"/>
          <w:sz w:val="22"/>
          <w:szCs w:val="22"/>
        </w:rPr>
        <w:tab/>
        <w:t>předseda představenstva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7502F0">
        <w:rPr>
          <w:rFonts w:ascii="Arial" w:hAnsi="Arial" w:cs="Arial"/>
          <w:sz w:val="22"/>
          <w:szCs w:val="22"/>
        </w:rPr>
        <w:tab/>
        <w:t>Sedlecký kaolin a.s.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2F7D8F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7502F0" w:rsidRDefault="007502F0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7502F0" w:rsidRDefault="007502F0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7502F0" w:rsidRDefault="007502F0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7502F0" w:rsidRDefault="007502F0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2F7D8F" w:rsidRDefault="002F7D8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2F7D8F" w:rsidRDefault="002F7D8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A7" w:rsidRDefault="00D913A7">
      <w:r>
        <w:separator/>
      </w:r>
    </w:p>
  </w:endnote>
  <w:endnote w:type="continuationSeparator" w:id="0">
    <w:p w:rsidR="00D913A7" w:rsidRDefault="00D9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A7" w:rsidRDefault="00D913A7">
      <w:r>
        <w:separator/>
      </w:r>
    </w:p>
  </w:footnote>
  <w:footnote w:type="continuationSeparator" w:id="0">
    <w:p w:rsidR="00D913A7" w:rsidRDefault="00D9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7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0F5699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34A6C"/>
    <w:rsid w:val="002660DA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2F7D8F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05330"/>
    <w:rsid w:val="0051522D"/>
    <w:rsid w:val="00524653"/>
    <w:rsid w:val="00545840"/>
    <w:rsid w:val="0056464F"/>
    <w:rsid w:val="00575AF5"/>
    <w:rsid w:val="00580F7A"/>
    <w:rsid w:val="005974CA"/>
    <w:rsid w:val="005C1D95"/>
    <w:rsid w:val="005C6520"/>
    <w:rsid w:val="005D5412"/>
    <w:rsid w:val="005D7048"/>
    <w:rsid w:val="00602BD1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502F0"/>
    <w:rsid w:val="00773E35"/>
    <w:rsid w:val="0077488F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0353D"/>
    <w:rsid w:val="00A21487"/>
    <w:rsid w:val="00A22CF5"/>
    <w:rsid w:val="00A276DB"/>
    <w:rsid w:val="00A421E2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571BD"/>
    <w:rsid w:val="00BC53C9"/>
    <w:rsid w:val="00BD2698"/>
    <w:rsid w:val="00BE31AB"/>
    <w:rsid w:val="00BF370E"/>
    <w:rsid w:val="00C0361A"/>
    <w:rsid w:val="00C03E2D"/>
    <w:rsid w:val="00C05E2C"/>
    <w:rsid w:val="00C079A4"/>
    <w:rsid w:val="00C20663"/>
    <w:rsid w:val="00C32A09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7189B"/>
    <w:rsid w:val="00D869E8"/>
    <w:rsid w:val="00D913A7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273B3"/>
    <w:rsid w:val="00F36A2F"/>
    <w:rsid w:val="00F7065C"/>
    <w:rsid w:val="00F776F5"/>
    <w:rsid w:val="00F94F76"/>
    <w:rsid w:val="00FA27A5"/>
    <w:rsid w:val="00FC0FB6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94AFA-ADEB-4D3C-87F6-B8B15D13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D913A7"/>
  </w:style>
  <w:style w:type="character" w:customStyle="1" w:styleId="nowrap">
    <w:name w:val="nowrap"/>
    <w:basedOn w:val="Standardnpsmoodstavce"/>
    <w:rsid w:val="00D913A7"/>
  </w:style>
  <w:style w:type="paragraph" w:styleId="Odstavecseseznamem">
    <w:name w:val="List Paragraph"/>
    <w:basedOn w:val="Normln"/>
    <w:uiPriority w:val="34"/>
    <w:qFormat/>
    <w:rsid w:val="00B5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0A97-4751-470E-BE59-A2604E37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SS_smlouva1</Template>
  <TotalTime>1</TotalTime>
  <Pages>4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2017-11-20T12:32:00Z</dcterms:created>
  <dcterms:modified xsi:type="dcterms:W3CDTF">2017-11-20T12:32:00Z</dcterms:modified>
</cp:coreProperties>
</file>