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D2" w:rsidRDefault="00A07477" w:rsidP="00A97651">
      <w:pPr>
        <w:pStyle w:val="Nadpis2"/>
        <w:jc w:val="right"/>
      </w:pPr>
      <w:r>
        <w:rPr>
          <w:rFonts w:ascii="Verdana" w:hAnsi="Verdana"/>
          <w:sz w:val="16"/>
          <w:szCs w:val="16"/>
        </w:rPr>
        <w:t>SPU 471340/2014/508100/</w:t>
      </w:r>
      <w:proofErr w:type="spellStart"/>
      <w:r>
        <w:rPr>
          <w:rFonts w:ascii="Verdana" w:hAnsi="Verdana"/>
          <w:sz w:val="16"/>
          <w:szCs w:val="16"/>
        </w:rPr>
        <w:t>Hep</w:t>
      </w:r>
      <w:proofErr w:type="spellEnd"/>
    </w:p>
    <w:p w:rsidR="008E1F07" w:rsidRPr="008E1F07" w:rsidRDefault="008E1F07" w:rsidP="008E1F07"/>
    <w:p w:rsidR="002C4A80" w:rsidRPr="00A97651" w:rsidRDefault="002C4A80" w:rsidP="00A97651">
      <w:pPr>
        <w:pStyle w:val="Nadpis2"/>
      </w:pPr>
      <w:r w:rsidRPr="00A97651">
        <w:t>ČR – Státní pozemkový úřad</w:t>
      </w:r>
    </w:p>
    <w:p w:rsidR="002C4A80" w:rsidRPr="00A97651" w:rsidRDefault="002C4A80" w:rsidP="00A97651">
      <w:r w:rsidRPr="00A97651">
        <w:t>Sídlo: Praha 3-Žižkov, Husinecká 1024/11a, PSČ 130 00</w:t>
      </w:r>
    </w:p>
    <w:p w:rsidR="002C4A80" w:rsidRPr="00A97651" w:rsidRDefault="002C4A80" w:rsidP="00A97651">
      <w:r w:rsidRPr="00A97651">
        <w:t xml:space="preserve">zastoupený </w:t>
      </w:r>
      <w:r w:rsidR="00756F56" w:rsidRPr="00A97651">
        <w:t>Ing. Martinem Vrbou, ředitelem Krajského pozemkového úřadu pro Ústecký kraj</w:t>
      </w:r>
    </w:p>
    <w:p w:rsidR="002C4A80" w:rsidRPr="00A97651" w:rsidRDefault="002C4A80" w:rsidP="00A97651">
      <w:pPr>
        <w:pStyle w:val="Seznam"/>
      </w:pPr>
      <w:r w:rsidRPr="00A97651">
        <w:t>IČ: 01312774</w:t>
      </w:r>
    </w:p>
    <w:p w:rsidR="002C4A80" w:rsidRPr="00A97651" w:rsidRDefault="002C4A80" w:rsidP="00A97651">
      <w:pPr>
        <w:pStyle w:val="Seznam"/>
      </w:pPr>
      <w:r w:rsidRPr="00A97651">
        <w:t>DIČ: CZ01312774</w:t>
      </w:r>
    </w:p>
    <w:p w:rsidR="002C4A80" w:rsidRPr="00A97651" w:rsidRDefault="002C4A80" w:rsidP="00A97651">
      <w:r w:rsidRPr="00A97651">
        <w:t>variabilní symbol:</w:t>
      </w:r>
      <w:r w:rsidR="00204CD2" w:rsidRPr="00A97651">
        <w:t xml:space="preserve"> 831620169</w:t>
      </w:r>
    </w:p>
    <w:p w:rsidR="002C4A80" w:rsidRPr="00A97651" w:rsidRDefault="00204CD2" w:rsidP="00A97651">
      <w:r w:rsidRPr="00A97651">
        <w:t>(dále jen “</w:t>
      </w:r>
      <w:r w:rsidR="002C4A80" w:rsidRPr="00A97651">
        <w:t xml:space="preserve">p r o d á v a j í c í”)  </w:t>
      </w:r>
    </w:p>
    <w:p w:rsidR="002C4A80" w:rsidRPr="00A97651" w:rsidRDefault="002C4A80" w:rsidP="00A97651"/>
    <w:p w:rsidR="002C4A80" w:rsidRPr="00A97651" w:rsidRDefault="002C4A80" w:rsidP="00A97651">
      <w:r w:rsidRPr="00A97651">
        <w:t xml:space="preserve">a  </w:t>
      </w:r>
    </w:p>
    <w:p w:rsidR="002C4A80" w:rsidRPr="00A97651" w:rsidRDefault="002C4A80" w:rsidP="00A97651">
      <w:pPr>
        <w:jc w:val="both"/>
        <w:rPr>
          <w:i/>
          <w:iCs/>
        </w:rPr>
      </w:pPr>
    </w:p>
    <w:p w:rsidR="00204CD2" w:rsidRPr="00A97651" w:rsidRDefault="00204CD2" w:rsidP="00A97651">
      <w:pPr>
        <w:jc w:val="both"/>
        <w:rPr>
          <w:iCs/>
        </w:rPr>
      </w:pPr>
      <w:proofErr w:type="spellStart"/>
      <w:r w:rsidRPr="00A97651">
        <w:rPr>
          <w:b/>
          <w:iCs/>
        </w:rPr>
        <w:t>Horčík</w:t>
      </w:r>
      <w:proofErr w:type="spellEnd"/>
      <w:r w:rsidRPr="00A97651">
        <w:rPr>
          <w:b/>
          <w:iCs/>
        </w:rPr>
        <w:t xml:space="preserve"> Petr</w:t>
      </w:r>
      <w:r w:rsidRPr="00A97651">
        <w:rPr>
          <w:iCs/>
        </w:rPr>
        <w:t xml:space="preserve">, </w:t>
      </w:r>
      <w:proofErr w:type="spellStart"/>
      <w:proofErr w:type="gramStart"/>
      <w:r w:rsidRPr="00A97651">
        <w:rPr>
          <w:iCs/>
        </w:rPr>
        <w:t>r.č</w:t>
      </w:r>
      <w:proofErr w:type="spellEnd"/>
      <w:r w:rsidRPr="00A97651">
        <w:rPr>
          <w:iCs/>
        </w:rPr>
        <w:t>.</w:t>
      </w:r>
      <w:proofErr w:type="gramEnd"/>
      <w:r w:rsidRPr="00A97651">
        <w:rPr>
          <w:iCs/>
        </w:rPr>
        <w:t xml:space="preserve"> 56</w:t>
      </w:r>
      <w:r w:rsidR="0065241F">
        <w:rPr>
          <w:iCs/>
        </w:rPr>
        <w:t>xxxx</w:t>
      </w:r>
      <w:r w:rsidRPr="00A97651">
        <w:rPr>
          <w:iCs/>
        </w:rPr>
        <w:t>/</w:t>
      </w:r>
      <w:proofErr w:type="spellStart"/>
      <w:r w:rsidR="0065241F">
        <w:rPr>
          <w:iCs/>
        </w:rPr>
        <w:t>xxxx</w:t>
      </w:r>
      <w:proofErr w:type="spellEnd"/>
      <w:r w:rsidRPr="00A97651">
        <w:rPr>
          <w:iCs/>
        </w:rPr>
        <w:t xml:space="preserve">, trvale bytem Lhota pod Pannou </w:t>
      </w:r>
      <w:proofErr w:type="spellStart"/>
      <w:r w:rsidR="0065241F">
        <w:rPr>
          <w:iCs/>
        </w:rPr>
        <w:t>xx</w:t>
      </w:r>
      <w:proofErr w:type="spellEnd"/>
      <w:r w:rsidRPr="00A97651">
        <w:rPr>
          <w:iCs/>
        </w:rPr>
        <w:t xml:space="preserve">, </w:t>
      </w:r>
      <w:proofErr w:type="spellStart"/>
      <w:r w:rsidR="0065241F">
        <w:rPr>
          <w:iCs/>
        </w:rPr>
        <w:t>xxx</w:t>
      </w:r>
      <w:proofErr w:type="spellEnd"/>
      <w:r w:rsidRPr="00A97651">
        <w:rPr>
          <w:iCs/>
        </w:rPr>
        <w:t>, PSČ 400 02</w:t>
      </w:r>
    </w:p>
    <w:p w:rsidR="00204CD2" w:rsidRPr="00A97651" w:rsidRDefault="00204CD2" w:rsidP="00A97651">
      <w:pPr>
        <w:jc w:val="both"/>
      </w:pPr>
    </w:p>
    <w:p w:rsidR="002C4A80" w:rsidRPr="00A97651" w:rsidRDefault="002C4A80" w:rsidP="00A97651">
      <w:r w:rsidRPr="00A97651">
        <w:t xml:space="preserve">(dále </w:t>
      </w:r>
      <w:r w:rsidR="00204CD2" w:rsidRPr="00A97651">
        <w:t xml:space="preserve">jen </w:t>
      </w:r>
      <w:r w:rsidRPr="00A97651">
        <w:t xml:space="preserve">“n a b y v a t e l“)  </w:t>
      </w:r>
    </w:p>
    <w:p w:rsidR="00A97651" w:rsidRPr="00A97651" w:rsidRDefault="00A97651" w:rsidP="00A97651">
      <w:pPr>
        <w:jc w:val="both"/>
      </w:pPr>
    </w:p>
    <w:p w:rsidR="002C4A80" w:rsidRPr="00A97651" w:rsidRDefault="002C4A80" w:rsidP="00A97651">
      <w:pPr>
        <w:jc w:val="both"/>
      </w:pPr>
      <w:r w:rsidRPr="00A97651">
        <w:t>uzavírají tento                 </w:t>
      </w:r>
    </w:p>
    <w:p w:rsidR="00C54D8E" w:rsidRPr="00A97651" w:rsidRDefault="00C54D8E" w:rsidP="00A97651">
      <w:pPr>
        <w:jc w:val="center"/>
      </w:pPr>
    </w:p>
    <w:p w:rsidR="002C4A80" w:rsidRPr="00A97651" w:rsidRDefault="002C4A80" w:rsidP="00A97651">
      <w:pPr>
        <w:jc w:val="center"/>
        <w:rPr>
          <w:sz w:val="28"/>
          <w:szCs w:val="28"/>
        </w:rPr>
      </w:pPr>
      <w:r w:rsidRPr="00A97651">
        <w:rPr>
          <w:b/>
          <w:bCs/>
          <w:sz w:val="28"/>
          <w:szCs w:val="28"/>
        </w:rPr>
        <w:t xml:space="preserve">dodatek č. </w:t>
      </w:r>
      <w:r w:rsidR="00204CD2" w:rsidRPr="00A97651">
        <w:rPr>
          <w:b/>
          <w:bCs/>
          <w:sz w:val="28"/>
          <w:szCs w:val="28"/>
        </w:rPr>
        <w:t>1</w:t>
      </w:r>
    </w:p>
    <w:p w:rsidR="002C4A80" w:rsidRPr="00A97651" w:rsidRDefault="007021B3" w:rsidP="00A97651">
      <w:pPr>
        <w:jc w:val="center"/>
        <w:rPr>
          <w:b/>
          <w:bCs/>
          <w:sz w:val="28"/>
          <w:szCs w:val="28"/>
        </w:rPr>
      </w:pPr>
      <w:proofErr w:type="gramStart"/>
      <w:r w:rsidRPr="00A97651">
        <w:rPr>
          <w:b/>
          <w:bCs/>
          <w:sz w:val="28"/>
          <w:szCs w:val="28"/>
        </w:rPr>
        <w:t>k e   s m l o u v ě</w:t>
      </w:r>
      <w:proofErr w:type="gramEnd"/>
    </w:p>
    <w:p w:rsidR="002C4A80" w:rsidRPr="00A97651" w:rsidRDefault="002C4A80" w:rsidP="00A97651">
      <w:pPr>
        <w:jc w:val="center"/>
        <w:rPr>
          <w:sz w:val="28"/>
          <w:szCs w:val="28"/>
        </w:rPr>
      </w:pPr>
      <w:r w:rsidRPr="00A97651">
        <w:rPr>
          <w:b/>
          <w:bCs/>
          <w:sz w:val="28"/>
          <w:szCs w:val="28"/>
        </w:rPr>
        <w:t xml:space="preserve"> č.   </w:t>
      </w:r>
      <w:r w:rsidR="00204CD2" w:rsidRPr="00A97651">
        <w:rPr>
          <w:b/>
          <w:bCs/>
          <w:sz w:val="28"/>
          <w:szCs w:val="28"/>
        </w:rPr>
        <w:t>169/13</w:t>
      </w:r>
    </w:p>
    <w:p w:rsidR="002C4A80" w:rsidRPr="00A97651" w:rsidRDefault="002C4A80" w:rsidP="00A97651">
      <w:pPr>
        <w:jc w:val="center"/>
      </w:pPr>
    </w:p>
    <w:p w:rsidR="00C54D8E" w:rsidRPr="00A97651" w:rsidRDefault="00C54D8E" w:rsidP="00A97651">
      <w:pPr>
        <w:jc w:val="center"/>
      </w:pPr>
    </w:p>
    <w:p w:rsidR="002C4A80" w:rsidRPr="00A97651" w:rsidRDefault="002C4A80" w:rsidP="00A97651">
      <w:pPr>
        <w:jc w:val="center"/>
        <w:rPr>
          <w:b/>
        </w:rPr>
      </w:pPr>
      <w:r w:rsidRPr="00A97651">
        <w:rPr>
          <w:b/>
        </w:rPr>
        <w:t>I.</w:t>
      </w:r>
    </w:p>
    <w:p w:rsidR="002C4A80" w:rsidRPr="00A97651" w:rsidRDefault="006B0FFA" w:rsidP="00A97651">
      <w:pPr>
        <w:jc w:val="both"/>
      </w:pPr>
      <w:r w:rsidRPr="00A97651">
        <w:t xml:space="preserve">Státní pozemkový úřad </w:t>
      </w:r>
      <w:r w:rsidR="007021B3" w:rsidRPr="00A97651">
        <w:t xml:space="preserve">uzavřel s nabyvatelem </w:t>
      </w:r>
      <w:r w:rsidR="002C4A80" w:rsidRPr="00A97651">
        <w:t>dne</w:t>
      </w:r>
      <w:r w:rsidRPr="00A97651">
        <w:t xml:space="preserve"> </w:t>
      </w:r>
      <w:proofErr w:type="gramStart"/>
      <w:r w:rsidRPr="00A97651">
        <w:t>2.7.2014</w:t>
      </w:r>
      <w:proofErr w:type="gramEnd"/>
      <w:r w:rsidRPr="00A97651">
        <w:t xml:space="preserve"> </w:t>
      </w:r>
      <w:r w:rsidR="002C4A80" w:rsidRPr="00A97651">
        <w:t>smlouvu č.</w:t>
      </w:r>
      <w:r w:rsidRPr="00A97651">
        <w:t xml:space="preserve"> 169/13 </w:t>
      </w:r>
      <w:r w:rsidR="007021B3" w:rsidRPr="00A97651">
        <w:t>(dále jen „smlouva“).</w:t>
      </w:r>
    </w:p>
    <w:p w:rsidR="002C4A80" w:rsidRPr="00A97651" w:rsidRDefault="002C4A80" w:rsidP="00A97651">
      <w:pPr>
        <w:jc w:val="center"/>
        <w:rPr>
          <w:b/>
        </w:rPr>
      </w:pPr>
    </w:p>
    <w:p w:rsidR="00C54D8E" w:rsidRPr="00A97651" w:rsidRDefault="00C54D8E" w:rsidP="00A97651">
      <w:pPr>
        <w:jc w:val="center"/>
        <w:rPr>
          <w:b/>
        </w:rPr>
      </w:pPr>
    </w:p>
    <w:p w:rsidR="002C4A80" w:rsidRPr="00A97651" w:rsidRDefault="002C4A80" w:rsidP="00A97651">
      <w:pPr>
        <w:jc w:val="center"/>
        <w:rPr>
          <w:b/>
        </w:rPr>
      </w:pPr>
      <w:r w:rsidRPr="00A97651">
        <w:rPr>
          <w:b/>
        </w:rPr>
        <w:t>II.</w:t>
      </w:r>
    </w:p>
    <w:p w:rsidR="002C4A80" w:rsidRPr="00A97651" w:rsidRDefault="002C4A80" w:rsidP="00A97651">
      <w:pPr>
        <w:jc w:val="both"/>
      </w:pPr>
      <w:r w:rsidRPr="00A97651">
        <w:t>Na základě smlouvy uhradil nabyvatel prodávajícímu ke dn</w:t>
      </w:r>
      <w:r w:rsidR="007021B3" w:rsidRPr="00A97651">
        <w:t xml:space="preserve">i podpisu tohoto dodatku částku ve výši </w:t>
      </w:r>
      <w:r w:rsidR="001E71BA" w:rsidRPr="00A97651">
        <w:t>128.902,-</w:t>
      </w:r>
      <w:r w:rsidR="007021B3" w:rsidRPr="00A97651">
        <w:t xml:space="preserve"> Kč</w:t>
      </w:r>
      <w:r w:rsidRPr="00A97651">
        <w:t xml:space="preserve"> (slovy: </w:t>
      </w:r>
      <w:proofErr w:type="spellStart"/>
      <w:r w:rsidR="001E71BA" w:rsidRPr="00A97651">
        <w:t>jednostodvacetosmtisícdevětsetdva</w:t>
      </w:r>
      <w:proofErr w:type="spellEnd"/>
      <w:r w:rsidRPr="00A97651">
        <w:t xml:space="preserve"> korun českých) a zbývá uhradit </w:t>
      </w:r>
      <w:r w:rsidR="007021B3" w:rsidRPr="00A97651">
        <w:t xml:space="preserve">částku ve výši </w:t>
      </w:r>
      <w:r w:rsidR="007108FB" w:rsidRPr="00A97651">
        <w:t>1.160.114,-</w:t>
      </w:r>
      <w:r w:rsidR="007021B3" w:rsidRPr="00A97651">
        <w:t xml:space="preserve"> Kč</w:t>
      </w:r>
      <w:r w:rsidRPr="00A97651">
        <w:t xml:space="preserve"> (slovy: </w:t>
      </w:r>
      <w:proofErr w:type="spellStart"/>
      <w:r w:rsidR="003C1FC5" w:rsidRPr="00A97651">
        <w:t>jedenmilionstošedesáttisícstočtrnáct</w:t>
      </w:r>
      <w:proofErr w:type="spellEnd"/>
      <w:r w:rsidR="003C1FC5" w:rsidRPr="00A97651">
        <w:t xml:space="preserve"> </w:t>
      </w:r>
      <w:r w:rsidRPr="00A97651">
        <w:t xml:space="preserve"> korun českých).</w:t>
      </w:r>
    </w:p>
    <w:p w:rsidR="002C4A80" w:rsidRPr="00A97651" w:rsidRDefault="002C4A80" w:rsidP="00A97651">
      <w:pPr>
        <w:jc w:val="center"/>
      </w:pPr>
    </w:p>
    <w:p w:rsidR="00C54D8E" w:rsidRPr="00A97651" w:rsidRDefault="00C54D8E" w:rsidP="00A97651">
      <w:pPr>
        <w:jc w:val="center"/>
      </w:pPr>
    </w:p>
    <w:p w:rsidR="002C4A80" w:rsidRPr="00A97651" w:rsidRDefault="002C4A80" w:rsidP="00A97651">
      <w:pPr>
        <w:jc w:val="center"/>
        <w:rPr>
          <w:b/>
        </w:rPr>
      </w:pPr>
      <w:r w:rsidRPr="00A97651">
        <w:rPr>
          <w:b/>
        </w:rPr>
        <w:t>III.</w:t>
      </w:r>
    </w:p>
    <w:p w:rsidR="002C4A80" w:rsidRPr="00A97651" w:rsidRDefault="002C4A80" w:rsidP="00A97651">
      <w:pPr>
        <w:jc w:val="both"/>
      </w:pPr>
      <w:r w:rsidRPr="00A97651">
        <w:t>Smluvní strany se dohodly na tom, že dosud neuhrazenou část kupní ceny je povinen n</w:t>
      </w:r>
      <w:r w:rsidR="007021B3" w:rsidRPr="00A97651">
        <w:t>abyvatel uhradit prodávajícímu</w:t>
      </w:r>
      <w:r w:rsidRPr="00A97651">
        <w:t xml:space="preserve"> takto:</w:t>
      </w:r>
    </w:p>
    <w:p w:rsidR="002C4A80" w:rsidRPr="00A97651" w:rsidRDefault="002C4A80" w:rsidP="00A97651">
      <w:pPr>
        <w:jc w:val="both"/>
      </w:pPr>
    </w:p>
    <w:p w:rsidR="002C4A80" w:rsidRPr="00A97651" w:rsidRDefault="003C1FC5" w:rsidP="00A97651">
      <w:pPr>
        <w:jc w:val="both"/>
      </w:pPr>
      <w:r w:rsidRPr="00A97651">
        <w:t>128.902</w:t>
      </w:r>
      <w:r w:rsidR="002C4A80" w:rsidRPr="00A97651">
        <w:t>,- Kč</w:t>
      </w:r>
      <w:r w:rsidR="005A1D44" w:rsidRPr="00A97651">
        <w:tab/>
      </w:r>
      <w:r w:rsidR="005A1D44" w:rsidRPr="00A97651">
        <w:tab/>
        <w:t>nejpozději do </w:t>
      </w:r>
      <w:proofErr w:type="gramStart"/>
      <w:r w:rsidRPr="00A97651">
        <w:rPr>
          <w:b/>
        </w:rPr>
        <w:t>31.12.2014</w:t>
      </w:r>
      <w:proofErr w:type="gramEnd"/>
    </w:p>
    <w:p w:rsidR="002C4A80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31.10.2015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31.10.2016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31.10.2017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31.10.2018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31.10.2019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31.10.2020</w:t>
      </w:r>
      <w:proofErr w:type="gramEnd"/>
    </w:p>
    <w:p w:rsidR="003C1FC5" w:rsidRPr="00A97651" w:rsidRDefault="003C1FC5" w:rsidP="00A97651">
      <w:pPr>
        <w:jc w:val="both"/>
      </w:pPr>
      <w:r w:rsidRPr="00A97651">
        <w:t>128.902,-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31.10.2021</w:t>
      </w:r>
      <w:proofErr w:type="gramEnd"/>
    </w:p>
    <w:p w:rsidR="003C1FC5" w:rsidRPr="00A97651" w:rsidRDefault="003C1FC5" w:rsidP="00A97651">
      <w:pPr>
        <w:jc w:val="both"/>
      </w:pPr>
      <w:r w:rsidRPr="00A97651">
        <w:t>128.898,- Kč</w:t>
      </w:r>
      <w:r w:rsidRPr="00A97651">
        <w:tab/>
      </w:r>
      <w:r w:rsidRPr="00A97651">
        <w:tab/>
        <w:t>nejpozději do </w:t>
      </w:r>
      <w:proofErr w:type="gramStart"/>
      <w:r w:rsidRPr="00A97651">
        <w:t>31.10.2022</w:t>
      </w:r>
      <w:proofErr w:type="gramEnd"/>
    </w:p>
    <w:p w:rsidR="008C70A7" w:rsidRDefault="008C70A7" w:rsidP="00A97651">
      <w:pPr>
        <w:jc w:val="center"/>
        <w:rPr>
          <w:b/>
        </w:rPr>
      </w:pPr>
    </w:p>
    <w:p w:rsidR="002C4A80" w:rsidRPr="00A97651" w:rsidRDefault="002C4A80" w:rsidP="00A97651">
      <w:pPr>
        <w:jc w:val="center"/>
        <w:rPr>
          <w:b/>
        </w:rPr>
      </w:pPr>
      <w:bookmarkStart w:id="0" w:name="_GoBack"/>
      <w:bookmarkEnd w:id="0"/>
      <w:r w:rsidRPr="00A97651">
        <w:rPr>
          <w:b/>
        </w:rPr>
        <w:lastRenderedPageBreak/>
        <w:t>IV.</w:t>
      </w:r>
    </w:p>
    <w:p w:rsidR="002C4A80" w:rsidRPr="00A97651" w:rsidRDefault="002C4A80" w:rsidP="00A97651">
      <w:pPr>
        <w:jc w:val="both"/>
      </w:pPr>
      <w:r w:rsidRPr="00A97651">
        <w:t>Ten</w:t>
      </w:r>
      <w:r w:rsidR="007021B3" w:rsidRPr="00A97651">
        <w:t>to dodatek je nedílnou součástí</w:t>
      </w:r>
      <w:r w:rsidRPr="00A97651">
        <w:t xml:space="preserve"> smlouvy a nabývá účinnosti dnem podpisu dodatku oběma smluvními stranami.</w:t>
      </w:r>
    </w:p>
    <w:p w:rsidR="002C4A80" w:rsidRPr="00A97651" w:rsidRDefault="002C4A80" w:rsidP="00A97651">
      <w:pPr>
        <w:jc w:val="center"/>
      </w:pPr>
    </w:p>
    <w:p w:rsidR="00C54D8E" w:rsidRPr="00A97651" w:rsidRDefault="00C54D8E" w:rsidP="00A97651">
      <w:pPr>
        <w:jc w:val="center"/>
      </w:pPr>
    </w:p>
    <w:p w:rsidR="002C4A80" w:rsidRPr="00A97651" w:rsidRDefault="002C4A80" w:rsidP="00A97651">
      <w:pPr>
        <w:jc w:val="center"/>
        <w:rPr>
          <w:b/>
        </w:rPr>
      </w:pPr>
      <w:r w:rsidRPr="00A97651">
        <w:rPr>
          <w:b/>
        </w:rPr>
        <w:t>V.</w:t>
      </w:r>
    </w:p>
    <w:p w:rsidR="002C4A80" w:rsidRPr="00A97651" w:rsidRDefault="002C4A80" w:rsidP="00A97651">
      <w:pPr>
        <w:jc w:val="both"/>
      </w:pPr>
      <w:r w:rsidRPr="00A97651">
        <w:t>Tento dodatek je sepsán ve čtyřech stejnopisech, z nichž každý má platnost originálu.</w:t>
      </w:r>
    </w:p>
    <w:p w:rsidR="002C4A80" w:rsidRPr="00A97651" w:rsidRDefault="002C4A80" w:rsidP="00A97651">
      <w:pPr>
        <w:jc w:val="center"/>
      </w:pPr>
    </w:p>
    <w:p w:rsidR="00C54D8E" w:rsidRPr="00A97651" w:rsidRDefault="00C54D8E" w:rsidP="00A97651">
      <w:pPr>
        <w:jc w:val="center"/>
      </w:pPr>
    </w:p>
    <w:p w:rsidR="002C4A80" w:rsidRPr="00A97651" w:rsidRDefault="002C4A80" w:rsidP="00A97651">
      <w:pPr>
        <w:jc w:val="center"/>
        <w:rPr>
          <w:b/>
        </w:rPr>
      </w:pPr>
      <w:r w:rsidRPr="00A97651">
        <w:rPr>
          <w:b/>
        </w:rPr>
        <w:t>VI.</w:t>
      </w:r>
    </w:p>
    <w:p w:rsidR="002C4A80" w:rsidRPr="00A97651" w:rsidRDefault="002C4A80" w:rsidP="00A97651">
      <w:pPr>
        <w:jc w:val="both"/>
      </w:pPr>
      <w:r w:rsidRPr="00A97651">
        <w:t>Smluvní strany po jeho přečtení prohlašují, že s jeho obsa</w:t>
      </w:r>
      <w:r w:rsidR="007021B3" w:rsidRPr="00A97651">
        <w:t xml:space="preserve">hem souhlasí a že tento dodatek </w:t>
      </w:r>
      <w:r w:rsidRPr="00A97651">
        <w:t>je shodným projevem jejich vážné a svobodné vůle a na důkaz toho připojují své podpisy.</w:t>
      </w:r>
    </w:p>
    <w:p w:rsidR="002C4A80" w:rsidRDefault="002C4A80" w:rsidP="00A97651">
      <w:pPr>
        <w:jc w:val="both"/>
      </w:pPr>
    </w:p>
    <w:p w:rsidR="00A07477" w:rsidRPr="00A97651" w:rsidRDefault="00A07477" w:rsidP="00A97651">
      <w:pPr>
        <w:jc w:val="both"/>
      </w:pPr>
    </w:p>
    <w:p w:rsidR="002C4A80" w:rsidRPr="00A97651" w:rsidRDefault="007021B3" w:rsidP="00A97651">
      <w:pPr>
        <w:jc w:val="both"/>
      </w:pPr>
      <w:r w:rsidRPr="00A97651">
        <w:t>V Teplicích</w:t>
      </w:r>
      <w:r w:rsidR="002C4A80" w:rsidRPr="00A97651">
        <w:t xml:space="preserve"> dne  ................  </w:t>
      </w:r>
    </w:p>
    <w:p w:rsidR="002C4A80" w:rsidRDefault="002C4A80" w:rsidP="00A97651">
      <w:pPr>
        <w:jc w:val="both"/>
      </w:pPr>
    </w:p>
    <w:p w:rsidR="00A07477" w:rsidRDefault="00A07477" w:rsidP="00A97651">
      <w:pPr>
        <w:jc w:val="both"/>
      </w:pPr>
    </w:p>
    <w:p w:rsidR="00A07477" w:rsidRPr="00A97651" w:rsidRDefault="00A07477" w:rsidP="00A97651">
      <w:pPr>
        <w:jc w:val="both"/>
      </w:pPr>
    </w:p>
    <w:p w:rsidR="002C4A80" w:rsidRDefault="002C4A80" w:rsidP="00A97651">
      <w:pPr>
        <w:jc w:val="both"/>
      </w:pPr>
    </w:p>
    <w:p w:rsidR="00A07477" w:rsidRDefault="00A07477" w:rsidP="00A97651">
      <w:pPr>
        <w:jc w:val="both"/>
      </w:pPr>
    </w:p>
    <w:p w:rsidR="00A07477" w:rsidRPr="00A97651" w:rsidRDefault="00A07477" w:rsidP="00A97651">
      <w:pPr>
        <w:jc w:val="both"/>
      </w:pPr>
    </w:p>
    <w:p w:rsidR="002C4A80" w:rsidRPr="00A97651" w:rsidRDefault="002C4A80" w:rsidP="00A97651"/>
    <w:p w:rsidR="008E1F07" w:rsidRPr="00161CAC" w:rsidRDefault="008E1F07" w:rsidP="008E1F07">
      <w:pPr>
        <w:pStyle w:val="Nadpis1"/>
        <w:tabs>
          <w:tab w:val="left" w:pos="240"/>
        </w:tabs>
        <w:jc w:val="left"/>
        <w:rPr>
          <w:rFonts w:ascii="Times New Roman" w:hAnsi="Times New Roman"/>
          <w:i w:val="0"/>
          <w:sz w:val="24"/>
          <w:szCs w:val="24"/>
        </w:rPr>
      </w:pPr>
      <w:r w:rsidRPr="00161CAC">
        <w:rPr>
          <w:rFonts w:ascii="Times New Roman" w:hAnsi="Times New Roman"/>
          <w:i w:val="0"/>
          <w:sz w:val="24"/>
          <w:szCs w:val="24"/>
        </w:rPr>
        <w:t>..........................................................                           .........................................................</w:t>
      </w:r>
    </w:p>
    <w:p w:rsidR="008E1F07" w:rsidRPr="00161CAC" w:rsidRDefault="008E1F07" w:rsidP="008E1F07">
      <w:pPr>
        <w:pStyle w:val="adresa"/>
      </w:pPr>
      <w:r>
        <w:t>   </w:t>
      </w:r>
      <w:r w:rsidRPr="00161CAC">
        <w:t>ČR - Státní pozemkový úřad                                     </w:t>
      </w:r>
      <w:r>
        <w:tab/>
      </w:r>
      <w:r w:rsidRPr="00161CAC">
        <w:t xml:space="preserve">    </w:t>
      </w:r>
      <w:proofErr w:type="spellStart"/>
      <w:r w:rsidRPr="00E927C7">
        <w:rPr>
          <w:iCs/>
        </w:rPr>
        <w:t>Horčík</w:t>
      </w:r>
      <w:proofErr w:type="spellEnd"/>
      <w:r w:rsidRPr="00E927C7">
        <w:rPr>
          <w:iCs/>
        </w:rPr>
        <w:t xml:space="preserve"> Petr</w:t>
      </w:r>
    </w:p>
    <w:p w:rsidR="008E1F07" w:rsidRPr="00161CAC" w:rsidRDefault="008E1F07" w:rsidP="008E1F07">
      <w:r w:rsidRPr="00161CAC">
        <w:t xml:space="preserve">ředitel Krajského pozemkového úřadu     </w:t>
      </w:r>
      <w:r w:rsidRPr="00161CAC">
        <w:rPr>
          <w:i/>
          <w:iCs/>
        </w:rPr>
        <w:t>    </w:t>
      </w:r>
    </w:p>
    <w:p w:rsidR="008E1F07" w:rsidRPr="00161CAC" w:rsidRDefault="008E1F07" w:rsidP="008E1F07">
      <w:r>
        <w:t xml:space="preserve">            </w:t>
      </w:r>
      <w:r w:rsidRPr="00161CAC">
        <w:t xml:space="preserve">pro </w:t>
      </w:r>
      <w:r>
        <w:t xml:space="preserve">Ústecký </w:t>
      </w:r>
      <w:r w:rsidRPr="00161CAC">
        <w:t>kraj</w:t>
      </w:r>
      <w:r w:rsidRPr="00161CAC">
        <w:rPr>
          <w:i/>
          <w:iCs/>
        </w:rPr>
        <w:t>                          </w:t>
      </w:r>
      <w:r w:rsidRPr="00161CAC">
        <w:t xml:space="preserve"> </w:t>
      </w:r>
    </w:p>
    <w:p w:rsidR="008E1F07" w:rsidRPr="00161CAC" w:rsidRDefault="008E1F07" w:rsidP="008E1F07">
      <w:r w:rsidRPr="00161CAC">
        <w:t xml:space="preserve">  </w:t>
      </w:r>
      <w:r>
        <w:t>          Ing. Martin Vrba</w:t>
      </w:r>
      <w:r w:rsidRPr="00161CAC">
        <w:t> </w:t>
      </w:r>
      <w:r>
        <w:tab/>
      </w:r>
      <w:r w:rsidRPr="00161CAC">
        <w:t xml:space="preserve">                              </w:t>
      </w:r>
    </w:p>
    <w:p w:rsidR="008E1F07" w:rsidRPr="00161CAC" w:rsidRDefault="008E1F07" w:rsidP="008E1F07">
      <w:r>
        <w:t xml:space="preserve">               </w:t>
      </w:r>
      <w:r w:rsidRPr="00161CAC">
        <w:t xml:space="preserve">prodávající                                      </w:t>
      </w:r>
      <w:r>
        <w:t xml:space="preserve">                           </w:t>
      </w:r>
      <w:r w:rsidRPr="00161CAC">
        <w:t> nabyvatel</w:t>
      </w:r>
      <w:r w:rsidRPr="00161CAC">
        <w:rPr>
          <w:sz w:val="20"/>
          <w:szCs w:val="20"/>
        </w:rPr>
        <w:t xml:space="preserve">                          </w:t>
      </w:r>
    </w:p>
    <w:p w:rsidR="008E1F07" w:rsidRDefault="008E1F07" w:rsidP="00A97651">
      <w:pPr>
        <w:pStyle w:val="adresa"/>
      </w:pPr>
    </w:p>
    <w:p w:rsidR="002C4A80" w:rsidRPr="00A97651" w:rsidRDefault="002C4A80" w:rsidP="00A97651"/>
    <w:p w:rsidR="002C4A80" w:rsidRPr="00A97651" w:rsidRDefault="002C4A80" w:rsidP="00A97651"/>
    <w:p w:rsidR="002C4A80" w:rsidRPr="00A97651" w:rsidRDefault="002C4A80" w:rsidP="00A97651">
      <w:r w:rsidRPr="00A97651">
        <w:t>Za věcnou a formální správnost odpovídá:</w:t>
      </w:r>
    </w:p>
    <w:p w:rsidR="002C4A80" w:rsidRPr="00A97651" w:rsidRDefault="007021B3" w:rsidP="00A97651">
      <w:pPr>
        <w:rPr>
          <w:iCs/>
        </w:rPr>
      </w:pPr>
      <w:r w:rsidRPr="00A97651">
        <w:t xml:space="preserve">Ing. Pavel Pojer, vedoucí oddělení </w:t>
      </w:r>
      <w:r w:rsidR="00372C2C" w:rsidRPr="00A97651">
        <w:t>privatizace a převodů</w:t>
      </w:r>
    </w:p>
    <w:p w:rsidR="008E1F07" w:rsidRDefault="002C4A80" w:rsidP="00A97651">
      <w:r w:rsidRPr="00A97651">
        <w:t>       </w:t>
      </w:r>
    </w:p>
    <w:p w:rsidR="00A07477" w:rsidRDefault="002C4A80" w:rsidP="00A97651">
      <w:r w:rsidRPr="00A97651">
        <w:t> </w:t>
      </w:r>
    </w:p>
    <w:p w:rsidR="002C4A80" w:rsidRPr="00A97651" w:rsidRDefault="002C4A80" w:rsidP="00A97651">
      <w:r w:rsidRPr="00A97651">
        <w:t xml:space="preserve">                </w:t>
      </w:r>
    </w:p>
    <w:p w:rsidR="002C4A80" w:rsidRPr="00A97651" w:rsidRDefault="002C4A80" w:rsidP="00A97651">
      <w:r w:rsidRPr="00A97651">
        <w:t xml:space="preserve">…………………………… </w:t>
      </w:r>
    </w:p>
    <w:p w:rsidR="002C4A80" w:rsidRPr="00A97651" w:rsidRDefault="002C4A80" w:rsidP="00A97651">
      <w:r w:rsidRPr="00A97651">
        <w:t>            podpis</w:t>
      </w:r>
    </w:p>
    <w:p w:rsidR="002C4A80" w:rsidRPr="00A97651" w:rsidRDefault="002C4A80" w:rsidP="00A97651">
      <w:r w:rsidRPr="00A97651">
        <w:t> </w:t>
      </w:r>
    </w:p>
    <w:p w:rsidR="00A07477" w:rsidRDefault="002C4A80" w:rsidP="00A97651">
      <w:r w:rsidRPr="00A97651">
        <w:t>  </w:t>
      </w:r>
    </w:p>
    <w:p w:rsidR="002C4A80" w:rsidRPr="00A97651" w:rsidRDefault="002C4A80" w:rsidP="00A97651">
      <w:r w:rsidRPr="00A97651">
        <w:t>                                                                                </w:t>
      </w:r>
    </w:p>
    <w:p w:rsidR="002C4A80" w:rsidRPr="00A97651" w:rsidRDefault="002C4A80" w:rsidP="00A97651">
      <w:r w:rsidRPr="00A97651">
        <w:t>Za správnost:  </w:t>
      </w:r>
      <w:r w:rsidR="00372C2C" w:rsidRPr="00A97651">
        <w:t>Bc. Jana Hepilová</w:t>
      </w:r>
    </w:p>
    <w:p w:rsidR="002C4A80" w:rsidRPr="00A97651" w:rsidRDefault="002C4A80" w:rsidP="00A97651"/>
    <w:p w:rsidR="002C4A80" w:rsidRPr="00A97651" w:rsidRDefault="002C4A80" w:rsidP="00A97651">
      <w:r w:rsidRPr="00A97651">
        <w:t xml:space="preserve">…………………………… </w:t>
      </w:r>
    </w:p>
    <w:p w:rsidR="002C4A80" w:rsidRPr="00A97651" w:rsidRDefault="002C4A80" w:rsidP="00A97651">
      <w:r w:rsidRPr="00A97651">
        <w:t>            podpis</w:t>
      </w:r>
    </w:p>
    <w:p w:rsidR="002C4A80" w:rsidRPr="00A97651" w:rsidRDefault="002C4A80" w:rsidP="00A97651"/>
    <w:p w:rsidR="002C4A80" w:rsidRPr="00A97651" w:rsidRDefault="002C4A80" w:rsidP="00A97651"/>
    <w:p w:rsidR="002C4A80" w:rsidRPr="00A97651" w:rsidRDefault="002C4A80" w:rsidP="00A97651">
      <w:pPr>
        <w:jc w:val="both"/>
        <w:rPr>
          <w:b/>
          <w:bCs/>
        </w:rPr>
      </w:pPr>
    </w:p>
    <w:sectPr w:rsidR="002C4A80" w:rsidRPr="00A97651" w:rsidSect="00900EB1">
      <w:headerReference w:type="default" r:id="rId8"/>
      <w:pgSz w:w="11909" w:h="16834" w:code="9"/>
      <w:pgMar w:top="1418" w:right="1418" w:bottom="1702" w:left="1418" w:header="709" w:footer="709" w:gutter="0"/>
      <w:paperSrc w:first="15" w:other="15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C2" w:rsidRDefault="008001C2" w:rsidP="00C51DB7">
      <w:r>
        <w:separator/>
      </w:r>
    </w:p>
  </w:endnote>
  <w:endnote w:type="continuationSeparator" w:id="0">
    <w:p w:rsidR="008001C2" w:rsidRDefault="008001C2" w:rsidP="00C5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C2" w:rsidRDefault="008001C2" w:rsidP="00C51DB7">
      <w:r>
        <w:separator/>
      </w:r>
    </w:p>
  </w:footnote>
  <w:footnote w:type="continuationSeparator" w:id="0">
    <w:p w:rsidR="008001C2" w:rsidRDefault="008001C2" w:rsidP="00C5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5E" w:rsidRDefault="00570C5E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23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4" w15:restartNumberingAfterBreak="0">
    <w:nsid w:val="00000006"/>
    <w:multiLevelType w:val="multilevel"/>
    <w:tmpl w:val="00000006"/>
    <w:name w:val="WW8Num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5F24B98"/>
    <w:name w:val="WW8Num2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E65692"/>
    <w:multiLevelType w:val="hybridMultilevel"/>
    <w:tmpl w:val="BED69E26"/>
    <w:lvl w:ilvl="0" w:tplc="F1FC0A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EA44EC9"/>
    <w:multiLevelType w:val="hybridMultilevel"/>
    <w:tmpl w:val="B3F66FBE"/>
    <w:lvl w:ilvl="0" w:tplc="581EE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31027B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trike w:val="0"/>
        <w:dstrike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FF6270"/>
    <w:multiLevelType w:val="multilevel"/>
    <w:tmpl w:val="7FA2F5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913113"/>
    <w:multiLevelType w:val="hybridMultilevel"/>
    <w:tmpl w:val="AFC80A92"/>
    <w:lvl w:ilvl="0" w:tplc="C926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dstrike w:val="0"/>
      </w:rPr>
    </w:lvl>
    <w:lvl w:ilvl="1" w:tplc="D5B89B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E8C8EA6A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3C6DAD"/>
    <w:multiLevelType w:val="multilevel"/>
    <w:tmpl w:val="ECA047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dstrike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E46047"/>
    <w:multiLevelType w:val="hybridMultilevel"/>
    <w:tmpl w:val="BA1079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3E3449"/>
    <w:multiLevelType w:val="hybridMultilevel"/>
    <w:tmpl w:val="DF94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343474">
      <w:start w:val="1"/>
      <w:numFmt w:val="decimal"/>
      <w:lvlText w:val="%2)"/>
      <w:lvlJc w:val="left"/>
      <w:pPr>
        <w:tabs>
          <w:tab w:val="num" w:pos="1710"/>
        </w:tabs>
        <w:ind w:left="1710" w:hanging="63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8F5CC3"/>
    <w:multiLevelType w:val="hybridMultilevel"/>
    <w:tmpl w:val="ED4281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A239A9"/>
    <w:multiLevelType w:val="hybridMultilevel"/>
    <w:tmpl w:val="55D8A4D4"/>
    <w:lvl w:ilvl="0" w:tplc="02F832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A5EB0"/>
    <w:multiLevelType w:val="hybridMultilevel"/>
    <w:tmpl w:val="32B470D4"/>
    <w:lvl w:ilvl="0" w:tplc="D5B8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87091"/>
    <w:multiLevelType w:val="hybridMultilevel"/>
    <w:tmpl w:val="177E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6A2540"/>
    <w:multiLevelType w:val="hybridMultilevel"/>
    <w:tmpl w:val="244E47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B89B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E623D40">
      <w:start w:val="5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9F4870"/>
    <w:multiLevelType w:val="hybridMultilevel"/>
    <w:tmpl w:val="9CAE4A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A50FD3"/>
    <w:multiLevelType w:val="hybridMultilevel"/>
    <w:tmpl w:val="A13E5C92"/>
    <w:lvl w:ilvl="0" w:tplc="A93499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1B4C"/>
    <w:multiLevelType w:val="hybridMultilevel"/>
    <w:tmpl w:val="DF7641BC"/>
    <w:lvl w:ilvl="0" w:tplc="FC4C92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33D524B2"/>
    <w:multiLevelType w:val="hybridMultilevel"/>
    <w:tmpl w:val="D61224DE"/>
    <w:lvl w:ilvl="0" w:tplc="02F832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4E4C3A"/>
    <w:multiLevelType w:val="multilevel"/>
    <w:tmpl w:val="0A34E8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AC60FA5"/>
    <w:multiLevelType w:val="hybridMultilevel"/>
    <w:tmpl w:val="CF4E8E5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496C6D1B"/>
    <w:multiLevelType w:val="multilevel"/>
    <w:tmpl w:val="6790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663BF4"/>
    <w:multiLevelType w:val="hybridMultilevel"/>
    <w:tmpl w:val="A0CAF1BA"/>
    <w:lvl w:ilvl="0" w:tplc="02F832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2F832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66B39"/>
    <w:multiLevelType w:val="hybridMultilevel"/>
    <w:tmpl w:val="71E6F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0631"/>
    <w:multiLevelType w:val="multilevel"/>
    <w:tmpl w:val="4CBC48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FE13A0C"/>
    <w:multiLevelType w:val="hybridMultilevel"/>
    <w:tmpl w:val="5F26C5DA"/>
    <w:lvl w:ilvl="0" w:tplc="F9B2D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782FCB"/>
    <w:multiLevelType w:val="hybridMultilevel"/>
    <w:tmpl w:val="E6E208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F27D2C"/>
    <w:multiLevelType w:val="hybridMultilevel"/>
    <w:tmpl w:val="A5FAF460"/>
    <w:lvl w:ilvl="0" w:tplc="CF663368">
      <w:start w:val="6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A80CE7"/>
    <w:multiLevelType w:val="multilevel"/>
    <w:tmpl w:val="5E06A5A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5DB3DA7"/>
    <w:multiLevelType w:val="hybridMultilevel"/>
    <w:tmpl w:val="9B78D456"/>
    <w:lvl w:ilvl="0" w:tplc="A93499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90EE4"/>
    <w:multiLevelType w:val="multilevel"/>
    <w:tmpl w:val="DDFCCB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4750B7"/>
    <w:multiLevelType w:val="hybridMultilevel"/>
    <w:tmpl w:val="A0D0E684"/>
    <w:lvl w:ilvl="0" w:tplc="C472E7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5" w15:restartNumberingAfterBreak="0">
    <w:nsid w:val="67475788"/>
    <w:multiLevelType w:val="hybridMultilevel"/>
    <w:tmpl w:val="9904A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22288D"/>
    <w:multiLevelType w:val="hybridMultilevel"/>
    <w:tmpl w:val="208C1B54"/>
    <w:lvl w:ilvl="0" w:tplc="DF50A6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1B54D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692445"/>
    <w:multiLevelType w:val="hybridMultilevel"/>
    <w:tmpl w:val="DB20D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66F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1B1A35"/>
    <w:multiLevelType w:val="hybridMultilevel"/>
    <w:tmpl w:val="8CD64EAE"/>
    <w:lvl w:ilvl="0" w:tplc="D5B8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54284"/>
    <w:multiLevelType w:val="hybridMultilevel"/>
    <w:tmpl w:val="A9164346"/>
    <w:lvl w:ilvl="0" w:tplc="D5B8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57CF9"/>
    <w:multiLevelType w:val="hybridMultilevel"/>
    <w:tmpl w:val="8350FF94"/>
    <w:lvl w:ilvl="0" w:tplc="D5B8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57496"/>
    <w:multiLevelType w:val="hybridMultilevel"/>
    <w:tmpl w:val="C30658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D10FCC"/>
    <w:multiLevelType w:val="hybridMultilevel"/>
    <w:tmpl w:val="CAA6C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7133B8"/>
    <w:multiLevelType w:val="multilevel"/>
    <w:tmpl w:val="AB182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573022C"/>
    <w:multiLevelType w:val="hybridMultilevel"/>
    <w:tmpl w:val="D0C6C294"/>
    <w:lvl w:ilvl="0" w:tplc="69C8A61A">
      <w:start w:val="1"/>
      <w:numFmt w:val="decimal"/>
      <w:lvlText w:val="%1."/>
      <w:lvlJc w:val="left"/>
      <w:pPr>
        <w:ind w:left="1140" w:hanging="4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5" w15:restartNumberingAfterBreak="0">
    <w:nsid w:val="77CB7B32"/>
    <w:multiLevelType w:val="hybridMultilevel"/>
    <w:tmpl w:val="3D88FD94"/>
    <w:lvl w:ilvl="0" w:tplc="CBDEA53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6" w15:restartNumberingAfterBreak="0">
    <w:nsid w:val="795E5F17"/>
    <w:multiLevelType w:val="hybridMultilevel"/>
    <w:tmpl w:val="833861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9"/>
  </w:num>
  <w:num w:numId="3">
    <w:abstractNumId w:val="38"/>
  </w:num>
  <w:num w:numId="4">
    <w:abstractNumId w:val="40"/>
  </w:num>
  <w:num w:numId="5">
    <w:abstractNumId w:val="17"/>
  </w:num>
  <w:num w:numId="6">
    <w:abstractNumId w:val="3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 w:numId="14">
    <w:abstractNumId w:val="25"/>
  </w:num>
  <w:num w:numId="15">
    <w:abstractNumId w:val="11"/>
  </w:num>
  <w:num w:numId="16">
    <w:abstractNumId w:val="12"/>
  </w:num>
  <w:num w:numId="17">
    <w:abstractNumId w:val="13"/>
  </w:num>
  <w:num w:numId="18">
    <w:abstractNumId w:val="46"/>
  </w:num>
  <w:num w:numId="19">
    <w:abstractNumId w:val="37"/>
  </w:num>
  <w:num w:numId="20">
    <w:abstractNumId w:val="43"/>
  </w:num>
  <w:num w:numId="21">
    <w:abstractNumId w:val="33"/>
  </w:num>
  <w:num w:numId="22">
    <w:abstractNumId w:val="27"/>
  </w:num>
  <w:num w:numId="23">
    <w:abstractNumId w:val="8"/>
  </w:num>
  <w:num w:numId="24">
    <w:abstractNumId w:val="10"/>
  </w:num>
  <w:num w:numId="25">
    <w:abstractNumId w:val="6"/>
  </w:num>
  <w:num w:numId="26">
    <w:abstractNumId w:val="45"/>
  </w:num>
  <w:num w:numId="27">
    <w:abstractNumId w:val="18"/>
  </w:num>
  <w:num w:numId="28">
    <w:abstractNumId w:val="22"/>
  </w:num>
  <w:num w:numId="29">
    <w:abstractNumId w:val="15"/>
  </w:num>
  <w:num w:numId="30">
    <w:abstractNumId w:val="39"/>
  </w:num>
  <w:num w:numId="31">
    <w:abstractNumId w:val="35"/>
  </w:num>
  <w:num w:numId="32">
    <w:abstractNumId w:val="21"/>
  </w:num>
  <w:num w:numId="33">
    <w:abstractNumId w:val="32"/>
  </w:num>
  <w:num w:numId="34">
    <w:abstractNumId w:val="28"/>
  </w:num>
  <w:num w:numId="35">
    <w:abstractNumId w:val="14"/>
  </w:num>
  <w:num w:numId="36">
    <w:abstractNumId w:val="42"/>
  </w:num>
  <w:num w:numId="37">
    <w:abstractNumId w:val="41"/>
  </w:num>
  <w:num w:numId="38">
    <w:abstractNumId w:val="16"/>
  </w:num>
  <w:num w:numId="39">
    <w:abstractNumId w:val="20"/>
  </w:num>
  <w:num w:numId="40">
    <w:abstractNumId w:val="44"/>
  </w:num>
  <w:num w:numId="41">
    <w:abstractNumId w:val="34"/>
  </w:num>
  <w:num w:numId="42">
    <w:abstractNumId w:val="31"/>
  </w:num>
  <w:num w:numId="43">
    <w:abstractNumId w:val="29"/>
  </w:num>
  <w:num w:numId="44">
    <w:abstractNumId w:val="23"/>
  </w:num>
  <w:num w:numId="45">
    <w:abstractNumId w:val="24"/>
  </w:num>
  <w:num w:numId="4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32"/>
    <w:rsid w:val="00000629"/>
    <w:rsid w:val="000013DC"/>
    <w:rsid w:val="000019C2"/>
    <w:rsid w:val="00002EF2"/>
    <w:rsid w:val="000036C2"/>
    <w:rsid w:val="0000412C"/>
    <w:rsid w:val="00005EEC"/>
    <w:rsid w:val="00007318"/>
    <w:rsid w:val="0001113B"/>
    <w:rsid w:val="00015401"/>
    <w:rsid w:val="00015736"/>
    <w:rsid w:val="000164A4"/>
    <w:rsid w:val="00016A63"/>
    <w:rsid w:val="00020A83"/>
    <w:rsid w:val="00022008"/>
    <w:rsid w:val="000253B0"/>
    <w:rsid w:val="00025F6E"/>
    <w:rsid w:val="00030482"/>
    <w:rsid w:val="00031EBE"/>
    <w:rsid w:val="00034190"/>
    <w:rsid w:val="00035586"/>
    <w:rsid w:val="00037761"/>
    <w:rsid w:val="00041413"/>
    <w:rsid w:val="00047712"/>
    <w:rsid w:val="00047E95"/>
    <w:rsid w:val="0005012D"/>
    <w:rsid w:val="0005351C"/>
    <w:rsid w:val="0005483C"/>
    <w:rsid w:val="00055112"/>
    <w:rsid w:val="00055182"/>
    <w:rsid w:val="00055D88"/>
    <w:rsid w:val="000614D4"/>
    <w:rsid w:val="00061BAC"/>
    <w:rsid w:val="00062827"/>
    <w:rsid w:val="000632E5"/>
    <w:rsid w:val="00066193"/>
    <w:rsid w:val="000667A4"/>
    <w:rsid w:val="000667B3"/>
    <w:rsid w:val="00071ACD"/>
    <w:rsid w:val="000763B3"/>
    <w:rsid w:val="000777A1"/>
    <w:rsid w:val="00080B8E"/>
    <w:rsid w:val="00080C0D"/>
    <w:rsid w:val="00080C72"/>
    <w:rsid w:val="0008102F"/>
    <w:rsid w:val="00081128"/>
    <w:rsid w:val="00084813"/>
    <w:rsid w:val="000903E1"/>
    <w:rsid w:val="0009131E"/>
    <w:rsid w:val="000921B8"/>
    <w:rsid w:val="00093B2A"/>
    <w:rsid w:val="00094339"/>
    <w:rsid w:val="000943BF"/>
    <w:rsid w:val="000947DA"/>
    <w:rsid w:val="00094EB9"/>
    <w:rsid w:val="00095174"/>
    <w:rsid w:val="000A0A8D"/>
    <w:rsid w:val="000A2110"/>
    <w:rsid w:val="000A352E"/>
    <w:rsid w:val="000A36F8"/>
    <w:rsid w:val="000A640A"/>
    <w:rsid w:val="000A6F5A"/>
    <w:rsid w:val="000B09EE"/>
    <w:rsid w:val="000B1DB2"/>
    <w:rsid w:val="000B29B9"/>
    <w:rsid w:val="000C0073"/>
    <w:rsid w:val="000C02A9"/>
    <w:rsid w:val="000C329B"/>
    <w:rsid w:val="000C4436"/>
    <w:rsid w:val="000C5F84"/>
    <w:rsid w:val="000D0FFE"/>
    <w:rsid w:val="000D137E"/>
    <w:rsid w:val="000D1C74"/>
    <w:rsid w:val="000D61BA"/>
    <w:rsid w:val="000D67C1"/>
    <w:rsid w:val="000D6DDB"/>
    <w:rsid w:val="000E3EA4"/>
    <w:rsid w:val="000E5AFF"/>
    <w:rsid w:val="000F03C9"/>
    <w:rsid w:val="000F103B"/>
    <w:rsid w:val="000F26EE"/>
    <w:rsid w:val="000F2AB0"/>
    <w:rsid w:val="000F3A4B"/>
    <w:rsid w:val="000F4A12"/>
    <w:rsid w:val="000F714B"/>
    <w:rsid w:val="0010053F"/>
    <w:rsid w:val="00100D55"/>
    <w:rsid w:val="00102FBE"/>
    <w:rsid w:val="001042C8"/>
    <w:rsid w:val="001043D5"/>
    <w:rsid w:val="001058C0"/>
    <w:rsid w:val="00106035"/>
    <w:rsid w:val="001071BE"/>
    <w:rsid w:val="001071EB"/>
    <w:rsid w:val="001142D2"/>
    <w:rsid w:val="00114830"/>
    <w:rsid w:val="00117422"/>
    <w:rsid w:val="00117736"/>
    <w:rsid w:val="00121150"/>
    <w:rsid w:val="0012671E"/>
    <w:rsid w:val="00126919"/>
    <w:rsid w:val="001274FD"/>
    <w:rsid w:val="00127701"/>
    <w:rsid w:val="00127717"/>
    <w:rsid w:val="00127A9C"/>
    <w:rsid w:val="00131C67"/>
    <w:rsid w:val="00133C2C"/>
    <w:rsid w:val="00134782"/>
    <w:rsid w:val="00134F84"/>
    <w:rsid w:val="00135E00"/>
    <w:rsid w:val="00136004"/>
    <w:rsid w:val="00137889"/>
    <w:rsid w:val="001401E9"/>
    <w:rsid w:val="00140CD6"/>
    <w:rsid w:val="00141A35"/>
    <w:rsid w:val="00141E0E"/>
    <w:rsid w:val="001431DE"/>
    <w:rsid w:val="001452C6"/>
    <w:rsid w:val="00146909"/>
    <w:rsid w:val="00146F91"/>
    <w:rsid w:val="00146FE3"/>
    <w:rsid w:val="0014794C"/>
    <w:rsid w:val="001531BC"/>
    <w:rsid w:val="001549F5"/>
    <w:rsid w:val="001552D0"/>
    <w:rsid w:val="001611DF"/>
    <w:rsid w:val="00161CAC"/>
    <w:rsid w:val="00163169"/>
    <w:rsid w:val="00164B5D"/>
    <w:rsid w:val="00164CB7"/>
    <w:rsid w:val="00165395"/>
    <w:rsid w:val="00165A01"/>
    <w:rsid w:val="00166A57"/>
    <w:rsid w:val="00166C95"/>
    <w:rsid w:val="001675A3"/>
    <w:rsid w:val="0016790B"/>
    <w:rsid w:val="001716CF"/>
    <w:rsid w:val="00171F76"/>
    <w:rsid w:val="001749F8"/>
    <w:rsid w:val="001755B8"/>
    <w:rsid w:val="001818C1"/>
    <w:rsid w:val="0018209B"/>
    <w:rsid w:val="001821A6"/>
    <w:rsid w:val="00184ED3"/>
    <w:rsid w:val="001864E9"/>
    <w:rsid w:val="001875D6"/>
    <w:rsid w:val="0018799E"/>
    <w:rsid w:val="00190396"/>
    <w:rsid w:val="0019340B"/>
    <w:rsid w:val="00194E32"/>
    <w:rsid w:val="00195C49"/>
    <w:rsid w:val="00196AB5"/>
    <w:rsid w:val="0019792C"/>
    <w:rsid w:val="0019793A"/>
    <w:rsid w:val="001A4420"/>
    <w:rsid w:val="001A7EF7"/>
    <w:rsid w:val="001B0519"/>
    <w:rsid w:val="001B0A1F"/>
    <w:rsid w:val="001B7591"/>
    <w:rsid w:val="001B77C1"/>
    <w:rsid w:val="001C0EFB"/>
    <w:rsid w:val="001C455B"/>
    <w:rsid w:val="001C4B02"/>
    <w:rsid w:val="001C6A38"/>
    <w:rsid w:val="001D2442"/>
    <w:rsid w:val="001D3A29"/>
    <w:rsid w:val="001D3EDE"/>
    <w:rsid w:val="001D494F"/>
    <w:rsid w:val="001D5978"/>
    <w:rsid w:val="001D6154"/>
    <w:rsid w:val="001D6B6B"/>
    <w:rsid w:val="001E04DB"/>
    <w:rsid w:val="001E116D"/>
    <w:rsid w:val="001E2D73"/>
    <w:rsid w:val="001E550C"/>
    <w:rsid w:val="001E5F6C"/>
    <w:rsid w:val="001E65C8"/>
    <w:rsid w:val="001E6D7A"/>
    <w:rsid w:val="001E71AB"/>
    <w:rsid w:val="001E71BA"/>
    <w:rsid w:val="001F01E1"/>
    <w:rsid w:val="001F15EB"/>
    <w:rsid w:val="001F2B03"/>
    <w:rsid w:val="001F3C1C"/>
    <w:rsid w:val="001F62BB"/>
    <w:rsid w:val="0020048E"/>
    <w:rsid w:val="00204CD2"/>
    <w:rsid w:val="00205166"/>
    <w:rsid w:val="002051E2"/>
    <w:rsid w:val="00206455"/>
    <w:rsid w:val="002066A6"/>
    <w:rsid w:val="002078DB"/>
    <w:rsid w:val="00210ABE"/>
    <w:rsid w:val="00210F44"/>
    <w:rsid w:val="00213AE0"/>
    <w:rsid w:val="00213DD5"/>
    <w:rsid w:val="00214E03"/>
    <w:rsid w:val="00215C32"/>
    <w:rsid w:val="00220568"/>
    <w:rsid w:val="0022172A"/>
    <w:rsid w:val="002238E5"/>
    <w:rsid w:val="00223A39"/>
    <w:rsid w:val="00224999"/>
    <w:rsid w:val="002258C6"/>
    <w:rsid w:val="002275CD"/>
    <w:rsid w:val="00227ECF"/>
    <w:rsid w:val="002324C5"/>
    <w:rsid w:val="0023558A"/>
    <w:rsid w:val="00235C13"/>
    <w:rsid w:val="002417AD"/>
    <w:rsid w:val="0024246C"/>
    <w:rsid w:val="00242575"/>
    <w:rsid w:val="002426BA"/>
    <w:rsid w:val="0024401C"/>
    <w:rsid w:val="0024422C"/>
    <w:rsid w:val="0024454F"/>
    <w:rsid w:val="002479B0"/>
    <w:rsid w:val="00247DB1"/>
    <w:rsid w:val="0025383F"/>
    <w:rsid w:val="00254982"/>
    <w:rsid w:val="00255279"/>
    <w:rsid w:val="00256D59"/>
    <w:rsid w:val="00256F0D"/>
    <w:rsid w:val="00261B2D"/>
    <w:rsid w:val="00262A44"/>
    <w:rsid w:val="00262D63"/>
    <w:rsid w:val="0026683C"/>
    <w:rsid w:val="00267BA8"/>
    <w:rsid w:val="00271412"/>
    <w:rsid w:val="00275878"/>
    <w:rsid w:val="00277DD2"/>
    <w:rsid w:val="00277E1A"/>
    <w:rsid w:val="00281A9C"/>
    <w:rsid w:val="002832EA"/>
    <w:rsid w:val="00285C7F"/>
    <w:rsid w:val="002866E6"/>
    <w:rsid w:val="00286B2E"/>
    <w:rsid w:val="00290B37"/>
    <w:rsid w:val="002912C6"/>
    <w:rsid w:val="002916B5"/>
    <w:rsid w:val="00292E18"/>
    <w:rsid w:val="002932C7"/>
    <w:rsid w:val="00294D83"/>
    <w:rsid w:val="0029520B"/>
    <w:rsid w:val="002953E7"/>
    <w:rsid w:val="00295A1D"/>
    <w:rsid w:val="002961A8"/>
    <w:rsid w:val="00296F3D"/>
    <w:rsid w:val="002A0F18"/>
    <w:rsid w:val="002A1F6D"/>
    <w:rsid w:val="002A2811"/>
    <w:rsid w:val="002A4B64"/>
    <w:rsid w:val="002A5AF0"/>
    <w:rsid w:val="002A6295"/>
    <w:rsid w:val="002B0375"/>
    <w:rsid w:val="002B1672"/>
    <w:rsid w:val="002B4B5C"/>
    <w:rsid w:val="002B6701"/>
    <w:rsid w:val="002B6944"/>
    <w:rsid w:val="002B6983"/>
    <w:rsid w:val="002B7DF7"/>
    <w:rsid w:val="002C1627"/>
    <w:rsid w:val="002C1804"/>
    <w:rsid w:val="002C29DE"/>
    <w:rsid w:val="002C441B"/>
    <w:rsid w:val="002C4A80"/>
    <w:rsid w:val="002C5896"/>
    <w:rsid w:val="002C6794"/>
    <w:rsid w:val="002C796E"/>
    <w:rsid w:val="002D27DD"/>
    <w:rsid w:val="002D2F9A"/>
    <w:rsid w:val="002D312C"/>
    <w:rsid w:val="002D3CDF"/>
    <w:rsid w:val="002D44B4"/>
    <w:rsid w:val="002D706C"/>
    <w:rsid w:val="002E010E"/>
    <w:rsid w:val="002E0C6D"/>
    <w:rsid w:val="002E278A"/>
    <w:rsid w:val="002E2C5D"/>
    <w:rsid w:val="002E48F7"/>
    <w:rsid w:val="002E64A3"/>
    <w:rsid w:val="002E7196"/>
    <w:rsid w:val="002E7E79"/>
    <w:rsid w:val="002F0626"/>
    <w:rsid w:val="002F0EFF"/>
    <w:rsid w:val="002F24EE"/>
    <w:rsid w:val="002F7C0E"/>
    <w:rsid w:val="002F7F53"/>
    <w:rsid w:val="00302844"/>
    <w:rsid w:val="003029FE"/>
    <w:rsid w:val="00302AAB"/>
    <w:rsid w:val="00303CF2"/>
    <w:rsid w:val="0030462B"/>
    <w:rsid w:val="00304DB3"/>
    <w:rsid w:val="003071AD"/>
    <w:rsid w:val="00307508"/>
    <w:rsid w:val="00311B7F"/>
    <w:rsid w:val="00313708"/>
    <w:rsid w:val="0031484C"/>
    <w:rsid w:val="00314AD7"/>
    <w:rsid w:val="003168BC"/>
    <w:rsid w:val="00317227"/>
    <w:rsid w:val="00321650"/>
    <w:rsid w:val="00321EC0"/>
    <w:rsid w:val="003236B8"/>
    <w:rsid w:val="00323C9E"/>
    <w:rsid w:val="00326EBF"/>
    <w:rsid w:val="003318DB"/>
    <w:rsid w:val="003343DA"/>
    <w:rsid w:val="00334836"/>
    <w:rsid w:val="00334EC6"/>
    <w:rsid w:val="00335D1B"/>
    <w:rsid w:val="00335DF4"/>
    <w:rsid w:val="003435E0"/>
    <w:rsid w:val="00350262"/>
    <w:rsid w:val="00355B9A"/>
    <w:rsid w:val="00360FC6"/>
    <w:rsid w:val="00364720"/>
    <w:rsid w:val="003649B5"/>
    <w:rsid w:val="00366BBD"/>
    <w:rsid w:val="00370B5F"/>
    <w:rsid w:val="00371EE7"/>
    <w:rsid w:val="00372C2C"/>
    <w:rsid w:val="003749DF"/>
    <w:rsid w:val="00375E7A"/>
    <w:rsid w:val="00377226"/>
    <w:rsid w:val="00377E62"/>
    <w:rsid w:val="00381AA8"/>
    <w:rsid w:val="003824C1"/>
    <w:rsid w:val="003833F7"/>
    <w:rsid w:val="00384CCB"/>
    <w:rsid w:val="00384D0A"/>
    <w:rsid w:val="00386239"/>
    <w:rsid w:val="00386DF9"/>
    <w:rsid w:val="003901EA"/>
    <w:rsid w:val="003927A5"/>
    <w:rsid w:val="00393D8C"/>
    <w:rsid w:val="00396B13"/>
    <w:rsid w:val="00396F67"/>
    <w:rsid w:val="003A53CF"/>
    <w:rsid w:val="003A5F3D"/>
    <w:rsid w:val="003B04F3"/>
    <w:rsid w:val="003B0F09"/>
    <w:rsid w:val="003B3183"/>
    <w:rsid w:val="003B5541"/>
    <w:rsid w:val="003C128F"/>
    <w:rsid w:val="003C1FC5"/>
    <w:rsid w:val="003C2C79"/>
    <w:rsid w:val="003C3BB8"/>
    <w:rsid w:val="003C3DFD"/>
    <w:rsid w:val="003C5CE1"/>
    <w:rsid w:val="003C7066"/>
    <w:rsid w:val="003D184F"/>
    <w:rsid w:val="003D4011"/>
    <w:rsid w:val="003D4E0A"/>
    <w:rsid w:val="003D51BD"/>
    <w:rsid w:val="003D7920"/>
    <w:rsid w:val="003E073D"/>
    <w:rsid w:val="003E34E6"/>
    <w:rsid w:val="003E3E96"/>
    <w:rsid w:val="003F14E7"/>
    <w:rsid w:val="003F5802"/>
    <w:rsid w:val="003F77BD"/>
    <w:rsid w:val="00400226"/>
    <w:rsid w:val="00402C31"/>
    <w:rsid w:val="00405AA4"/>
    <w:rsid w:val="004076DB"/>
    <w:rsid w:val="004103F7"/>
    <w:rsid w:val="00411D07"/>
    <w:rsid w:val="0041315C"/>
    <w:rsid w:val="0041380C"/>
    <w:rsid w:val="00414129"/>
    <w:rsid w:val="00416901"/>
    <w:rsid w:val="004176D2"/>
    <w:rsid w:val="00417E9F"/>
    <w:rsid w:val="00420499"/>
    <w:rsid w:val="00420A6F"/>
    <w:rsid w:val="004219C4"/>
    <w:rsid w:val="00423507"/>
    <w:rsid w:val="00423606"/>
    <w:rsid w:val="004237BF"/>
    <w:rsid w:val="00424880"/>
    <w:rsid w:val="00424936"/>
    <w:rsid w:val="00427AC6"/>
    <w:rsid w:val="00431138"/>
    <w:rsid w:val="00433599"/>
    <w:rsid w:val="00433E11"/>
    <w:rsid w:val="00436B39"/>
    <w:rsid w:val="00436B8D"/>
    <w:rsid w:val="0043796C"/>
    <w:rsid w:val="00437B8D"/>
    <w:rsid w:val="00440822"/>
    <w:rsid w:val="00442891"/>
    <w:rsid w:val="004439F9"/>
    <w:rsid w:val="00444EDF"/>
    <w:rsid w:val="00446DB3"/>
    <w:rsid w:val="00447179"/>
    <w:rsid w:val="004478A1"/>
    <w:rsid w:val="00447C83"/>
    <w:rsid w:val="00450D49"/>
    <w:rsid w:val="00450FF3"/>
    <w:rsid w:val="00451E0E"/>
    <w:rsid w:val="00461DC0"/>
    <w:rsid w:val="0046298D"/>
    <w:rsid w:val="00462F16"/>
    <w:rsid w:val="004647DC"/>
    <w:rsid w:val="004651EE"/>
    <w:rsid w:val="004660EE"/>
    <w:rsid w:val="00466382"/>
    <w:rsid w:val="00467422"/>
    <w:rsid w:val="00470CDC"/>
    <w:rsid w:val="00473FE6"/>
    <w:rsid w:val="00474D8C"/>
    <w:rsid w:val="00476772"/>
    <w:rsid w:val="00480CAD"/>
    <w:rsid w:val="004837A9"/>
    <w:rsid w:val="00484B16"/>
    <w:rsid w:val="00487B38"/>
    <w:rsid w:val="004921F0"/>
    <w:rsid w:val="00494E7C"/>
    <w:rsid w:val="00495A87"/>
    <w:rsid w:val="004A30F8"/>
    <w:rsid w:val="004A345F"/>
    <w:rsid w:val="004A3876"/>
    <w:rsid w:val="004A3F80"/>
    <w:rsid w:val="004A41D0"/>
    <w:rsid w:val="004A4ADD"/>
    <w:rsid w:val="004B0781"/>
    <w:rsid w:val="004B17C3"/>
    <w:rsid w:val="004B58D3"/>
    <w:rsid w:val="004C176D"/>
    <w:rsid w:val="004D24A8"/>
    <w:rsid w:val="004D2EC0"/>
    <w:rsid w:val="004D457E"/>
    <w:rsid w:val="004D4FC7"/>
    <w:rsid w:val="004D539F"/>
    <w:rsid w:val="004D6FF4"/>
    <w:rsid w:val="004D7939"/>
    <w:rsid w:val="004D7F8D"/>
    <w:rsid w:val="004E66CE"/>
    <w:rsid w:val="004E7679"/>
    <w:rsid w:val="004F2F9E"/>
    <w:rsid w:val="004F3C37"/>
    <w:rsid w:val="004F4415"/>
    <w:rsid w:val="004F5346"/>
    <w:rsid w:val="004F7BA9"/>
    <w:rsid w:val="00500D10"/>
    <w:rsid w:val="00502B76"/>
    <w:rsid w:val="00502F59"/>
    <w:rsid w:val="0050419A"/>
    <w:rsid w:val="00505B63"/>
    <w:rsid w:val="0050602F"/>
    <w:rsid w:val="00506D42"/>
    <w:rsid w:val="00511081"/>
    <w:rsid w:val="00511265"/>
    <w:rsid w:val="00511A51"/>
    <w:rsid w:val="005141D5"/>
    <w:rsid w:val="00514B51"/>
    <w:rsid w:val="005167DF"/>
    <w:rsid w:val="0051691D"/>
    <w:rsid w:val="00516DCA"/>
    <w:rsid w:val="0052221A"/>
    <w:rsid w:val="00522447"/>
    <w:rsid w:val="00524319"/>
    <w:rsid w:val="0052511B"/>
    <w:rsid w:val="00532254"/>
    <w:rsid w:val="00533AA6"/>
    <w:rsid w:val="00536002"/>
    <w:rsid w:val="00537A21"/>
    <w:rsid w:val="00537C38"/>
    <w:rsid w:val="005430DA"/>
    <w:rsid w:val="00546301"/>
    <w:rsid w:val="00546908"/>
    <w:rsid w:val="00546D7A"/>
    <w:rsid w:val="00554E6F"/>
    <w:rsid w:val="0055617E"/>
    <w:rsid w:val="005638E5"/>
    <w:rsid w:val="00564B85"/>
    <w:rsid w:val="005652DC"/>
    <w:rsid w:val="005660CD"/>
    <w:rsid w:val="005664F6"/>
    <w:rsid w:val="00567F31"/>
    <w:rsid w:val="00567FD0"/>
    <w:rsid w:val="00570C5E"/>
    <w:rsid w:val="00571458"/>
    <w:rsid w:val="00571EEE"/>
    <w:rsid w:val="00572211"/>
    <w:rsid w:val="00572497"/>
    <w:rsid w:val="00573BEF"/>
    <w:rsid w:val="0057604B"/>
    <w:rsid w:val="00576519"/>
    <w:rsid w:val="0057688F"/>
    <w:rsid w:val="00580152"/>
    <w:rsid w:val="005816BE"/>
    <w:rsid w:val="00582140"/>
    <w:rsid w:val="00582916"/>
    <w:rsid w:val="00583196"/>
    <w:rsid w:val="00586BC4"/>
    <w:rsid w:val="00592166"/>
    <w:rsid w:val="00592427"/>
    <w:rsid w:val="00592D3E"/>
    <w:rsid w:val="00593BA7"/>
    <w:rsid w:val="005A01D8"/>
    <w:rsid w:val="005A08C1"/>
    <w:rsid w:val="005A1D44"/>
    <w:rsid w:val="005A3A43"/>
    <w:rsid w:val="005A3C78"/>
    <w:rsid w:val="005A3F1D"/>
    <w:rsid w:val="005A42C8"/>
    <w:rsid w:val="005A5923"/>
    <w:rsid w:val="005A6734"/>
    <w:rsid w:val="005B080A"/>
    <w:rsid w:val="005B0ADC"/>
    <w:rsid w:val="005B324B"/>
    <w:rsid w:val="005B3B5B"/>
    <w:rsid w:val="005C386A"/>
    <w:rsid w:val="005D488B"/>
    <w:rsid w:val="005D5154"/>
    <w:rsid w:val="005D53AC"/>
    <w:rsid w:val="005E10F2"/>
    <w:rsid w:val="005E1130"/>
    <w:rsid w:val="005E1137"/>
    <w:rsid w:val="005E271D"/>
    <w:rsid w:val="005E4770"/>
    <w:rsid w:val="005F0951"/>
    <w:rsid w:val="005F1AB7"/>
    <w:rsid w:val="005F2D65"/>
    <w:rsid w:val="005F47DE"/>
    <w:rsid w:val="005F503C"/>
    <w:rsid w:val="005F53D7"/>
    <w:rsid w:val="00600840"/>
    <w:rsid w:val="006010AD"/>
    <w:rsid w:val="0060254F"/>
    <w:rsid w:val="00603199"/>
    <w:rsid w:val="00610D3F"/>
    <w:rsid w:val="00610E88"/>
    <w:rsid w:val="00617B1C"/>
    <w:rsid w:val="006225A0"/>
    <w:rsid w:val="00622B20"/>
    <w:rsid w:val="00622BED"/>
    <w:rsid w:val="006242F7"/>
    <w:rsid w:val="0062528C"/>
    <w:rsid w:val="00626A3E"/>
    <w:rsid w:val="00626D1B"/>
    <w:rsid w:val="00631619"/>
    <w:rsid w:val="00631655"/>
    <w:rsid w:val="0063620D"/>
    <w:rsid w:val="0063643D"/>
    <w:rsid w:val="00637563"/>
    <w:rsid w:val="00637588"/>
    <w:rsid w:val="00637ED1"/>
    <w:rsid w:val="00637F99"/>
    <w:rsid w:val="00640289"/>
    <w:rsid w:val="00641A1C"/>
    <w:rsid w:val="00643D2A"/>
    <w:rsid w:val="006441FD"/>
    <w:rsid w:val="00645978"/>
    <w:rsid w:val="006469D3"/>
    <w:rsid w:val="00647205"/>
    <w:rsid w:val="00650716"/>
    <w:rsid w:val="006509BE"/>
    <w:rsid w:val="00650B7F"/>
    <w:rsid w:val="0065241F"/>
    <w:rsid w:val="00652632"/>
    <w:rsid w:val="00654468"/>
    <w:rsid w:val="00654E29"/>
    <w:rsid w:val="00655E35"/>
    <w:rsid w:val="00656057"/>
    <w:rsid w:val="00656F23"/>
    <w:rsid w:val="00656F6F"/>
    <w:rsid w:val="006606D7"/>
    <w:rsid w:val="00660941"/>
    <w:rsid w:val="00660DD9"/>
    <w:rsid w:val="006633A9"/>
    <w:rsid w:val="006639BC"/>
    <w:rsid w:val="00663D71"/>
    <w:rsid w:val="00670CDB"/>
    <w:rsid w:val="00670EB2"/>
    <w:rsid w:val="00672AEB"/>
    <w:rsid w:val="00672FE7"/>
    <w:rsid w:val="00676BB1"/>
    <w:rsid w:val="00680F85"/>
    <w:rsid w:val="00681C6F"/>
    <w:rsid w:val="00681E96"/>
    <w:rsid w:val="00682410"/>
    <w:rsid w:val="0068371A"/>
    <w:rsid w:val="00683F80"/>
    <w:rsid w:val="006842BA"/>
    <w:rsid w:val="00685C90"/>
    <w:rsid w:val="00686FF5"/>
    <w:rsid w:val="006873FF"/>
    <w:rsid w:val="00690388"/>
    <w:rsid w:val="0069084A"/>
    <w:rsid w:val="0069227C"/>
    <w:rsid w:val="00694EA4"/>
    <w:rsid w:val="00697053"/>
    <w:rsid w:val="006972CC"/>
    <w:rsid w:val="006A01AF"/>
    <w:rsid w:val="006A269A"/>
    <w:rsid w:val="006A55DB"/>
    <w:rsid w:val="006A57EB"/>
    <w:rsid w:val="006B0FFA"/>
    <w:rsid w:val="006B25B1"/>
    <w:rsid w:val="006B3ADA"/>
    <w:rsid w:val="006B3FB3"/>
    <w:rsid w:val="006B4947"/>
    <w:rsid w:val="006B4FC9"/>
    <w:rsid w:val="006B6A17"/>
    <w:rsid w:val="006B7B6C"/>
    <w:rsid w:val="006C1F35"/>
    <w:rsid w:val="006C74B7"/>
    <w:rsid w:val="006D11EA"/>
    <w:rsid w:val="006D2645"/>
    <w:rsid w:val="006D7859"/>
    <w:rsid w:val="006D7D0E"/>
    <w:rsid w:val="006E29DC"/>
    <w:rsid w:val="006E3681"/>
    <w:rsid w:val="006E5D8B"/>
    <w:rsid w:val="006F0290"/>
    <w:rsid w:val="006F05F3"/>
    <w:rsid w:val="006F20C9"/>
    <w:rsid w:val="006F5052"/>
    <w:rsid w:val="006F514B"/>
    <w:rsid w:val="006F523C"/>
    <w:rsid w:val="006F5E7C"/>
    <w:rsid w:val="006F7B62"/>
    <w:rsid w:val="006F7FA2"/>
    <w:rsid w:val="007000A7"/>
    <w:rsid w:val="00700588"/>
    <w:rsid w:val="00700DFB"/>
    <w:rsid w:val="007021B3"/>
    <w:rsid w:val="007037A8"/>
    <w:rsid w:val="0070385E"/>
    <w:rsid w:val="00703F25"/>
    <w:rsid w:val="00704BF1"/>
    <w:rsid w:val="00705762"/>
    <w:rsid w:val="007057CE"/>
    <w:rsid w:val="00705E00"/>
    <w:rsid w:val="00707D57"/>
    <w:rsid w:val="007108FB"/>
    <w:rsid w:val="00711F6C"/>
    <w:rsid w:val="00713F7E"/>
    <w:rsid w:val="00714056"/>
    <w:rsid w:val="00721142"/>
    <w:rsid w:val="0072166B"/>
    <w:rsid w:val="00722532"/>
    <w:rsid w:val="007225B2"/>
    <w:rsid w:val="00722918"/>
    <w:rsid w:val="007233A7"/>
    <w:rsid w:val="007234CB"/>
    <w:rsid w:val="00724C78"/>
    <w:rsid w:val="00726996"/>
    <w:rsid w:val="007301D7"/>
    <w:rsid w:val="007311CF"/>
    <w:rsid w:val="007316BA"/>
    <w:rsid w:val="00732466"/>
    <w:rsid w:val="007360CA"/>
    <w:rsid w:val="00737363"/>
    <w:rsid w:val="00737A21"/>
    <w:rsid w:val="007407EA"/>
    <w:rsid w:val="00746E04"/>
    <w:rsid w:val="0075029D"/>
    <w:rsid w:val="00751016"/>
    <w:rsid w:val="00755017"/>
    <w:rsid w:val="00756EA1"/>
    <w:rsid w:val="00756F56"/>
    <w:rsid w:val="0075735D"/>
    <w:rsid w:val="00757F9D"/>
    <w:rsid w:val="00760C65"/>
    <w:rsid w:val="00761666"/>
    <w:rsid w:val="00761FA4"/>
    <w:rsid w:val="007634EF"/>
    <w:rsid w:val="00763DD1"/>
    <w:rsid w:val="00765442"/>
    <w:rsid w:val="00766C67"/>
    <w:rsid w:val="00767D54"/>
    <w:rsid w:val="00772C33"/>
    <w:rsid w:val="00773CE0"/>
    <w:rsid w:val="00774839"/>
    <w:rsid w:val="00775E1B"/>
    <w:rsid w:val="00780733"/>
    <w:rsid w:val="00780975"/>
    <w:rsid w:val="0078179E"/>
    <w:rsid w:val="00782468"/>
    <w:rsid w:val="00782C03"/>
    <w:rsid w:val="0078361B"/>
    <w:rsid w:val="00784C6A"/>
    <w:rsid w:val="00785844"/>
    <w:rsid w:val="0079003E"/>
    <w:rsid w:val="00792462"/>
    <w:rsid w:val="007940EA"/>
    <w:rsid w:val="007959E2"/>
    <w:rsid w:val="00796146"/>
    <w:rsid w:val="0079695F"/>
    <w:rsid w:val="00797169"/>
    <w:rsid w:val="007971FB"/>
    <w:rsid w:val="00797276"/>
    <w:rsid w:val="007A26C2"/>
    <w:rsid w:val="007A4E5F"/>
    <w:rsid w:val="007A5188"/>
    <w:rsid w:val="007A5658"/>
    <w:rsid w:val="007A7EFD"/>
    <w:rsid w:val="007B0888"/>
    <w:rsid w:val="007C0B15"/>
    <w:rsid w:val="007C4AAD"/>
    <w:rsid w:val="007C4C29"/>
    <w:rsid w:val="007C652A"/>
    <w:rsid w:val="007C6AFA"/>
    <w:rsid w:val="007D0007"/>
    <w:rsid w:val="007D22CE"/>
    <w:rsid w:val="007D2409"/>
    <w:rsid w:val="007D5896"/>
    <w:rsid w:val="007D62D9"/>
    <w:rsid w:val="007D70AE"/>
    <w:rsid w:val="007E0187"/>
    <w:rsid w:val="007E0A44"/>
    <w:rsid w:val="007E0DD9"/>
    <w:rsid w:val="007E1641"/>
    <w:rsid w:val="007E35CD"/>
    <w:rsid w:val="007E3E79"/>
    <w:rsid w:val="007E3F8E"/>
    <w:rsid w:val="007E4661"/>
    <w:rsid w:val="007E4966"/>
    <w:rsid w:val="007E55A2"/>
    <w:rsid w:val="007E6835"/>
    <w:rsid w:val="007F16F7"/>
    <w:rsid w:val="007F2844"/>
    <w:rsid w:val="007F2EC0"/>
    <w:rsid w:val="007F6106"/>
    <w:rsid w:val="007F6641"/>
    <w:rsid w:val="008001C2"/>
    <w:rsid w:val="00803C72"/>
    <w:rsid w:val="008142A5"/>
    <w:rsid w:val="008174A7"/>
    <w:rsid w:val="00817F88"/>
    <w:rsid w:val="00821D25"/>
    <w:rsid w:val="008220F8"/>
    <w:rsid w:val="00823450"/>
    <w:rsid w:val="0082387C"/>
    <w:rsid w:val="008241AC"/>
    <w:rsid w:val="00824964"/>
    <w:rsid w:val="00826369"/>
    <w:rsid w:val="00833A95"/>
    <w:rsid w:val="00835648"/>
    <w:rsid w:val="008374F6"/>
    <w:rsid w:val="008434D5"/>
    <w:rsid w:val="00845CD0"/>
    <w:rsid w:val="008470F9"/>
    <w:rsid w:val="00847674"/>
    <w:rsid w:val="008477F5"/>
    <w:rsid w:val="00847897"/>
    <w:rsid w:val="0085113A"/>
    <w:rsid w:val="00852237"/>
    <w:rsid w:val="00853F1A"/>
    <w:rsid w:val="008553AB"/>
    <w:rsid w:val="00856C09"/>
    <w:rsid w:val="0086246A"/>
    <w:rsid w:val="00866EEB"/>
    <w:rsid w:val="00867917"/>
    <w:rsid w:val="00867BB1"/>
    <w:rsid w:val="00870132"/>
    <w:rsid w:val="008704CF"/>
    <w:rsid w:val="00870DAE"/>
    <w:rsid w:val="00871134"/>
    <w:rsid w:val="00871855"/>
    <w:rsid w:val="00871D41"/>
    <w:rsid w:val="00872161"/>
    <w:rsid w:val="008729FA"/>
    <w:rsid w:val="0087368D"/>
    <w:rsid w:val="00874DFA"/>
    <w:rsid w:val="008755B2"/>
    <w:rsid w:val="00880CF7"/>
    <w:rsid w:val="00881AD5"/>
    <w:rsid w:val="00882DDA"/>
    <w:rsid w:val="00885208"/>
    <w:rsid w:val="0089114F"/>
    <w:rsid w:val="008927C3"/>
    <w:rsid w:val="00893302"/>
    <w:rsid w:val="00893A02"/>
    <w:rsid w:val="008958B8"/>
    <w:rsid w:val="00895A6D"/>
    <w:rsid w:val="00895A7E"/>
    <w:rsid w:val="008A0D38"/>
    <w:rsid w:val="008A2031"/>
    <w:rsid w:val="008A3DC7"/>
    <w:rsid w:val="008A5911"/>
    <w:rsid w:val="008B0852"/>
    <w:rsid w:val="008B0C59"/>
    <w:rsid w:val="008B0D5E"/>
    <w:rsid w:val="008B0E81"/>
    <w:rsid w:val="008B20BE"/>
    <w:rsid w:val="008B27BE"/>
    <w:rsid w:val="008B5BD9"/>
    <w:rsid w:val="008B5FFD"/>
    <w:rsid w:val="008C071D"/>
    <w:rsid w:val="008C2543"/>
    <w:rsid w:val="008C36FA"/>
    <w:rsid w:val="008C4635"/>
    <w:rsid w:val="008C47B2"/>
    <w:rsid w:val="008C69D8"/>
    <w:rsid w:val="008C70A7"/>
    <w:rsid w:val="008C7463"/>
    <w:rsid w:val="008D112E"/>
    <w:rsid w:val="008D4B00"/>
    <w:rsid w:val="008D4EC2"/>
    <w:rsid w:val="008D5F29"/>
    <w:rsid w:val="008D604D"/>
    <w:rsid w:val="008D7408"/>
    <w:rsid w:val="008E007D"/>
    <w:rsid w:val="008E1F07"/>
    <w:rsid w:val="008E2666"/>
    <w:rsid w:val="008E2F20"/>
    <w:rsid w:val="008E585A"/>
    <w:rsid w:val="008E6BF7"/>
    <w:rsid w:val="008E6E36"/>
    <w:rsid w:val="008E74FF"/>
    <w:rsid w:val="008F0C26"/>
    <w:rsid w:val="008F1E86"/>
    <w:rsid w:val="008F22FF"/>
    <w:rsid w:val="008F314A"/>
    <w:rsid w:val="008F320B"/>
    <w:rsid w:val="008F353D"/>
    <w:rsid w:val="008F54C6"/>
    <w:rsid w:val="008F5A2A"/>
    <w:rsid w:val="008F5F2F"/>
    <w:rsid w:val="008F66F8"/>
    <w:rsid w:val="008F7058"/>
    <w:rsid w:val="008F7F3A"/>
    <w:rsid w:val="0090028B"/>
    <w:rsid w:val="00900EB1"/>
    <w:rsid w:val="00901B9B"/>
    <w:rsid w:val="00902F8E"/>
    <w:rsid w:val="00903FD6"/>
    <w:rsid w:val="0090471F"/>
    <w:rsid w:val="00905658"/>
    <w:rsid w:val="009059C5"/>
    <w:rsid w:val="00906F7D"/>
    <w:rsid w:val="0091042B"/>
    <w:rsid w:val="00913958"/>
    <w:rsid w:val="0091486A"/>
    <w:rsid w:val="00917240"/>
    <w:rsid w:val="00917F96"/>
    <w:rsid w:val="0092015F"/>
    <w:rsid w:val="00920EF3"/>
    <w:rsid w:val="00921A36"/>
    <w:rsid w:val="00924DC0"/>
    <w:rsid w:val="00925474"/>
    <w:rsid w:val="0093110A"/>
    <w:rsid w:val="0093271C"/>
    <w:rsid w:val="00934150"/>
    <w:rsid w:val="00936901"/>
    <w:rsid w:val="00937A35"/>
    <w:rsid w:val="0094316C"/>
    <w:rsid w:val="00943324"/>
    <w:rsid w:val="00943931"/>
    <w:rsid w:val="00946DE0"/>
    <w:rsid w:val="00951DE3"/>
    <w:rsid w:val="00951EB5"/>
    <w:rsid w:val="009528BF"/>
    <w:rsid w:val="00952D70"/>
    <w:rsid w:val="00957348"/>
    <w:rsid w:val="009618B0"/>
    <w:rsid w:val="00963863"/>
    <w:rsid w:val="0096501E"/>
    <w:rsid w:val="00967167"/>
    <w:rsid w:val="00967205"/>
    <w:rsid w:val="009725D0"/>
    <w:rsid w:val="00975F9A"/>
    <w:rsid w:val="00977927"/>
    <w:rsid w:val="009816F5"/>
    <w:rsid w:val="00981798"/>
    <w:rsid w:val="00982334"/>
    <w:rsid w:val="00982E25"/>
    <w:rsid w:val="009840E8"/>
    <w:rsid w:val="00985057"/>
    <w:rsid w:val="00985475"/>
    <w:rsid w:val="00986140"/>
    <w:rsid w:val="009872EC"/>
    <w:rsid w:val="00987A69"/>
    <w:rsid w:val="00990A0D"/>
    <w:rsid w:val="00993EF4"/>
    <w:rsid w:val="00994136"/>
    <w:rsid w:val="00996B66"/>
    <w:rsid w:val="009973B8"/>
    <w:rsid w:val="009A24E7"/>
    <w:rsid w:val="009A3814"/>
    <w:rsid w:val="009A436F"/>
    <w:rsid w:val="009A493A"/>
    <w:rsid w:val="009A68DE"/>
    <w:rsid w:val="009B041C"/>
    <w:rsid w:val="009B1B03"/>
    <w:rsid w:val="009B3A25"/>
    <w:rsid w:val="009B60AD"/>
    <w:rsid w:val="009B63AA"/>
    <w:rsid w:val="009B7423"/>
    <w:rsid w:val="009B7468"/>
    <w:rsid w:val="009C0A7E"/>
    <w:rsid w:val="009C176F"/>
    <w:rsid w:val="009C2E60"/>
    <w:rsid w:val="009C4C89"/>
    <w:rsid w:val="009C70DA"/>
    <w:rsid w:val="009C7124"/>
    <w:rsid w:val="009C7891"/>
    <w:rsid w:val="009D05C3"/>
    <w:rsid w:val="009D0B68"/>
    <w:rsid w:val="009D110F"/>
    <w:rsid w:val="009D150B"/>
    <w:rsid w:val="009D1D11"/>
    <w:rsid w:val="009D2A29"/>
    <w:rsid w:val="009D3D58"/>
    <w:rsid w:val="009D602C"/>
    <w:rsid w:val="009D6453"/>
    <w:rsid w:val="009D68F9"/>
    <w:rsid w:val="009D69CE"/>
    <w:rsid w:val="009E19CB"/>
    <w:rsid w:val="009E21D4"/>
    <w:rsid w:val="009E2AEB"/>
    <w:rsid w:val="009E4426"/>
    <w:rsid w:val="009E7219"/>
    <w:rsid w:val="009E75CA"/>
    <w:rsid w:val="009F2431"/>
    <w:rsid w:val="009F3F2A"/>
    <w:rsid w:val="009F665D"/>
    <w:rsid w:val="009F6A12"/>
    <w:rsid w:val="00A01260"/>
    <w:rsid w:val="00A01999"/>
    <w:rsid w:val="00A0333B"/>
    <w:rsid w:val="00A03868"/>
    <w:rsid w:val="00A06089"/>
    <w:rsid w:val="00A07477"/>
    <w:rsid w:val="00A107AB"/>
    <w:rsid w:val="00A10FCD"/>
    <w:rsid w:val="00A112F6"/>
    <w:rsid w:val="00A1372C"/>
    <w:rsid w:val="00A13983"/>
    <w:rsid w:val="00A16F6C"/>
    <w:rsid w:val="00A1791A"/>
    <w:rsid w:val="00A23A8B"/>
    <w:rsid w:val="00A25171"/>
    <w:rsid w:val="00A25A37"/>
    <w:rsid w:val="00A26904"/>
    <w:rsid w:val="00A269E1"/>
    <w:rsid w:val="00A31442"/>
    <w:rsid w:val="00A34A19"/>
    <w:rsid w:val="00A354BB"/>
    <w:rsid w:val="00A35C54"/>
    <w:rsid w:val="00A36A2C"/>
    <w:rsid w:val="00A377E8"/>
    <w:rsid w:val="00A42B9F"/>
    <w:rsid w:val="00A42D0E"/>
    <w:rsid w:val="00A43646"/>
    <w:rsid w:val="00A46ED2"/>
    <w:rsid w:val="00A473FF"/>
    <w:rsid w:val="00A51811"/>
    <w:rsid w:val="00A5233D"/>
    <w:rsid w:val="00A53A0B"/>
    <w:rsid w:val="00A55C8E"/>
    <w:rsid w:val="00A56A51"/>
    <w:rsid w:val="00A6016B"/>
    <w:rsid w:val="00A625C2"/>
    <w:rsid w:val="00A656EF"/>
    <w:rsid w:val="00A65BD7"/>
    <w:rsid w:val="00A66BFE"/>
    <w:rsid w:val="00A672BA"/>
    <w:rsid w:val="00A6765F"/>
    <w:rsid w:val="00A7215E"/>
    <w:rsid w:val="00A73CFA"/>
    <w:rsid w:val="00A7579F"/>
    <w:rsid w:val="00A76991"/>
    <w:rsid w:val="00A76D49"/>
    <w:rsid w:val="00A77595"/>
    <w:rsid w:val="00A8007A"/>
    <w:rsid w:val="00A801BA"/>
    <w:rsid w:val="00A81020"/>
    <w:rsid w:val="00A83257"/>
    <w:rsid w:val="00A83261"/>
    <w:rsid w:val="00A844C3"/>
    <w:rsid w:val="00A848E9"/>
    <w:rsid w:val="00A85117"/>
    <w:rsid w:val="00A8614B"/>
    <w:rsid w:val="00A935E8"/>
    <w:rsid w:val="00A94BB3"/>
    <w:rsid w:val="00A9573F"/>
    <w:rsid w:val="00A97012"/>
    <w:rsid w:val="00A97651"/>
    <w:rsid w:val="00AA0B75"/>
    <w:rsid w:val="00AA2F27"/>
    <w:rsid w:val="00AA321E"/>
    <w:rsid w:val="00AA4055"/>
    <w:rsid w:val="00AA4301"/>
    <w:rsid w:val="00AA513F"/>
    <w:rsid w:val="00AA62F9"/>
    <w:rsid w:val="00AB0018"/>
    <w:rsid w:val="00AB2A09"/>
    <w:rsid w:val="00AB40B4"/>
    <w:rsid w:val="00AB469C"/>
    <w:rsid w:val="00AB526C"/>
    <w:rsid w:val="00AB53C1"/>
    <w:rsid w:val="00AB6308"/>
    <w:rsid w:val="00AB63E2"/>
    <w:rsid w:val="00AB6B8C"/>
    <w:rsid w:val="00AB79D5"/>
    <w:rsid w:val="00AC2312"/>
    <w:rsid w:val="00AC3618"/>
    <w:rsid w:val="00AC37FE"/>
    <w:rsid w:val="00AC4106"/>
    <w:rsid w:val="00AC424A"/>
    <w:rsid w:val="00AC718E"/>
    <w:rsid w:val="00AC71E7"/>
    <w:rsid w:val="00AC7741"/>
    <w:rsid w:val="00AD1B31"/>
    <w:rsid w:val="00AD2ECA"/>
    <w:rsid w:val="00AD5810"/>
    <w:rsid w:val="00AD5C46"/>
    <w:rsid w:val="00AE0691"/>
    <w:rsid w:val="00AE25AA"/>
    <w:rsid w:val="00AE2701"/>
    <w:rsid w:val="00AE2D9C"/>
    <w:rsid w:val="00AE4CAC"/>
    <w:rsid w:val="00AE4D23"/>
    <w:rsid w:val="00AE5826"/>
    <w:rsid w:val="00AE5B61"/>
    <w:rsid w:val="00AE5CFD"/>
    <w:rsid w:val="00AE7F13"/>
    <w:rsid w:val="00AF0D42"/>
    <w:rsid w:val="00AF2207"/>
    <w:rsid w:val="00AF5827"/>
    <w:rsid w:val="00AF7B58"/>
    <w:rsid w:val="00AF7F77"/>
    <w:rsid w:val="00B02174"/>
    <w:rsid w:val="00B05E59"/>
    <w:rsid w:val="00B107E3"/>
    <w:rsid w:val="00B113B3"/>
    <w:rsid w:val="00B119EF"/>
    <w:rsid w:val="00B12E2D"/>
    <w:rsid w:val="00B12EC9"/>
    <w:rsid w:val="00B20E44"/>
    <w:rsid w:val="00B21748"/>
    <w:rsid w:val="00B23964"/>
    <w:rsid w:val="00B24B17"/>
    <w:rsid w:val="00B2524F"/>
    <w:rsid w:val="00B27CE3"/>
    <w:rsid w:val="00B27ECF"/>
    <w:rsid w:val="00B34A23"/>
    <w:rsid w:val="00B36AC5"/>
    <w:rsid w:val="00B36C4D"/>
    <w:rsid w:val="00B377B6"/>
    <w:rsid w:val="00B37D42"/>
    <w:rsid w:val="00B40930"/>
    <w:rsid w:val="00B415B1"/>
    <w:rsid w:val="00B42E7A"/>
    <w:rsid w:val="00B43D69"/>
    <w:rsid w:val="00B510BF"/>
    <w:rsid w:val="00B53D88"/>
    <w:rsid w:val="00B53F9A"/>
    <w:rsid w:val="00B600BE"/>
    <w:rsid w:val="00B6012E"/>
    <w:rsid w:val="00B60AE4"/>
    <w:rsid w:val="00B6255E"/>
    <w:rsid w:val="00B62925"/>
    <w:rsid w:val="00B6379A"/>
    <w:rsid w:val="00B656DB"/>
    <w:rsid w:val="00B65CAE"/>
    <w:rsid w:val="00B6628E"/>
    <w:rsid w:val="00B669B0"/>
    <w:rsid w:val="00B70952"/>
    <w:rsid w:val="00B70B5F"/>
    <w:rsid w:val="00B74A1A"/>
    <w:rsid w:val="00B74C39"/>
    <w:rsid w:val="00B75945"/>
    <w:rsid w:val="00B769A2"/>
    <w:rsid w:val="00B770A2"/>
    <w:rsid w:val="00B773C9"/>
    <w:rsid w:val="00B80151"/>
    <w:rsid w:val="00B803E4"/>
    <w:rsid w:val="00B82F61"/>
    <w:rsid w:val="00B83C2C"/>
    <w:rsid w:val="00B83CAD"/>
    <w:rsid w:val="00B84C34"/>
    <w:rsid w:val="00B8631C"/>
    <w:rsid w:val="00B866FD"/>
    <w:rsid w:val="00B922BA"/>
    <w:rsid w:val="00B932BE"/>
    <w:rsid w:val="00B93CDC"/>
    <w:rsid w:val="00B93E54"/>
    <w:rsid w:val="00B95FC3"/>
    <w:rsid w:val="00B9647F"/>
    <w:rsid w:val="00B9753D"/>
    <w:rsid w:val="00B976E8"/>
    <w:rsid w:val="00BA055D"/>
    <w:rsid w:val="00BA5EE5"/>
    <w:rsid w:val="00BA6009"/>
    <w:rsid w:val="00BB0512"/>
    <w:rsid w:val="00BB2F71"/>
    <w:rsid w:val="00BB3499"/>
    <w:rsid w:val="00BB674A"/>
    <w:rsid w:val="00BC0F7D"/>
    <w:rsid w:val="00BC1812"/>
    <w:rsid w:val="00BC3D0D"/>
    <w:rsid w:val="00BC4CEB"/>
    <w:rsid w:val="00BC636E"/>
    <w:rsid w:val="00BC6ADE"/>
    <w:rsid w:val="00BD039C"/>
    <w:rsid w:val="00BD0B43"/>
    <w:rsid w:val="00BD1040"/>
    <w:rsid w:val="00BD35A1"/>
    <w:rsid w:val="00BD3951"/>
    <w:rsid w:val="00BD5257"/>
    <w:rsid w:val="00BD6831"/>
    <w:rsid w:val="00BD7259"/>
    <w:rsid w:val="00BE0718"/>
    <w:rsid w:val="00BE17DE"/>
    <w:rsid w:val="00BE3E44"/>
    <w:rsid w:val="00BE7120"/>
    <w:rsid w:val="00BE753C"/>
    <w:rsid w:val="00BE7EF0"/>
    <w:rsid w:val="00BF16EF"/>
    <w:rsid w:val="00BF2E20"/>
    <w:rsid w:val="00BF30FD"/>
    <w:rsid w:val="00BF3280"/>
    <w:rsid w:val="00BF3763"/>
    <w:rsid w:val="00BF57C0"/>
    <w:rsid w:val="00BF79EE"/>
    <w:rsid w:val="00C03689"/>
    <w:rsid w:val="00C0520C"/>
    <w:rsid w:val="00C12A69"/>
    <w:rsid w:val="00C13A79"/>
    <w:rsid w:val="00C155FD"/>
    <w:rsid w:val="00C1620A"/>
    <w:rsid w:val="00C20AFC"/>
    <w:rsid w:val="00C21F27"/>
    <w:rsid w:val="00C2277C"/>
    <w:rsid w:val="00C22983"/>
    <w:rsid w:val="00C22A35"/>
    <w:rsid w:val="00C237AB"/>
    <w:rsid w:val="00C27B6B"/>
    <w:rsid w:val="00C32741"/>
    <w:rsid w:val="00C33087"/>
    <w:rsid w:val="00C332BC"/>
    <w:rsid w:val="00C333AF"/>
    <w:rsid w:val="00C352C7"/>
    <w:rsid w:val="00C36425"/>
    <w:rsid w:val="00C40D72"/>
    <w:rsid w:val="00C42824"/>
    <w:rsid w:val="00C43267"/>
    <w:rsid w:val="00C437AC"/>
    <w:rsid w:val="00C43CCE"/>
    <w:rsid w:val="00C43CF2"/>
    <w:rsid w:val="00C43D1E"/>
    <w:rsid w:val="00C43E08"/>
    <w:rsid w:val="00C44B3C"/>
    <w:rsid w:val="00C4762C"/>
    <w:rsid w:val="00C47DC2"/>
    <w:rsid w:val="00C50713"/>
    <w:rsid w:val="00C516C1"/>
    <w:rsid w:val="00C51DB7"/>
    <w:rsid w:val="00C528BB"/>
    <w:rsid w:val="00C52E2A"/>
    <w:rsid w:val="00C534A1"/>
    <w:rsid w:val="00C53D63"/>
    <w:rsid w:val="00C54D8E"/>
    <w:rsid w:val="00C5580D"/>
    <w:rsid w:val="00C561CB"/>
    <w:rsid w:val="00C573A1"/>
    <w:rsid w:val="00C576EF"/>
    <w:rsid w:val="00C5786D"/>
    <w:rsid w:val="00C57ABF"/>
    <w:rsid w:val="00C623EC"/>
    <w:rsid w:val="00C628E1"/>
    <w:rsid w:val="00C64A8B"/>
    <w:rsid w:val="00C671B6"/>
    <w:rsid w:val="00C710D8"/>
    <w:rsid w:val="00C73506"/>
    <w:rsid w:val="00C759CE"/>
    <w:rsid w:val="00C80DAE"/>
    <w:rsid w:val="00C80E3D"/>
    <w:rsid w:val="00C81186"/>
    <w:rsid w:val="00C82B72"/>
    <w:rsid w:val="00C8589C"/>
    <w:rsid w:val="00C85CF9"/>
    <w:rsid w:val="00C875A4"/>
    <w:rsid w:val="00C919B0"/>
    <w:rsid w:val="00C92BDC"/>
    <w:rsid w:val="00C93517"/>
    <w:rsid w:val="00C94363"/>
    <w:rsid w:val="00C9519F"/>
    <w:rsid w:val="00C95EC1"/>
    <w:rsid w:val="00C964E2"/>
    <w:rsid w:val="00CA57BE"/>
    <w:rsid w:val="00CB02B7"/>
    <w:rsid w:val="00CB09BC"/>
    <w:rsid w:val="00CB2B6C"/>
    <w:rsid w:val="00CB34CF"/>
    <w:rsid w:val="00CB499B"/>
    <w:rsid w:val="00CB6B07"/>
    <w:rsid w:val="00CB70C4"/>
    <w:rsid w:val="00CC27D6"/>
    <w:rsid w:val="00CC36C8"/>
    <w:rsid w:val="00CC3D5B"/>
    <w:rsid w:val="00CC6B2F"/>
    <w:rsid w:val="00CD01C1"/>
    <w:rsid w:val="00CD0CA9"/>
    <w:rsid w:val="00CD0D60"/>
    <w:rsid w:val="00CD1E38"/>
    <w:rsid w:val="00CD375B"/>
    <w:rsid w:val="00CD542B"/>
    <w:rsid w:val="00CD67AD"/>
    <w:rsid w:val="00CD6A0D"/>
    <w:rsid w:val="00CD7238"/>
    <w:rsid w:val="00CD7B05"/>
    <w:rsid w:val="00CE0617"/>
    <w:rsid w:val="00CE0D15"/>
    <w:rsid w:val="00CE0E35"/>
    <w:rsid w:val="00CE0FC8"/>
    <w:rsid w:val="00CE750B"/>
    <w:rsid w:val="00CE7868"/>
    <w:rsid w:val="00CF4973"/>
    <w:rsid w:val="00CF5C6C"/>
    <w:rsid w:val="00CF6E47"/>
    <w:rsid w:val="00D004D2"/>
    <w:rsid w:val="00D00C54"/>
    <w:rsid w:val="00D01698"/>
    <w:rsid w:val="00D023BD"/>
    <w:rsid w:val="00D02730"/>
    <w:rsid w:val="00D02D22"/>
    <w:rsid w:val="00D03999"/>
    <w:rsid w:val="00D058E3"/>
    <w:rsid w:val="00D066BE"/>
    <w:rsid w:val="00D06ADB"/>
    <w:rsid w:val="00D06EB3"/>
    <w:rsid w:val="00D1219B"/>
    <w:rsid w:val="00D13557"/>
    <w:rsid w:val="00D13CCE"/>
    <w:rsid w:val="00D169B1"/>
    <w:rsid w:val="00D1782D"/>
    <w:rsid w:val="00D2153B"/>
    <w:rsid w:val="00D22DC6"/>
    <w:rsid w:val="00D254AB"/>
    <w:rsid w:val="00D278BD"/>
    <w:rsid w:val="00D27A1F"/>
    <w:rsid w:val="00D304AC"/>
    <w:rsid w:val="00D30743"/>
    <w:rsid w:val="00D308A1"/>
    <w:rsid w:val="00D31F44"/>
    <w:rsid w:val="00D321C7"/>
    <w:rsid w:val="00D34510"/>
    <w:rsid w:val="00D345A6"/>
    <w:rsid w:val="00D35AF5"/>
    <w:rsid w:val="00D3656B"/>
    <w:rsid w:val="00D36F30"/>
    <w:rsid w:val="00D3723E"/>
    <w:rsid w:val="00D37708"/>
    <w:rsid w:val="00D41492"/>
    <w:rsid w:val="00D41A9C"/>
    <w:rsid w:val="00D42496"/>
    <w:rsid w:val="00D4344D"/>
    <w:rsid w:val="00D43500"/>
    <w:rsid w:val="00D45A67"/>
    <w:rsid w:val="00D474FA"/>
    <w:rsid w:val="00D505C7"/>
    <w:rsid w:val="00D508C8"/>
    <w:rsid w:val="00D5320A"/>
    <w:rsid w:val="00D54A71"/>
    <w:rsid w:val="00D54B7E"/>
    <w:rsid w:val="00D56560"/>
    <w:rsid w:val="00D60BF2"/>
    <w:rsid w:val="00D60EBC"/>
    <w:rsid w:val="00D6326F"/>
    <w:rsid w:val="00D64614"/>
    <w:rsid w:val="00D66789"/>
    <w:rsid w:val="00D66E73"/>
    <w:rsid w:val="00D70098"/>
    <w:rsid w:val="00D708AA"/>
    <w:rsid w:val="00D70978"/>
    <w:rsid w:val="00D716F8"/>
    <w:rsid w:val="00D721A0"/>
    <w:rsid w:val="00D722A6"/>
    <w:rsid w:val="00D73734"/>
    <w:rsid w:val="00D75EBB"/>
    <w:rsid w:val="00D75F60"/>
    <w:rsid w:val="00D76831"/>
    <w:rsid w:val="00D80D09"/>
    <w:rsid w:val="00D81E46"/>
    <w:rsid w:val="00D826B5"/>
    <w:rsid w:val="00D828F0"/>
    <w:rsid w:val="00D82A2D"/>
    <w:rsid w:val="00D82ACE"/>
    <w:rsid w:val="00D83153"/>
    <w:rsid w:val="00D86E56"/>
    <w:rsid w:val="00D87346"/>
    <w:rsid w:val="00D877D8"/>
    <w:rsid w:val="00D90F55"/>
    <w:rsid w:val="00D911A8"/>
    <w:rsid w:val="00D91228"/>
    <w:rsid w:val="00D9130B"/>
    <w:rsid w:val="00D93B54"/>
    <w:rsid w:val="00D964B5"/>
    <w:rsid w:val="00D97035"/>
    <w:rsid w:val="00DA150C"/>
    <w:rsid w:val="00DA49F5"/>
    <w:rsid w:val="00DB1339"/>
    <w:rsid w:val="00DB15BF"/>
    <w:rsid w:val="00DB2F51"/>
    <w:rsid w:val="00DB3008"/>
    <w:rsid w:val="00DB3A5C"/>
    <w:rsid w:val="00DB3E96"/>
    <w:rsid w:val="00DB4781"/>
    <w:rsid w:val="00DC01D6"/>
    <w:rsid w:val="00DC037B"/>
    <w:rsid w:val="00DC38A3"/>
    <w:rsid w:val="00DC3CC8"/>
    <w:rsid w:val="00DC62A7"/>
    <w:rsid w:val="00DC695C"/>
    <w:rsid w:val="00DD2025"/>
    <w:rsid w:val="00DD4BB6"/>
    <w:rsid w:val="00DD4F26"/>
    <w:rsid w:val="00DD61B6"/>
    <w:rsid w:val="00DD6C3C"/>
    <w:rsid w:val="00DE0B43"/>
    <w:rsid w:val="00DE3EE4"/>
    <w:rsid w:val="00DE4D50"/>
    <w:rsid w:val="00DE53C1"/>
    <w:rsid w:val="00DE6788"/>
    <w:rsid w:val="00DF0567"/>
    <w:rsid w:val="00DF14F9"/>
    <w:rsid w:val="00DF17D0"/>
    <w:rsid w:val="00DF18F7"/>
    <w:rsid w:val="00DF2DD2"/>
    <w:rsid w:val="00DF3944"/>
    <w:rsid w:val="00DF45BA"/>
    <w:rsid w:val="00E04E75"/>
    <w:rsid w:val="00E0544B"/>
    <w:rsid w:val="00E0564B"/>
    <w:rsid w:val="00E05E84"/>
    <w:rsid w:val="00E060A1"/>
    <w:rsid w:val="00E110E4"/>
    <w:rsid w:val="00E11319"/>
    <w:rsid w:val="00E11ECB"/>
    <w:rsid w:val="00E13ECC"/>
    <w:rsid w:val="00E14AD2"/>
    <w:rsid w:val="00E163CB"/>
    <w:rsid w:val="00E173B9"/>
    <w:rsid w:val="00E247E7"/>
    <w:rsid w:val="00E24B8F"/>
    <w:rsid w:val="00E2584E"/>
    <w:rsid w:val="00E25C04"/>
    <w:rsid w:val="00E274B0"/>
    <w:rsid w:val="00E30175"/>
    <w:rsid w:val="00E30DCA"/>
    <w:rsid w:val="00E3373D"/>
    <w:rsid w:val="00E3544B"/>
    <w:rsid w:val="00E35D62"/>
    <w:rsid w:val="00E35EAC"/>
    <w:rsid w:val="00E37E29"/>
    <w:rsid w:val="00E40E20"/>
    <w:rsid w:val="00E4199D"/>
    <w:rsid w:val="00E41C85"/>
    <w:rsid w:val="00E422CF"/>
    <w:rsid w:val="00E4231C"/>
    <w:rsid w:val="00E44A5C"/>
    <w:rsid w:val="00E44A85"/>
    <w:rsid w:val="00E4515A"/>
    <w:rsid w:val="00E460CB"/>
    <w:rsid w:val="00E462A2"/>
    <w:rsid w:val="00E4657A"/>
    <w:rsid w:val="00E46C22"/>
    <w:rsid w:val="00E46D26"/>
    <w:rsid w:val="00E50F92"/>
    <w:rsid w:val="00E533CE"/>
    <w:rsid w:val="00E55674"/>
    <w:rsid w:val="00E5572B"/>
    <w:rsid w:val="00E6095C"/>
    <w:rsid w:val="00E6309C"/>
    <w:rsid w:val="00E64226"/>
    <w:rsid w:val="00E64529"/>
    <w:rsid w:val="00E64BFC"/>
    <w:rsid w:val="00E6720B"/>
    <w:rsid w:val="00E67815"/>
    <w:rsid w:val="00E678C2"/>
    <w:rsid w:val="00E7022A"/>
    <w:rsid w:val="00E7057E"/>
    <w:rsid w:val="00E71658"/>
    <w:rsid w:val="00E71826"/>
    <w:rsid w:val="00E71A91"/>
    <w:rsid w:val="00E801AD"/>
    <w:rsid w:val="00E80650"/>
    <w:rsid w:val="00E82FA9"/>
    <w:rsid w:val="00E84154"/>
    <w:rsid w:val="00E84721"/>
    <w:rsid w:val="00E85A43"/>
    <w:rsid w:val="00E90C00"/>
    <w:rsid w:val="00E91538"/>
    <w:rsid w:val="00E91E8F"/>
    <w:rsid w:val="00E944A9"/>
    <w:rsid w:val="00E94BAF"/>
    <w:rsid w:val="00E96697"/>
    <w:rsid w:val="00E97FB9"/>
    <w:rsid w:val="00EA1385"/>
    <w:rsid w:val="00EA13DB"/>
    <w:rsid w:val="00EA1410"/>
    <w:rsid w:val="00EA29B1"/>
    <w:rsid w:val="00EA66F2"/>
    <w:rsid w:val="00EA760B"/>
    <w:rsid w:val="00EB1896"/>
    <w:rsid w:val="00EB1C51"/>
    <w:rsid w:val="00EB344E"/>
    <w:rsid w:val="00EB5370"/>
    <w:rsid w:val="00EB6CE1"/>
    <w:rsid w:val="00EB70A1"/>
    <w:rsid w:val="00EC171E"/>
    <w:rsid w:val="00EC3810"/>
    <w:rsid w:val="00EC408A"/>
    <w:rsid w:val="00EC5D22"/>
    <w:rsid w:val="00ED2766"/>
    <w:rsid w:val="00ED3D00"/>
    <w:rsid w:val="00ED4AA4"/>
    <w:rsid w:val="00ED4D9B"/>
    <w:rsid w:val="00EE058B"/>
    <w:rsid w:val="00EE0B4E"/>
    <w:rsid w:val="00EE0F72"/>
    <w:rsid w:val="00EE1ADB"/>
    <w:rsid w:val="00EE3958"/>
    <w:rsid w:val="00EE4FFE"/>
    <w:rsid w:val="00EE5346"/>
    <w:rsid w:val="00EF7958"/>
    <w:rsid w:val="00EF7E9F"/>
    <w:rsid w:val="00F035D9"/>
    <w:rsid w:val="00F07362"/>
    <w:rsid w:val="00F07BFA"/>
    <w:rsid w:val="00F1121A"/>
    <w:rsid w:val="00F12DB9"/>
    <w:rsid w:val="00F14274"/>
    <w:rsid w:val="00F1598A"/>
    <w:rsid w:val="00F17535"/>
    <w:rsid w:val="00F226C4"/>
    <w:rsid w:val="00F22BA9"/>
    <w:rsid w:val="00F236DA"/>
    <w:rsid w:val="00F24942"/>
    <w:rsid w:val="00F25431"/>
    <w:rsid w:val="00F259A4"/>
    <w:rsid w:val="00F26006"/>
    <w:rsid w:val="00F261A7"/>
    <w:rsid w:val="00F3030F"/>
    <w:rsid w:val="00F30EB1"/>
    <w:rsid w:val="00F34B4C"/>
    <w:rsid w:val="00F3724D"/>
    <w:rsid w:val="00F41D83"/>
    <w:rsid w:val="00F422E3"/>
    <w:rsid w:val="00F4255D"/>
    <w:rsid w:val="00F43BC7"/>
    <w:rsid w:val="00F43DB3"/>
    <w:rsid w:val="00F450A8"/>
    <w:rsid w:val="00F469B5"/>
    <w:rsid w:val="00F479A4"/>
    <w:rsid w:val="00F47D4A"/>
    <w:rsid w:val="00F53B68"/>
    <w:rsid w:val="00F54902"/>
    <w:rsid w:val="00F5493F"/>
    <w:rsid w:val="00F55B1A"/>
    <w:rsid w:val="00F56319"/>
    <w:rsid w:val="00F56989"/>
    <w:rsid w:val="00F570C7"/>
    <w:rsid w:val="00F577C9"/>
    <w:rsid w:val="00F62CD9"/>
    <w:rsid w:val="00F63697"/>
    <w:rsid w:val="00F66A1A"/>
    <w:rsid w:val="00F66A37"/>
    <w:rsid w:val="00F67234"/>
    <w:rsid w:val="00F673CD"/>
    <w:rsid w:val="00F70967"/>
    <w:rsid w:val="00F70A4E"/>
    <w:rsid w:val="00F712C2"/>
    <w:rsid w:val="00F73F02"/>
    <w:rsid w:val="00F74094"/>
    <w:rsid w:val="00F76B3C"/>
    <w:rsid w:val="00F80731"/>
    <w:rsid w:val="00F82272"/>
    <w:rsid w:val="00F84C9D"/>
    <w:rsid w:val="00F84FA7"/>
    <w:rsid w:val="00F8529D"/>
    <w:rsid w:val="00F8595E"/>
    <w:rsid w:val="00F87F97"/>
    <w:rsid w:val="00F90E54"/>
    <w:rsid w:val="00F915AD"/>
    <w:rsid w:val="00F9163F"/>
    <w:rsid w:val="00F917C3"/>
    <w:rsid w:val="00F925D6"/>
    <w:rsid w:val="00F92F98"/>
    <w:rsid w:val="00F95A6A"/>
    <w:rsid w:val="00F9791C"/>
    <w:rsid w:val="00F97D5B"/>
    <w:rsid w:val="00FA129A"/>
    <w:rsid w:val="00FA6112"/>
    <w:rsid w:val="00FA6174"/>
    <w:rsid w:val="00FA69E5"/>
    <w:rsid w:val="00FA6EEA"/>
    <w:rsid w:val="00FA7254"/>
    <w:rsid w:val="00FB1491"/>
    <w:rsid w:val="00FB4A11"/>
    <w:rsid w:val="00FB6E68"/>
    <w:rsid w:val="00FB78C7"/>
    <w:rsid w:val="00FC232B"/>
    <w:rsid w:val="00FC2B39"/>
    <w:rsid w:val="00FC473B"/>
    <w:rsid w:val="00FC4887"/>
    <w:rsid w:val="00FC50AC"/>
    <w:rsid w:val="00FD0217"/>
    <w:rsid w:val="00FD0D3D"/>
    <w:rsid w:val="00FD34C7"/>
    <w:rsid w:val="00FD67F4"/>
    <w:rsid w:val="00FE2EB1"/>
    <w:rsid w:val="00FE313D"/>
    <w:rsid w:val="00FE318D"/>
    <w:rsid w:val="00FE3B73"/>
    <w:rsid w:val="00FE4953"/>
    <w:rsid w:val="00FE7601"/>
    <w:rsid w:val="00FE7C23"/>
    <w:rsid w:val="00FF0C76"/>
    <w:rsid w:val="00FF0D36"/>
    <w:rsid w:val="00FF3DA9"/>
    <w:rsid w:val="00FF400B"/>
    <w:rsid w:val="00FF40BA"/>
    <w:rsid w:val="00FF4684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55DEB"/>
  <w15:docId w15:val="{E657A5E4-43C0-46AB-8C9A-A88EE4CD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6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69B1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D169B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qFormat/>
    <w:rsid w:val="00652632"/>
    <w:pPr>
      <w:keepNext/>
      <w:outlineLvl w:val="2"/>
    </w:pPr>
    <w:rPr>
      <w:color w:val="0000FF"/>
    </w:rPr>
  </w:style>
  <w:style w:type="paragraph" w:styleId="Nadpis4">
    <w:name w:val="heading 4"/>
    <w:basedOn w:val="Normln"/>
    <w:next w:val="Normln"/>
    <w:link w:val="Nadpis4Char"/>
    <w:uiPriority w:val="99"/>
    <w:qFormat/>
    <w:rsid w:val="00652632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D169B1"/>
    <w:pPr>
      <w:keepNext/>
      <w:jc w:val="center"/>
      <w:outlineLvl w:val="4"/>
    </w:pPr>
    <w:rPr>
      <w:b/>
      <w:bCs/>
      <w:i/>
      <w:iCs/>
      <w:sz w:val="22"/>
      <w:szCs w:val="22"/>
    </w:rPr>
  </w:style>
  <w:style w:type="paragraph" w:styleId="Nadpis6">
    <w:name w:val="heading 6"/>
    <w:basedOn w:val="Normln"/>
    <w:link w:val="Nadpis6Char"/>
    <w:uiPriority w:val="99"/>
    <w:qFormat/>
    <w:rsid w:val="00652632"/>
    <w:pPr>
      <w:keepNext/>
      <w:jc w:val="both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D169B1"/>
    <w:pPr>
      <w:keepNext/>
      <w:jc w:val="both"/>
      <w:outlineLvl w:val="6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D169B1"/>
    <w:rPr>
      <w:rFonts w:ascii="Arial" w:hAnsi="Arial" w:cs="Times New Roman"/>
      <w:i/>
      <w:i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169B1"/>
    <w:rPr>
      <w:rFonts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52632"/>
    <w:rPr>
      <w:rFonts w:cs="Times New Roman"/>
      <w:color w:val="0000F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52632"/>
    <w:rPr>
      <w:rFonts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169B1"/>
    <w:rPr>
      <w:rFonts w:cs="Times New Roman"/>
      <w:b/>
      <w:bCs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52632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169B1"/>
    <w:rPr>
      <w:rFonts w:cs="Times New Roman"/>
      <w:b/>
      <w:bCs/>
      <w:sz w:val="24"/>
      <w:szCs w:val="24"/>
    </w:rPr>
  </w:style>
  <w:style w:type="paragraph" w:customStyle="1" w:styleId="adresa">
    <w:name w:val="adresa"/>
    <w:basedOn w:val="Normln"/>
    <w:rsid w:val="00652632"/>
    <w:pPr>
      <w:jc w:val="both"/>
    </w:pPr>
  </w:style>
  <w:style w:type="paragraph" w:customStyle="1" w:styleId="bodytext3">
    <w:name w:val="bodytext3"/>
    <w:basedOn w:val="Normln"/>
    <w:uiPriority w:val="99"/>
    <w:rsid w:val="00652632"/>
  </w:style>
  <w:style w:type="paragraph" w:customStyle="1" w:styleId="kata">
    <w:name w:val="kata"/>
    <w:basedOn w:val="Normln"/>
    <w:uiPriority w:val="99"/>
    <w:rsid w:val="00652632"/>
    <w:pPr>
      <w:ind w:left="1695" w:hanging="1695"/>
    </w:pPr>
  </w:style>
  <w:style w:type="paragraph" w:customStyle="1" w:styleId="obec">
    <w:name w:val="obec"/>
    <w:basedOn w:val="Normln"/>
    <w:uiPriority w:val="99"/>
    <w:rsid w:val="00652632"/>
  </w:style>
  <w:style w:type="paragraph" w:customStyle="1" w:styleId="bodytext2">
    <w:name w:val="bodytext2"/>
    <w:basedOn w:val="Normln"/>
    <w:uiPriority w:val="99"/>
    <w:rsid w:val="00652632"/>
    <w:pPr>
      <w:spacing w:line="360" w:lineRule="atLeast"/>
    </w:pPr>
  </w:style>
  <w:style w:type="paragraph" w:customStyle="1" w:styleId="export0">
    <w:name w:val="export0"/>
    <w:basedOn w:val="Normln"/>
    <w:uiPriority w:val="99"/>
    <w:rsid w:val="00652632"/>
    <w:pPr>
      <w:jc w:val="both"/>
    </w:pPr>
    <w:rPr>
      <w:rFonts w:ascii="Avinion" w:hAnsi="Avinion"/>
    </w:rPr>
  </w:style>
  <w:style w:type="paragraph" w:styleId="Titulek">
    <w:name w:val="caption"/>
    <w:basedOn w:val="Normln"/>
    <w:uiPriority w:val="99"/>
    <w:qFormat/>
    <w:rsid w:val="00652632"/>
    <w:pPr>
      <w:ind w:right="-284"/>
    </w:pPr>
    <w:rPr>
      <w:b/>
      <w:bCs/>
      <w:spacing w:val="40"/>
      <w:sz w:val="38"/>
      <w:szCs w:val="38"/>
    </w:rPr>
  </w:style>
  <w:style w:type="paragraph" w:customStyle="1" w:styleId="msoacetate0">
    <w:name w:val="msoacetate"/>
    <w:basedOn w:val="Normln"/>
    <w:uiPriority w:val="99"/>
    <w:rsid w:val="00652632"/>
    <w:rPr>
      <w:rFonts w:ascii="Tahoma" w:hAnsi="Tahoma" w:cs="Tahoma"/>
      <w:sz w:val="16"/>
      <w:szCs w:val="16"/>
    </w:rPr>
  </w:style>
  <w:style w:type="paragraph" w:customStyle="1" w:styleId="vnintext">
    <w:name w:val="vnintext"/>
    <w:basedOn w:val="Normln"/>
    <w:uiPriority w:val="99"/>
    <w:rsid w:val="00652632"/>
    <w:pPr>
      <w:ind w:firstLine="426"/>
      <w:jc w:val="both"/>
    </w:pPr>
  </w:style>
  <w:style w:type="paragraph" w:customStyle="1" w:styleId="para">
    <w:name w:val="para"/>
    <w:basedOn w:val="Normln"/>
    <w:uiPriority w:val="99"/>
    <w:rsid w:val="00652632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rsid w:val="00652632"/>
    <w:rPr>
      <w:rFonts w:ascii="Tms Rmn" w:hAnsi="Tms Rm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52632"/>
    <w:rPr>
      <w:rFonts w:ascii="Tms Rmn" w:hAnsi="Tms Rmn" w:cs="Times New Roman"/>
    </w:rPr>
  </w:style>
  <w:style w:type="paragraph" w:styleId="Zkladntext">
    <w:name w:val="Body Text"/>
    <w:basedOn w:val="Normln"/>
    <w:link w:val="ZkladntextChar"/>
    <w:uiPriority w:val="99"/>
    <w:rsid w:val="0065263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5263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52632"/>
    <w:pPr>
      <w:ind w:right="282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52632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652632"/>
    <w:pPr>
      <w:ind w:left="504" w:right="282" w:hanging="504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652632"/>
    <w:pPr>
      <w:ind w:right="282"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52632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52632"/>
    <w:pPr>
      <w:jc w:val="center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652632"/>
    <w:rPr>
      <w:rFonts w:cs="Times New Roman"/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52632"/>
    <w:pPr>
      <w:ind w:firstLine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52632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652632"/>
    <w:pPr>
      <w:spacing w:before="100" w:beforeAutospacing="1" w:after="100" w:afterAutospacing="1"/>
    </w:pPr>
  </w:style>
  <w:style w:type="paragraph" w:customStyle="1" w:styleId="titulek0">
    <w:name w:val="titulek"/>
    <w:basedOn w:val="Normln"/>
    <w:next w:val="Normln"/>
    <w:uiPriority w:val="99"/>
    <w:rsid w:val="00652632"/>
    <w:pPr>
      <w:tabs>
        <w:tab w:val="left" w:pos="7797"/>
      </w:tabs>
      <w:spacing w:line="360" w:lineRule="atLeast"/>
      <w:ind w:right="-284"/>
      <w:jc w:val="both"/>
    </w:pPr>
    <w:rPr>
      <w:b/>
      <w:spacing w:val="40"/>
      <w:sz w:val="38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26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2632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uiPriority w:val="99"/>
    <w:rsid w:val="00652632"/>
  </w:style>
  <w:style w:type="paragraph" w:styleId="Seznam">
    <w:name w:val="List"/>
    <w:basedOn w:val="Normln"/>
    <w:uiPriority w:val="99"/>
    <w:rsid w:val="00652632"/>
    <w:pPr>
      <w:ind w:left="283" w:hanging="283"/>
    </w:pPr>
  </w:style>
  <w:style w:type="paragraph" w:styleId="Seznam2">
    <w:name w:val="List 2"/>
    <w:basedOn w:val="Normln"/>
    <w:uiPriority w:val="99"/>
    <w:rsid w:val="00652632"/>
    <w:pPr>
      <w:ind w:left="566" w:hanging="283"/>
    </w:pPr>
  </w:style>
  <w:style w:type="paragraph" w:styleId="Seznam3">
    <w:name w:val="List 3"/>
    <w:basedOn w:val="Normln"/>
    <w:uiPriority w:val="99"/>
    <w:rsid w:val="00652632"/>
    <w:pPr>
      <w:ind w:left="849" w:hanging="283"/>
    </w:pPr>
  </w:style>
  <w:style w:type="paragraph" w:styleId="Seznam4">
    <w:name w:val="List 4"/>
    <w:basedOn w:val="Normln"/>
    <w:uiPriority w:val="99"/>
    <w:rsid w:val="00652632"/>
    <w:pPr>
      <w:ind w:left="1132" w:hanging="283"/>
    </w:pPr>
  </w:style>
  <w:style w:type="paragraph" w:customStyle="1" w:styleId="Zptenadresa">
    <w:name w:val="Zpáteční adresa"/>
    <w:basedOn w:val="Normln"/>
    <w:uiPriority w:val="99"/>
    <w:rsid w:val="00652632"/>
  </w:style>
  <w:style w:type="paragraph" w:styleId="Rozloendokumentu">
    <w:name w:val="Document Map"/>
    <w:basedOn w:val="Normln"/>
    <w:link w:val="RozloendokumentuChar"/>
    <w:uiPriority w:val="99"/>
    <w:semiHidden/>
    <w:rsid w:val="006526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52632"/>
    <w:rPr>
      <w:rFonts w:ascii="Tahoma" w:hAnsi="Tahoma" w:cs="Tahoma"/>
      <w:shd w:val="clear" w:color="auto" w:fill="000080"/>
    </w:rPr>
  </w:style>
  <w:style w:type="paragraph" w:styleId="Zkladntextodsazen3">
    <w:name w:val="Body Text Indent 3"/>
    <w:basedOn w:val="Normln"/>
    <w:link w:val="Zkladntextodsazen3Char"/>
    <w:uiPriority w:val="99"/>
    <w:rsid w:val="006526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2632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652632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652632"/>
    <w:pPr>
      <w:ind w:right="-1702"/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652632"/>
    <w:rPr>
      <w:rFonts w:cs="Times New Roman"/>
      <w:b/>
      <w:bCs/>
      <w:sz w:val="44"/>
      <w:szCs w:val="44"/>
    </w:rPr>
  </w:style>
  <w:style w:type="paragraph" w:customStyle="1" w:styleId="bodytextindent2">
    <w:name w:val="bodytextindent2"/>
    <w:basedOn w:val="Normln"/>
    <w:uiPriority w:val="99"/>
    <w:rsid w:val="00652632"/>
    <w:pPr>
      <w:ind w:left="284" w:hanging="284"/>
      <w:jc w:val="both"/>
    </w:pPr>
  </w:style>
  <w:style w:type="paragraph" w:customStyle="1" w:styleId="1vnitntext">
    <w:name w:val="1vnitntext"/>
    <w:basedOn w:val="Normln"/>
    <w:uiPriority w:val="99"/>
    <w:rsid w:val="00652632"/>
    <w:pPr>
      <w:ind w:firstLine="426"/>
      <w:jc w:val="both"/>
    </w:pPr>
  </w:style>
  <w:style w:type="paragraph" w:customStyle="1" w:styleId="a">
    <w:name w:val="a"/>
    <w:basedOn w:val="Normln"/>
    <w:uiPriority w:val="99"/>
    <w:rsid w:val="00652632"/>
    <w:pPr>
      <w:ind w:left="360" w:hanging="360"/>
      <w:jc w:val="both"/>
    </w:pPr>
  </w:style>
  <w:style w:type="paragraph" w:customStyle="1" w:styleId="Zkladntext21">
    <w:name w:val="Základní text 21"/>
    <w:basedOn w:val="Normln"/>
    <w:uiPriority w:val="99"/>
    <w:rsid w:val="00652632"/>
    <w:pPr>
      <w:jc w:val="both"/>
    </w:pPr>
    <w:rPr>
      <w:szCs w:val="20"/>
      <w:lang w:eastAsia="en-US"/>
    </w:rPr>
  </w:style>
  <w:style w:type="paragraph" w:customStyle="1" w:styleId="nadpis22">
    <w:name w:val="nadpis22"/>
    <w:basedOn w:val="Normln"/>
    <w:uiPriority w:val="99"/>
    <w:rsid w:val="00C51DB7"/>
    <w:pPr>
      <w:jc w:val="both"/>
    </w:pPr>
    <w:rPr>
      <w:rFonts w:eastAsia="Arial Unicode MS"/>
      <w:b/>
      <w:bCs/>
      <w:spacing w:val="60"/>
      <w:sz w:val="44"/>
      <w:szCs w:val="44"/>
    </w:rPr>
  </w:style>
  <w:style w:type="paragraph" w:customStyle="1" w:styleId="odstaveca">
    <w:name w:val="odstaveca"/>
    <w:basedOn w:val="Normln"/>
    <w:uiPriority w:val="99"/>
    <w:rsid w:val="00C51DB7"/>
    <w:pPr>
      <w:ind w:left="709" w:hanging="283"/>
      <w:jc w:val="both"/>
    </w:pPr>
    <w:rPr>
      <w:rFonts w:eastAsia="Arial Unicode MS"/>
    </w:rPr>
  </w:style>
  <w:style w:type="paragraph" w:customStyle="1" w:styleId="titul">
    <w:name w:val="titul"/>
    <w:basedOn w:val="Normln"/>
    <w:uiPriority w:val="99"/>
    <w:rsid w:val="00C51DB7"/>
    <w:pPr>
      <w:jc w:val="center"/>
    </w:pPr>
    <w:rPr>
      <w:rFonts w:eastAsia="Arial Unicode MS"/>
      <w:b/>
      <w:bCs/>
      <w:sz w:val="26"/>
      <w:szCs w:val="26"/>
    </w:rPr>
  </w:style>
  <w:style w:type="character" w:customStyle="1" w:styleId="Styl11bvzorekdned-25">
    <w:name w:val="Styl 11 b. vzorek: Žádný (Šedá-25%)"/>
    <w:basedOn w:val="Standardnpsmoodstavce"/>
    <w:uiPriority w:val="99"/>
    <w:rsid w:val="00C51DB7"/>
    <w:rPr>
      <w:rFonts w:cs="Times New Roman"/>
      <w:sz w:val="22"/>
      <w:shd w:val="clear" w:color="auto" w:fill="auto"/>
    </w:rPr>
  </w:style>
  <w:style w:type="paragraph" w:customStyle="1" w:styleId="NormlnsWWW">
    <w:name w:val="Normální (síť WWW)"/>
    <w:basedOn w:val="Normln"/>
    <w:uiPriority w:val="99"/>
    <w:rsid w:val="00C51DB7"/>
    <w:pPr>
      <w:suppressAutoHyphens/>
      <w:spacing w:before="100" w:after="100"/>
    </w:pPr>
    <w:rPr>
      <w:szCs w:val="20"/>
      <w:lang w:eastAsia="ar-SA"/>
    </w:rPr>
  </w:style>
  <w:style w:type="paragraph" w:customStyle="1" w:styleId="vnintext0">
    <w:name w:val="vnintext0"/>
    <w:basedOn w:val="Normln"/>
    <w:uiPriority w:val="99"/>
    <w:rsid w:val="00C51DB7"/>
    <w:pPr>
      <w:ind w:firstLine="426"/>
      <w:jc w:val="both"/>
    </w:pPr>
  </w:style>
  <w:style w:type="paragraph" w:customStyle="1" w:styleId="p">
    <w:name w:val="p"/>
    <w:basedOn w:val="Normln"/>
    <w:uiPriority w:val="99"/>
    <w:rsid w:val="00C51DB7"/>
    <w:pPr>
      <w:ind w:left="360" w:hanging="360"/>
      <w:jc w:val="both"/>
    </w:pPr>
    <w:rPr>
      <w:rFonts w:ascii="CG Times" w:eastAsia="Arial Unicode MS" w:hAnsi="CG Times" w:cs="Arial Unicode MS"/>
    </w:rPr>
  </w:style>
  <w:style w:type="paragraph" w:customStyle="1" w:styleId="BodyText21">
    <w:name w:val="Body Text 21"/>
    <w:basedOn w:val="Normln"/>
    <w:uiPriority w:val="99"/>
    <w:rsid w:val="00C51DB7"/>
    <w:pPr>
      <w:jc w:val="center"/>
    </w:pPr>
    <w:rPr>
      <w:szCs w:val="20"/>
    </w:rPr>
  </w:style>
  <w:style w:type="paragraph" w:customStyle="1" w:styleId="Export00">
    <w:name w:val="Export 0"/>
    <w:uiPriority w:val="99"/>
    <w:rsid w:val="00C51DB7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odstav3">
    <w:name w:val="odstav3"/>
    <w:basedOn w:val="Normln"/>
    <w:uiPriority w:val="99"/>
    <w:rsid w:val="00C51DB7"/>
    <w:pPr>
      <w:ind w:left="510" w:hanging="227"/>
      <w:jc w:val="both"/>
    </w:pPr>
    <w:rPr>
      <w:rFonts w:eastAsia="Arial Unicode MS"/>
    </w:rPr>
  </w:style>
  <w:style w:type="paragraph" w:customStyle="1" w:styleId="nadpis12n">
    <w:name w:val="nadpis12n"/>
    <w:basedOn w:val="Normln"/>
    <w:uiPriority w:val="99"/>
    <w:rsid w:val="00C51DB7"/>
    <w:rPr>
      <w:rFonts w:eastAsia="Arial Unicode MS"/>
      <w:b/>
      <w:bCs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semiHidden/>
    <w:rsid w:val="00C51DB7"/>
    <w:rPr>
      <w:rFonts w:eastAsia="Arial Unicode MS"/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uiPriority w:val="99"/>
    <w:locked/>
    <w:rsid w:val="00C51DB7"/>
    <w:rPr>
      <w:rFonts w:eastAsia="Arial Unicode MS" w:cs="Times New Roman"/>
    </w:rPr>
  </w:style>
  <w:style w:type="paragraph" w:customStyle="1" w:styleId="vnintext1">
    <w:name w:val="vniřnítext"/>
    <w:basedOn w:val="Normln"/>
    <w:uiPriority w:val="99"/>
    <w:rsid w:val="00C51DB7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BodyText31">
    <w:name w:val="Body Text 31"/>
    <w:basedOn w:val="Normln"/>
    <w:uiPriority w:val="99"/>
    <w:rsid w:val="00C51DB7"/>
    <w:rPr>
      <w:szCs w:val="20"/>
    </w:rPr>
  </w:style>
  <w:style w:type="paragraph" w:customStyle="1" w:styleId="vnintext2">
    <w:name w:val="vniønítext"/>
    <w:basedOn w:val="Normln"/>
    <w:uiPriority w:val="99"/>
    <w:rsid w:val="00C51DB7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Znakapoznpodarou">
    <w:name w:val="footnote reference"/>
    <w:basedOn w:val="Standardnpsmoodstavce"/>
    <w:uiPriority w:val="99"/>
    <w:rsid w:val="00C51DB7"/>
    <w:rPr>
      <w:rFonts w:cs="Times New Roman"/>
      <w:vertAlign w:val="superscript"/>
    </w:rPr>
  </w:style>
  <w:style w:type="paragraph" w:customStyle="1" w:styleId="export1">
    <w:name w:val="export1"/>
    <w:basedOn w:val="Normln"/>
    <w:uiPriority w:val="99"/>
    <w:rsid w:val="00B65CAE"/>
    <w:pPr>
      <w:jc w:val="both"/>
    </w:pPr>
    <w:rPr>
      <w:rFonts w:ascii="Avinion" w:eastAsia="Arial Unicode MS" w:hAnsi="Avinion" w:cs="Arial Unicode MS"/>
      <w:i/>
      <w:iCs/>
    </w:rPr>
  </w:style>
  <w:style w:type="paragraph" w:customStyle="1" w:styleId="Zkladntext22">
    <w:name w:val="Základní text 22"/>
    <w:basedOn w:val="Normln"/>
    <w:uiPriority w:val="99"/>
    <w:rsid w:val="0024401C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44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33C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33C2C"/>
    <w:rPr>
      <w:rFonts w:cs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E55674"/>
    <w:rPr>
      <w:szCs w:val="20"/>
    </w:rPr>
  </w:style>
  <w:style w:type="table" w:styleId="Mkatabulky">
    <w:name w:val="Table Grid"/>
    <w:basedOn w:val="Normlntabulka"/>
    <w:uiPriority w:val="99"/>
    <w:rsid w:val="00E55674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rsid w:val="007E0A44"/>
    <w:pPr>
      <w:ind w:left="720"/>
    </w:pPr>
    <w:rPr>
      <w:rFonts w:ascii="Calibri" w:hAnsi="Calibri"/>
      <w:sz w:val="22"/>
      <w:szCs w:val="22"/>
    </w:rPr>
  </w:style>
  <w:style w:type="paragraph" w:customStyle="1" w:styleId="vnitrniText">
    <w:name w:val="vnitrniText"/>
    <w:basedOn w:val="Normln"/>
    <w:uiPriority w:val="99"/>
    <w:rsid w:val="004D4FC7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</w:style>
  <w:style w:type="character" w:styleId="Siln">
    <w:name w:val="Strong"/>
    <w:basedOn w:val="Standardnpsmoodstavce"/>
    <w:uiPriority w:val="99"/>
    <w:qFormat/>
    <w:rsid w:val="007C652A"/>
    <w:rPr>
      <w:rFonts w:cs="Times New Roman"/>
      <w:b/>
    </w:rPr>
  </w:style>
  <w:style w:type="paragraph" w:customStyle="1" w:styleId="nadpis16">
    <w:name w:val="nadpis16"/>
    <w:basedOn w:val="Normln"/>
    <w:uiPriority w:val="99"/>
    <w:rsid w:val="007C652A"/>
    <w:pPr>
      <w:suppressAutoHyphens/>
    </w:pPr>
    <w:rPr>
      <w:b/>
      <w:bCs/>
      <w:sz w:val="32"/>
      <w:szCs w:val="32"/>
      <w:lang w:eastAsia="ar-SA"/>
    </w:rPr>
  </w:style>
  <w:style w:type="paragraph" w:customStyle="1" w:styleId="odstavecA0">
    <w:name w:val="odstavecA"/>
    <w:basedOn w:val="Normln"/>
    <w:uiPriority w:val="99"/>
    <w:rsid w:val="007C652A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69C08-CAD9-45F9-B79C-4357B4BE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 - část 3 – přílohy / obsah - str</vt:lpstr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 - část 3 – přílohy / obsah - str</dc:title>
  <dc:creator>krizova</dc:creator>
  <cp:lastModifiedBy>Hepilová Jana</cp:lastModifiedBy>
  <cp:revision>18</cp:revision>
  <cp:lastPrinted>2014-03-17T12:03:00Z</cp:lastPrinted>
  <dcterms:created xsi:type="dcterms:W3CDTF">2014-09-05T06:15:00Z</dcterms:created>
  <dcterms:modified xsi:type="dcterms:W3CDTF">2017-11-15T12:44:00Z</dcterms:modified>
</cp:coreProperties>
</file>