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A3A" w:rsidRPr="00EB2AD8" w:rsidRDefault="00447A3A" w:rsidP="00447A3A">
      <w:pPr>
        <w:jc w:val="center"/>
        <w:rPr>
          <w:rFonts w:ascii="Calibri" w:hAnsi="Calibri" w:cs="Times New Roman"/>
        </w:rPr>
      </w:pPr>
      <w:r w:rsidRPr="00EB2AD8">
        <w:rPr>
          <w:rFonts w:ascii="Calibri" w:hAnsi="Calibri" w:cs="Times New Roman"/>
          <w:b/>
          <w:sz w:val="28"/>
        </w:rPr>
        <w:t xml:space="preserve">S M L O U V A  O  D Í L O </w:t>
      </w:r>
    </w:p>
    <w:p w:rsidR="00447A3A" w:rsidRPr="00EB2AD8" w:rsidRDefault="00447A3A" w:rsidP="00447A3A">
      <w:pPr>
        <w:pStyle w:val="ZkladntextIMP"/>
        <w:suppressAutoHyphens w:val="0"/>
        <w:spacing w:line="240" w:lineRule="auto"/>
        <w:jc w:val="center"/>
        <w:rPr>
          <w:rFonts w:ascii="Calibri" w:hAnsi="Calibri" w:cs="Times New Roman"/>
        </w:rPr>
      </w:pPr>
    </w:p>
    <w:p w:rsidR="00447A3A" w:rsidRPr="00EB2AD8" w:rsidRDefault="00447A3A" w:rsidP="00447A3A">
      <w:pPr>
        <w:shd w:val="clear" w:color="auto" w:fill="FFFFFF"/>
        <w:suppressAutoHyphens w:val="0"/>
        <w:jc w:val="center"/>
        <w:rPr>
          <w:rFonts w:ascii="Calibri" w:hAnsi="Calibri" w:cs="Times New Roman"/>
          <w:sz w:val="24"/>
          <w:szCs w:val="24"/>
        </w:rPr>
      </w:pPr>
      <w:r w:rsidRPr="00EB2AD8">
        <w:rPr>
          <w:rFonts w:ascii="Calibri" w:hAnsi="Calibri" w:cs="Times New Roman"/>
          <w:color w:val="000000"/>
          <w:sz w:val="24"/>
          <w:szCs w:val="24"/>
        </w:rPr>
        <w:t xml:space="preserve">Smlouva o dílo uzavřená podle ustanovení § </w:t>
      </w:r>
      <w:smartTag w:uri="urn:schemas-microsoft-com:office:smarttags" w:element="metricconverter">
        <w:smartTagPr>
          <w:attr w:name="ProductID" w:val="2586 a"/>
        </w:smartTagPr>
        <w:r w:rsidRPr="00EB2AD8">
          <w:rPr>
            <w:rFonts w:ascii="Calibri" w:hAnsi="Calibri" w:cs="Times New Roman"/>
            <w:color w:val="000000"/>
            <w:sz w:val="24"/>
            <w:szCs w:val="24"/>
          </w:rPr>
          <w:t>2586 a</w:t>
        </w:r>
      </w:smartTag>
      <w:r w:rsidRPr="00EB2AD8">
        <w:rPr>
          <w:rFonts w:ascii="Calibri" w:hAnsi="Calibri" w:cs="Times New Roman"/>
          <w:color w:val="000000"/>
          <w:sz w:val="24"/>
          <w:szCs w:val="24"/>
        </w:rPr>
        <w:t xml:space="preserve"> následujících zákona č. 89/2012 Sb., občanského zákoníku, ve znění pozdějších předpisů</w:t>
      </w:r>
    </w:p>
    <w:p w:rsidR="00447A3A" w:rsidRPr="00EB2AD8" w:rsidRDefault="00447A3A" w:rsidP="00447A3A">
      <w:pPr>
        <w:rPr>
          <w:rFonts w:ascii="Calibri" w:hAnsi="Calibri" w:cs="Times New Roman"/>
          <w:sz w:val="24"/>
          <w:szCs w:val="24"/>
        </w:rPr>
      </w:pPr>
    </w:p>
    <w:p w:rsidR="00447A3A" w:rsidRPr="00EB2AD8" w:rsidRDefault="00447A3A" w:rsidP="00447A3A">
      <w:pPr>
        <w:pStyle w:val="Nadpis1"/>
        <w:numPr>
          <w:ilvl w:val="0"/>
          <w:numId w:val="1"/>
        </w:numPr>
        <w:rPr>
          <w:rFonts w:ascii="Calibri" w:hAnsi="Calibri" w:cs="Times New Roman"/>
          <w:b/>
          <w:szCs w:val="24"/>
        </w:rPr>
      </w:pPr>
      <w:r w:rsidRPr="00EB2AD8">
        <w:rPr>
          <w:rFonts w:ascii="Calibri" w:hAnsi="Calibri" w:cs="Times New Roman"/>
          <w:b/>
        </w:rPr>
        <w:t>I. Smluvní strany</w:t>
      </w:r>
    </w:p>
    <w:p w:rsidR="00447A3A" w:rsidRPr="00EB2AD8" w:rsidRDefault="00447A3A" w:rsidP="00447A3A">
      <w:pPr>
        <w:pStyle w:val="Nadpis1"/>
        <w:numPr>
          <w:ilvl w:val="0"/>
          <w:numId w:val="1"/>
        </w:numPr>
        <w:jc w:val="left"/>
        <w:rPr>
          <w:rFonts w:ascii="Calibri" w:hAnsi="Calibri" w:cs="Times New Roman"/>
          <w:b/>
          <w:szCs w:val="24"/>
        </w:rPr>
      </w:pPr>
    </w:p>
    <w:p w:rsidR="00447A3A" w:rsidRPr="00EB2AD8" w:rsidRDefault="00447A3A" w:rsidP="00447A3A">
      <w:pPr>
        <w:pStyle w:val="Nadpis1"/>
        <w:numPr>
          <w:ilvl w:val="0"/>
          <w:numId w:val="1"/>
        </w:numPr>
        <w:jc w:val="left"/>
        <w:rPr>
          <w:rFonts w:ascii="Calibri" w:hAnsi="Calibri" w:cs="Times New Roman"/>
          <w:b/>
          <w:szCs w:val="24"/>
        </w:rPr>
      </w:pPr>
    </w:p>
    <w:p w:rsidR="00447A3A" w:rsidRPr="00EB2AD8" w:rsidRDefault="00447A3A" w:rsidP="00447A3A">
      <w:pPr>
        <w:pStyle w:val="Nadpis1"/>
        <w:numPr>
          <w:ilvl w:val="0"/>
          <w:numId w:val="1"/>
        </w:numPr>
        <w:jc w:val="left"/>
        <w:rPr>
          <w:rFonts w:ascii="Calibri" w:hAnsi="Calibri" w:cs="Times New Roman"/>
          <w:b/>
          <w:szCs w:val="24"/>
        </w:rPr>
      </w:pPr>
      <w:r w:rsidRPr="00EB2AD8">
        <w:rPr>
          <w:rFonts w:ascii="Calibri" w:hAnsi="Calibri" w:cs="Times New Roman"/>
          <w:b/>
          <w:szCs w:val="24"/>
        </w:rPr>
        <w:t>Objednatel:</w:t>
      </w:r>
      <w:r w:rsidRPr="00EB2AD8">
        <w:rPr>
          <w:rFonts w:ascii="Calibri" w:hAnsi="Calibri" w:cs="Times New Roman"/>
          <w:b/>
          <w:szCs w:val="24"/>
        </w:rPr>
        <w:tab/>
      </w:r>
    </w:p>
    <w:p w:rsidR="00447A3A" w:rsidRPr="00EB2AD8" w:rsidRDefault="00447A3A" w:rsidP="00447A3A">
      <w:pPr>
        <w:pStyle w:val="Nadpis1"/>
        <w:numPr>
          <w:ilvl w:val="0"/>
          <w:numId w:val="1"/>
        </w:numPr>
        <w:jc w:val="left"/>
        <w:rPr>
          <w:rFonts w:ascii="Calibri" w:hAnsi="Calibri" w:cs="Times New Roman"/>
          <w:b/>
          <w:szCs w:val="24"/>
        </w:rPr>
      </w:pPr>
    </w:p>
    <w:p w:rsidR="00447A3A" w:rsidRPr="00EB2AD8" w:rsidRDefault="00447A3A" w:rsidP="00447A3A">
      <w:pPr>
        <w:shd w:val="clear" w:color="auto" w:fill="FFFFFF"/>
        <w:suppressAutoHyphens w:val="0"/>
        <w:rPr>
          <w:rFonts w:ascii="Calibri" w:hAnsi="Calibri" w:cs="Times New Roman"/>
          <w:color w:val="000000"/>
          <w:sz w:val="24"/>
          <w:szCs w:val="24"/>
        </w:rPr>
      </w:pPr>
      <w:r w:rsidRPr="00EB2AD8">
        <w:rPr>
          <w:rFonts w:ascii="Calibri" w:hAnsi="Calibri" w:cs="Times New Roman"/>
          <w:b/>
          <w:color w:val="000000"/>
          <w:sz w:val="24"/>
          <w:szCs w:val="24"/>
        </w:rPr>
        <w:t>Město Trhové Sviny</w:t>
      </w:r>
    </w:p>
    <w:p w:rsidR="00447A3A" w:rsidRPr="00EB2AD8" w:rsidRDefault="00447A3A" w:rsidP="00447A3A">
      <w:pPr>
        <w:shd w:val="clear" w:color="auto" w:fill="FFFFFF"/>
        <w:suppressAutoHyphens w:val="0"/>
        <w:rPr>
          <w:rFonts w:ascii="Calibri" w:hAnsi="Calibri" w:cs="Times New Roman"/>
          <w:color w:val="000000"/>
          <w:sz w:val="24"/>
          <w:szCs w:val="24"/>
        </w:rPr>
      </w:pPr>
      <w:r w:rsidRPr="00EB2AD8">
        <w:rPr>
          <w:rFonts w:ascii="Calibri" w:hAnsi="Calibri" w:cs="Times New Roman"/>
          <w:color w:val="000000"/>
          <w:sz w:val="24"/>
          <w:szCs w:val="24"/>
        </w:rPr>
        <w:t>Se sídlem:</w:t>
      </w:r>
      <w:r w:rsidRPr="00EB2AD8">
        <w:rPr>
          <w:rFonts w:ascii="Calibri" w:hAnsi="Calibri"/>
          <w:sz w:val="24"/>
          <w:szCs w:val="24"/>
        </w:rPr>
        <w:t xml:space="preserve"> Žižkovo náměstí 32, 374 01 TRHOVÉ SVINY</w:t>
      </w:r>
    </w:p>
    <w:p w:rsidR="00447A3A" w:rsidRPr="00EB2AD8" w:rsidRDefault="00447A3A" w:rsidP="00447A3A">
      <w:pPr>
        <w:shd w:val="clear" w:color="auto" w:fill="FFFFFF"/>
        <w:suppressAutoHyphens w:val="0"/>
        <w:rPr>
          <w:rFonts w:ascii="Calibri" w:hAnsi="Calibri" w:cs="Times New Roman"/>
          <w:color w:val="000000"/>
          <w:sz w:val="24"/>
          <w:szCs w:val="24"/>
        </w:rPr>
      </w:pPr>
      <w:r w:rsidRPr="00EB2AD8">
        <w:rPr>
          <w:rFonts w:ascii="Calibri" w:hAnsi="Calibri" w:cs="Times New Roman"/>
          <w:color w:val="000000"/>
          <w:sz w:val="24"/>
          <w:szCs w:val="24"/>
        </w:rPr>
        <w:t>IČ: 00245551</w:t>
      </w:r>
    </w:p>
    <w:p w:rsidR="00447A3A" w:rsidRPr="00EB2AD8" w:rsidRDefault="00447A3A" w:rsidP="00447A3A">
      <w:pPr>
        <w:shd w:val="clear" w:color="auto" w:fill="FFFFFF"/>
        <w:suppressAutoHyphens w:val="0"/>
        <w:rPr>
          <w:rFonts w:ascii="Calibri" w:hAnsi="Calibri" w:cs="Times New Roman"/>
          <w:color w:val="000000"/>
          <w:sz w:val="24"/>
          <w:szCs w:val="24"/>
        </w:rPr>
      </w:pPr>
      <w:r w:rsidRPr="00EB2AD8">
        <w:rPr>
          <w:rFonts w:ascii="Calibri" w:hAnsi="Calibri" w:cs="Times New Roman"/>
          <w:color w:val="000000"/>
          <w:sz w:val="24"/>
          <w:szCs w:val="24"/>
        </w:rPr>
        <w:t>Zastoupeno: Pavlem Randou, starostou</w:t>
      </w:r>
    </w:p>
    <w:p w:rsidR="00447A3A" w:rsidRPr="00EB2AD8" w:rsidRDefault="00447A3A" w:rsidP="00447A3A">
      <w:pPr>
        <w:shd w:val="clear" w:color="auto" w:fill="FFFFFF"/>
        <w:suppressAutoHyphens w:val="0"/>
        <w:rPr>
          <w:rFonts w:ascii="Calibri" w:hAnsi="Calibri" w:cs="Times New Roman"/>
          <w:color w:val="000000"/>
          <w:sz w:val="24"/>
          <w:szCs w:val="24"/>
        </w:rPr>
      </w:pPr>
      <w:r w:rsidRPr="00EB2AD8">
        <w:rPr>
          <w:rFonts w:ascii="Calibri" w:hAnsi="Calibri" w:cs="Times New Roman"/>
          <w:color w:val="000000"/>
          <w:sz w:val="24"/>
          <w:szCs w:val="24"/>
        </w:rPr>
        <w:t>Bankovní spojení: 2422231/0100</w:t>
      </w:r>
    </w:p>
    <w:p w:rsidR="00447A3A" w:rsidRPr="00EB2AD8" w:rsidRDefault="00447A3A" w:rsidP="00447A3A">
      <w:pPr>
        <w:rPr>
          <w:rFonts w:ascii="Calibri" w:hAnsi="Calibri" w:cs="Times New Roman"/>
        </w:rPr>
      </w:pPr>
    </w:p>
    <w:p w:rsidR="00447A3A" w:rsidRPr="00EB2AD8" w:rsidRDefault="00447A3A" w:rsidP="00447A3A">
      <w:pPr>
        <w:pStyle w:val="Nadpis1"/>
        <w:numPr>
          <w:ilvl w:val="0"/>
          <w:numId w:val="1"/>
        </w:numPr>
        <w:jc w:val="left"/>
        <w:rPr>
          <w:rFonts w:ascii="Calibri" w:hAnsi="Calibri" w:cs="Times New Roman"/>
          <w:szCs w:val="24"/>
        </w:rPr>
      </w:pPr>
      <w:r w:rsidRPr="00EB2AD8">
        <w:rPr>
          <w:rFonts w:ascii="Calibri" w:hAnsi="Calibri" w:cs="Times New Roman"/>
          <w:b/>
          <w:bCs/>
          <w:szCs w:val="24"/>
        </w:rPr>
        <w:t>(dále jen „objednatel“)</w:t>
      </w:r>
    </w:p>
    <w:p w:rsidR="00447A3A" w:rsidRPr="00EB2AD8" w:rsidRDefault="00447A3A" w:rsidP="00447A3A">
      <w:pPr>
        <w:pStyle w:val="Nadpis1"/>
        <w:numPr>
          <w:ilvl w:val="0"/>
          <w:numId w:val="1"/>
        </w:numPr>
        <w:jc w:val="left"/>
        <w:rPr>
          <w:rFonts w:ascii="Calibri" w:hAnsi="Calibri" w:cs="Times New Roman"/>
          <w:szCs w:val="24"/>
        </w:rPr>
      </w:pPr>
      <w:r w:rsidRPr="00EB2AD8">
        <w:rPr>
          <w:rFonts w:ascii="Calibri" w:hAnsi="Calibri" w:cs="Times New Roman"/>
          <w:szCs w:val="24"/>
        </w:rPr>
        <w:tab/>
      </w:r>
      <w:r w:rsidRPr="00EB2AD8">
        <w:rPr>
          <w:rFonts w:ascii="Calibri" w:hAnsi="Calibri" w:cs="Times New Roman"/>
          <w:szCs w:val="24"/>
        </w:rPr>
        <w:tab/>
      </w:r>
    </w:p>
    <w:p w:rsidR="00447A3A" w:rsidRPr="00EB2AD8" w:rsidRDefault="00447A3A" w:rsidP="00447A3A">
      <w:pPr>
        <w:pStyle w:val="Nadpis1"/>
        <w:numPr>
          <w:ilvl w:val="0"/>
          <w:numId w:val="1"/>
        </w:numPr>
        <w:jc w:val="left"/>
        <w:rPr>
          <w:rFonts w:ascii="Calibri" w:hAnsi="Calibri" w:cs="Times New Roman"/>
          <w:szCs w:val="24"/>
        </w:rPr>
      </w:pPr>
    </w:p>
    <w:p w:rsidR="00447A3A" w:rsidRPr="00EB2AD8" w:rsidRDefault="00447A3A" w:rsidP="00447A3A">
      <w:pPr>
        <w:pStyle w:val="Nadpis1"/>
        <w:numPr>
          <w:ilvl w:val="0"/>
          <w:numId w:val="1"/>
        </w:numPr>
        <w:jc w:val="left"/>
        <w:rPr>
          <w:rFonts w:ascii="Calibri" w:hAnsi="Calibri" w:cs="Times New Roman"/>
          <w:b/>
          <w:szCs w:val="24"/>
        </w:rPr>
      </w:pPr>
      <w:r w:rsidRPr="00EB2AD8">
        <w:rPr>
          <w:rFonts w:ascii="Calibri" w:hAnsi="Calibri" w:cs="Times New Roman"/>
          <w:b/>
          <w:bCs/>
          <w:szCs w:val="24"/>
        </w:rPr>
        <w:t xml:space="preserve">Zhotovitel: </w:t>
      </w:r>
    </w:p>
    <w:p w:rsidR="00447A3A" w:rsidRPr="00EB2AD8" w:rsidRDefault="00447A3A" w:rsidP="00447A3A">
      <w:pPr>
        <w:pStyle w:val="Nadpis1"/>
        <w:numPr>
          <w:ilvl w:val="0"/>
          <w:numId w:val="1"/>
        </w:numPr>
        <w:jc w:val="left"/>
        <w:rPr>
          <w:rFonts w:ascii="Calibri" w:hAnsi="Calibri" w:cs="Times New Roman"/>
          <w:b/>
          <w:szCs w:val="24"/>
        </w:rPr>
      </w:pPr>
    </w:p>
    <w:p w:rsidR="002E580D" w:rsidRPr="002E580D" w:rsidRDefault="002E580D" w:rsidP="002E580D">
      <w:pPr>
        <w:shd w:val="clear" w:color="auto" w:fill="FFFFFF"/>
        <w:suppressAutoHyphens w:val="0"/>
        <w:rPr>
          <w:rFonts w:ascii="Calibri" w:hAnsi="Calibri" w:cs="Times New Roman"/>
          <w:b/>
          <w:color w:val="000000"/>
          <w:sz w:val="24"/>
          <w:szCs w:val="24"/>
        </w:rPr>
      </w:pPr>
      <w:r w:rsidRPr="002E580D">
        <w:rPr>
          <w:rFonts w:ascii="Calibri" w:hAnsi="Calibri" w:cs="Times New Roman"/>
          <w:b/>
          <w:color w:val="000000"/>
          <w:sz w:val="24"/>
          <w:szCs w:val="24"/>
        </w:rPr>
        <w:t>Ing. Libor Šrám</w:t>
      </w:r>
    </w:p>
    <w:p w:rsidR="002E580D" w:rsidRPr="002E580D" w:rsidRDefault="002E580D" w:rsidP="002E580D">
      <w:pPr>
        <w:shd w:val="clear" w:color="auto" w:fill="FFFFFF"/>
        <w:suppressAutoHyphens w:val="0"/>
        <w:rPr>
          <w:rFonts w:ascii="Calibri" w:hAnsi="Calibri" w:cs="Times New Roman"/>
          <w:color w:val="000000"/>
          <w:sz w:val="24"/>
          <w:szCs w:val="24"/>
        </w:rPr>
      </w:pPr>
      <w:r w:rsidRPr="002E580D">
        <w:rPr>
          <w:rFonts w:ascii="Calibri" w:hAnsi="Calibri" w:cs="Times New Roman"/>
          <w:color w:val="000000"/>
          <w:sz w:val="24"/>
          <w:szCs w:val="24"/>
        </w:rPr>
        <w:t>Se sídlem:</w:t>
      </w:r>
      <w:r w:rsidRPr="002E580D">
        <w:rPr>
          <w:rFonts w:ascii="Calibri" w:hAnsi="Calibri" w:cs="Times New Roman"/>
          <w:color w:val="000000"/>
          <w:sz w:val="24"/>
          <w:szCs w:val="24"/>
        </w:rPr>
        <w:tab/>
      </w:r>
      <w:r w:rsidRPr="002E580D">
        <w:rPr>
          <w:rFonts w:ascii="Calibri" w:hAnsi="Calibri" w:cs="Times New Roman"/>
          <w:color w:val="000000"/>
          <w:sz w:val="24"/>
          <w:szCs w:val="24"/>
        </w:rPr>
        <w:tab/>
        <w:t>Kaštanová 1482, Brandýs nad Labem – Stará Boleslav, 250 01</w:t>
      </w:r>
    </w:p>
    <w:p w:rsidR="002E580D" w:rsidRPr="002E580D" w:rsidRDefault="002E580D" w:rsidP="002E580D">
      <w:pPr>
        <w:shd w:val="clear" w:color="auto" w:fill="FFFFFF"/>
        <w:suppressAutoHyphens w:val="0"/>
        <w:rPr>
          <w:rFonts w:ascii="Calibri" w:hAnsi="Calibri" w:cs="Times New Roman"/>
          <w:color w:val="000000"/>
          <w:sz w:val="24"/>
          <w:szCs w:val="24"/>
        </w:rPr>
      </w:pPr>
      <w:r w:rsidRPr="002E580D">
        <w:rPr>
          <w:rFonts w:ascii="Calibri" w:hAnsi="Calibri" w:cs="Times New Roman"/>
          <w:color w:val="000000"/>
          <w:sz w:val="24"/>
          <w:szCs w:val="24"/>
        </w:rPr>
        <w:t xml:space="preserve">IČ: </w:t>
      </w:r>
      <w:r w:rsidRPr="002E580D">
        <w:rPr>
          <w:rFonts w:ascii="Calibri" w:hAnsi="Calibri" w:cs="Times New Roman"/>
          <w:color w:val="000000"/>
          <w:sz w:val="24"/>
          <w:szCs w:val="24"/>
        </w:rPr>
        <w:tab/>
      </w:r>
      <w:r w:rsidRPr="002E580D">
        <w:rPr>
          <w:rFonts w:ascii="Calibri" w:hAnsi="Calibri" w:cs="Times New Roman"/>
          <w:color w:val="000000"/>
          <w:sz w:val="24"/>
          <w:szCs w:val="24"/>
        </w:rPr>
        <w:tab/>
      </w:r>
      <w:r w:rsidRPr="002E580D">
        <w:rPr>
          <w:rFonts w:ascii="Calibri" w:hAnsi="Calibri" w:cs="Times New Roman"/>
          <w:color w:val="000000"/>
          <w:sz w:val="24"/>
          <w:szCs w:val="24"/>
        </w:rPr>
        <w:tab/>
        <w:t>431 09 900</w:t>
      </w:r>
      <w:r w:rsidRPr="002E580D">
        <w:rPr>
          <w:rFonts w:ascii="Calibri" w:hAnsi="Calibri" w:cs="Times New Roman"/>
          <w:color w:val="000000"/>
          <w:sz w:val="24"/>
          <w:szCs w:val="24"/>
        </w:rPr>
        <w:tab/>
      </w:r>
      <w:r w:rsidRPr="002E580D">
        <w:rPr>
          <w:rFonts w:ascii="Calibri" w:hAnsi="Calibri" w:cs="Times New Roman"/>
          <w:color w:val="000000"/>
          <w:sz w:val="24"/>
          <w:szCs w:val="24"/>
        </w:rPr>
        <w:tab/>
      </w:r>
    </w:p>
    <w:p w:rsidR="002E580D" w:rsidRPr="002E580D" w:rsidRDefault="002E580D" w:rsidP="002E580D">
      <w:pPr>
        <w:shd w:val="clear" w:color="auto" w:fill="FFFFFF"/>
        <w:suppressAutoHyphens w:val="0"/>
        <w:rPr>
          <w:rFonts w:ascii="Calibri" w:hAnsi="Calibri" w:cs="Times New Roman"/>
          <w:color w:val="000000"/>
          <w:sz w:val="24"/>
          <w:szCs w:val="24"/>
        </w:rPr>
      </w:pPr>
      <w:r w:rsidRPr="002E580D">
        <w:rPr>
          <w:rFonts w:ascii="Calibri" w:hAnsi="Calibri" w:cs="Times New Roman"/>
          <w:color w:val="000000"/>
          <w:sz w:val="24"/>
          <w:szCs w:val="24"/>
        </w:rPr>
        <w:t>DIČ:</w:t>
      </w:r>
      <w:r w:rsidRPr="002E580D">
        <w:rPr>
          <w:rFonts w:ascii="Calibri" w:hAnsi="Calibri" w:cs="Times New Roman"/>
          <w:color w:val="000000"/>
          <w:sz w:val="24"/>
          <w:szCs w:val="24"/>
        </w:rPr>
        <w:tab/>
      </w:r>
      <w:r w:rsidRPr="002E580D">
        <w:rPr>
          <w:rFonts w:ascii="Calibri" w:hAnsi="Calibri" w:cs="Times New Roman"/>
          <w:color w:val="000000"/>
          <w:sz w:val="24"/>
          <w:szCs w:val="24"/>
        </w:rPr>
        <w:tab/>
      </w:r>
      <w:r w:rsidRPr="002E580D">
        <w:rPr>
          <w:rFonts w:ascii="Calibri" w:hAnsi="Calibri" w:cs="Times New Roman"/>
          <w:color w:val="000000"/>
          <w:sz w:val="24"/>
          <w:szCs w:val="24"/>
        </w:rPr>
        <w:tab/>
        <w:t>CZ590520026</w:t>
      </w:r>
      <w:r w:rsidRPr="002E580D">
        <w:rPr>
          <w:rFonts w:ascii="Calibri" w:hAnsi="Calibri" w:cs="Times New Roman"/>
          <w:color w:val="000000"/>
          <w:sz w:val="24"/>
          <w:szCs w:val="24"/>
        </w:rPr>
        <w:tab/>
        <w:t xml:space="preserve"> </w:t>
      </w:r>
    </w:p>
    <w:p w:rsidR="002E580D" w:rsidRPr="002E580D" w:rsidRDefault="002E580D" w:rsidP="002E580D">
      <w:pPr>
        <w:shd w:val="clear" w:color="auto" w:fill="FFFFFF"/>
        <w:suppressAutoHyphens w:val="0"/>
        <w:rPr>
          <w:rFonts w:ascii="Calibri" w:hAnsi="Calibri" w:cs="Times New Roman"/>
          <w:color w:val="000000"/>
          <w:sz w:val="24"/>
          <w:szCs w:val="24"/>
        </w:rPr>
      </w:pPr>
      <w:r w:rsidRPr="002E580D">
        <w:rPr>
          <w:rFonts w:ascii="Calibri" w:hAnsi="Calibri" w:cs="Times New Roman"/>
          <w:color w:val="000000"/>
          <w:sz w:val="24"/>
          <w:szCs w:val="24"/>
        </w:rPr>
        <w:t xml:space="preserve">Bankovní spojení: </w:t>
      </w:r>
      <w:r w:rsidRPr="002E580D">
        <w:rPr>
          <w:rFonts w:ascii="Calibri" w:hAnsi="Calibri" w:cs="Times New Roman"/>
          <w:color w:val="000000"/>
          <w:sz w:val="24"/>
          <w:szCs w:val="24"/>
        </w:rPr>
        <w:tab/>
      </w:r>
      <w:proofErr w:type="spellStart"/>
      <w:r w:rsidRPr="002E580D">
        <w:rPr>
          <w:rFonts w:ascii="Calibri" w:hAnsi="Calibri" w:cs="Times New Roman"/>
          <w:color w:val="000000"/>
          <w:sz w:val="24"/>
          <w:szCs w:val="24"/>
        </w:rPr>
        <w:t>Raiffeisenbank</w:t>
      </w:r>
      <w:proofErr w:type="spellEnd"/>
      <w:r w:rsidRPr="002E580D">
        <w:rPr>
          <w:rFonts w:ascii="Calibri" w:hAnsi="Calibri" w:cs="Times New Roman"/>
          <w:color w:val="000000"/>
          <w:sz w:val="24"/>
          <w:szCs w:val="24"/>
        </w:rPr>
        <w:t xml:space="preserve"> a.s.</w:t>
      </w:r>
    </w:p>
    <w:p w:rsidR="002E580D" w:rsidRPr="002E580D" w:rsidRDefault="002E580D" w:rsidP="002E580D">
      <w:pPr>
        <w:shd w:val="clear" w:color="auto" w:fill="FFFFFF"/>
        <w:suppressAutoHyphens w:val="0"/>
        <w:rPr>
          <w:rFonts w:ascii="Calibri" w:hAnsi="Calibri" w:cs="Times New Roman"/>
          <w:color w:val="000000"/>
          <w:sz w:val="24"/>
          <w:szCs w:val="24"/>
        </w:rPr>
      </w:pPr>
      <w:r w:rsidRPr="002E580D">
        <w:rPr>
          <w:rFonts w:ascii="Calibri" w:hAnsi="Calibri" w:cs="Times New Roman"/>
          <w:color w:val="000000"/>
          <w:sz w:val="24"/>
          <w:szCs w:val="24"/>
        </w:rPr>
        <w:t>Číslo účtu:</w:t>
      </w:r>
      <w:r w:rsidRPr="002E580D">
        <w:rPr>
          <w:rFonts w:ascii="Calibri" w:hAnsi="Calibri" w:cs="Times New Roman"/>
          <w:color w:val="000000"/>
          <w:sz w:val="24"/>
          <w:szCs w:val="24"/>
        </w:rPr>
        <w:tab/>
      </w:r>
      <w:r w:rsidRPr="002E580D">
        <w:rPr>
          <w:rFonts w:ascii="Calibri" w:hAnsi="Calibri" w:cs="Times New Roman"/>
          <w:color w:val="000000"/>
          <w:sz w:val="24"/>
          <w:szCs w:val="24"/>
        </w:rPr>
        <w:tab/>
        <w:t xml:space="preserve">7758693201/5500 </w:t>
      </w:r>
      <w:r w:rsidRPr="002E580D">
        <w:rPr>
          <w:rFonts w:ascii="Calibri" w:hAnsi="Calibri" w:cs="Times New Roman"/>
          <w:color w:val="000000"/>
          <w:sz w:val="24"/>
          <w:szCs w:val="24"/>
        </w:rPr>
        <w:tab/>
      </w:r>
      <w:r w:rsidRPr="002E580D">
        <w:rPr>
          <w:rFonts w:ascii="Calibri" w:hAnsi="Calibri" w:cs="Times New Roman"/>
          <w:color w:val="000000"/>
          <w:sz w:val="24"/>
          <w:szCs w:val="24"/>
        </w:rPr>
        <w:tab/>
      </w:r>
    </w:p>
    <w:p w:rsidR="002E580D" w:rsidRPr="002E580D" w:rsidRDefault="002E580D" w:rsidP="002E580D">
      <w:pPr>
        <w:shd w:val="clear" w:color="auto" w:fill="FFFFFF"/>
        <w:suppressAutoHyphens w:val="0"/>
        <w:rPr>
          <w:rFonts w:ascii="Calibri" w:hAnsi="Calibri" w:cs="Times New Roman"/>
          <w:color w:val="000000"/>
          <w:sz w:val="24"/>
          <w:szCs w:val="24"/>
        </w:rPr>
      </w:pPr>
      <w:r w:rsidRPr="002E580D">
        <w:rPr>
          <w:rFonts w:ascii="Calibri" w:hAnsi="Calibri" w:cs="Times New Roman"/>
          <w:color w:val="000000"/>
          <w:sz w:val="24"/>
          <w:szCs w:val="24"/>
        </w:rPr>
        <w:t xml:space="preserve">Kontakt: </w:t>
      </w:r>
      <w:r w:rsidRPr="002E580D">
        <w:rPr>
          <w:rFonts w:ascii="Calibri" w:hAnsi="Calibri" w:cs="Times New Roman"/>
          <w:color w:val="000000"/>
          <w:sz w:val="24"/>
          <w:szCs w:val="24"/>
        </w:rPr>
        <w:tab/>
      </w:r>
      <w:r w:rsidRPr="002E580D">
        <w:rPr>
          <w:rFonts w:ascii="Calibri" w:hAnsi="Calibri" w:cs="Times New Roman"/>
          <w:color w:val="000000"/>
          <w:sz w:val="24"/>
          <w:szCs w:val="24"/>
        </w:rPr>
        <w:tab/>
        <w:t>775 869 320, e-mail: libor.sram@gmail.com</w:t>
      </w:r>
    </w:p>
    <w:p w:rsidR="00447A3A" w:rsidRPr="00EB2AD8" w:rsidRDefault="00447A3A" w:rsidP="00447A3A">
      <w:pPr>
        <w:pStyle w:val="Nadpis1"/>
        <w:numPr>
          <w:ilvl w:val="0"/>
          <w:numId w:val="1"/>
        </w:numPr>
        <w:rPr>
          <w:rFonts w:ascii="Calibri" w:hAnsi="Calibri" w:cs="Times New Roman"/>
          <w:szCs w:val="24"/>
        </w:rPr>
      </w:pPr>
      <w:r w:rsidRPr="00EB2AD8">
        <w:rPr>
          <w:rFonts w:ascii="Calibri" w:hAnsi="Calibri" w:cs="Times New Roman"/>
          <w:b/>
          <w:szCs w:val="24"/>
        </w:rPr>
        <w:tab/>
        <w:t xml:space="preserve"> </w:t>
      </w:r>
    </w:p>
    <w:p w:rsidR="00447A3A" w:rsidRPr="00EB2AD8" w:rsidRDefault="00447A3A" w:rsidP="00447A3A">
      <w:pPr>
        <w:pStyle w:val="Nadpis1"/>
        <w:numPr>
          <w:ilvl w:val="0"/>
          <w:numId w:val="1"/>
        </w:numPr>
        <w:jc w:val="left"/>
        <w:rPr>
          <w:rFonts w:ascii="Calibri" w:hAnsi="Calibri" w:cs="Times New Roman"/>
        </w:rPr>
      </w:pPr>
      <w:r w:rsidRPr="00EB2AD8">
        <w:rPr>
          <w:rFonts w:ascii="Calibri" w:hAnsi="Calibri" w:cs="Times New Roman"/>
          <w:szCs w:val="24"/>
        </w:rPr>
        <w:t>(</w:t>
      </w:r>
      <w:r w:rsidRPr="00EB2AD8">
        <w:rPr>
          <w:rFonts w:ascii="Calibri" w:hAnsi="Calibri" w:cs="Times New Roman"/>
          <w:b/>
          <w:bCs/>
          <w:szCs w:val="24"/>
        </w:rPr>
        <w:t>dále jen „zhotovitel“)</w:t>
      </w:r>
    </w:p>
    <w:p w:rsidR="00447A3A" w:rsidRPr="00EB2AD8" w:rsidRDefault="00447A3A" w:rsidP="00447A3A">
      <w:pPr>
        <w:pStyle w:val="Nadpis4"/>
        <w:numPr>
          <w:ilvl w:val="3"/>
          <w:numId w:val="1"/>
        </w:numPr>
        <w:tabs>
          <w:tab w:val="left" w:pos="0"/>
        </w:tabs>
        <w:rPr>
          <w:rFonts w:ascii="Calibri" w:hAnsi="Calibri" w:cs="Times New Roman"/>
        </w:rPr>
      </w:pPr>
      <w:r w:rsidRPr="00EB2AD8">
        <w:rPr>
          <w:rFonts w:ascii="Calibri" w:hAnsi="Calibri" w:cs="Times New Roman"/>
        </w:rPr>
        <w:t>II. Předmět smlouvy</w:t>
      </w:r>
    </w:p>
    <w:p w:rsidR="00447A3A" w:rsidRPr="00EB2AD8" w:rsidRDefault="00447A3A" w:rsidP="00447A3A">
      <w:pPr>
        <w:jc w:val="both"/>
        <w:rPr>
          <w:rFonts w:ascii="Calibri" w:hAnsi="Calibri" w:cs="Times New Roman"/>
          <w:sz w:val="24"/>
        </w:rPr>
      </w:pPr>
    </w:p>
    <w:p w:rsidR="002E580D" w:rsidRPr="002E580D" w:rsidRDefault="00447A3A" w:rsidP="002E580D">
      <w:pPr>
        <w:pStyle w:val="Zkladntext"/>
        <w:ind w:left="284" w:hanging="284"/>
        <w:rPr>
          <w:rFonts w:ascii="Calibri" w:hAnsi="Calibri" w:cs="Times New Roman"/>
        </w:rPr>
      </w:pPr>
      <w:r w:rsidRPr="002E580D">
        <w:rPr>
          <w:rFonts w:ascii="Calibri" w:hAnsi="Calibri" w:cs="Times New Roman"/>
        </w:rPr>
        <w:t xml:space="preserve">1. Zhotovitel se zavazuje, že pro objednatele provede dílo </w:t>
      </w:r>
      <w:r w:rsidR="002E580D" w:rsidRPr="002E580D">
        <w:rPr>
          <w:rFonts w:ascii="Calibri" w:hAnsi="Calibri" w:cs="Times New Roman"/>
          <w:b/>
        </w:rPr>
        <w:t>vypracování zadávací dokumentace a návrhu smluv pro zadávací řízení na projekt „Nové funkce IS města Trhové Sviny“ registrační číslo CZ</w:t>
      </w:r>
      <w:r w:rsidR="002E580D" w:rsidRPr="002E580D">
        <w:rPr>
          <w:rFonts w:ascii="Calibri" w:hAnsi="Calibri" w:cs="Times New Roman"/>
          <w:b/>
        </w:rPr>
        <w:t>.06.3.05/0.0/0.0/16_044/0005997</w:t>
      </w:r>
      <w:r w:rsidR="002E580D" w:rsidRPr="002E580D">
        <w:rPr>
          <w:rFonts w:ascii="Calibri" w:hAnsi="Calibri" w:cs="Times New Roman"/>
        </w:rPr>
        <w:t xml:space="preserve"> v rozsahu cenové nabídky ze dne </w:t>
      </w:r>
      <w:proofErr w:type="gramStart"/>
      <w:r w:rsidR="002E580D" w:rsidRPr="002E580D">
        <w:rPr>
          <w:rFonts w:ascii="Calibri" w:hAnsi="Calibri" w:cs="Times New Roman"/>
        </w:rPr>
        <w:t>24.10.2017</w:t>
      </w:r>
      <w:proofErr w:type="gramEnd"/>
      <w:r w:rsidR="002E580D" w:rsidRPr="002E580D">
        <w:rPr>
          <w:rFonts w:ascii="Calibri" w:hAnsi="Calibri" w:cs="Times New Roman"/>
        </w:rPr>
        <w:t>.</w:t>
      </w:r>
    </w:p>
    <w:p w:rsidR="00447A3A" w:rsidRPr="00EB2AD8" w:rsidRDefault="00447A3A" w:rsidP="00447A3A">
      <w:pPr>
        <w:pStyle w:val="Zkladntext"/>
        <w:ind w:left="284" w:hanging="284"/>
        <w:rPr>
          <w:rFonts w:ascii="Calibri" w:hAnsi="Calibri"/>
        </w:rPr>
      </w:pPr>
    </w:p>
    <w:p w:rsidR="00447A3A" w:rsidRPr="00EB2AD8" w:rsidRDefault="00447A3A" w:rsidP="00447A3A">
      <w:pPr>
        <w:pStyle w:val="Zkladntext"/>
        <w:ind w:left="284" w:hanging="284"/>
        <w:rPr>
          <w:rFonts w:ascii="Calibri" w:hAnsi="Calibri" w:cs="Times New Roman"/>
        </w:rPr>
      </w:pPr>
      <w:r w:rsidRPr="00EB2AD8">
        <w:rPr>
          <w:rFonts w:ascii="Calibri" w:hAnsi="Calibri" w:cs="Times New Roman"/>
        </w:rPr>
        <w:t xml:space="preserve">2. Objednatel se zavazuje k převzetí díla a k zaplacení ceny za podmínek dále uvedených. </w:t>
      </w:r>
      <w:r w:rsidRPr="00EB2AD8">
        <w:rPr>
          <w:rFonts w:ascii="Calibri" w:hAnsi="Calibri" w:cs="Times New Roman"/>
        </w:rPr>
        <w:br/>
        <w:t>O předání a převzetí díla vyhotoví smluvní strany zápis.</w:t>
      </w:r>
    </w:p>
    <w:p w:rsidR="00447A3A" w:rsidRPr="00EB2AD8" w:rsidRDefault="00447A3A" w:rsidP="00447A3A">
      <w:pPr>
        <w:pStyle w:val="Zkladntext"/>
        <w:rPr>
          <w:rFonts w:ascii="Calibri" w:hAnsi="Calibri" w:cs="Times New Roman"/>
        </w:rPr>
      </w:pPr>
    </w:p>
    <w:p w:rsidR="00447A3A" w:rsidRPr="00EB2AD8" w:rsidRDefault="00447A3A" w:rsidP="00447A3A">
      <w:pPr>
        <w:rPr>
          <w:rFonts w:ascii="Calibri" w:hAnsi="Calibri" w:cs="Times New Roman"/>
        </w:rPr>
      </w:pPr>
    </w:p>
    <w:p w:rsidR="00447A3A" w:rsidRPr="00EB2AD8" w:rsidRDefault="00447A3A" w:rsidP="00447A3A">
      <w:pPr>
        <w:pStyle w:val="Nadpis4"/>
        <w:numPr>
          <w:ilvl w:val="3"/>
          <w:numId w:val="1"/>
        </w:numPr>
        <w:tabs>
          <w:tab w:val="left" w:pos="0"/>
        </w:tabs>
        <w:rPr>
          <w:rFonts w:ascii="Calibri" w:hAnsi="Calibri" w:cs="Times New Roman"/>
        </w:rPr>
      </w:pPr>
      <w:r w:rsidRPr="00EB2AD8">
        <w:rPr>
          <w:rFonts w:ascii="Calibri" w:hAnsi="Calibri" w:cs="Times New Roman"/>
        </w:rPr>
        <w:t>III. Doba plnění</w:t>
      </w:r>
    </w:p>
    <w:p w:rsidR="00447A3A" w:rsidRPr="00EB2AD8" w:rsidRDefault="00447A3A" w:rsidP="00447A3A">
      <w:pPr>
        <w:rPr>
          <w:rFonts w:ascii="Calibri" w:hAnsi="Calibri" w:cs="Times New Roman"/>
        </w:rPr>
      </w:pPr>
    </w:p>
    <w:p w:rsidR="00447A3A" w:rsidRPr="002E580D" w:rsidRDefault="00447A3A" w:rsidP="002E580D">
      <w:pPr>
        <w:pStyle w:val="Zkladntext"/>
        <w:ind w:left="284" w:hanging="284"/>
        <w:rPr>
          <w:rFonts w:ascii="Calibri" w:hAnsi="Calibri" w:cs="Times New Roman"/>
        </w:rPr>
      </w:pPr>
      <w:r w:rsidRPr="00EB2AD8">
        <w:rPr>
          <w:rFonts w:ascii="Calibri" w:hAnsi="Calibri" w:cs="Times New Roman"/>
        </w:rPr>
        <w:t xml:space="preserve">1. </w:t>
      </w:r>
      <w:r w:rsidR="002E580D" w:rsidRPr="002E580D">
        <w:rPr>
          <w:rFonts w:ascii="Calibri" w:hAnsi="Calibri" w:cs="Times New Roman"/>
        </w:rPr>
        <w:t>Termín zahájení a dodání služeb bude stanoven po vzájemné dohodě</w:t>
      </w:r>
      <w:r w:rsidR="002E580D">
        <w:rPr>
          <w:rFonts w:ascii="Calibri" w:hAnsi="Calibri" w:cs="Times New Roman"/>
        </w:rPr>
        <w:t xml:space="preserve"> v souladu s podmínkami poskytovatele dotace</w:t>
      </w:r>
      <w:r w:rsidR="002E580D" w:rsidRPr="002E580D">
        <w:rPr>
          <w:rFonts w:ascii="Calibri" w:hAnsi="Calibri" w:cs="Times New Roman"/>
        </w:rPr>
        <w:t>.</w:t>
      </w:r>
    </w:p>
    <w:p w:rsidR="002E580D" w:rsidRPr="00EB2AD8" w:rsidRDefault="002E580D" w:rsidP="00447A3A">
      <w:pPr>
        <w:rPr>
          <w:rFonts w:ascii="Calibri" w:hAnsi="Calibri"/>
        </w:rPr>
      </w:pPr>
    </w:p>
    <w:p w:rsidR="00447A3A" w:rsidRPr="00EB2AD8" w:rsidRDefault="00447A3A" w:rsidP="00447A3A">
      <w:pPr>
        <w:rPr>
          <w:rFonts w:ascii="Calibri" w:hAnsi="Calibri"/>
        </w:rPr>
      </w:pPr>
    </w:p>
    <w:p w:rsidR="00447A3A" w:rsidRPr="00EB2AD8" w:rsidRDefault="00447A3A" w:rsidP="00447A3A">
      <w:pPr>
        <w:pStyle w:val="Nadpis4"/>
        <w:numPr>
          <w:ilvl w:val="3"/>
          <w:numId w:val="1"/>
        </w:numPr>
        <w:tabs>
          <w:tab w:val="left" w:pos="0"/>
        </w:tabs>
        <w:rPr>
          <w:rFonts w:ascii="Calibri" w:hAnsi="Calibri" w:cs="Times New Roman"/>
        </w:rPr>
      </w:pPr>
      <w:r w:rsidRPr="00EB2AD8">
        <w:rPr>
          <w:rFonts w:ascii="Calibri" w:hAnsi="Calibri" w:cs="Times New Roman"/>
        </w:rPr>
        <w:t>IV. Cena díla</w:t>
      </w:r>
    </w:p>
    <w:p w:rsidR="00447A3A" w:rsidRPr="00EB2AD8" w:rsidRDefault="00447A3A" w:rsidP="00447A3A">
      <w:pPr>
        <w:rPr>
          <w:rFonts w:ascii="Calibri" w:hAnsi="Calibri" w:cs="Times New Roman"/>
          <w:sz w:val="24"/>
        </w:rPr>
      </w:pPr>
    </w:p>
    <w:p w:rsidR="00447A3A" w:rsidRPr="00D75AB5" w:rsidRDefault="00447A3A" w:rsidP="00447A3A">
      <w:pPr>
        <w:numPr>
          <w:ilvl w:val="0"/>
          <w:numId w:val="8"/>
        </w:numPr>
        <w:snapToGrid w:val="0"/>
        <w:spacing w:after="120"/>
        <w:jc w:val="both"/>
        <w:rPr>
          <w:rFonts w:ascii="Calibri" w:hAnsi="Calibri" w:cs="Times New Roman"/>
          <w:sz w:val="24"/>
        </w:rPr>
      </w:pPr>
      <w:r w:rsidRPr="00EB2AD8">
        <w:rPr>
          <w:rFonts w:ascii="Calibri" w:hAnsi="Calibri" w:cs="Times New Roman"/>
          <w:sz w:val="24"/>
        </w:rPr>
        <w:t>Cena díla je sjednána dohodou smluvních stran v souladu s nabídkou zhotovitele</w:t>
      </w:r>
      <w:r>
        <w:rPr>
          <w:rFonts w:ascii="Calibri" w:hAnsi="Calibri" w:cs="Times New Roman"/>
          <w:sz w:val="24"/>
        </w:rPr>
        <w:t xml:space="preserve"> ze dne </w:t>
      </w:r>
      <w:proofErr w:type="gramStart"/>
      <w:r w:rsidR="002E580D">
        <w:rPr>
          <w:rFonts w:ascii="Calibri" w:hAnsi="Calibri" w:cs="Times New Roman"/>
          <w:sz w:val="24"/>
        </w:rPr>
        <w:t>24.10</w:t>
      </w:r>
      <w:r>
        <w:rPr>
          <w:rFonts w:ascii="Calibri" w:hAnsi="Calibri" w:cs="Times New Roman"/>
          <w:sz w:val="24"/>
        </w:rPr>
        <w:t>.2017</w:t>
      </w:r>
      <w:proofErr w:type="gramEnd"/>
      <w:r>
        <w:rPr>
          <w:rFonts w:ascii="Calibri" w:hAnsi="Calibri" w:cs="Times New Roman"/>
          <w:sz w:val="24"/>
        </w:rPr>
        <w:t>, která je nedílnou součástí této smlouvy a která byla schválena radou města dne 06.11.2017</w:t>
      </w:r>
      <w:r w:rsidRPr="00EB2AD8">
        <w:rPr>
          <w:rFonts w:ascii="Calibri" w:hAnsi="Calibri" w:cs="Times New Roman"/>
          <w:sz w:val="24"/>
        </w:rPr>
        <w:t>. Sjednaná cena činí:</w:t>
      </w:r>
    </w:p>
    <w:p w:rsidR="00447A3A" w:rsidRPr="00EB2AD8" w:rsidRDefault="00447A3A" w:rsidP="00447A3A">
      <w:pPr>
        <w:rPr>
          <w:rFonts w:ascii="Calibri" w:hAnsi="Calibri"/>
          <w:sz w:val="24"/>
        </w:rPr>
      </w:pPr>
    </w:p>
    <w:tbl>
      <w:tblPr>
        <w:tblW w:w="8643" w:type="dxa"/>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7"/>
        <w:gridCol w:w="5096"/>
      </w:tblGrid>
      <w:tr w:rsidR="00447A3A" w:rsidRPr="00EB2AD8" w:rsidTr="00592B22">
        <w:trPr>
          <w:cantSplit/>
          <w:trHeight w:val="415"/>
        </w:trPr>
        <w:tc>
          <w:tcPr>
            <w:tcW w:w="3547" w:type="dxa"/>
            <w:vAlign w:val="center"/>
          </w:tcPr>
          <w:p w:rsidR="00447A3A" w:rsidRPr="00EB2AD8" w:rsidRDefault="00447A3A" w:rsidP="00592B22">
            <w:pPr>
              <w:rPr>
                <w:rFonts w:ascii="Calibri" w:hAnsi="Calibri"/>
                <w:b/>
                <w:caps/>
              </w:rPr>
            </w:pPr>
            <w:r w:rsidRPr="00EB2AD8">
              <w:rPr>
                <w:rFonts w:ascii="Calibri" w:hAnsi="Calibri"/>
                <w:b/>
                <w:caps/>
              </w:rPr>
              <w:t xml:space="preserve">NABÍDKOVÁ CENA bez DPH </w:t>
            </w:r>
          </w:p>
        </w:tc>
        <w:tc>
          <w:tcPr>
            <w:tcW w:w="5096" w:type="dxa"/>
            <w:vAlign w:val="center"/>
          </w:tcPr>
          <w:p w:rsidR="00447A3A" w:rsidRPr="008B0146" w:rsidRDefault="002E580D" w:rsidP="00592B22">
            <w:pPr>
              <w:jc w:val="right"/>
              <w:rPr>
                <w:rFonts w:ascii="Calibri" w:hAnsi="Calibri"/>
                <w:b/>
              </w:rPr>
            </w:pPr>
            <w:r>
              <w:rPr>
                <w:rFonts w:ascii="Calibri" w:hAnsi="Calibri"/>
                <w:b/>
              </w:rPr>
              <w:t>60.000</w:t>
            </w:r>
            <w:r w:rsidR="00447A3A" w:rsidRPr="008B0146">
              <w:rPr>
                <w:rFonts w:ascii="Calibri" w:hAnsi="Calibri"/>
                <w:b/>
              </w:rPr>
              <w:t xml:space="preserve"> Kč</w:t>
            </w:r>
          </w:p>
        </w:tc>
      </w:tr>
      <w:tr w:rsidR="00447A3A" w:rsidRPr="00EB2AD8" w:rsidTr="00592B22">
        <w:trPr>
          <w:cantSplit/>
          <w:trHeight w:val="415"/>
        </w:trPr>
        <w:tc>
          <w:tcPr>
            <w:tcW w:w="3547" w:type="dxa"/>
            <w:vAlign w:val="center"/>
          </w:tcPr>
          <w:p w:rsidR="00447A3A" w:rsidRPr="00EB2AD8" w:rsidRDefault="00447A3A" w:rsidP="00592B22">
            <w:pPr>
              <w:pStyle w:val="Nadpis5"/>
              <w:rPr>
                <w:rFonts w:ascii="Calibri" w:hAnsi="Calibri"/>
              </w:rPr>
            </w:pPr>
            <w:r w:rsidRPr="00EB2AD8">
              <w:rPr>
                <w:rFonts w:ascii="Calibri" w:hAnsi="Calibri"/>
              </w:rPr>
              <w:t>DPH 21%</w:t>
            </w:r>
          </w:p>
        </w:tc>
        <w:tc>
          <w:tcPr>
            <w:tcW w:w="5096" w:type="dxa"/>
            <w:vAlign w:val="center"/>
          </w:tcPr>
          <w:p w:rsidR="00447A3A" w:rsidRPr="008B0146" w:rsidRDefault="002E580D" w:rsidP="00592B22">
            <w:pPr>
              <w:jc w:val="right"/>
              <w:rPr>
                <w:rFonts w:ascii="Calibri" w:hAnsi="Calibri"/>
                <w:b/>
              </w:rPr>
            </w:pPr>
            <w:r>
              <w:rPr>
                <w:rFonts w:ascii="Calibri" w:hAnsi="Calibri"/>
                <w:b/>
              </w:rPr>
              <w:t>12.000</w:t>
            </w:r>
            <w:r w:rsidR="00447A3A" w:rsidRPr="008B0146">
              <w:rPr>
                <w:rFonts w:ascii="Calibri" w:hAnsi="Calibri"/>
                <w:b/>
              </w:rPr>
              <w:t xml:space="preserve"> Kč</w:t>
            </w:r>
          </w:p>
        </w:tc>
      </w:tr>
      <w:tr w:rsidR="00447A3A" w:rsidRPr="00EB2AD8" w:rsidTr="00592B22">
        <w:trPr>
          <w:cantSplit/>
          <w:trHeight w:val="415"/>
        </w:trPr>
        <w:tc>
          <w:tcPr>
            <w:tcW w:w="3547" w:type="dxa"/>
            <w:vAlign w:val="center"/>
          </w:tcPr>
          <w:p w:rsidR="00447A3A" w:rsidRPr="00EB2AD8" w:rsidRDefault="00447A3A" w:rsidP="00592B22">
            <w:pPr>
              <w:rPr>
                <w:rFonts w:ascii="Calibri" w:hAnsi="Calibri"/>
                <w:b/>
                <w:caps/>
              </w:rPr>
            </w:pPr>
            <w:r w:rsidRPr="00EB2AD8">
              <w:rPr>
                <w:rFonts w:ascii="Calibri" w:hAnsi="Calibri"/>
                <w:b/>
                <w:caps/>
              </w:rPr>
              <w:t>NABÍDKOVÁ CENA s DPH CELKEM</w:t>
            </w:r>
          </w:p>
        </w:tc>
        <w:tc>
          <w:tcPr>
            <w:tcW w:w="5096" w:type="dxa"/>
            <w:vAlign w:val="center"/>
          </w:tcPr>
          <w:p w:rsidR="00447A3A" w:rsidRPr="008B0146" w:rsidRDefault="002E580D" w:rsidP="00592B22">
            <w:pPr>
              <w:jc w:val="right"/>
              <w:rPr>
                <w:rFonts w:ascii="Calibri" w:hAnsi="Calibri"/>
                <w:b/>
              </w:rPr>
            </w:pPr>
            <w:r>
              <w:rPr>
                <w:rFonts w:ascii="Calibri" w:hAnsi="Calibri"/>
                <w:b/>
              </w:rPr>
              <w:t>72.000</w:t>
            </w:r>
            <w:r w:rsidR="00447A3A" w:rsidRPr="008B0146">
              <w:rPr>
                <w:rFonts w:ascii="Calibri" w:hAnsi="Calibri"/>
                <w:b/>
              </w:rPr>
              <w:t xml:space="preserve"> Kč</w:t>
            </w:r>
          </w:p>
        </w:tc>
      </w:tr>
    </w:tbl>
    <w:p w:rsidR="00447A3A" w:rsidRPr="00EB2AD8" w:rsidRDefault="00447A3A" w:rsidP="00447A3A">
      <w:pPr>
        <w:rPr>
          <w:rFonts w:ascii="Calibri" w:hAnsi="Calibri"/>
        </w:rPr>
      </w:pPr>
    </w:p>
    <w:p w:rsidR="00447A3A" w:rsidRPr="00EB2AD8" w:rsidRDefault="00447A3A" w:rsidP="00447A3A">
      <w:pPr>
        <w:snapToGrid w:val="0"/>
        <w:spacing w:after="120"/>
        <w:ind w:left="284"/>
        <w:jc w:val="both"/>
        <w:rPr>
          <w:rFonts w:ascii="Calibri" w:hAnsi="Calibri" w:cs="Times New Roman"/>
          <w:sz w:val="24"/>
        </w:rPr>
      </w:pPr>
    </w:p>
    <w:p w:rsidR="00447A3A" w:rsidRPr="00EB2AD8" w:rsidRDefault="00447A3A" w:rsidP="00447A3A">
      <w:pPr>
        <w:snapToGrid w:val="0"/>
        <w:spacing w:after="120"/>
        <w:ind w:left="284"/>
        <w:jc w:val="both"/>
        <w:rPr>
          <w:rFonts w:ascii="Calibri" w:hAnsi="Calibri" w:cs="Times New Roman"/>
          <w:sz w:val="24"/>
        </w:rPr>
      </w:pPr>
    </w:p>
    <w:p w:rsidR="00447A3A" w:rsidRPr="00D75AB5" w:rsidRDefault="00447A3A" w:rsidP="00447A3A">
      <w:pPr>
        <w:numPr>
          <w:ilvl w:val="0"/>
          <w:numId w:val="8"/>
        </w:numPr>
        <w:snapToGrid w:val="0"/>
        <w:spacing w:after="120"/>
        <w:ind w:left="709" w:hanging="284"/>
        <w:jc w:val="both"/>
        <w:rPr>
          <w:rFonts w:ascii="Calibri" w:hAnsi="Calibri" w:cs="Times New Roman"/>
        </w:rPr>
      </w:pPr>
      <w:r w:rsidRPr="00D75AB5">
        <w:rPr>
          <w:rFonts w:ascii="Calibri" w:hAnsi="Calibri" w:cs="Times New Roman"/>
          <w:sz w:val="24"/>
        </w:rPr>
        <w:t xml:space="preserve">Celková nabídková cena za provedení veřejné zakázky bude stanovena jako nejvýše přípustná a musí zahrnovat veškeré náklady a poplatky, které účastníku vzniknou s plněním veřejné zakázky. </w:t>
      </w:r>
    </w:p>
    <w:p w:rsidR="00447A3A" w:rsidRPr="00D75AB5" w:rsidRDefault="00447A3A" w:rsidP="00447A3A">
      <w:pPr>
        <w:numPr>
          <w:ilvl w:val="0"/>
          <w:numId w:val="8"/>
        </w:numPr>
        <w:snapToGrid w:val="0"/>
        <w:spacing w:after="120"/>
        <w:ind w:left="709" w:hanging="284"/>
        <w:jc w:val="both"/>
        <w:rPr>
          <w:rFonts w:ascii="Calibri" w:hAnsi="Calibri" w:cs="Times New Roman"/>
          <w:sz w:val="24"/>
        </w:rPr>
      </w:pPr>
      <w:r w:rsidRPr="00D75AB5">
        <w:rPr>
          <w:rFonts w:ascii="Calibri" w:hAnsi="Calibri" w:cs="Times New Roman"/>
          <w:sz w:val="24"/>
        </w:rPr>
        <w:t xml:space="preserve">Cena díla je dohodnuta jako cena nejvýše přípustná, kterou je možné překročit jen za těchto podmínek: </w:t>
      </w:r>
    </w:p>
    <w:p w:rsidR="00447A3A" w:rsidRPr="00EB2AD8" w:rsidRDefault="00447A3A" w:rsidP="00447A3A">
      <w:pPr>
        <w:pStyle w:val="Zkladntext"/>
        <w:numPr>
          <w:ilvl w:val="0"/>
          <w:numId w:val="5"/>
        </w:numPr>
        <w:tabs>
          <w:tab w:val="clear" w:pos="0"/>
          <w:tab w:val="num" w:pos="1134"/>
        </w:tabs>
        <w:suppressAutoHyphens w:val="0"/>
        <w:ind w:left="1134"/>
        <w:rPr>
          <w:rFonts w:ascii="Calibri" w:hAnsi="Calibri" w:cs="Times New Roman"/>
          <w:szCs w:val="24"/>
        </w:rPr>
      </w:pPr>
      <w:r w:rsidRPr="00EB2AD8">
        <w:rPr>
          <w:rFonts w:ascii="Calibri" w:hAnsi="Calibri" w:cs="Times New Roman"/>
        </w:rPr>
        <w:t>pokud dojde ke změnám, doplňkům nebo rozšíření předmětu díla na základě požadavku objednatele,</w:t>
      </w:r>
    </w:p>
    <w:p w:rsidR="00447A3A" w:rsidRPr="00EB2AD8" w:rsidRDefault="00447A3A" w:rsidP="00447A3A">
      <w:pPr>
        <w:numPr>
          <w:ilvl w:val="0"/>
          <w:numId w:val="5"/>
        </w:numPr>
        <w:tabs>
          <w:tab w:val="clear" w:pos="0"/>
          <w:tab w:val="num" w:pos="1134"/>
        </w:tabs>
        <w:suppressAutoHyphens w:val="0"/>
        <w:ind w:left="1134"/>
        <w:jc w:val="both"/>
        <w:rPr>
          <w:rFonts w:ascii="Calibri" w:hAnsi="Calibri" w:cs="Times New Roman"/>
        </w:rPr>
      </w:pPr>
      <w:r w:rsidRPr="00EB2AD8">
        <w:rPr>
          <w:rFonts w:ascii="Calibri" w:hAnsi="Calibri" w:cs="Times New Roman"/>
          <w:sz w:val="24"/>
          <w:szCs w:val="24"/>
        </w:rPr>
        <w:t>pokud v průběhu provádění díla dojde ke změnám sazeb daně z přidané hodnoty.</w:t>
      </w:r>
    </w:p>
    <w:p w:rsidR="00447A3A" w:rsidRPr="00EB2AD8" w:rsidRDefault="00447A3A" w:rsidP="00447A3A">
      <w:pPr>
        <w:pStyle w:val="Nadpis4"/>
        <w:numPr>
          <w:ilvl w:val="3"/>
          <w:numId w:val="1"/>
        </w:numPr>
        <w:tabs>
          <w:tab w:val="left" w:pos="0"/>
        </w:tabs>
        <w:rPr>
          <w:rFonts w:ascii="Calibri" w:hAnsi="Calibri" w:cs="Times New Roman"/>
        </w:rPr>
      </w:pPr>
    </w:p>
    <w:p w:rsidR="00447A3A" w:rsidRPr="00EB2AD8" w:rsidRDefault="00447A3A" w:rsidP="00447A3A">
      <w:pPr>
        <w:pStyle w:val="Nadpis4"/>
        <w:numPr>
          <w:ilvl w:val="3"/>
          <w:numId w:val="1"/>
        </w:numPr>
        <w:tabs>
          <w:tab w:val="left" w:pos="0"/>
        </w:tabs>
        <w:rPr>
          <w:rFonts w:ascii="Calibri" w:hAnsi="Calibri" w:cs="Times New Roman"/>
        </w:rPr>
      </w:pPr>
      <w:r w:rsidRPr="00EB2AD8">
        <w:rPr>
          <w:rFonts w:ascii="Calibri" w:hAnsi="Calibri" w:cs="Times New Roman"/>
        </w:rPr>
        <w:t>V. Platební podmínky</w:t>
      </w:r>
    </w:p>
    <w:p w:rsidR="00447A3A" w:rsidRPr="00EB2AD8" w:rsidRDefault="00447A3A" w:rsidP="00447A3A">
      <w:pPr>
        <w:jc w:val="both"/>
        <w:rPr>
          <w:rFonts w:ascii="Calibri" w:hAnsi="Calibri" w:cs="Times New Roman"/>
          <w:sz w:val="24"/>
        </w:rPr>
      </w:pPr>
    </w:p>
    <w:p w:rsidR="00447A3A" w:rsidRPr="00EB2AD8" w:rsidRDefault="00447A3A" w:rsidP="00447A3A">
      <w:pPr>
        <w:numPr>
          <w:ilvl w:val="0"/>
          <w:numId w:val="6"/>
        </w:numPr>
        <w:tabs>
          <w:tab w:val="left" w:pos="284"/>
        </w:tabs>
        <w:ind w:left="284" w:hanging="284"/>
        <w:jc w:val="both"/>
        <w:rPr>
          <w:rFonts w:ascii="Calibri" w:hAnsi="Calibri" w:cs="Times New Roman"/>
          <w:sz w:val="24"/>
        </w:rPr>
      </w:pPr>
      <w:r w:rsidRPr="00EB2AD8">
        <w:rPr>
          <w:rFonts w:ascii="Calibri" w:hAnsi="Calibri" w:cs="Times New Roman"/>
          <w:sz w:val="24"/>
        </w:rPr>
        <w:t xml:space="preserve">Cena díla bude uhrazena na základě faktury, kterou zhotovitel dodá s předáním díla. Zhotoviteli vzniká právo na úhradu ceny díla dle čl. IV. této smlouvy. </w:t>
      </w:r>
    </w:p>
    <w:p w:rsidR="00447A3A" w:rsidRPr="00EB2AD8" w:rsidRDefault="00447A3A" w:rsidP="00447A3A">
      <w:pPr>
        <w:jc w:val="both"/>
        <w:rPr>
          <w:rFonts w:ascii="Calibri" w:hAnsi="Calibri" w:cs="Times New Roman"/>
          <w:sz w:val="24"/>
        </w:rPr>
      </w:pPr>
    </w:p>
    <w:p w:rsidR="00447A3A" w:rsidRPr="00EB2AD8" w:rsidRDefault="00447A3A" w:rsidP="00447A3A">
      <w:pPr>
        <w:numPr>
          <w:ilvl w:val="0"/>
          <w:numId w:val="6"/>
        </w:numPr>
        <w:tabs>
          <w:tab w:val="left" w:pos="284"/>
        </w:tabs>
        <w:ind w:left="284" w:hanging="284"/>
        <w:jc w:val="both"/>
        <w:rPr>
          <w:rFonts w:ascii="Calibri" w:hAnsi="Calibri" w:cs="Times New Roman"/>
          <w:sz w:val="24"/>
        </w:rPr>
      </w:pPr>
      <w:r w:rsidRPr="00EB2AD8">
        <w:rPr>
          <w:rFonts w:ascii="Calibri" w:hAnsi="Calibri" w:cs="Times New Roman"/>
          <w:sz w:val="24"/>
        </w:rPr>
        <w:t>Faktura musí obsahovat náležitosti daňového dokladu podle v rozhodné době účinných právních předpisů.</w:t>
      </w:r>
    </w:p>
    <w:p w:rsidR="00447A3A" w:rsidRPr="00EB2AD8" w:rsidRDefault="00447A3A" w:rsidP="002E580D">
      <w:pPr>
        <w:jc w:val="both"/>
        <w:rPr>
          <w:rFonts w:ascii="Calibri" w:hAnsi="Calibri" w:cs="Times New Roman"/>
          <w:sz w:val="24"/>
        </w:rPr>
      </w:pPr>
    </w:p>
    <w:p w:rsidR="00447A3A" w:rsidRPr="00EB2AD8" w:rsidRDefault="002E580D" w:rsidP="00447A3A">
      <w:pPr>
        <w:ind w:left="284" w:hanging="284"/>
        <w:jc w:val="both"/>
        <w:rPr>
          <w:rFonts w:ascii="Calibri" w:hAnsi="Calibri" w:cs="Times New Roman"/>
          <w:color w:val="FF0000"/>
          <w:sz w:val="24"/>
          <w:szCs w:val="24"/>
        </w:rPr>
      </w:pPr>
      <w:r>
        <w:rPr>
          <w:rFonts w:ascii="Calibri" w:hAnsi="Calibri" w:cs="Times New Roman"/>
          <w:sz w:val="24"/>
        </w:rPr>
        <w:t>3</w:t>
      </w:r>
      <w:r w:rsidR="00447A3A" w:rsidRPr="00EB2AD8">
        <w:rPr>
          <w:rFonts w:ascii="Calibri" w:hAnsi="Calibri" w:cs="Times New Roman"/>
          <w:sz w:val="24"/>
        </w:rPr>
        <w:t>. Daň z přidané hodnoty bude stanovena a fakturována v souladu s právními předpisy účinnými v rozhodné době.</w:t>
      </w:r>
    </w:p>
    <w:p w:rsidR="00447A3A" w:rsidRPr="00EB2AD8" w:rsidRDefault="00447A3A" w:rsidP="00447A3A">
      <w:pPr>
        <w:jc w:val="both"/>
        <w:rPr>
          <w:rFonts w:ascii="Calibri" w:hAnsi="Calibri" w:cs="Times New Roman"/>
          <w:color w:val="FF0000"/>
          <w:sz w:val="24"/>
          <w:szCs w:val="24"/>
        </w:rPr>
      </w:pPr>
    </w:p>
    <w:p w:rsidR="00447A3A" w:rsidRPr="00EB2AD8" w:rsidRDefault="002E580D" w:rsidP="00447A3A">
      <w:pPr>
        <w:pStyle w:val="Zkladntext"/>
        <w:tabs>
          <w:tab w:val="left" w:pos="284"/>
        </w:tabs>
        <w:ind w:left="284" w:hanging="284"/>
        <w:rPr>
          <w:rFonts w:ascii="Calibri" w:hAnsi="Calibri" w:cs="Times New Roman"/>
        </w:rPr>
      </w:pPr>
      <w:r>
        <w:rPr>
          <w:rFonts w:ascii="Calibri" w:hAnsi="Calibri" w:cs="Times New Roman"/>
        </w:rPr>
        <w:t>4</w:t>
      </w:r>
      <w:r w:rsidR="00447A3A" w:rsidRPr="00EB2AD8">
        <w:rPr>
          <w:rFonts w:ascii="Calibri" w:hAnsi="Calibri" w:cs="Times New Roman"/>
        </w:rPr>
        <w:t>. 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rsidR="00447A3A" w:rsidRPr="00EB2AD8" w:rsidRDefault="00447A3A" w:rsidP="00447A3A">
      <w:pPr>
        <w:pStyle w:val="Zkladntext"/>
        <w:tabs>
          <w:tab w:val="left" w:pos="284"/>
        </w:tabs>
        <w:ind w:left="284" w:hanging="284"/>
        <w:rPr>
          <w:rFonts w:ascii="Calibri" w:hAnsi="Calibri" w:cs="Times New Roman"/>
        </w:rPr>
      </w:pPr>
    </w:p>
    <w:p w:rsidR="00447A3A" w:rsidRPr="00EB2AD8" w:rsidRDefault="002E580D" w:rsidP="00447A3A">
      <w:pPr>
        <w:pStyle w:val="Zkladntext"/>
        <w:tabs>
          <w:tab w:val="left" w:pos="284"/>
        </w:tabs>
        <w:ind w:left="284" w:hanging="284"/>
        <w:rPr>
          <w:rFonts w:ascii="Calibri" w:hAnsi="Calibri" w:cs="Times New Roman"/>
        </w:rPr>
      </w:pPr>
      <w:r>
        <w:rPr>
          <w:rFonts w:ascii="Calibri" w:hAnsi="Calibri" w:cs="Times New Roman"/>
        </w:rPr>
        <w:t>5</w:t>
      </w:r>
      <w:r w:rsidR="00447A3A" w:rsidRPr="00EB2AD8">
        <w:rPr>
          <w:rFonts w:ascii="Calibri" w:hAnsi="Calibri" w:cs="Times New Roman"/>
        </w:rPr>
        <w:t>. Splatnost sjednaných faktur činí 14 dnů ode dne jejich doručení objednateli.</w:t>
      </w:r>
    </w:p>
    <w:p w:rsidR="00447A3A" w:rsidRPr="00EB2AD8" w:rsidRDefault="00447A3A" w:rsidP="00447A3A">
      <w:pPr>
        <w:pStyle w:val="Zkladntext"/>
        <w:tabs>
          <w:tab w:val="left" w:pos="284"/>
        </w:tabs>
        <w:ind w:left="284" w:hanging="284"/>
        <w:rPr>
          <w:rFonts w:ascii="Calibri" w:hAnsi="Calibri" w:cs="Times New Roman"/>
        </w:rPr>
      </w:pPr>
    </w:p>
    <w:p w:rsidR="00447A3A" w:rsidRPr="00EB2AD8" w:rsidRDefault="002E580D" w:rsidP="00447A3A">
      <w:pPr>
        <w:pStyle w:val="Zkladntext"/>
        <w:tabs>
          <w:tab w:val="left" w:pos="284"/>
        </w:tabs>
        <w:ind w:left="284" w:hanging="284"/>
        <w:rPr>
          <w:rFonts w:ascii="Calibri" w:hAnsi="Calibri" w:cs="Times New Roman"/>
        </w:rPr>
      </w:pPr>
      <w:r>
        <w:rPr>
          <w:rFonts w:ascii="Calibri" w:hAnsi="Calibri" w:cs="Times New Roman"/>
        </w:rPr>
        <w:t>6</w:t>
      </w:r>
      <w:r w:rsidR="00447A3A" w:rsidRPr="00EB2AD8">
        <w:rPr>
          <w:rFonts w:ascii="Calibri" w:hAnsi="Calibri" w:cs="Times New Roman"/>
        </w:rPr>
        <w:t>. Úhrada za plnění z této smlouvy bude realizována bezhotovostním převodem na účet zhotovitele, který je správcem daně (finančním úřadem) zveřejněn způsobem umožňujícím dálkový přístup ve smyslu ustanovení § 109 odst. 2 písm. c) z. č. 235/2004 Sb., o dani z přidané hodnoty, ve znění pozdějších předpisů (dále jen zákon o DPH).</w:t>
      </w:r>
    </w:p>
    <w:p w:rsidR="00447A3A" w:rsidRPr="00EB2AD8" w:rsidRDefault="00447A3A" w:rsidP="00447A3A">
      <w:pPr>
        <w:pStyle w:val="Zkladntext"/>
        <w:tabs>
          <w:tab w:val="left" w:pos="284"/>
        </w:tabs>
        <w:ind w:left="284" w:hanging="284"/>
        <w:rPr>
          <w:rFonts w:ascii="Calibri" w:hAnsi="Calibri" w:cs="Times New Roman"/>
        </w:rPr>
      </w:pPr>
      <w:r w:rsidRPr="00EB2AD8">
        <w:rPr>
          <w:rFonts w:ascii="Calibri" w:hAnsi="Calibri" w:cs="Times New Roman"/>
        </w:rPr>
        <w:t> </w:t>
      </w:r>
    </w:p>
    <w:p w:rsidR="00447A3A" w:rsidRPr="00EB2AD8" w:rsidRDefault="002E580D" w:rsidP="00447A3A">
      <w:pPr>
        <w:pStyle w:val="Zkladntext"/>
        <w:tabs>
          <w:tab w:val="left" w:pos="284"/>
        </w:tabs>
        <w:ind w:left="284" w:hanging="284"/>
        <w:rPr>
          <w:rFonts w:ascii="Calibri" w:hAnsi="Calibri" w:cs="Times New Roman"/>
        </w:rPr>
      </w:pPr>
      <w:r>
        <w:rPr>
          <w:rFonts w:ascii="Calibri" w:hAnsi="Calibri" w:cs="Times New Roman"/>
        </w:rPr>
        <w:t>7</w:t>
      </w:r>
      <w:r w:rsidR="00447A3A" w:rsidRPr="00EB2AD8">
        <w:rPr>
          <w:rFonts w:ascii="Calibri" w:hAnsi="Calibri" w:cs="Times New Roman"/>
        </w:rPr>
        <w:t>. 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447A3A" w:rsidRDefault="00447A3A" w:rsidP="00447A3A">
      <w:pPr>
        <w:pStyle w:val="Zkladntext"/>
        <w:tabs>
          <w:tab w:val="left" w:pos="284"/>
        </w:tabs>
        <w:ind w:left="284" w:hanging="284"/>
        <w:rPr>
          <w:rFonts w:ascii="Calibri" w:hAnsi="Calibri" w:cs="Times New Roman"/>
        </w:rPr>
      </w:pPr>
    </w:p>
    <w:p w:rsidR="00447A3A" w:rsidRDefault="00447A3A" w:rsidP="00447A3A">
      <w:pPr>
        <w:pStyle w:val="Zkladntext"/>
        <w:tabs>
          <w:tab w:val="left" w:pos="284"/>
        </w:tabs>
        <w:ind w:left="284" w:hanging="284"/>
        <w:rPr>
          <w:rFonts w:ascii="Calibri" w:hAnsi="Calibri" w:cs="Times New Roman"/>
        </w:rPr>
      </w:pPr>
    </w:p>
    <w:p w:rsidR="002E580D" w:rsidRDefault="002E580D" w:rsidP="00447A3A">
      <w:pPr>
        <w:pStyle w:val="Zkladntext"/>
        <w:tabs>
          <w:tab w:val="left" w:pos="284"/>
        </w:tabs>
        <w:ind w:left="284" w:hanging="284"/>
        <w:rPr>
          <w:rFonts w:ascii="Calibri" w:hAnsi="Calibri" w:cs="Times New Roman"/>
        </w:rPr>
      </w:pPr>
    </w:p>
    <w:p w:rsidR="00447A3A" w:rsidRPr="00EB2AD8" w:rsidRDefault="00447A3A" w:rsidP="00447A3A">
      <w:pPr>
        <w:pStyle w:val="Zkladntext"/>
        <w:tabs>
          <w:tab w:val="left" w:pos="284"/>
        </w:tabs>
        <w:ind w:left="284" w:hanging="284"/>
        <w:rPr>
          <w:rFonts w:ascii="Calibri" w:hAnsi="Calibri" w:cs="Times New Roman"/>
        </w:rPr>
      </w:pPr>
    </w:p>
    <w:p w:rsidR="00447A3A" w:rsidRPr="00EB2AD8" w:rsidRDefault="00447A3A" w:rsidP="00447A3A">
      <w:pPr>
        <w:pStyle w:val="Nadpis4"/>
        <w:tabs>
          <w:tab w:val="clear" w:pos="0"/>
        </w:tabs>
        <w:rPr>
          <w:rFonts w:ascii="Calibri" w:hAnsi="Calibri" w:cs="Times New Roman"/>
        </w:rPr>
      </w:pPr>
      <w:r w:rsidRPr="00EB2AD8">
        <w:rPr>
          <w:rFonts w:ascii="Calibri" w:hAnsi="Calibri" w:cs="Times New Roman"/>
        </w:rPr>
        <w:lastRenderedPageBreak/>
        <w:t>VI. Spolupůsobení a podklady objednatele</w:t>
      </w:r>
    </w:p>
    <w:p w:rsidR="00447A3A" w:rsidRPr="00EB2AD8" w:rsidRDefault="00447A3A" w:rsidP="00447A3A">
      <w:pPr>
        <w:rPr>
          <w:rFonts w:ascii="Calibri" w:hAnsi="Calibri" w:cs="Times New Roman"/>
          <w:sz w:val="24"/>
        </w:rPr>
      </w:pPr>
    </w:p>
    <w:p w:rsidR="00447A3A" w:rsidRPr="00EB2AD8" w:rsidRDefault="00447A3A" w:rsidP="00447A3A">
      <w:pPr>
        <w:pStyle w:val="Zkladntext"/>
        <w:numPr>
          <w:ilvl w:val="0"/>
          <w:numId w:val="3"/>
        </w:numPr>
        <w:tabs>
          <w:tab w:val="left" w:pos="284"/>
        </w:tabs>
        <w:ind w:left="284" w:hanging="284"/>
        <w:rPr>
          <w:rFonts w:ascii="Calibri" w:hAnsi="Calibri" w:cs="Times New Roman"/>
        </w:rPr>
      </w:pPr>
      <w:r w:rsidRPr="00EB2AD8">
        <w:rPr>
          <w:rFonts w:ascii="Calibri" w:hAnsi="Calibri" w:cs="Times New Roman"/>
        </w:rPr>
        <w:t>Zhotovitel vypracuje dílo uvedené v čl. II. této smlouvy.</w:t>
      </w:r>
    </w:p>
    <w:p w:rsidR="00447A3A" w:rsidRPr="00EB2AD8" w:rsidRDefault="00447A3A" w:rsidP="00447A3A">
      <w:pPr>
        <w:pStyle w:val="Zkladntext"/>
        <w:ind w:left="284"/>
        <w:rPr>
          <w:rFonts w:ascii="Calibri" w:hAnsi="Calibri" w:cs="Times New Roman"/>
        </w:rPr>
      </w:pPr>
    </w:p>
    <w:p w:rsidR="00447A3A" w:rsidRPr="00EB2AD8" w:rsidRDefault="00447A3A" w:rsidP="00447A3A">
      <w:pPr>
        <w:pStyle w:val="Zkladntext"/>
        <w:numPr>
          <w:ilvl w:val="0"/>
          <w:numId w:val="3"/>
        </w:numPr>
        <w:tabs>
          <w:tab w:val="left" w:pos="284"/>
        </w:tabs>
        <w:ind w:left="284" w:hanging="284"/>
        <w:rPr>
          <w:rFonts w:ascii="Calibri" w:hAnsi="Calibri" w:cs="Times New Roman"/>
        </w:rPr>
      </w:pPr>
      <w:r w:rsidRPr="00EB2AD8">
        <w:rPr>
          <w:rFonts w:ascii="Calibri" w:hAnsi="Calibri" w:cs="Times New Roman"/>
        </w:rPr>
        <w:t>Objednatel se zavazuje, že v době zpracovávání díla se bude zúčastňovat všech jednání, týkajících se tohoto díla, na která bude zhotovitelem pozván.</w:t>
      </w:r>
    </w:p>
    <w:p w:rsidR="00447A3A" w:rsidRPr="00EB2AD8" w:rsidRDefault="00447A3A" w:rsidP="00447A3A">
      <w:pPr>
        <w:jc w:val="both"/>
        <w:rPr>
          <w:rFonts w:ascii="Calibri" w:hAnsi="Calibri" w:cs="Times New Roman"/>
          <w:sz w:val="24"/>
        </w:rPr>
      </w:pPr>
    </w:p>
    <w:p w:rsidR="00447A3A" w:rsidRPr="00EB2AD8" w:rsidRDefault="00447A3A" w:rsidP="00447A3A">
      <w:pPr>
        <w:pStyle w:val="Zkladntext"/>
        <w:numPr>
          <w:ilvl w:val="0"/>
          <w:numId w:val="3"/>
        </w:numPr>
        <w:tabs>
          <w:tab w:val="left" w:pos="284"/>
        </w:tabs>
        <w:ind w:left="284" w:hanging="284"/>
        <w:rPr>
          <w:rFonts w:ascii="Calibri" w:hAnsi="Calibri" w:cs="Times New Roman"/>
        </w:rPr>
      </w:pPr>
      <w:r w:rsidRPr="00EB2AD8">
        <w:rPr>
          <w:rFonts w:ascii="Calibri" w:hAnsi="Calibri" w:cs="Times New Roman"/>
        </w:rPr>
        <w:t>Objednatel bude zhotovitele informovat o všech změnách, které mu budou známy a mohou ovlivnit výsledek prací na díle.</w:t>
      </w:r>
    </w:p>
    <w:p w:rsidR="00447A3A" w:rsidRPr="00EB2AD8" w:rsidRDefault="00447A3A" w:rsidP="00447A3A">
      <w:pPr>
        <w:pStyle w:val="Zkladntext"/>
        <w:rPr>
          <w:rFonts w:ascii="Calibri" w:hAnsi="Calibri" w:cs="Times New Roman"/>
        </w:rPr>
      </w:pPr>
    </w:p>
    <w:p w:rsidR="00447A3A" w:rsidRPr="00EB2AD8" w:rsidRDefault="00447A3A" w:rsidP="00447A3A">
      <w:pPr>
        <w:pStyle w:val="Zkladntext"/>
        <w:numPr>
          <w:ilvl w:val="0"/>
          <w:numId w:val="3"/>
        </w:numPr>
        <w:tabs>
          <w:tab w:val="left" w:pos="284"/>
        </w:tabs>
        <w:ind w:left="284" w:hanging="284"/>
        <w:rPr>
          <w:rFonts w:ascii="Calibri" w:hAnsi="Calibri" w:cs="Times New Roman"/>
        </w:rPr>
      </w:pPr>
      <w:r w:rsidRPr="00EB2AD8">
        <w:rPr>
          <w:rFonts w:ascii="Calibri" w:hAnsi="Calibri" w:cs="Times New Roman"/>
        </w:rPr>
        <w:t>Objednatel se zavazuje, že zhotoviteli zpřístupní objekty k měření a získání potřebných údajů.</w:t>
      </w:r>
    </w:p>
    <w:p w:rsidR="00447A3A" w:rsidRPr="00EB2AD8" w:rsidRDefault="00447A3A" w:rsidP="00447A3A">
      <w:pPr>
        <w:pStyle w:val="Nadpis4"/>
        <w:tabs>
          <w:tab w:val="clear" w:pos="0"/>
        </w:tabs>
        <w:jc w:val="left"/>
        <w:rPr>
          <w:rFonts w:ascii="Calibri" w:hAnsi="Calibri" w:cs="Times New Roman"/>
        </w:rPr>
      </w:pPr>
    </w:p>
    <w:p w:rsidR="00447A3A" w:rsidRPr="00EB2AD8" w:rsidRDefault="00447A3A" w:rsidP="00447A3A">
      <w:pPr>
        <w:pStyle w:val="Zkladntext"/>
        <w:rPr>
          <w:rFonts w:ascii="Calibri" w:hAnsi="Calibri" w:cs="Times New Roman"/>
        </w:rPr>
      </w:pPr>
    </w:p>
    <w:p w:rsidR="00447A3A" w:rsidRPr="00EB2AD8" w:rsidRDefault="00447A3A" w:rsidP="00447A3A">
      <w:pPr>
        <w:pStyle w:val="Zkladntext"/>
        <w:ind w:left="284" w:hanging="284"/>
        <w:jc w:val="center"/>
        <w:rPr>
          <w:rFonts w:ascii="Calibri" w:hAnsi="Calibri"/>
          <w:b/>
        </w:rPr>
      </w:pPr>
      <w:r>
        <w:rPr>
          <w:rFonts w:ascii="Calibri" w:hAnsi="Calibri"/>
          <w:b/>
        </w:rPr>
        <w:t>VI</w:t>
      </w:r>
      <w:r w:rsidRPr="00EB2AD8">
        <w:rPr>
          <w:rFonts w:ascii="Calibri" w:hAnsi="Calibri"/>
          <w:b/>
        </w:rPr>
        <w:t>I. Sankce</w:t>
      </w:r>
    </w:p>
    <w:p w:rsidR="00447A3A" w:rsidRPr="00EB2AD8" w:rsidRDefault="00447A3A" w:rsidP="00447A3A">
      <w:pPr>
        <w:rPr>
          <w:rFonts w:ascii="Calibri" w:hAnsi="Calibri" w:cs="Times New Roman"/>
        </w:rPr>
      </w:pPr>
    </w:p>
    <w:p w:rsidR="00447A3A" w:rsidRPr="00EB2AD8" w:rsidRDefault="00447A3A" w:rsidP="00447A3A">
      <w:pPr>
        <w:numPr>
          <w:ilvl w:val="0"/>
          <w:numId w:val="4"/>
        </w:numPr>
        <w:tabs>
          <w:tab w:val="left" w:pos="284"/>
        </w:tabs>
        <w:ind w:left="284" w:hanging="284"/>
        <w:jc w:val="both"/>
        <w:rPr>
          <w:rFonts w:ascii="Calibri" w:hAnsi="Calibri" w:cs="Times New Roman"/>
          <w:sz w:val="24"/>
        </w:rPr>
      </w:pPr>
      <w:r w:rsidRPr="00EB2AD8">
        <w:rPr>
          <w:rFonts w:ascii="Calibri" w:hAnsi="Calibri" w:cs="Times New Roman"/>
          <w:sz w:val="24"/>
        </w:rPr>
        <w:t>V případě prodlení s termínem předání díla je objednatel oprávněn účtovat zhotoviteli smluvní pokutu ve výši 0,05 % z ceny díla za každý započatý den prodlení.</w:t>
      </w:r>
    </w:p>
    <w:p w:rsidR="00447A3A" w:rsidRPr="00EB2AD8" w:rsidRDefault="00447A3A" w:rsidP="00447A3A">
      <w:pPr>
        <w:ind w:left="360"/>
        <w:jc w:val="both"/>
        <w:rPr>
          <w:rFonts w:ascii="Calibri" w:hAnsi="Calibri" w:cs="Times New Roman"/>
          <w:sz w:val="24"/>
        </w:rPr>
      </w:pPr>
    </w:p>
    <w:p w:rsidR="00447A3A" w:rsidRPr="00EB2AD8" w:rsidRDefault="00447A3A" w:rsidP="00447A3A">
      <w:pPr>
        <w:numPr>
          <w:ilvl w:val="0"/>
          <w:numId w:val="4"/>
        </w:numPr>
        <w:tabs>
          <w:tab w:val="left" w:pos="284"/>
        </w:tabs>
        <w:ind w:left="284" w:hanging="284"/>
        <w:jc w:val="both"/>
        <w:rPr>
          <w:rFonts w:ascii="Calibri" w:hAnsi="Calibri" w:cs="Times New Roman"/>
          <w:sz w:val="24"/>
        </w:rPr>
      </w:pPr>
      <w:r w:rsidRPr="00EB2AD8">
        <w:rPr>
          <w:rFonts w:ascii="Calibri" w:hAnsi="Calibri" w:cs="Times New Roman"/>
          <w:sz w:val="24"/>
        </w:rPr>
        <w:t>V případě prodlení s termínem splatnosti faktury je zhotovitel oprávněn účtovat objednateli úrok z prodlení ve výši 0,05 % z dlužné částky za každý započatý den prodlení.</w:t>
      </w:r>
    </w:p>
    <w:p w:rsidR="00447A3A" w:rsidRPr="00EB2AD8" w:rsidRDefault="00447A3A" w:rsidP="00447A3A">
      <w:pPr>
        <w:tabs>
          <w:tab w:val="left" w:pos="284"/>
        </w:tabs>
        <w:jc w:val="both"/>
        <w:rPr>
          <w:rFonts w:ascii="Calibri" w:hAnsi="Calibri" w:cs="Times New Roman"/>
          <w:sz w:val="24"/>
        </w:rPr>
      </w:pPr>
    </w:p>
    <w:p w:rsidR="00447A3A" w:rsidRPr="00EB2AD8" w:rsidRDefault="00447A3A" w:rsidP="00447A3A">
      <w:pPr>
        <w:pStyle w:val="Barevnseznamzvraznn11"/>
        <w:rPr>
          <w:rFonts w:ascii="Calibri" w:hAnsi="Calibri" w:cs="Times New Roman"/>
        </w:rPr>
      </w:pPr>
    </w:p>
    <w:p w:rsidR="00447A3A" w:rsidRPr="00EB2AD8" w:rsidRDefault="00447A3A" w:rsidP="00447A3A">
      <w:pPr>
        <w:numPr>
          <w:ilvl w:val="0"/>
          <w:numId w:val="4"/>
        </w:numPr>
        <w:tabs>
          <w:tab w:val="left" w:pos="284"/>
        </w:tabs>
        <w:ind w:left="284" w:hanging="284"/>
        <w:jc w:val="both"/>
        <w:rPr>
          <w:rFonts w:ascii="Calibri" w:hAnsi="Calibri" w:cs="Times New Roman"/>
          <w:sz w:val="24"/>
        </w:rPr>
      </w:pPr>
      <w:r w:rsidRPr="00EB2AD8">
        <w:rPr>
          <w:rFonts w:ascii="Calibri" w:hAnsi="Calibri" w:cs="Times New Roman"/>
          <w:sz w:val="24"/>
        </w:rPr>
        <w:t xml:space="preserve">Smluvní pokuta a úrok z prodlení jsou splatné do 30 kalendářních dnů ode dne, kdy oprávněná strana doručí druhé smluvní straně písemné vyúčtování sankce. </w:t>
      </w:r>
    </w:p>
    <w:p w:rsidR="00447A3A" w:rsidRPr="00EB2AD8" w:rsidRDefault="00447A3A" w:rsidP="00447A3A">
      <w:pPr>
        <w:rPr>
          <w:rFonts w:ascii="Calibri" w:hAnsi="Calibri"/>
        </w:rPr>
      </w:pPr>
    </w:p>
    <w:p w:rsidR="00447A3A" w:rsidRPr="00EB2AD8" w:rsidRDefault="00447A3A" w:rsidP="00447A3A">
      <w:pPr>
        <w:rPr>
          <w:rFonts w:ascii="Calibri" w:hAnsi="Calibri"/>
        </w:rPr>
      </w:pPr>
    </w:p>
    <w:p w:rsidR="00447A3A" w:rsidRPr="00EB2AD8" w:rsidRDefault="00447A3A" w:rsidP="00447A3A">
      <w:pPr>
        <w:rPr>
          <w:rFonts w:ascii="Calibri" w:hAnsi="Calibri"/>
        </w:rPr>
      </w:pPr>
    </w:p>
    <w:p w:rsidR="00447A3A" w:rsidRPr="00EB2AD8" w:rsidRDefault="00447A3A" w:rsidP="00447A3A">
      <w:pPr>
        <w:pStyle w:val="Nadpis4"/>
        <w:numPr>
          <w:ilvl w:val="3"/>
          <w:numId w:val="1"/>
        </w:numPr>
        <w:tabs>
          <w:tab w:val="left" w:pos="0"/>
        </w:tabs>
        <w:rPr>
          <w:rFonts w:ascii="Calibri" w:hAnsi="Calibri" w:cs="Times New Roman"/>
        </w:rPr>
      </w:pPr>
      <w:r>
        <w:rPr>
          <w:rFonts w:ascii="Calibri" w:hAnsi="Calibri" w:cs="Times New Roman"/>
        </w:rPr>
        <w:t>VIII</w:t>
      </w:r>
      <w:r w:rsidRPr="00EB2AD8">
        <w:rPr>
          <w:rFonts w:ascii="Calibri" w:hAnsi="Calibri" w:cs="Times New Roman"/>
        </w:rPr>
        <w:t>. Odstoupení od smlouvy</w:t>
      </w:r>
    </w:p>
    <w:p w:rsidR="00447A3A" w:rsidRPr="00EB2AD8" w:rsidRDefault="00447A3A" w:rsidP="00447A3A">
      <w:pPr>
        <w:rPr>
          <w:rFonts w:ascii="Calibri" w:hAnsi="Calibri" w:cs="Times New Roman"/>
          <w:sz w:val="24"/>
        </w:rPr>
      </w:pPr>
    </w:p>
    <w:p w:rsidR="00447A3A" w:rsidRPr="00EB2AD8" w:rsidRDefault="00447A3A" w:rsidP="00447A3A">
      <w:pPr>
        <w:numPr>
          <w:ilvl w:val="0"/>
          <w:numId w:val="2"/>
        </w:numPr>
        <w:tabs>
          <w:tab w:val="left" w:pos="284"/>
        </w:tabs>
        <w:ind w:left="284" w:hanging="284"/>
        <w:jc w:val="both"/>
        <w:rPr>
          <w:rFonts w:ascii="Calibri" w:hAnsi="Calibri" w:cs="Times New Roman"/>
          <w:sz w:val="24"/>
        </w:rPr>
      </w:pPr>
      <w:r w:rsidRPr="00EB2AD8">
        <w:rPr>
          <w:rFonts w:ascii="Calibri" w:hAnsi="Calibri" w:cs="Times New Roman"/>
          <w:sz w:val="24"/>
        </w:rPr>
        <w:t>Dojde-li k odstoupení od smlouvy z důvodů na straně objednatele, bude zhotovitel účtovat objednateli rozpracované práce ve výši odpovídající rozsahu vykonaných prací ke dni odstoupení.</w:t>
      </w:r>
    </w:p>
    <w:p w:rsidR="00447A3A" w:rsidRPr="00EB2AD8" w:rsidRDefault="00447A3A" w:rsidP="00447A3A">
      <w:pPr>
        <w:ind w:left="360"/>
        <w:jc w:val="both"/>
        <w:rPr>
          <w:rFonts w:ascii="Calibri" w:hAnsi="Calibri" w:cs="Times New Roman"/>
          <w:sz w:val="24"/>
        </w:rPr>
      </w:pPr>
    </w:p>
    <w:p w:rsidR="00447A3A" w:rsidRPr="00EB2AD8" w:rsidRDefault="00447A3A" w:rsidP="00447A3A">
      <w:pPr>
        <w:numPr>
          <w:ilvl w:val="0"/>
          <w:numId w:val="2"/>
        </w:numPr>
        <w:tabs>
          <w:tab w:val="left" w:pos="284"/>
        </w:tabs>
        <w:ind w:left="284" w:hanging="284"/>
        <w:jc w:val="both"/>
        <w:rPr>
          <w:rFonts w:ascii="Calibri" w:hAnsi="Calibri" w:cs="Times New Roman"/>
          <w:sz w:val="24"/>
        </w:rPr>
      </w:pPr>
      <w:r w:rsidRPr="00EB2AD8">
        <w:rPr>
          <w:rFonts w:ascii="Calibri" w:hAnsi="Calibri" w:cs="Times New Roman"/>
          <w:sz w:val="24"/>
        </w:rPr>
        <w:t>V případě, že od smlouvy odstoupí zhotovitel, je povinen uhradit objednateli případnou škodu, která by mu odstoupením od smlouvy vznikla.</w:t>
      </w:r>
    </w:p>
    <w:p w:rsidR="00447A3A" w:rsidRPr="00EB2AD8" w:rsidRDefault="00447A3A" w:rsidP="00447A3A">
      <w:pPr>
        <w:tabs>
          <w:tab w:val="left" w:pos="284"/>
        </w:tabs>
        <w:jc w:val="both"/>
        <w:rPr>
          <w:rFonts w:ascii="Calibri" w:hAnsi="Calibri" w:cs="Times New Roman"/>
          <w:sz w:val="24"/>
        </w:rPr>
      </w:pPr>
    </w:p>
    <w:p w:rsidR="00447A3A" w:rsidRPr="00EB2AD8" w:rsidRDefault="00447A3A" w:rsidP="00447A3A">
      <w:pPr>
        <w:tabs>
          <w:tab w:val="left" w:pos="284"/>
        </w:tabs>
        <w:jc w:val="both"/>
        <w:rPr>
          <w:rFonts w:ascii="Calibri" w:hAnsi="Calibri" w:cs="Times New Roman"/>
          <w:sz w:val="24"/>
        </w:rPr>
      </w:pPr>
    </w:p>
    <w:p w:rsidR="00447A3A" w:rsidRPr="00EB2AD8" w:rsidRDefault="00447A3A" w:rsidP="00447A3A">
      <w:pPr>
        <w:pStyle w:val="Nadpis4"/>
        <w:numPr>
          <w:ilvl w:val="3"/>
          <w:numId w:val="1"/>
        </w:numPr>
        <w:tabs>
          <w:tab w:val="left" w:pos="0"/>
        </w:tabs>
        <w:rPr>
          <w:rFonts w:ascii="Calibri" w:hAnsi="Calibri" w:cs="Times New Roman"/>
        </w:rPr>
      </w:pPr>
      <w:r>
        <w:rPr>
          <w:rFonts w:ascii="Calibri" w:hAnsi="Calibri" w:cs="Times New Roman"/>
        </w:rPr>
        <w:t>I</w:t>
      </w:r>
      <w:r w:rsidRPr="00EB2AD8">
        <w:rPr>
          <w:rFonts w:ascii="Calibri" w:hAnsi="Calibri" w:cs="Times New Roman"/>
        </w:rPr>
        <w:t>X. Ostatní ujednání</w:t>
      </w:r>
    </w:p>
    <w:p w:rsidR="00447A3A" w:rsidRPr="00EB2AD8" w:rsidRDefault="00447A3A" w:rsidP="00447A3A">
      <w:pPr>
        <w:pStyle w:val="Barevnseznamzvraznn11"/>
        <w:ind w:left="0"/>
        <w:rPr>
          <w:rFonts w:ascii="Calibri" w:hAnsi="Calibri" w:cs="Times New Roman"/>
        </w:rPr>
      </w:pPr>
    </w:p>
    <w:p w:rsidR="00447A3A" w:rsidRPr="00EB2AD8" w:rsidRDefault="00447A3A" w:rsidP="00447A3A">
      <w:pPr>
        <w:ind w:left="284" w:hanging="284"/>
        <w:jc w:val="both"/>
        <w:rPr>
          <w:rFonts w:ascii="Calibri" w:hAnsi="Calibri" w:cs="Times New Roman"/>
          <w:sz w:val="24"/>
        </w:rPr>
      </w:pPr>
      <w:r w:rsidRPr="00EB2AD8">
        <w:rPr>
          <w:rFonts w:ascii="Calibri" w:hAnsi="Calibri" w:cs="Times New Roman"/>
          <w:sz w:val="24"/>
        </w:rPr>
        <w:t xml:space="preserve">1. Zhotovitel je vlastníkem zhotovovaného díla a nese nebezpečí škody na něm až do okamžiku jeho převzetí objednatelem. </w:t>
      </w:r>
    </w:p>
    <w:p w:rsidR="00447A3A" w:rsidRPr="00EB2AD8" w:rsidRDefault="00447A3A" w:rsidP="00447A3A">
      <w:pPr>
        <w:pStyle w:val="Barevnseznamzvraznn11"/>
        <w:ind w:left="0"/>
        <w:rPr>
          <w:rFonts w:ascii="Calibri" w:hAnsi="Calibri" w:cs="Times New Roman"/>
          <w:sz w:val="24"/>
        </w:rPr>
      </w:pPr>
    </w:p>
    <w:p w:rsidR="00447A3A" w:rsidRPr="00EB2AD8" w:rsidRDefault="00447A3A" w:rsidP="00447A3A">
      <w:pPr>
        <w:tabs>
          <w:tab w:val="left" w:pos="284"/>
        </w:tabs>
        <w:ind w:left="284" w:hanging="284"/>
        <w:jc w:val="both"/>
        <w:rPr>
          <w:rFonts w:ascii="Calibri" w:hAnsi="Calibri"/>
        </w:rPr>
      </w:pPr>
    </w:p>
    <w:p w:rsidR="00447A3A" w:rsidRPr="00EB2AD8" w:rsidRDefault="00447A3A" w:rsidP="00447A3A">
      <w:pPr>
        <w:tabs>
          <w:tab w:val="left" w:pos="284"/>
        </w:tabs>
        <w:ind w:left="284" w:hanging="284"/>
        <w:jc w:val="both"/>
        <w:rPr>
          <w:rFonts w:ascii="Calibri" w:hAnsi="Calibri"/>
        </w:rPr>
      </w:pPr>
    </w:p>
    <w:p w:rsidR="00447A3A" w:rsidRPr="00EB2AD8" w:rsidRDefault="00447A3A" w:rsidP="00447A3A">
      <w:pPr>
        <w:tabs>
          <w:tab w:val="left" w:pos="284"/>
        </w:tabs>
        <w:ind w:left="284" w:hanging="284"/>
        <w:jc w:val="both"/>
        <w:rPr>
          <w:rFonts w:ascii="Calibri" w:hAnsi="Calibri"/>
        </w:rPr>
      </w:pPr>
    </w:p>
    <w:p w:rsidR="00447A3A" w:rsidRPr="00EB2AD8" w:rsidRDefault="00447A3A" w:rsidP="00447A3A">
      <w:pPr>
        <w:pStyle w:val="Nadpis4"/>
        <w:numPr>
          <w:ilvl w:val="3"/>
          <w:numId w:val="1"/>
        </w:numPr>
        <w:tabs>
          <w:tab w:val="left" w:pos="0"/>
        </w:tabs>
        <w:rPr>
          <w:rFonts w:ascii="Calibri" w:hAnsi="Calibri" w:cs="Times New Roman"/>
          <w:szCs w:val="24"/>
        </w:rPr>
      </w:pPr>
      <w:r w:rsidRPr="00EB2AD8">
        <w:rPr>
          <w:rFonts w:ascii="Calibri" w:hAnsi="Calibri" w:cs="Times New Roman"/>
        </w:rPr>
        <w:t>X. Závěrečná ustanovení</w:t>
      </w:r>
    </w:p>
    <w:p w:rsidR="00447A3A" w:rsidRPr="00EB2AD8" w:rsidRDefault="00447A3A" w:rsidP="00447A3A">
      <w:pPr>
        <w:rPr>
          <w:rFonts w:ascii="Calibri" w:hAnsi="Calibri" w:cs="Times New Roman"/>
          <w:sz w:val="24"/>
          <w:szCs w:val="24"/>
        </w:rPr>
      </w:pPr>
    </w:p>
    <w:p w:rsidR="00447A3A" w:rsidRPr="00EB2AD8" w:rsidRDefault="00447A3A" w:rsidP="00447A3A">
      <w:pPr>
        <w:numPr>
          <w:ilvl w:val="0"/>
          <w:numId w:val="7"/>
        </w:numPr>
        <w:suppressAutoHyphens w:val="0"/>
        <w:jc w:val="both"/>
        <w:rPr>
          <w:rFonts w:ascii="Calibri" w:hAnsi="Calibri" w:cs="Times New Roman"/>
          <w:sz w:val="24"/>
          <w:szCs w:val="24"/>
        </w:rPr>
      </w:pPr>
      <w:r w:rsidRPr="00EB2AD8">
        <w:rPr>
          <w:rFonts w:ascii="Calibri" w:hAnsi="Calibri" w:cs="Times New Roman"/>
          <w:sz w:val="24"/>
          <w:szCs w:val="24"/>
        </w:rPr>
        <w:t>Smluvní strany shodně prohlašují, že došlo k dohodě o celém obsahu smlouvy.</w:t>
      </w:r>
    </w:p>
    <w:p w:rsidR="00447A3A" w:rsidRPr="00EB2AD8" w:rsidRDefault="00447A3A" w:rsidP="00447A3A">
      <w:pPr>
        <w:jc w:val="both"/>
        <w:rPr>
          <w:rFonts w:ascii="Calibri" w:hAnsi="Calibri" w:cs="Times New Roman"/>
          <w:sz w:val="24"/>
          <w:szCs w:val="24"/>
        </w:rPr>
      </w:pPr>
    </w:p>
    <w:p w:rsidR="00447A3A" w:rsidRPr="00EB2AD8" w:rsidRDefault="00447A3A" w:rsidP="00447A3A">
      <w:pPr>
        <w:numPr>
          <w:ilvl w:val="0"/>
          <w:numId w:val="7"/>
        </w:numPr>
        <w:suppressAutoHyphens w:val="0"/>
        <w:jc w:val="both"/>
        <w:rPr>
          <w:rFonts w:ascii="Calibri" w:hAnsi="Calibri" w:cs="Times New Roman"/>
          <w:sz w:val="24"/>
          <w:szCs w:val="24"/>
        </w:rPr>
      </w:pPr>
      <w:r w:rsidRPr="00EB2AD8">
        <w:rPr>
          <w:rFonts w:ascii="Calibri" w:hAnsi="Calibri" w:cs="Times New Roman"/>
          <w:sz w:val="24"/>
          <w:szCs w:val="24"/>
        </w:rPr>
        <w:t>Zhotovitel není oprávněn převést svá práva a závazky, vyplývající z této smlouvy na třetí osobu.</w:t>
      </w:r>
    </w:p>
    <w:p w:rsidR="00447A3A" w:rsidRPr="00EB2AD8" w:rsidRDefault="00447A3A" w:rsidP="00447A3A">
      <w:pPr>
        <w:suppressAutoHyphens w:val="0"/>
        <w:jc w:val="both"/>
        <w:rPr>
          <w:rFonts w:ascii="Calibri" w:hAnsi="Calibri" w:cs="Times New Roman"/>
          <w:sz w:val="24"/>
          <w:szCs w:val="24"/>
        </w:rPr>
      </w:pPr>
    </w:p>
    <w:p w:rsidR="00447A3A" w:rsidRPr="00EB2AD8" w:rsidRDefault="00447A3A" w:rsidP="00447A3A">
      <w:pPr>
        <w:numPr>
          <w:ilvl w:val="0"/>
          <w:numId w:val="7"/>
        </w:numPr>
        <w:suppressAutoHyphens w:val="0"/>
        <w:jc w:val="both"/>
        <w:rPr>
          <w:rFonts w:ascii="Calibri" w:hAnsi="Calibri" w:cs="Times New Roman"/>
          <w:sz w:val="24"/>
          <w:szCs w:val="24"/>
        </w:rPr>
      </w:pPr>
      <w:r w:rsidRPr="00EB2AD8">
        <w:rPr>
          <w:rFonts w:ascii="Calibri" w:hAnsi="Calibri" w:cs="Times New Roman"/>
          <w:sz w:val="24"/>
          <w:szCs w:val="24"/>
        </w:rPr>
        <w:t>Smluvní strany prohlašují, že tato smlouva neobsahuje žádné obchodní tajemství.</w:t>
      </w:r>
    </w:p>
    <w:p w:rsidR="00447A3A" w:rsidRPr="00EB2AD8" w:rsidRDefault="00447A3A" w:rsidP="00447A3A">
      <w:pPr>
        <w:suppressAutoHyphens w:val="0"/>
        <w:jc w:val="both"/>
        <w:rPr>
          <w:rFonts w:ascii="Calibri" w:hAnsi="Calibri" w:cs="Times New Roman"/>
          <w:sz w:val="24"/>
          <w:szCs w:val="24"/>
        </w:rPr>
      </w:pPr>
    </w:p>
    <w:p w:rsidR="00447A3A" w:rsidRPr="00EB2AD8" w:rsidRDefault="00447A3A" w:rsidP="00447A3A">
      <w:pPr>
        <w:numPr>
          <w:ilvl w:val="0"/>
          <w:numId w:val="7"/>
        </w:numPr>
        <w:suppressAutoHyphens w:val="0"/>
        <w:jc w:val="both"/>
        <w:rPr>
          <w:rFonts w:ascii="Calibri" w:hAnsi="Calibri" w:cs="Times New Roman"/>
          <w:sz w:val="24"/>
          <w:szCs w:val="24"/>
        </w:rPr>
      </w:pPr>
      <w:r w:rsidRPr="00EB2AD8">
        <w:rPr>
          <w:rFonts w:ascii="Calibri" w:hAnsi="Calibri" w:cs="Times New Roman"/>
          <w:sz w:val="24"/>
          <w:szCs w:val="24"/>
        </w:rPr>
        <w:t>Smluvní strany prohlašují, že souhlasí se zveřejněním smlouvy v registru smluv.</w:t>
      </w:r>
    </w:p>
    <w:p w:rsidR="00447A3A" w:rsidRPr="00EB2AD8" w:rsidRDefault="00447A3A" w:rsidP="00447A3A">
      <w:pPr>
        <w:jc w:val="both"/>
        <w:rPr>
          <w:rFonts w:ascii="Calibri" w:hAnsi="Calibri" w:cs="Times New Roman"/>
          <w:sz w:val="24"/>
          <w:szCs w:val="24"/>
        </w:rPr>
      </w:pPr>
    </w:p>
    <w:p w:rsidR="00447A3A" w:rsidRPr="00EB2AD8" w:rsidRDefault="00447A3A" w:rsidP="00447A3A">
      <w:pPr>
        <w:numPr>
          <w:ilvl w:val="0"/>
          <w:numId w:val="7"/>
        </w:numPr>
        <w:tabs>
          <w:tab w:val="left" w:pos="0"/>
        </w:tabs>
        <w:suppressAutoHyphens w:val="0"/>
        <w:jc w:val="both"/>
        <w:rPr>
          <w:rFonts w:ascii="Calibri" w:hAnsi="Calibri" w:cs="Times New Roman"/>
          <w:sz w:val="24"/>
          <w:szCs w:val="24"/>
        </w:rPr>
      </w:pPr>
      <w:r w:rsidRPr="00EB2AD8">
        <w:rPr>
          <w:rFonts w:ascii="Calibri" w:hAnsi="Calibri" w:cs="Times New Roman"/>
          <w:sz w:val="24"/>
          <w:szCs w:val="24"/>
        </w:rPr>
        <w:t>Tuto smlouvu lze měnit pouze písemnými dodatky, označenými jako dodatek s pořadovým číslem ke smlouvě o dílo a potvrzenými oběma smluvními stranami.</w:t>
      </w:r>
    </w:p>
    <w:p w:rsidR="00447A3A" w:rsidRPr="00EB2AD8" w:rsidRDefault="00447A3A" w:rsidP="00447A3A">
      <w:pPr>
        <w:tabs>
          <w:tab w:val="left" w:pos="0"/>
        </w:tabs>
        <w:suppressAutoHyphens w:val="0"/>
        <w:jc w:val="both"/>
        <w:rPr>
          <w:rFonts w:ascii="Calibri" w:hAnsi="Calibri" w:cs="Times New Roman"/>
          <w:sz w:val="24"/>
          <w:szCs w:val="24"/>
        </w:rPr>
      </w:pPr>
    </w:p>
    <w:p w:rsidR="00447A3A" w:rsidRPr="00EB2AD8" w:rsidRDefault="00447A3A" w:rsidP="00447A3A">
      <w:pPr>
        <w:numPr>
          <w:ilvl w:val="0"/>
          <w:numId w:val="7"/>
        </w:numPr>
        <w:tabs>
          <w:tab w:val="left" w:pos="0"/>
        </w:tabs>
        <w:suppressAutoHyphens w:val="0"/>
        <w:jc w:val="both"/>
        <w:rPr>
          <w:rFonts w:ascii="Calibri" w:hAnsi="Calibri" w:cs="Times New Roman"/>
          <w:sz w:val="24"/>
          <w:szCs w:val="24"/>
        </w:rPr>
      </w:pPr>
      <w:r w:rsidRPr="00EB2AD8">
        <w:rPr>
          <w:rFonts w:ascii="Calibri" w:hAnsi="Calibri"/>
          <w:sz w:val="24"/>
          <w:szCs w:val="24"/>
        </w:rPr>
        <w:t>Doručování písemností bude probíhat osobně, datovou schránkou nebo se na adresu sídla/místa podnikání s možností uložení písemnosti na poště. Písemnost se považuje za doručenou desátým dnem od uložení písemnosti, i když se adresát o uložení nedozvěděl.</w:t>
      </w:r>
    </w:p>
    <w:p w:rsidR="00447A3A" w:rsidRPr="00EB2AD8" w:rsidRDefault="00447A3A" w:rsidP="00447A3A">
      <w:pPr>
        <w:jc w:val="both"/>
        <w:rPr>
          <w:rFonts w:ascii="Calibri" w:hAnsi="Calibri" w:cs="Times New Roman"/>
          <w:sz w:val="24"/>
          <w:szCs w:val="24"/>
        </w:rPr>
      </w:pPr>
    </w:p>
    <w:p w:rsidR="00447A3A" w:rsidRPr="00EB2AD8" w:rsidRDefault="00447A3A" w:rsidP="00447A3A">
      <w:pPr>
        <w:numPr>
          <w:ilvl w:val="0"/>
          <w:numId w:val="7"/>
        </w:numPr>
        <w:tabs>
          <w:tab w:val="clear" w:pos="360"/>
        </w:tabs>
        <w:suppressAutoHyphens w:val="0"/>
        <w:jc w:val="both"/>
        <w:rPr>
          <w:rFonts w:ascii="Calibri" w:hAnsi="Calibri" w:cs="Times New Roman"/>
          <w:sz w:val="24"/>
          <w:szCs w:val="24"/>
        </w:rPr>
      </w:pPr>
      <w:r w:rsidRPr="00EB2AD8">
        <w:rPr>
          <w:rFonts w:ascii="Calibri" w:hAnsi="Calibri" w:cs="Times New Roman"/>
          <w:sz w:val="24"/>
          <w:szCs w:val="24"/>
        </w:rPr>
        <w:t>Smlouva je vyhotovena ve dvou stejnopisech, z nichž po jednom obdrží objednatel a zhotovitel. Případné dodatky k této smlouvě o dílo budou vyhotoveny rovněž ve dvou stejnopisech.</w:t>
      </w:r>
    </w:p>
    <w:p w:rsidR="00447A3A" w:rsidRPr="00EB2AD8" w:rsidRDefault="00447A3A" w:rsidP="00447A3A">
      <w:pPr>
        <w:suppressAutoHyphens w:val="0"/>
        <w:ind w:left="360"/>
        <w:jc w:val="both"/>
        <w:rPr>
          <w:rFonts w:ascii="Calibri" w:hAnsi="Calibri" w:cs="Times New Roman"/>
          <w:sz w:val="24"/>
          <w:szCs w:val="24"/>
        </w:rPr>
      </w:pPr>
    </w:p>
    <w:p w:rsidR="00447A3A" w:rsidRPr="00EB2AD8" w:rsidRDefault="00447A3A" w:rsidP="00447A3A">
      <w:pPr>
        <w:numPr>
          <w:ilvl w:val="0"/>
          <w:numId w:val="7"/>
        </w:numPr>
        <w:suppressAutoHyphens w:val="0"/>
        <w:jc w:val="both"/>
        <w:rPr>
          <w:rFonts w:ascii="Calibri" w:hAnsi="Calibri" w:cs="Times New Roman"/>
          <w:sz w:val="24"/>
          <w:szCs w:val="24"/>
        </w:rPr>
      </w:pPr>
      <w:r w:rsidRPr="00EB2AD8">
        <w:rPr>
          <w:rFonts w:ascii="Calibri" w:hAnsi="Calibri" w:cs="Times New Roman"/>
          <w:sz w:val="24"/>
          <w:szCs w:val="24"/>
        </w:rPr>
        <w:t>Tato smlouva nabývá platnosti a účinnosti dnem podpisu oprávněných zástupců smluvních stran.</w:t>
      </w:r>
    </w:p>
    <w:p w:rsidR="00447A3A" w:rsidRPr="00EB2AD8" w:rsidRDefault="00447A3A" w:rsidP="00447A3A">
      <w:pPr>
        <w:jc w:val="both"/>
        <w:rPr>
          <w:rFonts w:ascii="Calibri" w:hAnsi="Calibri" w:cs="Times New Roman"/>
          <w:sz w:val="24"/>
          <w:szCs w:val="24"/>
        </w:rPr>
      </w:pPr>
    </w:p>
    <w:p w:rsidR="00447A3A" w:rsidRPr="00EB2AD8" w:rsidRDefault="00447A3A" w:rsidP="00447A3A">
      <w:pPr>
        <w:pStyle w:val="Zkladntext"/>
        <w:numPr>
          <w:ilvl w:val="0"/>
          <w:numId w:val="7"/>
        </w:numPr>
        <w:suppressAutoHyphens w:val="0"/>
        <w:rPr>
          <w:rFonts w:ascii="Calibri" w:hAnsi="Calibri" w:cs="Times New Roman"/>
          <w:szCs w:val="24"/>
        </w:rPr>
      </w:pPr>
      <w:r w:rsidRPr="00EB2AD8">
        <w:rPr>
          <w:rFonts w:ascii="Calibri" w:hAnsi="Calibri" w:cs="Times New Roman"/>
          <w:szCs w:val="24"/>
        </w:rPr>
        <w:t>Vztahy mezi smluvními stranami výslovně neupravené touto smlouvou se řídí ustanoveními občanského zákoníku a předpisů souvisejících.</w:t>
      </w:r>
    </w:p>
    <w:p w:rsidR="00447A3A" w:rsidRPr="00EB2AD8" w:rsidRDefault="00447A3A" w:rsidP="00447A3A">
      <w:pPr>
        <w:jc w:val="both"/>
        <w:rPr>
          <w:rFonts w:ascii="Calibri" w:hAnsi="Calibri" w:cs="Times New Roman"/>
          <w:sz w:val="24"/>
          <w:szCs w:val="24"/>
        </w:rPr>
      </w:pPr>
    </w:p>
    <w:p w:rsidR="00447A3A" w:rsidRPr="00EB2AD8" w:rsidRDefault="00447A3A" w:rsidP="00447A3A">
      <w:pPr>
        <w:numPr>
          <w:ilvl w:val="0"/>
          <w:numId w:val="7"/>
        </w:numPr>
        <w:suppressAutoHyphens w:val="0"/>
        <w:jc w:val="both"/>
        <w:rPr>
          <w:rFonts w:ascii="Calibri" w:hAnsi="Calibri" w:cs="Times New Roman"/>
          <w:szCs w:val="24"/>
        </w:rPr>
      </w:pPr>
      <w:r w:rsidRPr="00EB2AD8">
        <w:rPr>
          <w:rFonts w:ascii="Calibri" w:hAnsi="Calibri" w:cs="Times New Roman"/>
          <w:sz w:val="24"/>
          <w:szCs w:val="24"/>
        </w:rPr>
        <w:t>Obě smluvní strany prohlašují, že tato smlouva je projevem jejich svobodné a vážné vůle, což stvrzují svými podpisy.</w:t>
      </w:r>
    </w:p>
    <w:p w:rsidR="00447A3A" w:rsidRPr="00EB2AD8" w:rsidRDefault="00447A3A" w:rsidP="00447A3A">
      <w:pPr>
        <w:suppressAutoHyphens w:val="0"/>
        <w:jc w:val="both"/>
        <w:rPr>
          <w:rFonts w:ascii="Calibri" w:hAnsi="Calibri" w:cs="Times New Roman"/>
          <w:szCs w:val="24"/>
        </w:rPr>
      </w:pPr>
    </w:p>
    <w:p w:rsidR="00447A3A" w:rsidRPr="00EB2AD8" w:rsidRDefault="00447A3A" w:rsidP="00447A3A">
      <w:pPr>
        <w:suppressAutoHyphens w:val="0"/>
        <w:jc w:val="both"/>
        <w:rPr>
          <w:rFonts w:ascii="Calibri" w:hAnsi="Calibri" w:cs="Times New Roman"/>
          <w:sz w:val="24"/>
          <w:szCs w:val="24"/>
        </w:rPr>
      </w:pPr>
      <w:r w:rsidRPr="00EB2AD8">
        <w:rPr>
          <w:rFonts w:ascii="Calibri" w:hAnsi="Calibri" w:cs="Times New Roman"/>
          <w:sz w:val="24"/>
          <w:szCs w:val="24"/>
        </w:rPr>
        <w:t>Přílohy:</w:t>
      </w:r>
    </w:p>
    <w:p w:rsidR="00447A3A" w:rsidRPr="00EB2AD8" w:rsidRDefault="00447A3A" w:rsidP="00447A3A">
      <w:pPr>
        <w:numPr>
          <w:ilvl w:val="0"/>
          <w:numId w:val="9"/>
        </w:numPr>
        <w:suppressAutoHyphens w:val="0"/>
        <w:jc w:val="both"/>
        <w:rPr>
          <w:rFonts w:ascii="Calibri" w:hAnsi="Calibri" w:cs="Times New Roman"/>
          <w:sz w:val="24"/>
          <w:szCs w:val="24"/>
        </w:rPr>
      </w:pPr>
      <w:r>
        <w:rPr>
          <w:rFonts w:ascii="Calibri" w:hAnsi="Calibri" w:cs="Times New Roman"/>
          <w:sz w:val="24"/>
          <w:szCs w:val="24"/>
        </w:rPr>
        <w:t xml:space="preserve">Cenová nabídka ze dne </w:t>
      </w:r>
      <w:r w:rsidR="002E580D">
        <w:rPr>
          <w:rFonts w:ascii="Calibri" w:hAnsi="Calibri" w:cs="Times New Roman"/>
          <w:sz w:val="24"/>
          <w:szCs w:val="24"/>
        </w:rPr>
        <w:t>24.10</w:t>
      </w:r>
      <w:bookmarkStart w:id="0" w:name="_GoBack"/>
      <w:bookmarkEnd w:id="0"/>
      <w:r>
        <w:rPr>
          <w:rFonts w:ascii="Calibri" w:hAnsi="Calibri" w:cs="Times New Roman"/>
          <w:sz w:val="24"/>
          <w:szCs w:val="24"/>
        </w:rPr>
        <w:t>.2017</w:t>
      </w:r>
    </w:p>
    <w:p w:rsidR="00447A3A" w:rsidRPr="00EB2AD8" w:rsidRDefault="00447A3A" w:rsidP="00447A3A">
      <w:pPr>
        <w:suppressAutoHyphens w:val="0"/>
        <w:jc w:val="both"/>
        <w:rPr>
          <w:rFonts w:ascii="Calibri" w:hAnsi="Calibri" w:cs="Times New Roman"/>
          <w:sz w:val="24"/>
          <w:szCs w:val="24"/>
        </w:rPr>
      </w:pPr>
    </w:p>
    <w:p w:rsidR="00447A3A" w:rsidRPr="00EB2AD8" w:rsidRDefault="00447A3A" w:rsidP="00447A3A">
      <w:pPr>
        <w:suppressAutoHyphens w:val="0"/>
        <w:jc w:val="both"/>
        <w:rPr>
          <w:rFonts w:ascii="Calibri" w:hAnsi="Calibri" w:cs="Times New Roman"/>
          <w:sz w:val="24"/>
          <w:szCs w:val="24"/>
        </w:rPr>
      </w:pPr>
    </w:p>
    <w:p w:rsidR="00447A3A" w:rsidRPr="00EB2AD8" w:rsidRDefault="00447A3A" w:rsidP="00447A3A">
      <w:pPr>
        <w:suppressAutoHyphens w:val="0"/>
        <w:jc w:val="both"/>
        <w:rPr>
          <w:rFonts w:ascii="Calibri" w:hAnsi="Calibri" w:cs="Times New Roman"/>
          <w:sz w:val="24"/>
          <w:szCs w:val="24"/>
        </w:rPr>
      </w:pPr>
    </w:p>
    <w:p w:rsidR="00447A3A" w:rsidRPr="00EB2AD8" w:rsidRDefault="00447A3A" w:rsidP="00447A3A">
      <w:pPr>
        <w:suppressAutoHyphens w:val="0"/>
        <w:jc w:val="both"/>
        <w:rPr>
          <w:rFonts w:ascii="Calibri" w:hAnsi="Calibri" w:cs="Times New Roman"/>
          <w:sz w:val="24"/>
          <w:szCs w:val="24"/>
        </w:rPr>
      </w:pPr>
    </w:p>
    <w:p w:rsidR="00447A3A" w:rsidRPr="00EB2AD8" w:rsidRDefault="00447A3A" w:rsidP="00447A3A">
      <w:pPr>
        <w:suppressAutoHyphens w:val="0"/>
        <w:jc w:val="both"/>
        <w:rPr>
          <w:rFonts w:ascii="Calibri" w:hAnsi="Calibri" w:cs="Times New Roman"/>
          <w:sz w:val="24"/>
          <w:szCs w:val="24"/>
        </w:rPr>
      </w:pPr>
    </w:p>
    <w:p w:rsidR="00447A3A" w:rsidRPr="00EB2AD8" w:rsidRDefault="00447A3A" w:rsidP="00447A3A">
      <w:pPr>
        <w:rPr>
          <w:rFonts w:ascii="Calibri" w:hAnsi="Calibri"/>
          <w:sz w:val="24"/>
          <w:szCs w:val="24"/>
        </w:rPr>
      </w:pPr>
      <w:r w:rsidRPr="00EB2AD8">
        <w:rPr>
          <w:rFonts w:ascii="Calibri" w:hAnsi="Calibri"/>
          <w:sz w:val="24"/>
          <w:szCs w:val="24"/>
        </w:rPr>
        <w:t>V Trhových Svin</w:t>
      </w:r>
      <w:r w:rsidRPr="00EB2AD8">
        <w:rPr>
          <w:rFonts w:ascii="Calibri" w:hAnsi="Calibri"/>
          <w:color w:val="0000FF"/>
          <w:sz w:val="24"/>
          <w:szCs w:val="24"/>
        </w:rPr>
        <w:t>e</w:t>
      </w:r>
      <w:r w:rsidRPr="00EB2AD8">
        <w:rPr>
          <w:rFonts w:ascii="Calibri" w:hAnsi="Calibri"/>
          <w:sz w:val="24"/>
          <w:szCs w:val="24"/>
        </w:rPr>
        <w:t xml:space="preserve">ch dne:                       </w:t>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t xml:space="preserve">           V ……… dne:</w:t>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r>
    </w:p>
    <w:p w:rsidR="00447A3A" w:rsidRPr="00EB2AD8" w:rsidRDefault="00447A3A" w:rsidP="00447A3A">
      <w:pPr>
        <w:ind w:left="360"/>
        <w:rPr>
          <w:rFonts w:ascii="Calibri" w:hAnsi="Calibri"/>
          <w:sz w:val="24"/>
          <w:szCs w:val="24"/>
        </w:rPr>
      </w:pPr>
      <w:r w:rsidRPr="00EB2AD8">
        <w:rPr>
          <w:rFonts w:ascii="Calibri" w:hAnsi="Calibri"/>
          <w:sz w:val="24"/>
          <w:szCs w:val="24"/>
        </w:rPr>
        <w:br/>
        <w:t>Za objednatele:</w:t>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r>
      <w:r w:rsidRPr="00EB2AD8">
        <w:rPr>
          <w:rFonts w:ascii="Calibri" w:hAnsi="Calibri"/>
          <w:sz w:val="24"/>
          <w:szCs w:val="24"/>
        </w:rPr>
        <w:tab/>
        <w:t>Za zhotovitele:</w:t>
      </w:r>
    </w:p>
    <w:p w:rsidR="00447A3A" w:rsidRPr="00EB2AD8" w:rsidRDefault="00447A3A" w:rsidP="00447A3A">
      <w:pPr>
        <w:ind w:right="3526"/>
        <w:jc w:val="both"/>
        <w:rPr>
          <w:rFonts w:ascii="Calibri" w:hAnsi="Calibri" w:cs="Times New Roman"/>
          <w:sz w:val="24"/>
          <w:szCs w:val="24"/>
        </w:rPr>
      </w:pPr>
    </w:p>
    <w:p w:rsidR="00447A3A" w:rsidRPr="00EB2AD8" w:rsidRDefault="00447A3A" w:rsidP="00447A3A">
      <w:pPr>
        <w:ind w:right="3526"/>
        <w:jc w:val="both"/>
        <w:rPr>
          <w:rFonts w:ascii="Calibri" w:hAnsi="Calibri" w:cs="Times New Roman"/>
          <w:sz w:val="24"/>
          <w:szCs w:val="24"/>
        </w:rPr>
      </w:pPr>
    </w:p>
    <w:p w:rsidR="00447A3A" w:rsidRPr="00EB2AD8" w:rsidRDefault="00447A3A" w:rsidP="00447A3A">
      <w:pPr>
        <w:ind w:right="3526"/>
        <w:jc w:val="both"/>
        <w:rPr>
          <w:rFonts w:ascii="Calibri" w:hAnsi="Calibri" w:cs="Times New Roman"/>
          <w:sz w:val="24"/>
          <w:szCs w:val="24"/>
        </w:rPr>
      </w:pPr>
    </w:p>
    <w:p w:rsidR="00447A3A" w:rsidRPr="00EB2AD8" w:rsidRDefault="00447A3A" w:rsidP="00447A3A">
      <w:pPr>
        <w:ind w:right="3526"/>
        <w:jc w:val="both"/>
        <w:rPr>
          <w:rFonts w:ascii="Calibri" w:hAnsi="Calibri" w:cs="Times New Roman"/>
          <w:sz w:val="24"/>
          <w:szCs w:val="24"/>
        </w:rPr>
      </w:pPr>
    </w:p>
    <w:p w:rsidR="00447A3A" w:rsidRPr="00EB2AD8" w:rsidRDefault="00447A3A" w:rsidP="00447A3A">
      <w:pPr>
        <w:ind w:right="-37"/>
        <w:jc w:val="both"/>
        <w:rPr>
          <w:rFonts w:ascii="Calibri" w:hAnsi="Calibri" w:cs="Times New Roman"/>
          <w:sz w:val="24"/>
          <w:szCs w:val="24"/>
        </w:rPr>
      </w:pPr>
      <w:r w:rsidRPr="00EB2AD8">
        <w:rPr>
          <w:rFonts w:ascii="Calibri" w:hAnsi="Calibri" w:cs="Times New Roman"/>
          <w:sz w:val="24"/>
          <w:szCs w:val="24"/>
        </w:rPr>
        <w:t>…………………………………</w:t>
      </w:r>
      <w:r w:rsidRPr="00EB2AD8">
        <w:rPr>
          <w:rFonts w:ascii="Calibri" w:hAnsi="Calibri" w:cs="Times New Roman"/>
          <w:sz w:val="24"/>
          <w:szCs w:val="24"/>
        </w:rPr>
        <w:tab/>
      </w:r>
      <w:r w:rsidRPr="00EB2AD8">
        <w:rPr>
          <w:rFonts w:ascii="Calibri" w:hAnsi="Calibri" w:cs="Times New Roman"/>
          <w:sz w:val="24"/>
          <w:szCs w:val="24"/>
        </w:rPr>
        <w:tab/>
        <w:t xml:space="preserve"> </w:t>
      </w:r>
      <w:r w:rsidRPr="00EB2AD8">
        <w:rPr>
          <w:rFonts w:ascii="Calibri" w:hAnsi="Calibri" w:cs="Times New Roman"/>
          <w:sz w:val="24"/>
          <w:szCs w:val="24"/>
        </w:rPr>
        <w:tab/>
      </w:r>
      <w:r w:rsidRPr="00EB2AD8">
        <w:rPr>
          <w:rFonts w:ascii="Calibri" w:hAnsi="Calibri" w:cs="Times New Roman"/>
          <w:sz w:val="24"/>
          <w:szCs w:val="24"/>
        </w:rPr>
        <w:tab/>
        <w:t>……………………………..……</w:t>
      </w:r>
    </w:p>
    <w:p w:rsidR="00447A3A" w:rsidRPr="00EB2AD8" w:rsidRDefault="00447A3A" w:rsidP="00447A3A">
      <w:pPr>
        <w:tabs>
          <w:tab w:val="left" w:pos="284"/>
        </w:tabs>
        <w:jc w:val="both"/>
        <w:rPr>
          <w:rFonts w:ascii="Calibri" w:hAnsi="Calibri" w:cs="Times New Roman"/>
          <w:sz w:val="24"/>
        </w:rPr>
      </w:pPr>
      <w:r w:rsidRPr="00EB2AD8">
        <w:rPr>
          <w:rFonts w:ascii="Calibri" w:hAnsi="Calibri" w:cs="Times New Roman"/>
          <w:sz w:val="24"/>
          <w:szCs w:val="24"/>
        </w:rPr>
        <w:t xml:space="preserve">             Pavel Randa</w:t>
      </w:r>
      <w:r w:rsidRPr="00EB2AD8">
        <w:rPr>
          <w:rFonts w:ascii="Calibri" w:hAnsi="Calibri" w:cs="Times New Roman"/>
          <w:sz w:val="24"/>
          <w:szCs w:val="24"/>
        </w:rPr>
        <w:tab/>
      </w:r>
      <w:r w:rsidRPr="00EB2AD8">
        <w:rPr>
          <w:rFonts w:ascii="Calibri" w:hAnsi="Calibri" w:cs="Times New Roman"/>
          <w:sz w:val="24"/>
          <w:szCs w:val="24"/>
        </w:rPr>
        <w:tab/>
      </w:r>
      <w:r w:rsidRPr="00EB2AD8">
        <w:rPr>
          <w:rFonts w:ascii="Calibri" w:hAnsi="Calibri" w:cs="Times New Roman"/>
          <w:sz w:val="24"/>
          <w:szCs w:val="24"/>
        </w:rPr>
        <w:tab/>
      </w:r>
      <w:r w:rsidRPr="00EB2AD8">
        <w:rPr>
          <w:rFonts w:ascii="Calibri" w:hAnsi="Calibri" w:cs="Times New Roman"/>
          <w:sz w:val="24"/>
          <w:szCs w:val="24"/>
        </w:rPr>
        <w:tab/>
        <w:t xml:space="preserve">  </w:t>
      </w:r>
      <w:r w:rsidRPr="00EB2AD8">
        <w:rPr>
          <w:rFonts w:ascii="Calibri" w:hAnsi="Calibri" w:cs="Times New Roman"/>
          <w:sz w:val="24"/>
          <w:szCs w:val="24"/>
        </w:rPr>
        <w:tab/>
        <w:t xml:space="preserve">             </w:t>
      </w:r>
    </w:p>
    <w:p w:rsidR="00447A3A" w:rsidRPr="00EB2AD8" w:rsidRDefault="00447A3A" w:rsidP="00447A3A">
      <w:pPr>
        <w:pStyle w:val="Nadpis1"/>
        <w:numPr>
          <w:ilvl w:val="0"/>
          <w:numId w:val="1"/>
        </w:numPr>
        <w:rPr>
          <w:rFonts w:ascii="Calibri" w:hAnsi="Calibri" w:cs="Times New Roman"/>
        </w:rPr>
      </w:pPr>
    </w:p>
    <w:p w:rsidR="00447A3A" w:rsidRPr="00EB2AD8" w:rsidRDefault="00447A3A" w:rsidP="00447A3A">
      <w:pPr>
        <w:rPr>
          <w:rFonts w:ascii="Calibri" w:hAnsi="Calibri"/>
        </w:rPr>
      </w:pPr>
    </w:p>
    <w:p w:rsidR="00447A3A" w:rsidRPr="00EB2AD8" w:rsidRDefault="00447A3A" w:rsidP="00447A3A">
      <w:pPr>
        <w:rPr>
          <w:rFonts w:ascii="Calibri" w:hAnsi="Calibri"/>
        </w:rPr>
      </w:pPr>
    </w:p>
    <w:p w:rsidR="00447A3A" w:rsidRDefault="00447A3A" w:rsidP="00447A3A"/>
    <w:p w:rsidR="000D6EAB" w:rsidRDefault="000D6EAB"/>
    <w:sectPr w:rsidR="000D6EAB" w:rsidSect="00CB42B9">
      <w:pgSz w:w="11906" w:h="16838"/>
      <w:pgMar w:top="840" w:right="1152" w:bottom="840" w:left="1152" w:header="708" w:footer="708"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ascii="Times New Roman" w:eastAsia="Times New Roman" w:hAnsi="Times New Roman" w:cs="Times New Roman"/>
      </w:rPr>
    </w:lvl>
    <w:lvl w:ilvl="1">
      <w:start w:val="1"/>
      <w:numFmt w:val="none"/>
      <w:suff w:val="nothing"/>
      <w:lvlText w:val=""/>
      <w:lvlJc w:val="left"/>
      <w:pPr>
        <w:tabs>
          <w:tab w:val="num" w:pos="0"/>
        </w:tabs>
      </w:pPr>
      <w:rPr>
        <w:rFonts w:ascii="Courier New" w:hAnsi="Courier New" w:cs="Courier New"/>
      </w:rPr>
    </w:lvl>
    <w:lvl w:ilvl="2">
      <w:start w:val="1"/>
      <w:numFmt w:val="none"/>
      <w:suff w:val="nothing"/>
      <w:lvlText w:val=""/>
      <w:lvlJc w:val="left"/>
      <w:pPr>
        <w:tabs>
          <w:tab w:val="num" w:pos="0"/>
        </w:tabs>
      </w:pPr>
      <w:rPr>
        <w:rFonts w:ascii="Wingdings" w:hAnsi="Wingdings" w:cs="Wingdings"/>
      </w:rPr>
    </w:lvl>
    <w:lvl w:ilvl="3">
      <w:start w:val="1"/>
      <w:numFmt w:val="none"/>
      <w:suff w:val="nothing"/>
      <w:lvlText w:val=""/>
      <w:lvlJc w:val="left"/>
      <w:pPr>
        <w:tabs>
          <w:tab w:val="num" w:pos="0"/>
        </w:tabs>
      </w:pPr>
      <w:rPr>
        <w:rFonts w:ascii="Symbol" w:hAnsi="Symbol" w:cs="Symbol"/>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pPr>
      <w:rPr>
        <w:rFonts w:ascii="Times New Roman" w:hAnsi="Times New Roman"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pPr>
      <w:rPr>
        <w:rFonts w:cs="Times New Roman"/>
        <w:sz w:val="24"/>
      </w:r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pPr>
      <w:rPr>
        <w:rFonts w:cs="Times New Roman"/>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cs="Times New Roman"/>
        <w:sz w:val="24"/>
        <w:szCs w:val="24"/>
      </w:rPr>
    </w:lvl>
  </w:abstractNum>
  <w:abstractNum w:abstractNumId="5"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sz w:val="24"/>
      </w:rPr>
    </w:lvl>
  </w:abstractNum>
  <w:abstractNum w:abstractNumId="7" w15:restartNumberingAfterBreak="0">
    <w:nsid w:val="432C2D27"/>
    <w:multiLevelType w:val="hybridMultilevel"/>
    <w:tmpl w:val="1C3212D0"/>
    <w:lvl w:ilvl="0" w:tplc="38B28184">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8" w15:restartNumberingAfterBreak="0">
    <w:nsid w:val="53937479"/>
    <w:multiLevelType w:val="hybridMultilevel"/>
    <w:tmpl w:val="1C66F3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3A"/>
    <w:rsid w:val="00001A74"/>
    <w:rsid w:val="000D6EAB"/>
    <w:rsid w:val="002E580D"/>
    <w:rsid w:val="00447A3A"/>
    <w:rsid w:val="00970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4FE1A6"/>
  <w15:chartTrackingRefBased/>
  <w15:docId w15:val="{CB79475C-1814-4390-81D0-68DF5405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7A3A"/>
    <w:pPr>
      <w:suppressAutoHyphens/>
      <w:spacing w:after="0" w:line="240" w:lineRule="auto"/>
    </w:pPr>
    <w:rPr>
      <w:rFonts w:ascii="Times New Roman" w:eastAsia="Times New Roman" w:hAnsi="Times New Roman" w:cs="Arial"/>
      <w:sz w:val="20"/>
      <w:szCs w:val="20"/>
      <w:lang w:eastAsia="ar-SA"/>
    </w:rPr>
  </w:style>
  <w:style w:type="paragraph" w:styleId="Nadpis1">
    <w:name w:val="heading 1"/>
    <w:basedOn w:val="Normln"/>
    <w:next w:val="Normln"/>
    <w:link w:val="Nadpis1Char"/>
    <w:qFormat/>
    <w:rsid w:val="00447A3A"/>
    <w:pPr>
      <w:keepNext/>
      <w:tabs>
        <w:tab w:val="num" w:pos="0"/>
      </w:tabs>
      <w:jc w:val="center"/>
      <w:outlineLvl w:val="0"/>
    </w:pPr>
    <w:rPr>
      <w:sz w:val="24"/>
    </w:rPr>
  </w:style>
  <w:style w:type="paragraph" w:styleId="Nadpis4">
    <w:name w:val="heading 4"/>
    <w:basedOn w:val="Normln"/>
    <w:next w:val="Normln"/>
    <w:link w:val="Nadpis4Char"/>
    <w:qFormat/>
    <w:rsid w:val="00447A3A"/>
    <w:pPr>
      <w:keepNext/>
      <w:tabs>
        <w:tab w:val="num" w:pos="0"/>
      </w:tabs>
      <w:jc w:val="center"/>
      <w:outlineLvl w:val="3"/>
    </w:pPr>
    <w:rPr>
      <w:b/>
      <w:bCs/>
      <w:sz w:val="24"/>
    </w:rPr>
  </w:style>
  <w:style w:type="paragraph" w:styleId="Nadpis5">
    <w:name w:val="heading 5"/>
    <w:basedOn w:val="Normln"/>
    <w:next w:val="Normln"/>
    <w:link w:val="Nadpis5Char"/>
    <w:qFormat/>
    <w:rsid w:val="00447A3A"/>
    <w:pPr>
      <w:keepNext/>
      <w:ind w:left="284"/>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7A3A"/>
    <w:rPr>
      <w:rFonts w:ascii="Times New Roman" w:eastAsia="Times New Roman" w:hAnsi="Times New Roman" w:cs="Arial"/>
      <w:sz w:val="24"/>
      <w:szCs w:val="20"/>
      <w:lang w:eastAsia="ar-SA"/>
    </w:rPr>
  </w:style>
  <w:style w:type="character" w:customStyle="1" w:styleId="Nadpis4Char">
    <w:name w:val="Nadpis 4 Char"/>
    <w:basedOn w:val="Standardnpsmoodstavce"/>
    <w:link w:val="Nadpis4"/>
    <w:rsid w:val="00447A3A"/>
    <w:rPr>
      <w:rFonts w:ascii="Times New Roman" w:eastAsia="Times New Roman" w:hAnsi="Times New Roman" w:cs="Arial"/>
      <w:b/>
      <w:bCs/>
      <w:sz w:val="24"/>
      <w:szCs w:val="20"/>
      <w:lang w:eastAsia="ar-SA"/>
    </w:rPr>
  </w:style>
  <w:style w:type="character" w:customStyle="1" w:styleId="Nadpis5Char">
    <w:name w:val="Nadpis 5 Char"/>
    <w:basedOn w:val="Standardnpsmoodstavce"/>
    <w:link w:val="Nadpis5"/>
    <w:rsid w:val="00447A3A"/>
    <w:rPr>
      <w:rFonts w:ascii="Times New Roman" w:eastAsia="Times New Roman" w:hAnsi="Times New Roman" w:cs="Arial"/>
      <w:sz w:val="24"/>
      <w:szCs w:val="20"/>
      <w:lang w:eastAsia="ar-SA"/>
    </w:rPr>
  </w:style>
  <w:style w:type="paragraph" w:styleId="Zkladntext">
    <w:name w:val="Body Text"/>
    <w:basedOn w:val="Normln"/>
    <w:link w:val="ZkladntextChar"/>
    <w:rsid w:val="00447A3A"/>
    <w:pPr>
      <w:jc w:val="both"/>
    </w:pPr>
    <w:rPr>
      <w:sz w:val="24"/>
    </w:rPr>
  </w:style>
  <w:style w:type="character" w:customStyle="1" w:styleId="ZkladntextChar">
    <w:name w:val="Základní text Char"/>
    <w:basedOn w:val="Standardnpsmoodstavce"/>
    <w:link w:val="Zkladntext"/>
    <w:rsid w:val="00447A3A"/>
    <w:rPr>
      <w:rFonts w:ascii="Times New Roman" w:eastAsia="Times New Roman" w:hAnsi="Times New Roman" w:cs="Arial"/>
      <w:sz w:val="24"/>
      <w:szCs w:val="20"/>
      <w:lang w:eastAsia="ar-SA"/>
    </w:rPr>
  </w:style>
  <w:style w:type="paragraph" w:customStyle="1" w:styleId="ZkladntextIMP">
    <w:name w:val="Základní text_IMP"/>
    <w:basedOn w:val="Normln"/>
    <w:rsid w:val="00447A3A"/>
    <w:pPr>
      <w:spacing w:line="276" w:lineRule="auto"/>
    </w:pPr>
    <w:rPr>
      <w:sz w:val="24"/>
    </w:rPr>
  </w:style>
  <w:style w:type="paragraph" w:customStyle="1" w:styleId="Barevnseznamzvraznn11">
    <w:name w:val="Barevný seznam – zvýraznění 11"/>
    <w:basedOn w:val="Normln"/>
    <w:rsid w:val="00447A3A"/>
    <w:pPr>
      <w:ind w:left="708"/>
    </w:pPr>
  </w:style>
  <w:style w:type="paragraph" w:styleId="Odstavecseseznamem">
    <w:name w:val="List Paragraph"/>
    <w:basedOn w:val="Normln"/>
    <w:uiPriority w:val="34"/>
    <w:qFormat/>
    <w:rsid w:val="002E5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63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942</Words>
  <Characters>5559</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MUTS</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Božáková</dc:creator>
  <cp:keywords/>
  <dc:description/>
  <cp:lastModifiedBy>Ivana Božáková</cp:lastModifiedBy>
  <cp:revision>3</cp:revision>
  <dcterms:created xsi:type="dcterms:W3CDTF">2017-11-08T07:45:00Z</dcterms:created>
  <dcterms:modified xsi:type="dcterms:W3CDTF">2017-11-09T06:53:00Z</dcterms:modified>
</cp:coreProperties>
</file>