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40" w:rsidRPr="00CD6E4F" w:rsidRDefault="00FC1E7E" w:rsidP="00CC5C1F">
      <w:pPr>
        <w:pStyle w:val="Nadpis1"/>
        <w:rPr>
          <w:rFonts w:ascii="Arial" w:hAnsi="Arial"/>
          <w:kern w:val="0"/>
          <w:sz w:val="22"/>
          <w:szCs w:val="22"/>
        </w:rPr>
      </w:pPr>
      <w:bookmarkStart w:id="0" w:name="_GoBack"/>
      <w:bookmarkEnd w:id="0"/>
      <w:r w:rsidRPr="00CD6E4F">
        <w:rPr>
          <w:rFonts w:ascii="Arial" w:hAnsi="Arial"/>
          <w:kern w:val="0"/>
          <w:sz w:val="22"/>
          <w:szCs w:val="22"/>
        </w:rPr>
        <w:t xml:space="preserve">Příloha č. 1 </w:t>
      </w:r>
      <w:r w:rsidR="00CC5C1F" w:rsidRPr="00CD6E4F">
        <w:rPr>
          <w:rFonts w:ascii="Arial" w:hAnsi="Arial"/>
          <w:kern w:val="0"/>
          <w:sz w:val="22"/>
          <w:szCs w:val="22"/>
        </w:rPr>
        <w:t xml:space="preserve">- </w:t>
      </w:r>
      <w:r w:rsidR="00F31A85" w:rsidRPr="00CD6E4F">
        <w:rPr>
          <w:rFonts w:ascii="Arial" w:hAnsi="Arial"/>
          <w:kern w:val="0"/>
          <w:sz w:val="22"/>
          <w:szCs w:val="22"/>
        </w:rPr>
        <w:t>T</w:t>
      </w:r>
      <w:r w:rsidRPr="00CD6E4F">
        <w:rPr>
          <w:rFonts w:ascii="Arial" w:hAnsi="Arial"/>
          <w:kern w:val="0"/>
          <w:sz w:val="22"/>
          <w:szCs w:val="22"/>
        </w:rPr>
        <w:t>echnická specifikace</w:t>
      </w:r>
    </w:p>
    <w:p w:rsidR="00854D69" w:rsidRPr="00CD6E4F" w:rsidRDefault="00B102D8" w:rsidP="006E5169">
      <w:pPr>
        <w:pStyle w:val="Nadpis1"/>
        <w:jc w:val="both"/>
        <w:rPr>
          <w:rFonts w:ascii="Arial" w:hAnsi="Arial"/>
          <w:kern w:val="0"/>
          <w:sz w:val="22"/>
          <w:szCs w:val="22"/>
        </w:rPr>
      </w:pPr>
      <w:r w:rsidRPr="00CD6E4F">
        <w:rPr>
          <w:rFonts w:ascii="Arial" w:hAnsi="Arial"/>
          <w:kern w:val="0"/>
          <w:sz w:val="22"/>
          <w:szCs w:val="22"/>
        </w:rPr>
        <w:t>Jasový analyzátor</w:t>
      </w:r>
    </w:p>
    <w:p w:rsidR="00854D69" w:rsidRPr="00CD6E4F" w:rsidRDefault="00F7756A" w:rsidP="009376BA">
      <w:pPr>
        <w:pStyle w:val="Nadpis2"/>
        <w:rPr>
          <w:rFonts w:ascii="Arial" w:hAnsi="Arial" w:cs="Arial"/>
          <w:b/>
          <w:sz w:val="22"/>
          <w:szCs w:val="22"/>
        </w:rPr>
      </w:pPr>
      <w:r w:rsidRPr="00CD6E4F">
        <w:rPr>
          <w:rFonts w:ascii="Arial" w:hAnsi="Arial" w:cs="Arial"/>
          <w:b/>
          <w:sz w:val="22"/>
          <w:szCs w:val="22"/>
        </w:rPr>
        <w:t>Specifikace</w:t>
      </w:r>
      <w:r w:rsidR="00692DF8" w:rsidRPr="00CD6E4F">
        <w:rPr>
          <w:rFonts w:ascii="Arial" w:hAnsi="Arial" w:cs="Arial"/>
          <w:b/>
          <w:sz w:val="22"/>
          <w:szCs w:val="22"/>
        </w:rPr>
        <w:t xml:space="preserve"> obecně</w:t>
      </w:r>
    </w:p>
    <w:p w:rsidR="00661F94" w:rsidRPr="00CD6E4F" w:rsidRDefault="00CD6E4F" w:rsidP="009376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dodávky je </w:t>
      </w:r>
      <w:r w:rsidR="00B102D8" w:rsidRPr="00CD6E4F">
        <w:rPr>
          <w:rFonts w:ascii="Arial" w:hAnsi="Arial" w:cs="Arial"/>
          <w:sz w:val="22"/>
          <w:szCs w:val="22"/>
        </w:rPr>
        <w:t>jasov</w:t>
      </w:r>
      <w:r>
        <w:rPr>
          <w:rFonts w:ascii="Arial" w:hAnsi="Arial" w:cs="Arial"/>
          <w:sz w:val="22"/>
          <w:szCs w:val="22"/>
        </w:rPr>
        <w:t>ý</w:t>
      </w:r>
      <w:r w:rsidR="00B102D8" w:rsidRPr="00CD6E4F">
        <w:rPr>
          <w:rFonts w:ascii="Arial" w:hAnsi="Arial" w:cs="Arial"/>
          <w:sz w:val="22"/>
          <w:szCs w:val="22"/>
        </w:rPr>
        <w:t xml:space="preserve"> analyzátor</w:t>
      </w:r>
      <w:r w:rsidR="000315A9" w:rsidRPr="00CD6E4F">
        <w:rPr>
          <w:rFonts w:ascii="Arial" w:hAnsi="Arial" w:cs="Arial"/>
          <w:sz w:val="22"/>
          <w:szCs w:val="22"/>
        </w:rPr>
        <w:t xml:space="preserve"> pro získání vizuálního snímku, včetně </w:t>
      </w:r>
      <w:r w:rsidR="00B102D8" w:rsidRPr="00CD6E4F">
        <w:rPr>
          <w:rFonts w:ascii="Arial" w:hAnsi="Arial" w:cs="Arial"/>
          <w:sz w:val="22"/>
          <w:szCs w:val="22"/>
        </w:rPr>
        <w:t>komplexního přehledu o rozložení jasu v celém obrazu.</w:t>
      </w:r>
      <w:r w:rsidR="006C4ED8" w:rsidRPr="00CD6E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Součástí plnění je</w:t>
      </w:r>
      <w:r w:rsidR="006C4ED8" w:rsidRPr="00CD6E4F">
        <w:rPr>
          <w:rFonts w:ascii="Arial" w:hAnsi="Arial" w:cs="Arial"/>
          <w:sz w:val="22"/>
          <w:szCs w:val="22"/>
        </w:rPr>
        <w:t xml:space="preserve"> softwar</w:t>
      </w:r>
      <w:r>
        <w:rPr>
          <w:rFonts w:ascii="Arial" w:hAnsi="Arial" w:cs="Arial"/>
          <w:sz w:val="22"/>
          <w:szCs w:val="22"/>
        </w:rPr>
        <w:t>e</w:t>
      </w:r>
      <w:r w:rsidR="006C4ED8" w:rsidRPr="00CD6E4F">
        <w:rPr>
          <w:rFonts w:ascii="Arial" w:hAnsi="Arial" w:cs="Arial"/>
          <w:sz w:val="22"/>
          <w:szCs w:val="22"/>
        </w:rPr>
        <w:t xml:space="preserve"> pro vyhodnocení naměřených dat. </w:t>
      </w:r>
      <w:r w:rsidR="000315A9" w:rsidRPr="00CD6E4F">
        <w:rPr>
          <w:rFonts w:ascii="Arial" w:hAnsi="Arial" w:cs="Arial"/>
          <w:sz w:val="22"/>
          <w:szCs w:val="22"/>
        </w:rPr>
        <w:t>Zařízení musí být schopno měřit osvětlenost komunikací, včetně přechodů pro chodce.</w:t>
      </w:r>
      <w:r w:rsidR="00E50FD1" w:rsidRPr="00CD6E4F">
        <w:rPr>
          <w:rFonts w:ascii="Arial" w:hAnsi="Arial" w:cs="Arial"/>
          <w:sz w:val="22"/>
          <w:szCs w:val="22"/>
        </w:rPr>
        <w:t xml:space="preserve">  </w:t>
      </w:r>
      <w:r w:rsidR="00A176ED" w:rsidRPr="00CD6E4F">
        <w:rPr>
          <w:rFonts w:ascii="Arial" w:hAnsi="Arial" w:cs="Arial"/>
          <w:sz w:val="22"/>
          <w:szCs w:val="22"/>
        </w:rPr>
        <w:t xml:space="preserve">  </w:t>
      </w:r>
    </w:p>
    <w:p w:rsidR="00D36CC1" w:rsidRPr="00CD6E4F" w:rsidRDefault="00D36CC1" w:rsidP="009376BA">
      <w:pPr>
        <w:jc w:val="both"/>
        <w:rPr>
          <w:rFonts w:ascii="Arial" w:hAnsi="Arial" w:cs="Arial"/>
          <w:sz w:val="22"/>
          <w:szCs w:val="22"/>
        </w:rPr>
      </w:pPr>
    </w:p>
    <w:p w:rsidR="0074794D" w:rsidRPr="00CD6E4F" w:rsidRDefault="00661F94" w:rsidP="009376BA">
      <w:pPr>
        <w:jc w:val="both"/>
        <w:rPr>
          <w:rFonts w:ascii="Arial" w:hAnsi="Arial" w:cs="Arial"/>
          <w:b/>
          <w:sz w:val="22"/>
          <w:szCs w:val="22"/>
        </w:rPr>
      </w:pPr>
      <w:r w:rsidRPr="00CD6E4F">
        <w:rPr>
          <w:rFonts w:ascii="Arial" w:hAnsi="Arial" w:cs="Arial"/>
          <w:b/>
          <w:sz w:val="22"/>
          <w:szCs w:val="22"/>
        </w:rPr>
        <w:t xml:space="preserve">Zařízení musí </w:t>
      </w:r>
      <w:r w:rsidR="00E50FD1" w:rsidRPr="00CD6E4F">
        <w:rPr>
          <w:rFonts w:ascii="Arial" w:hAnsi="Arial" w:cs="Arial"/>
          <w:b/>
          <w:sz w:val="22"/>
          <w:szCs w:val="22"/>
        </w:rPr>
        <w:t>být</w:t>
      </w:r>
      <w:r w:rsidR="0074794D" w:rsidRPr="00CD6E4F">
        <w:rPr>
          <w:rFonts w:ascii="Arial" w:hAnsi="Arial" w:cs="Arial"/>
          <w:b/>
          <w:sz w:val="22"/>
          <w:szCs w:val="22"/>
        </w:rPr>
        <w:t>:</w:t>
      </w:r>
    </w:p>
    <w:p w:rsidR="0074794D" w:rsidRPr="00CD6E4F" w:rsidRDefault="00E50FD1" w:rsidP="009376BA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>mobilní</w:t>
      </w:r>
      <w:r w:rsidR="0074794D" w:rsidRPr="00CD6E4F">
        <w:rPr>
          <w:rFonts w:ascii="Arial" w:hAnsi="Arial" w:cs="Arial"/>
          <w:sz w:val="22"/>
          <w:szCs w:val="22"/>
        </w:rPr>
        <w:t>,</w:t>
      </w:r>
    </w:p>
    <w:p w:rsidR="00EF3E7E" w:rsidRPr="00CD6E4F" w:rsidRDefault="00390F62" w:rsidP="009376BA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 xml:space="preserve">vybavené zařízením pro náhled v reálném čase a ukládání </w:t>
      </w:r>
      <w:r w:rsidR="00B102D8" w:rsidRPr="00CD6E4F">
        <w:rPr>
          <w:rFonts w:ascii="Arial" w:hAnsi="Arial" w:cs="Arial"/>
          <w:sz w:val="22"/>
          <w:szCs w:val="22"/>
        </w:rPr>
        <w:t>nafocených fotografií</w:t>
      </w:r>
      <w:r w:rsidRPr="00CD6E4F">
        <w:rPr>
          <w:rFonts w:ascii="Arial" w:hAnsi="Arial" w:cs="Arial"/>
          <w:sz w:val="22"/>
          <w:szCs w:val="22"/>
        </w:rPr>
        <w:t>,</w:t>
      </w:r>
    </w:p>
    <w:p w:rsidR="00B8072A" w:rsidRPr="005F33F7" w:rsidRDefault="00390F62" w:rsidP="005F33F7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>vybaveno softwarem pro zpracování dat a možností exportu,</w:t>
      </w:r>
    </w:p>
    <w:p w:rsidR="00CD15B4" w:rsidRPr="00CD6E4F" w:rsidRDefault="00CD15B4" w:rsidP="009376BA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</w:p>
    <w:p w:rsidR="00C83279" w:rsidRPr="00CD6E4F" w:rsidRDefault="00C83279" w:rsidP="009376BA">
      <w:pPr>
        <w:rPr>
          <w:rFonts w:ascii="Arial" w:hAnsi="Arial" w:cs="Arial"/>
          <w:b/>
          <w:sz w:val="22"/>
          <w:szCs w:val="22"/>
        </w:rPr>
      </w:pPr>
      <w:r w:rsidRPr="00CD6E4F">
        <w:rPr>
          <w:rFonts w:ascii="Arial" w:hAnsi="Arial" w:cs="Arial"/>
          <w:b/>
          <w:sz w:val="22"/>
          <w:szCs w:val="22"/>
        </w:rPr>
        <w:t>Požadované parametry</w:t>
      </w:r>
      <w:r w:rsidR="00077584" w:rsidRPr="00CD6E4F">
        <w:rPr>
          <w:rFonts w:ascii="Arial" w:hAnsi="Arial" w:cs="Arial"/>
          <w:b/>
          <w:sz w:val="22"/>
          <w:szCs w:val="22"/>
        </w:rPr>
        <w:t>:</w:t>
      </w:r>
    </w:p>
    <w:p w:rsidR="00A176ED" w:rsidRPr="00CD6E4F" w:rsidRDefault="00B8072A" w:rsidP="009376BA">
      <w:pPr>
        <w:pStyle w:val="Odstavecseseznamem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>odolný přepravní kufr</w:t>
      </w:r>
      <w:r w:rsidR="00965E6E" w:rsidRPr="00CD6E4F">
        <w:rPr>
          <w:rFonts w:ascii="Arial" w:hAnsi="Arial" w:cs="Arial"/>
          <w:sz w:val="22"/>
          <w:szCs w:val="22"/>
        </w:rPr>
        <w:t xml:space="preserve"> (vodotěsný)</w:t>
      </w:r>
      <w:r w:rsidRPr="00CD6E4F">
        <w:rPr>
          <w:rFonts w:ascii="Arial" w:hAnsi="Arial" w:cs="Arial"/>
          <w:sz w:val="22"/>
          <w:szCs w:val="22"/>
        </w:rPr>
        <w:t>,</w:t>
      </w:r>
    </w:p>
    <w:p w:rsidR="00B8072A" w:rsidRPr="00CD6E4F" w:rsidRDefault="00B102D8" w:rsidP="00965E6E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>komunikace přes USB 2</w:t>
      </w:r>
      <w:r w:rsidR="00EF3E7E" w:rsidRPr="00CD6E4F">
        <w:rPr>
          <w:rFonts w:ascii="Arial" w:hAnsi="Arial" w:cs="Arial"/>
          <w:sz w:val="22"/>
          <w:szCs w:val="22"/>
        </w:rPr>
        <w:t>.0</w:t>
      </w:r>
      <w:r w:rsidRPr="00CD6E4F">
        <w:rPr>
          <w:rFonts w:ascii="Arial" w:hAnsi="Arial" w:cs="Arial"/>
          <w:sz w:val="22"/>
          <w:szCs w:val="22"/>
        </w:rPr>
        <w:t xml:space="preserve"> a vyšší</w:t>
      </w:r>
      <w:r w:rsidR="00EF3E7E" w:rsidRPr="00CD6E4F">
        <w:rPr>
          <w:rFonts w:ascii="Arial" w:hAnsi="Arial" w:cs="Arial"/>
          <w:sz w:val="22"/>
          <w:szCs w:val="22"/>
        </w:rPr>
        <w:t>,</w:t>
      </w:r>
    </w:p>
    <w:p w:rsidR="00965E6E" w:rsidRPr="00CD6E4F" w:rsidRDefault="00965E6E" w:rsidP="009376BA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>rozlišení čipu min</w:t>
      </w:r>
      <w:r w:rsidR="00CD6E4F">
        <w:rPr>
          <w:rFonts w:ascii="Arial" w:hAnsi="Arial" w:cs="Arial"/>
          <w:sz w:val="22"/>
          <w:szCs w:val="22"/>
        </w:rPr>
        <w:t>.</w:t>
      </w:r>
      <w:r w:rsidRPr="00CD6E4F">
        <w:rPr>
          <w:rFonts w:ascii="Arial" w:hAnsi="Arial" w:cs="Arial"/>
          <w:sz w:val="22"/>
          <w:szCs w:val="22"/>
        </w:rPr>
        <w:t xml:space="preserve"> 6000 x 4000,</w:t>
      </w:r>
    </w:p>
    <w:p w:rsidR="00965E6E" w:rsidRPr="00CD6E4F" w:rsidRDefault="00965E6E" w:rsidP="009376BA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>software v české lokalizaci,</w:t>
      </w:r>
    </w:p>
    <w:p w:rsidR="00965E6E" w:rsidRPr="00CD6E4F" w:rsidRDefault="00965E6E" w:rsidP="009376BA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 xml:space="preserve">nastavení spektrální citlivosti co nejblíže na </w:t>
      </w:r>
      <w:proofErr w:type="spellStart"/>
      <w:r w:rsidRPr="00CD6E4F">
        <w:rPr>
          <w:rFonts w:ascii="Arial" w:hAnsi="Arial" w:cs="Arial"/>
          <w:sz w:val="22"/>
          <w:szCs w:val="22"/>
        </w:rPr>
        <w:t>Vλ</w:t>
      </w:r>
      <w:proofErr w:type="spellEnd"/>
      <w:r w:rsidRPr="00CD6E4F">
        <w:rPr>
          <w:rFonts w:ascii="Arial" w:hAnsi="Arial" w:cs="Arial"/>
          <w:sz w:val="22"/>
          <w:szCs w:val="22"/>
        </w:rPr>
        <w:t>.</w:t>
      </w:r>
    </w:p>
    <w:p w:rsidR="005C305B" w:rsidRPr="00CD6E4F" w:rsidRDefault="005C305B" w:rsidP="009376BA">
      <w:pPr>
        <w:pStyle w:val="Odstavecseseznamem"/>
        <w:ind w:left="714"/>
        <w:rPr>
          <w:rFonts w:ascii="Arial" w:hAnsi="Arial" w:cs="Arial"/>
          <w:sz w:val="22"/>
          <w:szCs w:val="22"/>
        </w:rPr>
      </w:pPr>
    </w:p>
    <w:p w:rsidR="005C305B" w:rsidRPr="00CD6E4F" w:rsidRDefault="005C305B" w:rsidP="009376BA">
      <w:pPr>
        <w:rPr>
          <w:rFonts w:ascii="Arial" w:hAnsi="Arial" w:cs="Arial"/>
          <w:b/>
          <w:sz w:val="22"/>
          <w:szCs w:val="22"/>
        </w:rPr>
      </w:pPr>
      <w:r w:rsidRPr="00CD6E4F">
        <w:rPr>
          <w:rFonts w:ascii="Arial" w:hAnsi="Arial" w:cs="Arial"/>
          <w:b/>
          <w:sz w:val="22"/>
          <w:szCs w:val="22"/>
        </w:rPr>
        <w:t>Další požadavky:</w:t>
      </w:r>
    </w:p>
    <w:p w:rsidR="005C305B" w:rsidRPr="00CD6E4F" w:rsidRDefault="005C305B" w:rsidP="009376BA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 xml:space="preserve">Dodavatel musí zajistit technickou podporu </w:t>
      </w:r>
      <w:r w:rsidR="0028095F" w:rsidRPr="00CD6E4F">
        <w:rPr>
          <w:rFonts w:ascii="Arial" w:hAnsi="Arial" w:cs="Arial"/>
          <w:sz w:val="22"/>
          <w:szCs w:val="22"/>
        </w:rPr>
        <w:t>přístroje</w:t>
      </w:r>
      <w:r w:rsidRPr="00CD6E4F">
        <w:rPr>
          <w:rFonts w:ascii="Arial" w:hAnsi="Arial" w:cs="Arial"/>
          <w:sz w:val="22"/>
          <w:szCs w:val="22"/>
        </w:rPr>
        <w:t>.</w:t>
      </w:r>
    </w:p>
    <w:p w:rsidR="005C305B" w:rsidRPr="00CD6E4F" w:rsidRDefault="005C305B" w:rsidP="009376BA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 xml:space="preserve">Dodavatel zajistí proškolení užití </w:t>
      </w:r>
      <w:r w:rsidR="0028095F" w:rsidRPr="00CD6E4F">
        <w:rPr>
          <w:rFonts w:ascii="Arial" w:hAnsi="Arial" w:cs="Arial"/>
          <w:sz w:val="22"/>
          <w:szCs w:val="22"/>
        </w:rPr>
        <w:t>přístroje</w:t>
      </w:r>
      <w:r w:rsidRPr="00CD6E4F">
        <w:rPr>
          <w:rFonts w:ascii="Arial" w:hAnsi="Arial" w:cs="Arial"/>
          <w:sz w:val="22"/>
          <w:szCs w:val="22"/>
        </w:rPr>
        <w:t>.</w:t>
      </w:r>
    </w:p>
    <w:p w:rsidR="00971066" w:rsidRPr="00CD6E4F" w:rsidRDefault="0028095F" w:rsidP="0097106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>Přístroj</w:t>
      </w:r>
      <w:r w:rsidR="00971066" w:rsidRPr="00CD6E4F">
        <w:rPr>
          <w:rFonts w:ascii="Arial" w:hAnsi="Arial" w:cs="Arial"/>
          <w:sz w:val="22"/>
          <w:szCs w:val="22"/>
        </w:rPr>
        <w:t xml:space="preserve"> musí obsahovat kompletní příslušenství </w:t>
      </w:r>
      <w:r w:rsidR="00965E6E" w:rsidRPr="00CD6E4F">
        <w:rPr>
          <w:rFonts w:ascii="Arial" w:hAnsi="Arial" w:cs="Arial"/>
          <w:sz w:val="22"/>
          <w:szCs w:val="22"/>
        </w:rPr>
        <w:t>pro</w:t>
      </w:r>
      <w:r w:rsidR="00E50FD1" w:rsidRPr="00CD6E4F">
        <w:rPr>
          <w:rFonts w:ascii="Arial" w:hAnsi="Arial" w:cs="Arial"/>
          <w:sz w:val="22"/>
          <w:szCs w:val="22"/>
        </w:rPr>
        <w:t xml:space="preserve"> použití</w:t>
      </w:r>
      <w:r w:rsidR="00971066" w:rsidRPr="00CD6E4F">
        <w:rPr>
          <w:rFonts w:ascii="Arial" w:hAnsi="Arial" w:cs="Arial"/>
          <w:sz w:val="22"/>
          <w:szCs w:val="22"/>
        </w:rPr>
        <w:t>.</w:t>
      </w:r>
    </w:p>
    <w:p w:rsidR="00D75606" w:rsidRPr="00CD6E4F" w:rsidRDefault="00971066" w:rsidP="00CD6E4F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  <w:r w:rsidRPr="00CD6E4F">
        <w:rPr>
          <w:rFonts w:ascii="Arial" w:hAnsi="Arial" w:cs="Arial"/>
          <w:sz w:val="22"/>
          <w:szCs w:val="22"/>
        </w:rPr>
        <w:t xml:space="preserve"> </w:t>
      </w:r>
    </w:p>
    <w:sectPr w:rsidR="00D75606" w:rsidRPr="00CD6E4F" w:rsidSect="00E3636B">
      <w:footerReference w:type="default" r:id="rId8"/>
      <w:footnotePr>
        <w:pos w:val="beneathText"/>
      </w:footnotePr>
      <w:pgSz w:w="11905" w:h="16837"/>
      <w:pgMar w:top="568" w:right="1417" w:bottom="709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10" w:rsidRDefault="009F1610">
      <w:r>
        <w:separator/>
      </w:r>
    </w:p>
  </w:endnote>
  <w:endnote w:type="continuationSeparator" w:id="0">
    <w:p w:rsidR="009F1610" w:rsidRDefault="009F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BA" w:rsidRPr="009018C9" w:rsidRDefault="009376BA">
    <w:pPr>
      <w:pStyle w:val="Zpat"/>
      <w:tabs>
        <w:tab w:val="clear" w:pos="4536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10" w:rsidRDefault="009F1610">
      <w:r>
        <w:separator/>
      </w:r>
    </w:p>
  </w:footnote>
  <w:footnote w:type="continuationSeparator" w:id="0">
    <w:p w:rsidR="009F1610" w:rsidRDefault="009F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6690A6E"/>
    <w:multiLevelType w:val="hybridMultilevel"/>
    <w:tmpl w:val="B87A9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32CE7"/>
    <w:multiLevelType w:val="hybridMultilevel"/>
    <w:tmpl w:val="6898FD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345F4"/>
    <w:multiLevelType w:val="hybridMultilevel"/>
    <w:tmpl w:val="7F241C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03462F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A1A3005"/>
    <w:multiLevelType w:val="multilevel"/>
    <w:tmpl w:val="DE8E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263B9"/>
    <w:multiLevelType w:val="multilevel"/>
    <w:tmpl w:val="F5AC84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B9307C5"/>
    <w:multiLevelType w:val="hybridMultilevel"/>
    <w:tmpl w:val="85045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B5BEC"/>
    <w:multiLevelType w:val="hybridMultilevel"/>
    <w:tmpl w:val="2D30E5DA"/>
    <w:lvl w:ilvl="0" w:tplc="C428A7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B1E4B"/>
    <w:multiLevelType w:val="hybridMultilevel"/>
    <w:tmpl w:val="93DA9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C5122"/>
    <w:multiLevelType w:val="hybridMultilevel"/>
    <w:tmpl w:val="7C589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CDBB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C450F"/>
    <w:multiLevelType w:val="hybridMultilevel"/>
    <w:tmpl w:val="C9DA2C8E"/>
    <w:lvl w:ilvl="0" w:tplc="C032E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B70950"/>
    <w:multiLevelType w:val="hybridMultilevel"/>
    <w:tmpl w:val="E6641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92671"/>
    <w:multiLevelType w:val="hybridMultilevel"/>
    <w:tmpl w:val="765C4BF8"/>
    <w:lvl w:ilvl="0" w:tplc="988CC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C23C3"/>
    <w:multiLevelType w:val="hybridMultilevel"/>
    <w:tmpl w:val="70BC44A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C4862"/>
    <w:multiLevelType w:val="hybridMultilevel"/>
    <w:tmpl w:val="4342A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E682B"/>
    <w:multiLevelType w:val="hybridMultilevel"/>
    <w:tmpl w:val="2882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15"/>
  </w:num>
  <w:num w:numId="11">
    <w:abstractNumId w:val="17"/>
  </w:num>
  <w:num w:numId="12">
    <w:abstractNumId w:val="11"/>
  </w:num>
  <w:num w:numId="13">
    <w:abstractNumId w:val="13"/>
  </w:num>
  <w:num w:numId="14">
    <w:abstractNumId w:val="18"/>
  </w:num>
  <w:num w:numId="15">
    <w:abstractNumId w:val="5"/>
  </w:num>
  <w:num w:numId="16">
    <w:abstractNumId w:val="19"/>
  </w:num>
  <w:num w:numId="17">
    <w:abstractNumId w:val="12"/>
  </w:num>
  <w:num w:numId="18">
    <w:abstractNumId w:val="4"/>
  </w:num>
  <w:num w:numId="19">
    <w:abstractNumId w:val="6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60"/>
    <w:rsid w:val="000100E1"/>
    <w:rsid w:val="00030599"/>
    <w:rsid w:val="000315A9"/>
    <w:rsid w:val="0003604C"/>
    <w:rsid w:val="00044C46"/>
    <w:rsid w:val="00077584"/>
    <w:rsid w:val="000814F0"/>
    <w:rsid w:val="000C71F8"/>
    <w:rsid w:val="000E7CC2"/>
    <w:rsid w:val="00112E1A"/>
    <w:rsid w:val="00117A7E"/>
    <w:rsid w:val="00120860"/>
    <w:rsid w:val="0012689D"/>
    <w:rsid w:val="00153328"/>
    <w:rsid w:val="00162160"/>
    <w:rsid w:val="0016426F"/>
    <w:rsid w:val="00175C04"/>
    <w:rsid w:val="00180559"/>
    <w:rsid w:val="001D39CC"/>
    <w:rsid w:val="001D4898"/>
    <w:rsid w:val="001D70C6"/>
    <w:rsid w:val="001E2CB3"/>
    <w:rsid w:val="001F1E24"/>
    <w:rsid w:val="00201F1E"/>
    <w:rsid w:val="002131D3"/>
    <w:rsid w:val="00225B34"/>
    <w:rsid w:val="00240EF5"/>
    <w:rsid w:val="0024402B"/>
    <w:rsid w:val="00245EA9"/>
    <w:rsid w:val="00247538"/>
    <w:rsid w:val="00264340"/>
    <w:rsid w:val="002648D0"/>
    <w:rsid w:val="00273146"/>
    <w:rsid w:val="0028095F"/>
    <w:rsid w:val="00286438"/>
    <w:rsid w:val="002A69E6"/>
    <w:rsid w:val="002C2ED8"/>
    <w:rsid w:val="002D65F4"/>
    <w:rsid w:val="002F2B85"/>
    <w:rsid w:val="0030103C"/>
    <w:rsid w:val="00304876"/>
    <w:rsid w:val="003133AD"/>
    <w:rsid w:val="003253DB"/>
    <w:rsid w:val="00326D7F"/>
    <w:rsid w:val="0033305D"/>
    <w:rsid w:val="00355327"/>
    <w:rsid w:val="003648A0"/>
    <w:rsid w:val="00372BAD"/>
    <w:rsid w:val="00381DE9"/>
    <w:rsid w:val="00386DBE"/>
    <w:rsid w:val="00390F62"/>
    <w:rsid w:val="003A035B"/>
    <w:rsid w:val="003A50A7"/>
    <w:rsid w:val="003A6846"/>
    <w:rsid w:val="003B36A2"/>
    <w:rsid w:val="003B407C"/>
    <w:rsid w:val="003C2F71"/>
    <w:rsid w:val="003C4F59"/>
    <w:rsid w:val="003C5C88"/>
    <w:rsid w:val="003D7AD5"/>
    <w:rsid w:val="0044384C"/>
    <w:rsid w:val="004528C4"/>
    <w:rsid w:val="004B1DAA"/>
    <w:rsid w:val="004B45A0"/>
    <w:rsid w:val="004B6A9E"/>
    <w:rsid w:val="004E20A7"/>
    <w:rsid w:val="00503246"/>
    <w:rsid w:val="0052493F"/>
    <w:rsid w:val="00545476"/>
    <w:rsid w:val="00545D14"/>
    <w:rsid w:val="005463D6"/>
    <w:rsid w:val="00550A6B"/>
    <w:rsid w:val="00552159"/>
    <w:rsid w:val="00557394"/>
    <w:rsid w:val="00597758"/>
    <w:rsid w:val="005B2E9C"/>
    <w:rsid w:val="005C305B"/>
    <w:rsid w:val="005D617D"/>
    <w:rsid w:val="005E5CA9"/>
    <w:rsid w:val="005E6B4B"/>
    <w:rsid w:val="005F238E"/>
    <w:rsid w:val="005F33F7"/>
    <w:rsid w:val="006030DB"/>
    <w:rsid w:val="00626E18"/>
    <w:rsid w:val="00635D86"/>
    <w:rsid w:val="00661F94"/>
    <w:rsid w:val="00683B0E"/>
    <w:rsid w:val="00692DF8"/>
    <w:rsid w:val="006B7EA9"/>
    <w:rsid w:val="006C2050"/>
    <w:rsid w:val="006C4ED8"/>
    <w:rsid w:val="006E5169"/>
    <w:rsid w:val="007014F1"/>
    <w:rsid w:val="00712B56"/>
    <w:rsid w:val="00715E34"/>
    <w:rsid w:val="0071724C"/>
    <w:rsid w:val="00727865"/>
    <w:rsid w:val="00727B29"/>
    <w:rsid w:val="00736AB6"/>
    <w:rsid w:val="00737B78"/>
    <w:rsid w:val="0074794D"/>
    <w:rsid w:val="007603E6"/>
    <w:rsid w:val="00797DFD"/>
    <w:rsid w:val="007A6CDE"/>
    <w:rsid w:val="007B05CB"/>
    <w:rsid w:val="007C16DA"/>
    <w:rsid w:val="007C40F7"/>
    <w:rsid w:val="007D139E"/>
    <w:rsid w:val="007D2ADF"/>
    <w:rsid w:val="007D4200"/>
    <w:rsid w:val="007D677B"/>
    <w:rsid w:val="007E04AB"/>
    <w:rsid w:val="007E4106"/>
    <w:rsid w:val="007E4847"/>
    <w:rsid w:val="007F22CF"/>
    <w:rsid w:val="00800BA9"/>
    <w:rsid w:val="00813BEA"/>
    <w:rsid w:val="00830A7F"/>
    <w:rsid w:val="0083576D"/>
    <w:rsid w:val="0085384B"/>
    <w:rsid w:val="00854D69"/>
    <w:rsid w:val="00857DEF"/>
    <w:rsid w:val="00871A15"/>
    <w:rsid w:val="00873D39"/>
    <w:rsid w:val="00873D84"/>
    <w:rsid w:val="00874B98"/>
    <w:rsid w:val="008F290D"/>
    <w:rsid w:val="008F2B9D"/>
    <w:rsid w:val="008F5A02"/>
    <w:rsid w:val="009018C9"/>
    <w:rsid w:val="00936C30"/>
    <w:rsid w:val="009376BA"/>
    <w:rsid w:val="00961662"/>
    <w:rsid w:val="00965E6E"/>
    <w:rsid w:val="00971066"/>
    <w:rsid w:val="00985FD5"/>
    <w:rsid w:val="009A4DAA"/>
    <w:rsid w:val="009C1A6F"/>
    <w:rsid w:val="009C397C"/>
    <w:rsid w:val="009E75AA"/>
    <w:rsid w:val="009F1610"/>
    <w:rsid w:val="00A02503"/>
    <w:rsid w:val="00A176ED"/>
    <w:rsid w:val="00A528DB"/>
    <w:rsid w:val="00A631CA"/>
    <w:rsid w:val="00A84853"/>
    <w:rsid w:val="00AC31EA"/>
    <w:rsid w:val="00AD5BC6"/>
    <w:rsid w:val="00AE2618"/>
    <w:rsid w:val="00B102D8"/>
    <w:rsid w:val="00B266F2"/>
    <w:rsid w:val="00B65B9B"/>
    <w:rsid w:val="00B8072A"/>
    <w:rsid w:val="00B81959"/>
    <w:rsid w:val="00B96936"/>
    <w:rsid w:val="00BC1295"/>
    <w:rsid w:val="00BD2C71"/>
    <w:rsid w:val="00BD4627"/>
    <w:rsid w:val="00BD660F"/>
    <w:rsid w:val="00BE5C96"/>
    <w:rsid w:val="00C00FED"/>
    <w:rsid w:val="00C12077"/>
    <w:rsid w:val="00C16D9D"/>
    <w:rsid w:val="00C2090B"/>
    <w:rsid w:val="00C31BC6"/>
    <w:rsid w:val="00C4017F"/>
    <w:rsid w:val="00C43E10"/>
    <w:rsid w:val="00C63A40"/>
    <w:rsid w:val="00C73457"/>
    <w:rsid w:val="00C83279"/>
    <w:rsid w:val="00C94F26"/>
    <w:rsid w:val="00CB0C66"/>
    <w:rsid w:val="00CC5C1F"/>
    <w:rsid w:val="00CD15B4"/>
    <w:rsid w:val="00CD6E4F"/>
    <w:rsid w:val="00CE1E93"/>
    <w:rsid w:val="00D25D58"/>
    <w:rsid w:val="00D35491"/>
    <w:rsid w:val="00D36CC1"/>
    <w:rsid w:val="00D42042"/>
    <w:rsid w:val="00D42184"/>
    <w:rsid w:val="00D46574"/>
    <w:rsid w:val="00D50568"/>
    <w:rsid w:val="00D651FE"/>
    <w:rsid w:val="00D725C2"/>
    <w:rsid w:val="00D75606"/>
    <w:rsid w:val="00DC5A39"/>
    <w:rsid w:val="00DC7D8E"/>
    <w:rsid w:val="00DD6C02"/>
    <w:rsid w:val="00DF4241"/>
    <w:rsid w:val="00E20683"/>
    <w:rsid w:val="00E26892"/>
    <w:rsid w:val="00E3636B"/>
    <w:rsid w:val="00E4090D"/>
    <w:rsid w:val="00E50FD1"/>
    <w:rsid w:val="00E52E6A"/>
    <w:rsid w:val="00E62179"/>
    <w:rsid w:val="00E71A7D"/>
    <w:rsid w:val="00EA1C21"/>
    <w:rsid w:val="00EC294D"/>
    <w:rsid w:val="00ED3214"/>
    <w:rsid w:val="00EE1267"/>
    <w:rsid w:val="00EF3E7E"/>
    <w:rsid w:val="00F051FD"/>
    <w:rsid w:val="00F16BD8"/>
    <w:rsid w:val="00F22A8E"/>
    <w:rsid w:val="00F22EED"/>
    <w:rsid w:val="00F30925"/>
    <w:rsid w:val="00F31A85"/>
    <w:rsid w:val="00F45D72"/>
    <w:rsid w:val="00F57E8D"/>
    <w:rsid w:val="00F70C16"/>
    <w:rsid w:val="00F7333E"/>
    <w:rsid w:val="00F7756A"/>
    <w:rsid w:val="00F85C89"/>
    <w:rsid w:val="00F91E7A"/>
    <w:rsid w:val="00FA0774"/>
    <w:rsid w:val="00FA20F2"/>
    <w:rsid w:val="00FC1E7E"/>
    <w:rsid w:val="00FD08BD"/>
    <w:rsid w:val="00FD30B6"/>
    <w:rsid w:val="00FF14B4"/>
    <w:rsid w:val="00FF36CA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ahoma" w:hAnsi="Tahoma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7756A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Zkladntext"/>
    <w:qFormat/>
    <w:rsid w:val="00F7756A"/>
    <w:pPr>
      <w:numPr>
        <w:ilvl w:val="1"/>
        <w:numId w:val="4"/>
      </w:numPr>
      <w:spacing w:before="280" w:after="280"/>
      <w:outlineLvl w:val="1"/>
    </w:pPr>
    <w:rPr>
      <w:rFonts w:ascii="Times New Roman" w:hAnsi="Times New Roman"/>
      <w:bCs/>
      <w:sz w:val="32"/>
      <w:szCs w:val="36"/>
    </w:rPr>
  </w:style>
  <w:style w:type="paragraph" w:styleId="Nadpis3">
    <w:name w:val="heading 3"/>
    <w:basedOn w:val="Normln"/>
    <w:next w:val="Normln"/>
    <w:qFormat/>
    <w:rsid w:val="00F7756A"/>
    <w:pPr>
      <w:keepNext/>
      <w:spacing w:before="240" w:after="60"/>
      <w:outlineLvl w:val="2"/>
    </w:pPr>
    <w:rPr>
      <w:rFonts w:ascii="Times New Roman" w:hAnsi="Times New Roman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7756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Styl1">
    <w:name w:val="Styl1"/>
    <w:basedOn w:val="Nadpis4"/>
    <w:rsid w:val="00F7756A"/>
  </w:style>
  <w:style w:type="character" w:styleId="Hypertextovodkaz">
    <w:name w:val="Hyperlink"/>
    <w:rPr>
      <w:color w:val="000080"/>
      <w:u w:val="single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36C3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936C30"/>
    <w:rPr>
      <w:rFonts w:ascii="Tahoma" w:hAnsi="Tahoma" w:cs="Tahoma"/>
      <w:sz w:val="16"/>
      <w:szCs w:val="16"/>
      <w:lang w:val="de-DE" w:eastAsia="ar-SA"/>
    </w:rPr>
  </w:style>
  <w:style w:type="character" w:styleId="Odkaznakoment">
    <w:name w:val="annotation reference"/>
    <w:rsid w:val="00BD2C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2C71"/>
    <w:rPr>
      <w:sz w:val="20"/>
      <w:szCs w:val="20"/>
    </w:rPr>
  </w:style>
  <w:style w:type="character" w:customStyle="1" w:styleId="TextkomenteChar">
    <w:name w:val="Text komentáře Char"/>
    <w:link w:val="Textkomente"/>
    <w:rsid w:val="00BD2C71"/>
    <w:rPr>
      <w:rFonts w:ascii="Tahoma" w:hAnsi="Tahoma"/>
      <w:lang w:val="de-DE" w:eastAsia="ar-SA"/>
    </w:rPr>
  </w:style>
  <w:style w:type="paragraph" w:styleId="Pedmtkomente">
    <w:name w:val="annotation subject"/>
    <w:basedOn w:val="Textkomente"/>
    <w:next w:val="Textkomente"/>
    <w:link w:val="PedmtkomenteChar"/>
    <w:rsid w:val="00BD2C71"/>
    <w:rPr>
      <w:b/>
      <w:bCs/>
    </w:rPr>
  </w:style>
  <w:style w:type="character" w:customStyle="1" w:styleId="PedmtkomenteChar">
    <w:name w:val="Předmět komentáře Char"/>
    <w:link w:val="Pedmtkomente"/>
    <w:rsid w:val="00BD2C71"/>
    <w:rPr>
      <w:rFonts w:ascii="Tahoma" w:hAnsi="Tahoma"/>
      <w:b/>
      <w:bCs/>
      <w:lang w:val="de-DE" w:eastAsia="ar-SA"/>
    </w:rPr>
  </w:style>
  <w:style w:type="paragraph" w:styleId="Bezmezer">
    <w:name w:val="No Spacing"/>
    <w:uiPriority w:val="1"/>
    <w:qFormat/>
    <w:rsid w:val="0085384B"/>
    <w:pPr>
      <w:suppressAutoHyphens/>
    </w:pPr>
    <w:rPr>
      <w:rFonts w:ascii="Tahoma" w:hAnsi="Tahoma"/>
      <w:sz w:val="24"/>
      <w:szCs w:val="24"/>
      <w:lang w:val="de-DE" w:eastAsia="ar-SA"/>
    </w:rPr>
  </w:style>
  <w:style w:type="paragraph" w:styleId="Odstavecseseznamem">
    <w:name w:val="List Paragraph"/>
    <w:basedOn w:val="Normln"/>
    <w:uiPriority w:val="34"/>
    <w:qFormat/>
    <w:rsid w:val="0074794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52E6A"/>
    <w:pPr>
      <w:suppressAutoHyphens w:val="0"/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3133AD"/>
    <w:rPr>
      <w:b/>
      <w:bCs/>
    </w:rPr>
  </w:style>
  <w:style w:type="character" w:customStyle="1" w:styleId="apple-converted-space">
    <w:name w:val="apple-converted-space"/>
    <w:basedOn w:val="Standardnpsmoodstavce"/>
    <w:rsid w:val="003133AD"/>
  </w:style>
  <w:style w:type="character" w:customStyle="1" w:styleId="hover-name">
    <w:name w:val="hover-name"/>
    <w:basedOn w:val="Standardnpsmoodstavce"/>
    <w:rsid w:val="00D25D58"/>
  </w:style>
  <w:style w:type="table" w:styleId="Mkatabulky">
    <w:name w:val="Table Grid"/>
    <w:basedOn w:val="Normlntabulka"/>
    <w:rsid w:val="0033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ahoma" w:hAnsi="Tahoma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7756A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Zkladntext"/>
    <w:qFormat/>
    <w:rsid w:val="00F7756A"/>
    <w:pPr>
      <w:numPr>
        <w:ilvl w:val="1"/>
        <w:numId w:val="4"/>
      </w:numPr>
      <w:spacing w:before="280" w:after="280"/>
      <w:outlineLvl w:val="1"/>
    </w:pPr>
    <w:rPr>
      <w:rFonts w:ascii="Times New Roman" w:hAnsi="Times New Roman"/>
      <w:bCs/>
      <w:sz w:val="32"/>
      <w:szCs w:val="36"/>
    </w:rPr>
  </w:style>
  <w:style w:type="paragraph" w:styleId="Nadpis3">
    <w:name w:val="heading 3"/>
    <w:basedOn w:val="Normln"/>
    <w:next w:val="Normln"/>
    <w:qFormat/>
    <w:rsid w:val="00F7756A"/>
    <w:pPr>
      <w:keepNext/>
      <w:spacing w:before="240" w:after="60"/>
      <w:outlineLvl w:val="2"/>
    </w:pPr>
    <w:rPr>
      <w:rFonts w:ascii="Times New Roman" w:hAnsi="Times New Roman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7756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Styl1">
    <w:name w:val="Styl1"/>
    <w:basedOn w:val="Nadpis4"/>
    <w:rsid w:val="00F7756A"/>
  </w:style>
  <w:style w:type="character" w:styleId="Hypertextovodkaz">
    <w:name w:val="Hyperlink"/>
    <w:rPr>
      <w:color w:val="000080"/>
      <w:u w:val="single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36C3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936C30"/>
    <w:rPr>
      <w:rFonts w:ascii="Tahoma" w:hAnsi="Tahoma" w:cs="Tahoma"/>
      <w:sz w:val="16"/>
      <w:szCs w:val="16"/>
      <w:lang w:val="de-DE" w:eastAsia="ar-SA"/>
    </w:rPr>
  </w:style>
  <w:style w:type="character" w:styleId="Odkaznakoment">
    <w:name w:val="annotation reference"/>
    <w:rsid w:val="00BD2C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2C71"/>
    <w:rPr>
      <w:sz w:val="20"/>
      <w:szCs w:val="20"/>
    </w:rPr>
  </w:style>
  <w:style w:type="character" w:customStyle="1" w:styleId="TextkomenteChar">
    <w:name w:val="Text komentáře Char"/>
    <w:link w:val="Textkomente"/>
    <w:rsid w:val="00BD2C71"/>
    <w:rPr>
      <w:rFonts w:ascii="Tahoma" w:hAnsi="Tahoma"/>
      <w:lang w:val="de-DE" w:eastAsia="ar-SA"/>
    </w:rPr>
  </w:style>
  <w:style w:type="paragraph" w:styleId="Pedmtkomente">
    <w:name w:val="annotation subject"/>
    <w:basedOn w:val="Textkomente"/>
    <w:next w:val="Textkomente"/>
    <w:link w:val="PedmtkomenteChar"/>
    <w:rsid w:val="00BD2C71"/>
    <w:rPr>
      <w:b/>
      <w:bCs/>
    </w:rPr>
  </w:style>
  <w:style w:type="character" w:customStyle="1" w:styleId="PedmtkomenteChar">
    <w:name w:val="Předmět komentáře Char"/>
    <w:link w:val="Pedmtkomente"/>
    <w:rsid w:val="00BD2C71"/>
    <w:rPr>
      <w:rFonts w:ascii="Tahoma" w:hAnsi="Tahoma"/>
      <w:b/>
      <w:bCs/>
      <w:lang w:val="de-DE" w:eastAsia="ar-SA"/>
    </w:rPr>
  </w:style>
  <w:style w:type="paragraph" w:styleId="Bezmezer">
    <w:name w:val="No Spacing"/>
    <w:uiPriority w:val="1"/>
    <w:qFormat/>
    <w:rsid w:val="0085384B"/>
    <w:pPr>
      <w:suppressAutoHyphens/>
    </w:pPr>
    <w:rPr>
      <w:rFonts w:ascii="Tahoma" w:hAnsi="Tahoma"/>
      <w:sz w:val="24"/>
      <w:szCs w:val="24"/>
      <w:lang w:val="de-DE" w:eastAsia="ar-SA"/>
    </w:rPr>
  </w:style>
  <w:style w:type="paragraph" w:styleId="Odstavecseseznamem">
    <w:name w:val="List Paragraph"/>
    <w:basedOn w:val="Normln"/>
    <w:uiPriority w:val="34"/>
    <w:qFormat/>
    <w:rsid w:val="0074794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52E6A"/>
    <w:pPr>
      <w:suppressAutoHyphens w:val="0"/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3133AD"/>
    <w:rPr>
      <w:b/>
      <w:bCs/>
    </w:rPr>
  </w:style>
  <w:style w:type="character" w:customStyle="1" w:styleId="apple-converted-space">
    <w:name w:val="apple-converted-space"/>
    <w:basedOn w:val="Standardnpsmoodstavce"/>
    <w:rsid w:val="003133AD"/>
  </w:style>
  <w:style w:type="character" w:customStyle="1" w:styleId="hover-name">
    <w:name w:val="hover-name"/>
    <w:basedOn w:val="Standardnpsmoodstavce"/>
    <w:rsid w:val="00D25D58"/>
  </w:style>
  <w:style w:type="table" w:styleId="Mkatabulky">
    <w:name w:val="Table Grid"/>
    <w:basedOn w:val="Normlntabulka"/>
    <w:rsid w:val="0033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4816">
          <w:marLeft w:val="0"/>
          <w:marRight w:val="0"/>
          <w:marTop w:val="150"/>
          <w:marBottom w:val="150"/>
          <w:divBdr>
            <w:top w:val="single" w:sz="6" w:space="4" w:color="808080"/>
            <w:left w:val="single" w:sz="6" w:space="5" w:color="808080"/>
            <w:bottom w:val="single" w:sz="6" w:space="8" w:color="808080"/>
            <w:right w:val="single" w:sz="6" w:space="5" w:color="808080"/>
          </w:divBdr>
        </w:div>
      </w:divsChild>
    </w:div>
    <w:div w:id="746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3284">
                          <w:marLeft w:val="75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1475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5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5080">
                          <w:marLeft w:val="75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6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11776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Zařízení pro měření imisí</vt:lpstr>
    </vt:vector>
  </TitlesOfParts>
  <Company>CDV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Zařízení pro měření imisí</dc:title>
  <dc:subject>Nabídka</dc:subject>
  <dc:creator>JH</dc:creator>
  <cp:lastModifiedBy>Dolecek</cp:lastModifiedBy>
  <cp:revision>2</cp:revision>
  <cp:lastPrinted>2013-05-10T13:48:00Z</cp:lastPrinted>
  <dcterms:created xsi:type="dcterms:W3CDTF">2017-11-07T11:06:00Z</dcterms:created>
  <dcterms:modified xsi:type="dcterms:W3CDTF">2017-11-07T11:06:00Z</dcterms:modified>
</cp:coreProperties>
</file>