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451D8B" w:rsidRPr="00451D8B">
        <w:rPr>
          <w:rFonts w:ascii="Arial" w:hAnsi="Arial" w:cs="Arial"/>
          <w:bCs/>
          <w:sz w:val="22"/>
          <w:szCs w:val="22"/>
          <w:lang w:eastAsia="cs-CZ"/>
        </w:rPr>
        <w:t>SPU 478108/2017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867634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Zdenek Jünger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451D8B">
        <w:rPr>
          <w:rFonts w:ascii="Arial" w:hAnsi="Arial" w:cs="Arial"/>
          <w:color w:val="000000"/>
          <w:sz w:val="22"/>
          <w:szCs w:val="22"/>
        </w:rPr>
        <w:t>53</w:t>
      </w:r>
      <w:r w:rsidR="00A51503">
        <w:rPr>
          <w:rFonts w:ascii="Arial" w:hAnsi="Arial" w:cs="Arial"/>
          <w:color w:val="000000"/>
          <w:sz w:val="22"/>
          <w:szCs w:val="22"/>
        </w:rPr>
        <w:t>xxxxxx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trvale bytem</w:t>
      </w:r>
      <w:r w:rsidR="00451D8B">
        <w:rPr>
          <w:rFonts w:ascii="Arial" w:hAnsi="Arial" w:cs="Arial"/>
          <w:color w:val="000000"/>
          <w:sz w:val="22"/>
          <w:szCs w:val="22"/>
        </w:rPr>
        <w:t xml:space="preserve">: </w:t>
      </w:r>
      <w:r w:rsidR="00A51503">
        <w:rPr>
          <w:rFonts w:ascii="Arial" w:hAnsi="Arial" w:cs="Arial"/>
          <w:color w:val="000000"/>
          <w:sz w:val="22"/>
          <w:szCs w:val="22"/>
        </w:rPr>
        <w:t>xxxxxx</w:t>
      </w:r>
      <w:r w:rsidR="00451D8B">
        <w:rPr>
          <w:rFonts w:ascii="Arial" w:hAnsi="Arial" w:cs="Arial"/>
          <w:color w:val="000000"/>
          <w:sz w:val="22"/>
          <w:szCs w:val="22"/>
        </w:rPr>
        <w:t xml:space="preserve"> Slušovice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A51503" w:rsidRPr="00134FB6" w:rsidRDefault="00A51503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  <w:bookmarkStart w:id="0" w:name="_GoBack"/>
      <w:bookmarkEnd w:id="0"/>
    </w:p>
    <w:p w:rsidR="007B60DB" w:rsidRPr="00134FB6" w:rsidRDefault="00451D8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51D8B">
        <w:rPr>
          <w:rFonts w:ascii="Arial" w:hAnsi="Arial" w:cs="Arial"/>
          <w:b/>
          <w:color w:val="000000"/>
          <w:sz w:val="22"/>
          <w:szCs w:val="22"/>
        </w:rPr>
        <w:t>2 001 S 17/25</w:t>
      </w:r>
    </w:p>
    <w:p w:rsidR="007B60DB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451D8B" w:rsidRPr="008B158E" w:rsidRDefault="00451D8B">
      <w:pPr>
        <w:jc w:val="center"/>
        <w:rPr>
          <w:rFonts w:ascii="Arial" w:hAnsi="Arial" w:cs="Arial"/>
          <w:b/>
          <w:i/>
          <w:iCs/>
          <w:color w:val="000000"/>
          <w:sz w:val="12"/>
          <w:szCs w:val="12"/>
        </w:rPr>
      </w:pPr>
    </w:p>
    <w:p w:rsidR="007B60DB" w:rsidRPr="00451D8B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51D8B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8B158E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954"/>
        <w:gridCol w:w="1276"/>
        <w:gridCol w:w="1275"/>
        <w:gridCol w:w="1701"/>
        <w:gridCol w:w="1134"/>
      </w:tblGrid>
      <w:tr w:rsidR="001E55CE" w:rsidRPr="00302D09" w:rsidTr="001D18DD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1D18D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D18D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D18D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D18D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D18D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1572/6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D18D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1D18D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D18DD" w:rsidRPr="00302D09" w:rsidTr="001D18D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1572/16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D18DD" w:rsidRPr="00302D09" w:rsidTr="001D18D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1572/17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D18DD" w:rsidRPr="00302D09" w:rsidTr="001D18D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1573/23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D" w:rsidRPr="00134FB6" w:rsidRDefault="001D18DD" w:rsidP="001D18D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</w:t>
      </w:r>
      <w:r w:rsidR="001D18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na výše uvedeném LV u Katastrálního úřadu pro </w:t>
      </w:r>
      <w:r w:rsidR="001D18DD">
        <w:rPr>
          <w:rFonts w:ascii="Arial" w:hAnsi="Arial" w:cs="Arial"/>
          <w:color w:val="000000"/>
          <w:sz w:val="22"/>
          <w:szCs w:val="22"/>
        </w:rPr>
        <w:t>Zlínský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D18DD">
        <w:rPr>
          <w:rFonts w:ascii="Arial" w:hAnsi="Arial" w:cs="Arial"/>
          <w:color w:val="000000"/>
          <w:sz w:val="22"/>
          <w:szCs w:val="22"/>
        </w:rPr>
        <w:t>Zlín</w:t>
      </w:r>
    </w:p>
    <w:p w:rsidR="001E55CE" w:rsidRPr="008B158E" w:rsidRDefault="001E55CE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D18D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8B158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1D18DD">
        <w:rPr>
          <w:rFonts w:ascii="Arial" w:hAnsi="Arial" w:cs="Arial"/>
          <w:color w:val="000000"/>
          <w:sz w:val="22"/>
          <w:szCs w:val="22"/>
        </w:rPr>
        <w:t>71 150,-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D18DD">
        <w:rPr>
          <w:rFonts w:ascii="Arial" w:hAnsi="Arial" w:cs="Arial"/>
          <w:color w:val="000000"/>
          <w:sz w:val="22"/>
          <w:szCs w:val="22"/>
        </w:rPr>
        <w:t xml:space="preserve">sedmdesátjedentisícjednostopadesát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1D18DD">
        <w:rPr>
          <w:rFonts w:ascii="Arial" w:hAnsi="Arial" w:cs="Arial"/>
          <w:color w:val="000000"/>
          <w:sz w:val="22"/>
          <w:szCs w:val="22"/>
        </w:rPr>
        <w:t>5 000,-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1F1E70" w:rsidRPr="008C22BE" w:rsidRDefault="001F1E70" w:rsidP="001F1E7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D18DD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D18DD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1D18DD">
        <w:rPr>
          <w:rFonts w:ascii="Arial" w:hAnsi="Arial" w:cs="Arial"/>
          <w:color w:val="000000"/>
          <w:sz w:val="22"/>
          <w:szCs w:val="22"/>
        </w:rPr>
        <w:t xml:space="preserve">je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vlastníkem </w:t>
      </w:r>
      <w:r w:rsidR="001D18DD">
        <w:rPr>
          <w:rFonts w:ascii="Arial" w:hAnsi="Arial" w:cs="Arial"/>
          <w:color w:val="000000"/>
          <w:sz w:val="22"/>
          <w:szCs w:val="22"/>
        </w:rPr>
        <w:t>nemovité věci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1D18DD" w:rsidRPr="008B158E" w:rsidRDefault="001D18D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1D18D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276"/>
        <w:gridCol w:w="1984"/>
        <w:gridCol w:w="992"/>
      </w:tblGrid>
      <w:tr w:rsidR="001E55CE" w:rsidRPr="00302D09" w:rsidTr="008B158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8B158E" w:rsidRPr="00302D09" w:rsidTr="008B158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B158E" w:rsidRPr="00134FB6" w:rsidRDefault="008B158E" w:rsidP="008B158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158E" w:rsidRPr="00134FB6" w:rsidRDefault="008B158E" w:rsidP="008B158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B158E" w:rsidRPr="00134FB6" w:rsidRDefault="008B158E" w:rsidP="008B158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B158E" w:rsidRPr="00134FB6" w:rsidRDefault="008B158E" w:rsidP="008B158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1721/60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8B158E" w:rsidRPr="00134FB6" w:rsidRDefault="008B158E" w:rsidP="008B158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8E" w:rsidRPr="00134FB6" w:rsidRDefault="008B158E" w:rsidP="008B158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363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8B158E">
        <w:rPr>
          <w:rFonts w:ascii="Arial" w:hAnsi="Arial" w:cs="Arial"/>
          <w:iCs/>
          <w:color w:val="000000"/>
          <w:sz w:val="22"/>
          <w:szCs w:val="22"/>
        </w:rPr>
        <w:t>1721/52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8B158E">
        <w:rPr>
          <w:rFonts w:ascii="Arial" w:hAnsi="Arial" w:cs="Arial"/>
          <w:bCs/>
          <w:color w:val="000000"/>
          <w:sz w:val="22"/>
          <w:szCs w:val="22"/>
        </w:rPr>
        <w:t>2114-60/2017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8B158E">
        <w:rPr>
          <w:rFonts w:ascii="Arial" w:hAnsi="Arial" w:cs="Arial"/>
          <w:color w:val="000000"/>
          <w:sz w:val="22"/>
          <w:szCs w:val="22"/>
        </w:rPr>
        <w:t>Zlínský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8B158E">
        <w:rPr>
          <w:rFonts w:ascii="Arial" w:hAnsi="Arial" w:cs="Arial"/>
          <w:color w:val="000000"/>
          <w:sz w:val="22"/>
          <w:szCs w:val="22"/>
        </w:rPr>
        <w:t>Zlín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 w:rsidR="008B158E">
        <w:rPr>
          <w:rFonts w:ascii="Arial" w:hAnsi="Arial" w:cs="Arial"/>
          <w:bCs/>
          <w:color w:val="000000"/>
          <w:sz w:val="22"/>
          <w:szCs w:val="22"/>
        </w:rPr>
        <w:t>23.5.2017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8B158E" w:rsidRPr="008B158E" w:rsidRDefault="008B158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8B158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8B158E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cena t</w:t>
      </w:r>
      <w:r w:rsidR="008B158E">
        <w:rPr>
          <w:rFonts w:ascii="Arial" w:hAnsi="Arial" w:cs="Arial"/>
          <w:color w:val="000000"/>
          <w:sz w:val="22"/>
          <w:szCs w:val="22"/>
        </w:rPr>
        <w:t>éto nemovitosti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8B158E">
        <w:rPr>
          <w:rFonts w:ascii="Arial" w:hAnsi="Arial" w:cs="Arial"/>
          <w:color w:val="000000"/>
          <w:sz w:val="22"/>
          <w:szCs w:val="22"/>
        </w:rPr>
        <w:t xml:space="preserve">1 250,-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B158E">
        <w:rPr>
          <w:rFonts w:ascii="Arial" w:hAnsi="Arial" w:cs="Arial"/>
          <w:color w:val="000000"/>
          <w:sz w:val="22"/>
          <w:szCs w:val="22"/>
        </w:rPr>
        <w:t>jedentisícdvěstěpadesát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B158E" w:rsidRDefault="008B158E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E01B73" w:rsidRDefault="00E01B7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8B158E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158E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směňovaných nemovitostí uvedených v čl. I bude nabyvatel, směňovaná nemovitost uvedená </w:t>
      </w:r>
      <w:r w:rsidR="008B158E">
        <w:rPr>
          <w:rFonts w:ascii="Arial" w:hAnsi="Arial" w:cs="Arial"/>
          <w:sz w:val="22"/>
          <w:szCs w:val="22"/>
        </w:rPr>
        <w:t xml:space="preserve">v čl. II. této smlouvy bude </w:t>
      </w:r>
      <w:r w:rsidRPr="00134FB6">
        <w:rPr>
          <w:rFonts w:ascii="Arial" w:hAnsi="Arial" w:cs="Arial"/>
          <w:sz w:val="22"/>
          <w:szCs w:val="22"/>
        </w:rPr>
        <w:t>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7360B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360B3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33164D">
        <w:rPr>
          <w:rFonts w:ascii="Arial" w:hAnsi="Arial" w:cs="Arial"/>
          <w:sz w:val="22"/>
          <w:szCs w:val="22"/>
        </w:rPr>
        <w:t>69 900,-</w:t>
      </w:r>
      <w:r w:rsidRPr="00134FB6">
        <w:rPr>
          <w:rFonts w:ascii="Arial" w:hAnsi="Arial" w:cs="Arial"/>
          <w:sz w:val="22"/>
          <w:szCs w:val="22"/>
        </w:rPr>
        <w:t xml:space="preserve"> Kč (slovy:</w:t>
      </w:r>
      <w:r w:rsidR="0033164D">
        <w:rPr>
          <w:rFonts w:ascii="Arial" w:hAnsi="Arial" w:cs="Arial"/>
          <w:sz w:val="22"/>
          <w:szCs w:val="22"/>
        </w:rPr>
        <w:t xml:space="preserve"> šedesátdevěttisícdevětset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33164D">
        <w:rPr>
          <w:rFonts w:ascii="Arial" w:hAnsi="Arial" w:cs="Arial"/>
          <w:sz w:val="22"/>
          <w:szCs w:val="22"/>
        </w:rPr>
        <w:t>č. ú. </w:t>
      </w:r>
      <w:r w:rsidR="0033164D" w:rsidRPr="0033164D">
        <w:rPr>
          <w:rFonts w:ascii="Arial" w:hAnsi="Arial" w:cs="Arial"/>
          <w:color w:val="000000"/>
          <w:sz w:val="22"/>
          <w:szCs w:val="22"/>
          <w:lang w:eastAsia="cs-CZ"/>
        </w:rPr>
        <w:t>120010</w:t>
      </w:r>
      <w:r w:rsidR="0033164D" w:rsidRPr="0033164D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33164D">
        <w:rPr>
          <w:rFonts w:ascii="Arial" w:hAnsi="Arial" w:cs="Arial"/>
          <w:sz w:val="22"/>
          <w:szCs w:val="22"/>
        </w:rPr>
        <w:t xml:space="preserve">, variabilní symbol </w:t>
      </w:r>
      <w:r w:rsidR="0033164D">
        <w:rPr>
          <w:rFonts w:ascii="Arial" w:hAnsi="Arial" w:cs="Arial"/>
          <w:sz w:val="22"/>
          <w:szCs w:val="22"/>
        </w:rPr>
        <w:t>2001481725,</w:t>
      </w:r>
      <w:r w:rsidRPr="0033164D">
        <w:rPr>
          <w:rFonts w:ascii="Arial" w:hAnsi="Arial" w:cs="Arial"/>
          <w:sz w:val="22"/>
          <w:szCs w:val="22"/>
        </w:rPr>
        <w:t xml:space="preserve">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33164D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3164D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E01B73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A8616C" w:rsidRPr="00FC0FB6" w:rsidRDefault="00A8616C" w:rsidP="00A8616C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FC0FB6" w:rsidRDefault="00A8616C" w:rsidP="00FC0FB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954"/>
        <w:gridCol w:w="1276"/>
        <w:gridCol w:w="1275"/>
        <w:gridCol w:w="1701"/>
        <w:gridCol w:w="1134"/>
      </w:tblGrid>
      <w:tr w:rsidR="00A8616C" w:rsidRPr="00302D09" w:rsidTr="00E01B73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616C" w:rsidRPr="00134FB6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616C" w:rsidRPr="00134FB6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616C" w:rsidRPr="00134FB6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616C" w:rsidRPr="00134FB6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616C" w:rsidRPr="00134FB6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16C" w:rsidRPr="00134FB6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8616C" w:rsidRPr="00302D09" w:rsidTr="00E01B7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1572/6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A8616C" w:rsidRPr="00302D09" w:rsidTr="00E01B7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1572/16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A8616C" w:rsidRPr="00302D09" w:rsidTr="00E01B7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1572/17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A8616C" w:rsidRPr="00302D09" w:rsidTr="00E01B73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Slušovice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1573/23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6C" w:rsidRPr="00A8616C" w:rsidRDefault="00A8616C" w:rsidP="00E01B7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616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FC0FB6" w:rsidRDefault="00FC0FB6" w:rsidP="00A8616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="00A861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</w:t>
      </w:r>
      <w:r w:rsidR="00A861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smlouvou</w:t>
      </w:r>
      <w:r w:rsidR="00A861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A8616C">
        <w:rPr>
          <w:rFonts w:ascii="Arial" w:hAnsi="Arial" w:cs="Arial"/>
          <w:color w:val="000000"/>
          <w:sz w:val="22"/>
          <w:szCs w:val="22"/>
        </w:rPr>
        <w:t>18N10/25</w:t>
      </w:r>
      <w:r w:rsidRPr="00FC0FB6">
        <w:rPr>
          <w:rFonts w:ascii="Arial" w:hAnsi="Arial" w:cs="Arial"/>
          <w:color w:val="000000"/>
          <w:sz w:val="22"/>
          <w:szCs w:val="22"/>
        </w:rPr>
        <w:t>, uzavřenou s</w:t>
      </w:r>
      <w:r w:rsidR="00A8616C">
        <w:rPr>
          <w:rFonts w:ascii="Arial" w:hAnsi="Arial" w:cs="Arial"/>
          <w:color w:val="000000"/>
          <w:sz w:val="22"/>
          <w:szCs w:val="22"/>
        </w:rPr>
        <w:t>e společností ZDEMA s.r.o., IČO 26943409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A8616C">
        <w:rPr>
          <w:rFonts w:ascii="Arial" w:hAnsi="Arial" w:cs="Arial"/>
          <w:color w:val="000000"/>
          <w:sz w:val="22"/>
          <w:szCs w:val="22"/>
        </w:rPr>
        <w:t>S obsahem nájemní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smlouvy </w:t>
      </w:r>
      <w:r w:rsidR="00A8616C">
        <w:rPr>
          <w:rFonts w:ascii="Arial" w:hAnsi="Arial" w:cs="Arial"/>
          <w:color w:val="000000"/>
          <w:sz w:val="22"/>
          <w:szCs w:val="22"/>
        </w:rPr>
        <w:t xml:space="preserve">byl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nabyvatel seznámen 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  <w:r w:rsidR="00A8616C" w:rsidRPr="00FC0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8616C" w:rsidRDefault="00A8616C" w:rsidP="00FC0FB6">
      <w:pPr>
        <w:rPr>
          <w:rFonts w:ascii="Arial" w:hAnsi="Arial" w:cs="Arial"/>
          <w:b/>
          <w:sz w:val="22"/>
          <w:szCs w:val="22"/>
        </w:rPr>
      </w:pPr>
    </w:p>
    <w:p w:rsidR="00FC0FB6" w:rsidRPr="00FC0FB6" w:rsidRDefault="00A8616C" w:rsidP="00E01B73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 w:rsidR="00E01B73"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E01B7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01B73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E01B7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01B73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E01B7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01B73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E01B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01B73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E01B73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E01B73" w:rsidRDefault="00E01B73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E01B73" w:rsidRDefault="00E01B73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E01B73" w:rsidRDefault="00E01B73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E01B73" w:rsidRDefault="00E01B73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E01B73" w:rsidRDefault="00E01B73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E01B73" w:rsidRPr="00B43F73" w:rsidRDefault="00E01B73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E01B73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E01B73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E01B73">
        <w:rPr>
          <w:rFonts w:ascii="Arial" w:hAnsi="Arial" w:cs="Arial"/>
          <w:sz w:val="22"/>
          <w:szCs w:val="22"/>
        </w:rPr>
        <w:t>e 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E01B73">
        <w:rPr>
          <w:rFonts w:ascii="Arial" w:hAnsi="Arial" w:cs="Arial"/>
          <w:sz w:val="22"/>
          <w:szCs w:val="22"/>
        </w:rPr>
        <w:t>jeden s</w:t>
      </w:r>
      <w:r w:rsidRPr="00B43F73">
        <w:rPr>
          <w:rFonts w:ascii="Arial" w:hAnsi="Arial" w:cs="Arial"/>
          <w:sz w:val="22"/>
          <w:szCs w:val="22"/>
        </w:rPr>
        <w:t>tejnopis a ostatní jsou určeny pro SPÚ.</w:t>
      </w:r>
    </w:p>
    <w:p w:rsidR="00E7474F" w:rsidRPr="00E01B73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6A3B63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6A3B63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6A3B63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6A3B63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6A3B63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3B63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6A3B63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6A3B63">
        <w:rPr>
          <w:rFonts w:ascii="Arial" w:hAnsi="Arial" w:cs="Arial"/>
          <w:b/>
          <w:color w:val="000000"/>
          <w:sz w:val="22"/>
          <w:szCs w:val="22"/>
        </w:rPr>
        <w:t>II</w:t>
      </w:r>
      <w:r w:rsidRPr="006A3B63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6A3B63">
        <w:rPr>
          <w:rFonts w:ascii="Arial" w:hAnsi="Arial" w:cs="Arial"/>
          <w:b/>
          <w:i/>
          <w:sz w:val="22"/>
          <w:szCs w:val="22"/>
        </w:rPr>
        <w:t>Zdenek Jünger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6A3B63" w:rsidRDefault="006A3B63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7B60DB" w:rsidRPr="00B43F73" w:rsidRDefault="00E7474F" w:rsidP="006A3B63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  <w:r w:rsidR="003D7018" w:rsidRPr="00B43F73">
        <w:rPr>
          <w:rFonts w:ascii="Arial" w:hAnsi="Arial" w:cs="Arial"/>
          <w:i/>
          <w:sz w:val="22"/>
          <w:szCs w:val="22"/>
        </w:rPr>
        <w:t xml:space="preserve"> </w:t>
      </w:r>
    </w:p>
    <w:sectPr w:rsidR="007B60DB" w:rsidRPr="00B43F73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34" w:rsidRDefault="00867634">
      <w:r>
        <w:separator/>
      </w:r>
    </w:p>
  </w:endnote>
  <w:endnote w:type="continuationSeparator" w:id="0">
    <w:p w:rsidR="00867634" w:rsidRDefault="0086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34" w:rsidRDefault="00867634">
      <w:r>
        <w:separator/>
      </w:r>
    </w:p>
  </w:footnote>
  <w:footnote w:type="continuationSeparator" w:id="0">
    <w:p w:rsidR="00867634" w:rsidRDefault="0086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34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18DD"/>
    <w:rsid w:val="001D2DDE"/>
    <w:rsid w:val="001E525B"/>
    <w:rsid w:val="001E55CE"/>
    <w:rsid w:val="001E6F3D"/>
    <w:rsid w:val="001F1E70"/>
    <w:rsid w:val="001F7B99"/>
    <w:rsid w:val="0022272B"/>
    <w:rsid w:val="0025236F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3164D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1D8B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A3B63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360B3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548B1"/>
    <w:rsid w:val="008636BF"/>
    <w:rsid w:val="00867634"/>
    <w:rsid w:val="008724EC"/>
    <w:rsid w:val="00872E24"/>
    <w:rsid w:val="00885692"/>
    <w:rsid w:val="00895E63"/>
    <w:rsid w:val="008A2C31"/>
    <w:rsid w:val="008A5365"/>
    <w:rsid w:val="008A6748"/>
    <w:rsid w:val="008B0F09"/>
    <w:rsid w:val="008B158E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D3C5E"/>
    <w:rsid w:val="009F023C"/>
    <w:rsid w:val="00A21487"/>
    <w:rsid w:val="00A22CF5"/>
    <w:rsid w:val="00A276DB"/>
    <w:rsid w:val="00A42E8C"/>
    <w:rsid w:val="00A472D9"/>
    <w:rsid w:val="00A51503"/>
    <w:rsid w:val="00A5337C"/>
    <w:rsid w:val="00A54F98"/>
    <w:rsid w:val="00A81699"/>
    <w:rsid w:val="00A8616C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559EB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01B73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6401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2E77"/>
  <w15:docId w15:val="{D90B7CCC-A22C-49DE-A9AB-D7BE69CF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akt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8DE5-3497-40E2-9C9E-6120506F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SS_smlouva_akt.</Template>
  <TotalTime>0</TotalTime>
  <Pages>4</Pages>
  <Words>1057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subject/>
  <dc:creator>johnova</dc:creator>
  <cp:keywords/>
  <dc:description/>
  <cp:lastModifiedBy>Johnová Lenka</cp:lastModifiedBy>
  <cp:revision>2</cp:revision>
  <cp:lastPrinted>2017-10-12T11:02:00Z</cp:lastPrinted>
  <dcterms:created xsi:type="dcterms:W3CDTF">2017-11-03T12:33:00Z</dcterms:created>
  <dcterms:modified xsi:type="dcterms:W3CDTF">2017-11-03T12:33:00Z</dcterms:modified>
</cp:coreProperties>
</file>