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DC22EE" w:rsidRPr="00134FB6" w:rsidRDefault="0090717C" w:rsidP="00F1245A">
      <w:pPr>
        <w:suppressAutoHyphens w:val="0"/>
        <w:jc w:val="right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F1245A" w:rsidRPr="00F1245A">
        <w:rPr>
          <w:rFonts w:ascii="Arial" w:hAnsi="Arial" w:cs="Arial"/>
          <w:bCs/>
          <w:sz w:val="22"/>
          <w:szCs w:val="22"/>
          <w:lang w:eastAsia="cs-CZ"/>
        </w:rPr>
        <w:t>SPU 434158/2017</w:t>
      </w: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F1245A" w:rsidRDefault="00A276DB" w:rsidP="008636BF">
      <w:pPr>
        <w:tabs>
          <w:tab w:val="left" w:pos="120"/>
        </w:tabs>
        <w:rPr>
          <w:rFonts w:ascii="Arial" w:hAnsi="Arial" w:cs="Arial"/>
          <w:sz w:val="12"/>
          <w:szCs w:val="1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781ED6" w:rsidP="008636BF">
      <w:pPr>
        <w:rPr>
          <w:rFonts w:ascii="Arial" w:hAnsi="Arial" w:cs="Arial"/>
          <w:color w:val="000000"/>
          <w:sz w:val="22"/>
          <w:szCs w:val="22"/>
        </w:rPr>
      </w:pPr>
      <w:r w:rsidRPr="00781ED6">
        <w:rPr>
          <w:rFonts w:ascii="Arial" w:hAnsi="Arial" w:cs="Arial"/>
          <w:b/>
          <w:color w:val="000000"/>
          <w:sz w:val="22"/>
          <w:szCs w:val="22"/>
        </w:rPr>
        <w:t>Štěpánka Kozáková</w:t>
      </w:r>
      <w:r w:rsidR="008636BF" w:rsidRPr="00781ED6">
        <w:rPr>
          <w:rFonts w:ascii="Arial" w:hAnsi="Arial" w:cs="Arial"/>
          <w:b/>
          <w:color w:val="000000"/>
          <w:sz w:val="22"/>
          <w:szCs w:val="22"/>
        </w:rPr>
        <w:t>,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 r.č. </w:t>
      </w:r>
      <w:r>
        <w:rPr>
          <w:rFonts w:ascii="Arial" w:hAnsi="Arial" w:cs="Arial"/>
          <w:color w:val="000000"/>
          <w:sz w:val="22"/>
          <w:szCs w:val="22"/>
        </w:rPr>
        <w:t>74</w:t>
      </w:r>
      <w:r w:rsidR="00D3063E">
        <w:rPr>
          <w:rFonts w:ascii="Arial" w:hAnsi="Arial" w:cs="Arial"/>
          <w:color w:val="000000"/>
          <w:sz w:val="22"/>
          <w:szCs w:val="22"/>
        </w:rPr>
        <w:t>xxxxx</w:t>
      </w:r>
    </w:p>
    <w:p w:rsidR="007B60DB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trvale bytem</w:t>
      </w:r>
      <w:r w:rsidR="00781ED6">
        <w:rPr>
          <w:rFonts w:ascii="Arial" w:hAnsi="Arial" w:cs="Arial"/>
          <w:color w:val="000000"/>
          <w:sz w:val="22"/>
          <w:szCs w:val="22"/>
        </w:rPr>
        <w:t xml:space="preserve">: </w:t>
      </w:r>
      <w:r w:rsidR="00D3063E">
        <w:rPr>
          <w:rFonts w:ascii="Arial" w:hAnsi="Arial" w:cs="Arial"/>
          <w:color w:val="000000"/>
          <w:sz w:val="22"/>
          <w:szCs w:val="22"/>
        </w:rPr>
        <w:t>xxxxxx</w:t>
      </w:r>
      <w:r w:rsidR="00781ED6">
        <w:rPr>
          <w:rFonts w:ascii="Arial" w:hAnsi="Arial" w:cs="Arial"/>
          <w:color w:val="000000"/>
          <w:sz w:val="22"/>
          <w:szCs w:val="22"/>
        </w:rPr>
        <w:t xml:space="preserve"> Písek</w:t>
      </w:r>
    </w:p>
    <w:p w:rsidR="007B60DB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12"/>
          <w:szCs w:val="12"/>
        </w:rPr>
      </w:pPr>
    </w:p>
    <w:p w:rsidR="00D3063E" w:rsidRPr="00F1245A" w:rsidRDefault="00D3063E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12"/>
          <w:szCs w:val="12"/>
        </w:rPr>
      </w:pPr>
      <w:bookmarkStart w:id="0" w:name="_GoBack"/>
      <w:bookmarkEnd w:id="0"/>
    </w:p>
    <w:p w:rsidR="007B60DB" w:rsidRPr="00134FB6" w:rsidRDefault="00781ED6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7B60DB"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>
        <w:rPr>
          <w:rFonts w:ascii="Arial" w:hAnsi="Arial" w:cs="Arial"/>
          <w:sz w:val="22"/>
          <w:szCs w:val="22"/>
        </w:rPr>
        <w:t>ka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1245A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A276DB" w:rsidRPr="00134FB6" w:rsidRDefault="00A276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781ED6">
        <w:rPr>
          <w:rFonts w:ascii="Arial" w:hAnsi="Arial" w:cs="Arial"/>
          <w:b/>
          <w:color w:val="000000"/>
          <w:sz w:val="22"/>
          <w:szCs w:val="22"/>
        </w:rPr>
        <w:t>2 001 S 17/34</w:t>
      </w:r>
    </w:p>
    <w:p w:rsidR="007B60DB" w:rsidRPr="00367D50" w:rsidRDefault="007B60DB">
      <w:pPr>
        <w:jc w:val="center"/>
        <w:rPr>
          <w:rFonts w:ascii="Arial" w:hAnsi="Arial" w:cs="Arial"/>
          <w:b/>
          <w:i/>
          <w:iCs/>
          <w:color w:val="000000"/>
          <w:sz w:val="12"/>
          <w:szCs w:val="12"/>
        </w:rPr>
      </w:pPr>
    </w:p>
    <w:p w:rsidR="00A276DB" w:rsidRPr="00F1245A" w:rsidRDefault="00A276DB">
      <w:pPr>
        <w:jc w:val="center"/>
        <w:rPr>
          <w:rFonts w:ascii="Arial" w:hAnsi="Arial" w:cs="Arial"/>
          <w:b/>
          <w:i/>
          <w:iCs/>
          <w:color w:val="000000"/>
          <w:sz w:val="12"/>
          <w:szCs w:val="12"/>
        </w:rPr>
      </w:pPr>
    </w:p>
    <w:p w:rsidR="007B60DB" w:rsidRPr="00781ED6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781ED6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uvedenými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nemovitými věcmi:</w:t>
      </w:r>
    </w:p>
    <w:p w:rsidR="001E55CE" w:rsidRPr="00F1245A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781ED6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74"/>
        <w:gridCol w:w="1290"/>
        <w:gridCol w:w="1320"/>
        <w:gridCol w:w="1425"/>
        <w:gridCol w:w="1220"/>
      </w:tblGrid>
      <w:tr w:rsidR="001E55CE" w:rsidRPr="00302D09" w:rsidTr="00781ED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781E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81ED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81ED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Jemnice u Oseka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81ED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81ED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690/1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81ED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E" w:rsidRPr="00134FB6" w:rsidRDefault="00781ED6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781ED6" w:rsidRPr="00302D09" w:rsidTr="00781E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Jemnice u Oseka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694/3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vodní plocha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781ED6" w:rsidRPr="00302D09" w:rsidTr="00781ED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Osek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Jemnice u Oseka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694/4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vodní plocha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D6" w:rsidRPr="00134FB6" w:rsidRDefault="00781ED6" w:rsidP="00781ED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367D50">
        <w:rPr>
          <w:rFonts w:ascii="Arial" w:hAnsi="Arial" w:cs="Arial"/>
          <w:color w:val="000000"/>
          <w:sz w:val="22"/>
          <w:szCs w:val="22"/>
        </w:rPr>
        <w:t>Jihočeský kraj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367D50">
        <w:rPr>
          <w:rFonts w:ascii="Arial" w:hAnsi="Arial" w:cs="Arial"/>
          <w:color w:val="000000"/>
          <w:sz w:val="22"/>
          <w:szCs w:val="22"/>
        </w:rPr>
        <w:t>Strakonice</w:t>
      </w:r>
    </w:p>
    <w:p w:rsidR="001E55CE" w:rsidRPr="00F1245A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1E55CE" w:rsidRPr="008C22BE" w:rsidRDefault="00367D5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1E55CE" w:rsidRPr="00F1245A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těchto nemovitostí stanovená dohodou činí  </w:t>
      </w:r>
      <w:r w:rsidR="00367D50">
        <w:rPr>
          <w:rFonts w:ascii="Arial" w:hAnsi="Arial" w:cs="Arial"/>
          <w:color w:val="000000"/>
          <w:sz w:val="22"/>
          <w:szCs w:val="22"/>
        </w:rPr>
        <w:t>94 080,-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67D50">
        <w:rPr>
          <w:rFonts w:ascii="Arial" w:hAnsi="Arial" w:cs="Arial"/>
          <w:color w:val="000000"/>
          <w:sz w:val="22"/>
          <w:szCs w:val="22"/>
        </w:rPr>
        <w:t xml:space="preserve">devadesátčtyřitisíceosmdesát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367D50">
        <w:rPr>
          <w:rFonts w:ascii="Arial" w:hAnsi="Arial" w:cs="Arial"/>
          <w:color w:val="000000"/>
          <w:sz w:val="22"/>
          <w:szCs w:val="22"/>
        </w:rPr>
        <w:t>3 500,-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367D50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7D50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367D5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Nabyvatelka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 xml:space="preserve">je vlastníkem nemovité věci: </w:t>
      </w:r>
    </w:p>
    <w:p w:rsidR="00367D50" w:rsidRPr="00F1245A" w:rsidRDefault="00367D5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367D5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</w:t>
      </w:r>
      <w:r w:rsidR="001E55CE" w:rsidRPr="008C22BE">
        <w:rPr>
          <w:rFonts w:ascii="Arial" w:hAnsi="Arial" w:cs="Arial"/>
          <w:iCs/>
          <w:color w:val="000000"/>
          <w:sz w:val="22"/>
          <w:szCs w:val="22"/>
        </w:rPr>
        <w:t xml:space="preserve">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74"/>
        <w:gridCol w:w="1290"/>
        <w:gridCol w:w="1320"/>
        <w:gridCol w:w="1425"/>
        <w:gridCol w:w="1220"/>
      </w:tblGrid>
      <w:tr w:rsidR="001E55CE" w:rsidRPr="00302D09" w:rsidTr="00367D5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367D50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67D5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Velká Turná</w:t>
            </w: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67D5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Velká Turná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67D5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67D5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350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367D5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367D50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337</w:t>
            </w:r>
          </w:p>
        </w:tc>
      </w:tr>
    </w:tbl>
    <w:p w:rsidR="001E55CE" w:rsidRPr="00134FB6" w:rsidRDefault="00367D50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zapsaného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na výše uvedeném LV u Katastrálního úřadu pro </w:t>
      </w:r>
      <w:r>
        <w:rPr>
          <w:rFonts w:ascii="Arial" w:hAnsi="Arial" w:cs="Arial"/>
          <w:color w:val="000000"/>
          <w:sz w:val="22"/>
          <w:szCs w:val="22"/>
        </w:rPr>
        <w:t>Jihočeský kraj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>
        <w:rPr>
          <w:rFonts w:ascii="Arial" w:hAnsi="Arial" w:cs="Arial"/>
          <w:color w:val="000000"/>
          <w:sz w:val="22"/>
          <w:szCs w:val="22"/>
        </w:rPr>
        <w:t>Strakonice</w:t>
      </w:r>
    </w:p>
    <w:p w:rsidR="001E55CE" w:rsidRPr="00F1245A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367D50" w:rsidRPr="00F1245A" w:rsidRDefault="00367D50" w:rsidP="00367D50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12"/>
          <w:szCs w:val="12"/>
        </w:rPr>
      </w:pPr>
    </w:p>
    <w:p w:rsidR="001E55CE" w:rsidRPr="00367D50" w:rsidRDefault="00367D50" w:rsidP="00367D50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cena této nemovitosti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>
        <w:rPr>
          <w:rFonts w:ascii="Arial" w:hAnsi="Arial" w:cs="Arial"/>
          <w:color w:val="000000"/>
          <w:sz w:val="22"/>
          <w:szCs w:val="22"/>
        </w:rPr>
        <w:t xml:space="preserve"> 38 280,-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367D50">
        <w:rPr>
          <w:rFonts w:ascii="Arial" w:hAnsi="Arial" w:cs="Arial"/>
          <w:color w:val="000000"/>
          <w:sz w:val="22"/>
          <w:szCs w:val="22"/>
        </w:rPr>
        <w:t>třicetosmtisícdvěstěosmdesát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367D50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7D50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</w:t>
      </w:r>
      <w:r w:rsidR="00367D50">
        <w:rPr>
          <w:rFonts w:ascii="Arial" w:hAnsi="Arial" w:cs="Arial"/>
          <w:sz w:val="22"/>
          <w:szCs w:val="22"/>
        </w:rPr>
        <w:t>ka</w:t>
      </w:r>
      <w:r w:rsidRPr="00134FB6">
        <w:rPr>
          <w:rFonts w:ascii="Arial" w:hAnsi="Arial" w:cs="Arial"/>
          <w:sz w:val="22"/>
          <w:szCs w:val="22"/>
        </w:rPr>
        <w:t>, směňovaná nemovitost uvedená v čl. II. této smlouvy bude ve vlastnictví České republiky a příslušnosti hospodařit SPÚ.</w:t>
      </w:r>
    </w:p>
    <w:p w:rsidR="007B60DB" w:rsidRPr="00134FB6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1245A" w:rsidRDefault="00F1245A">
      <w:pPr>
        <w:jc w:val="center"/>
        <w:rPr>
          <w:rFonts w:ascii="Arial" w:hAnsi="Arial" w:cs="Arial"/>
          <w:b/>
          <w:sz w:val="22"/>
          <w:szCs w:val="22"/>
        </w:rPr>
      </w:pPr>
    </w:p>
    <w:p w:rsidR="007B60DB" w:rsidRPr="00367D5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67D50">
        <w:rPr>
          <w:rFonts w:ascii="Arial" w:hAnsi="Arial" w:cs="Arial"/>
          <w:b/>
          <w:sz w:val="22"/>
          <w:szCs w:val="22"/>
        </w:rPr>
        <w:t>Čl. IV.</w:t>
      </w:r>
    </w:p>
    <w:p w:rsidR="007B60DB" w:rsidRPr="00367D50" w:rsidRDefault="00E7474F">
      <w:pPr>
        <w:jc w:val="both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Cenový rozdíl ve prospěch SPÚ, tj. rozdíl mezi cenami stanovenými dohodou uvedenými            v čl. I. a čl. II. této smlouvy, který činí </w:t>
      </w:r>
      <w:r w:rsidR="00367D50">
        <w:rPr>
          <w:rFonts w:ascii="Arial" w:hAnsi="Arial" w:cs="Arial"/>
          <w:sz w:val="22"/>
          <w:szCs w:val="22"/>
        </w:rPr>
        <w:t xml:space="preserve">55 800,- </w:t>
      </w:r>
      <w:r w:rsidRPr="00134FB6">
        <w:rPr>
          <w:rFonts w:ascii="Arial" w:hAnsi="Arial" w:cs="Arial"/>
          <w:sz w:val="22"/>
          <w:szCs w:val="22"/>
        </w:rPr>
        <w:t>Kč (slovy:</w:t>
      </w:r>
      <w:r w:rsidR="00367D50">
        <w:rPr>
          <w:rFonts w:ascii="Arial" w:hAnsi="Arial" w:cs="Arial"/>
          <w:sz w:val="22"/>
          <w:szCs w:val="22"/>
        </w:rPr>
        <w:t xml:space="preserve"> padesátpěttisícosmset</w:t>
      </w:r>
      <w:r w:rsidRPr="00134FB6">
        <w:rPr>
          <w:rFonts w:ascii="Arial" w:hAnsi="Arial" w:cs="Arial"/>
          <w:sz w:val="22"/>
          <w:szCs w:val="22"/>
        </w:rPr>
        <w:t xml:space="preserve"> korun českých) nabyvatel</w:t>
      </w:r>
      <w:r w:rsidR="00367D50">
        <w:rPr>
          <w:rFonts w:ascii="Arial" w:hAnsi="Arial" w:cs="Arial"/>
          <w:sz w:val="22"/>
          <w:szCs w:val="22"/>
        </w:rPr>
        <w:t>ka</w:t>
      </w:r>
      <w:r w:rsidRPr="00134FB6">
        <w:rPr>
          <w:rFonts w:ascii="Arial" w:hAnsi="Arial" w:cs="Arial"/>
          <w:sz w:val="22"/>
          <w:szCs w:val="22"/>
        </w:rPr>
        <w:t xml:space="preserve"> zaplatil</w:t>
      </w:r>
      <w:r w:rsidR="00367D50">
        <w:rPr>
          <w:rFonts w:ascii="Arial" w:hAnsi="Arial" w:cs="Arial"/>
          <w:sz w:val="22"/>
          <w:szCs w:val="22"/>
        </w:rPr>
        <w:t>a</w:t>
      </w:r>
      <w:r w:rsidRPr="00134FB6">
        <w:rPr>
          <w:rFonts w:ascii="Arial" w:hAnsi="Arial" w:cs="Arial"/>
          <w:sz w:val="22"/>
          <w:szCs w:val="22"/>
        </w:rPr>
        <w:t xml:space="preserve"> na účet SPÚ, vedený u České národní banky, </w:t>
      </w:r>
      <w:r w:rsidRPr="00367D50">
        <w:rPr>
          <w:rFonts w:ascii="Arial" w:hAnsi="Arial" w:cs="Arial"/>
          <w:sz w:val="22"/>
          <w:szCs w:val="22"/>
        </w:rPr>
        <w:t>č. ú. </w:t>
      </w:r>
      <w:r w:rsidR="00367D50" w:rsidRPr="00367D50">
        <w:rPr>
          <w:rFonts w:ascii="Arial" w:hAnsi="Arial" w:cs="Arial"/>
          <w:color w:val="000000"/>
          <w:sz w:val="22"/>
          <w:szCs w:val="22"/>
          <w:lang w:eastAsia="cs-CZ"/>
        </w:rPr>
        <w:t>50016</w:t>
      </w:r>
      <w:r w:rsidR="00367D50" w:rsidRPr="00367D50">
        <w:rPr>
          <w:rFonts w:ascii="Arial" w:hAnsi="Arial" w:cs="Arial"/>
          <w:color w:val="000000"/>
          <w:sz w:val="22"/>
          <w:szCs w:val="22"/>
          <w:lang w:eastAsia="cs-CZ"/>
        </w:rPr>
        <w:noBreakHyphen/>
        <w:t>3723001/0710</w:t>
      </w:r>
      <w:r w:rsidRPr="00367D50">
        <w:rPr>
          <w:rFonts w:ascii="Arial" w:hAnsi="Arial" w:cs="Arial"/>
          <w:sz w:val="22"/>
          <w:szCs w:val="22"/>
        </w:rPr>
        <w:t xml:space="preserve">, variabilní symbol </w:t>
      </w:r>
      <w:r w:rsidR="00367D50" w:rsidRPr="00367D50">
        <w:rPr>
          <w:rFonts w:ascii="Arial" w:hAnsi="Arial" w:cs="Arial"/>
          <w:sz w:val="22"/>
          <w:szCs w:val="22"/>
        </w:rPr>
        <w:t>2001481734</w:t>
      </w:r>
      <w:r w:rsidRPr="00367D50">
        <w:rPr>
          <w:rFonts w:ascii="Arial" w:hAnsi="Arial" w:cs="Arial"/>
          <w:sz w:val="22"/>
          <w:szCs w:val="22"/>
        </w:rPr>
        <w:t>,  před podpisem této smlouvy</w:t>
      </w:r>
      <w:r w:rsidR="007B60DB" w:rsidRPr="00367D50">
        <w:rPr>
          <w:rFonts w:ascii="Arial" w:hAnsi="Arial" w:cs="Arial"/>
          <w:sz w:val="22"/>
          <w:szCs w:val="22"/>
        </w:rPr>
        <w:t xml:space="preserve"> 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367D5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367D50">
        <w:rPr>
          <w:rFonts w:ascii="Arial" w:hAnsi="Arial" w:cs="Arial"/>
          <w:b/>
          <w:sz w:val="22"/>
          <w:szCs w:val="22"/>
        </w:rPr>
        <w:t>Čl. V.</w:t>
      </w:r>
    </w:p>
    <w:p w:rsidR="00FC0FB6" w:rsidRPr="00FC0FB6" w:rsidRDefault="00FC0FB6" w:rsidP="00B901DD">
      <w:pPr>
        <w:numPr>
          <w:ilvl w:val="0"/>
          <w:numId w:val="5"/>
        </w:numPr>
        <w:tabs>
          <w:tab w:val="clear" w:pos="1161"/>
          <w:tab w:val="left" w:pos="-4962"/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</w:t>
      </w:r>
      <w:r w:rsidR="00367D50">
        <w:rPr>
          <w:rFonts w:ascii="Arial" w:hAnsi="Arial" w:cs="Arial"/>
          <w:sz w:val="22"/>
          <w:szCs w:val="22"/>
        </w:rPr>
        <w:t>ka</w:t>
      </w:r>
      <w:r w:rsidRPr="00FC0FB6">
        <w:rPr>
          <w:rFonts w:ascii="Arial" w:hAnsi="Arial" w:cs="Arial"/>
          <w:sz w:val="22"/>
          <w:szCs w:val="22"/>
        </w:rPr>
        <w:t xml:space="preserve"> bere na vědomí skutečnost, že SPÚ nezajišťuje zpřístupnění a vytyčování hranic pozemků.</w:t>
      </w:r>
    </w:p>
    <w:p w:rsidR="00367D50" w:rsidRDefault="00FC0FB6" w:rsidP="00FC0FB6">
      <w:pPr>
        <w:ind w:left="469" w:hangingChars="213" w:hanging="469"/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ab/>
      </w:r>
    </w:p>
    <w:p w:rsidR="00FC0FB6" w:rsidRPr="00B901DD" w:rsidRDefault="00FC0FB6" w:rsidP="00B901DD">
      <w:pPr>
        <w:pStyle w:val="Odstavecseseznamem"/>
        <w:numPr>
          <w:ilvl w:val="0"/>
          <w:numId w:val="5"/>
        </w:numPr>
        <w:tabs>
          <w:tab w:val="clear" w:pos="1161"/>
          <w:tab w:val="left" w:pos="426"/>
        </w:tabs>
        <w:ind w:hanging="1161"/>
        <w:jc w:val="both"/>
        <w:rPr>
          <w:rFonts w:ascii="Arial" w:hAnsi="Arial" w:cs="Arial"/>
          <w:color w:val="000000"/>
          <w:sz w:val="22"/>
          <w:szCs w:val="22"/>
        </w:rPr>
      </w:pPr>
      <w:r w:rsidRPr="00B901DD">
        <w:rPr>
          <w:rFonts w:ascii="Arial" w:hAnsi="Arial" w:cs="Arial"/>
          <w:color w:val="000000"/>
          <w:sz w:val="22"/>
          <w:szCs w:val="22"/>
        </w:rPr>
        <w:t>Směňované nemovitosti nejsou zatíženy užívacími právy třetích osob.</w:t>
      </w:r>
    </w:p>
    <w:p w:rsidR="00FC0FB6" w:rsidRPr="00FC0FB6" w:rsidRDefault="00FC0FB6" w:rsidP="00FC0FB6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FC0FB6" w:rsidRPr="00FC0FB6" w:rsidRDefault="00B901DD" w:rsidP="00B901DD">
      <w:pPr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3) 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C0FB6" w:rsidRPr="00FC0FB6">
        <w:rPr>
          <w:rFonts w:ascii="Arial" w:hAnsi="Arial" w:cs="Arial"/>
          <w:color w:val="000000"/>
          <w:sz w:val="22"/>
          <w:szCs w:val="22"/>
        </w:rPr>
        <w:t xml:space="preserve">Na převáděném pozemku </w:t>
      </w:r>
      <w:r>
        <w:rPr>
          <w:rFonts w:ascii="Arial" w:hAnsi="Arial" w:cs="Arial"/>
          <w:color w:val="000000"/>
          <w:sz w:val="22"/>
          <w:szCs w:val="22"/>
        </w:rPr>
        <w:t>p.č. KN 690/1 v k.ú. Jemnice u Oseka</w:t>
      </w:r>
      <w:r w:rsidR="00FC0FB6" w:rsidRPr="00FC0FB6">
        <w:rPr>
          <w:rFonts w:ascii="Arial" w:hAnsi="Arial" w:cs="Arial"/>
          <w:color w:val="000000"/>
          <w:sz w:val="22"/>
          <w:szCs w:val="22"/>
        </w:rPr>
        <w:t xml:space="preserve"> váznou tato práva třetích osob:</w:t>
      </w:r>
    </w:p>
    <w:p w:rsidR="00B901DD" w:rsidRPr="00B901DD" w:rsidRDefault="00B901DD" w:rsidP="00FC0FB6">
      <w:pPr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:rsidR="00B901DD" w:rsidRDefault="00B901DD" w:rsidP="00FC0FB6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Věcné břemeno</w:t>
      </w:r>
    </w:p>
    <w:p w:rsidR="00B901DD" w:rsidRDefault="00B901DD" w:rsidP="00B901D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901DD">
        <w:rPr>
          <w:rFonts w:ascii="Arial" w:hAnsi="Arial" w:cs="Arial"/>
          <w:bCs/>
          <w:color w:val="000000"/>
          <w:sz w:val="22"/>
          <w:szCs w:val="22"/>
        </w:rPr>
        <w:t>právo zřídit a provozovat vodovodní zařízení včetně jeho příslušenství</w:t>
      </w:r>
    </w:p>
    <w:p w:rsidR="00B901DD" w:rsidRDefault="00B901DD" w:rsidP="00B901D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právo vstupu a vjezdu v souvislosti se zřízením, stavebními úpravami, opravami, provozováním a odstraněním vodovodního zařízení</w:t>
      </w:r>
    </w:p>
    <w:p w:rsidR="00B901DD" w:rsidRDefault="00B901DD" w:rsidP="00B901DD">
      <w:pPr>
        <w:pStyle w:val="Odstavecseseznamem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dle geometrického plánu č. 154-173/2015</w:t>
      </w:r>
    </w:p>
    <w:p w:rsidR="00B901DD" w:rsidRPr="00B901DD" w:rsidRDefault="00B901DD" w:rsidP="00B901DD">
      <w:pPr>
        <w:pStyle w:val="Odstavecseseznamem"/>
        <w:ind w:left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pro Jihočeský vodárenský svaz, S. K. Neumanna 292/19, České Budějovice, IČO 49021117 </w:t>
      </w:r>
    </w:p>
    <w:p w:rsidR="00B901DD" w:rsidRDefault="00B901DD" w:rsidP="00E7474F">
      <w:pPr>
        <w:jc w:val="both"/>
        <w:rPr>
          <w:rFonts w:ascii="Arial" w:hAnsi="Arial" w:cs="Arial"/>
          <w:sz w:val="22"/>
          <w:szCs w:val="22"/>
        </w:rPr>
      </w:pPr>
    </w:p>
    <w:p w:rsidR="00DC22EE" w:rsidRPr="00FC0FB6" w:rsidRDefault="00B901DD" w:rsidP="00B901D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474F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E7474F" w:rsidRPr="00FC0FB6">
        <w:rPr>
          <w:rFonts w:ascii="Arial" w:hAnsi="Arial" w:cs="Arial"/>
          <w:sz w:val="22"/>
          <w:szCs w:val="22"/>
        </w:rPr>
        <w:t>Smluvní strany berou na vědomí, že n</w:t>
      </w:r>
      <w:r w:rsidR="00E7474F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FC0FB6" w:rsidRDefault="007B60DB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7B60DB" w:rsidRPr="00B901DD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901DD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B901DD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B901DD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6F37C6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6F37C6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</w:t>
      </w:r>
      <w:r w:rsidR="006F37C6">
        <w:rPr>
          <w:rFonts w:ascii="Arial" w:hAnsi="Arial" w:cs="Arial"/>
          <w:sz w:val="22"/>
          <w:szCs w:val="22"/>
        </w:rPr>
        <w:t>ka</w:t>
      </w:r>
      <w:r w:rsidRPr="0022272B">
        <w:rPr>
          <w:rFonts w:ascii="Arial" w:hAnsi="Arial" w:cs="Arial"/>
          <w:sz w:val="22"/>
          <w:szCs w:val="22"/>
        </w:rPr>
        <w:t xml:space="preserve">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6F37C6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6F37C6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6F37C6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6F37C6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6F37C6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6F37C6">
        <w:rPr>
          <w:rFonts w:ascii="Arial" w:hAnsi="Arial" w:cs="Arial"/>
          <w:sz w:val="22"/>
          <w:szCs w:val="22"/>
        </w:rPr>
        <w:t xml:space="preserve">e třech </w:t>
      </w:r>
      <w:r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E7474F" w:rsidRPr="00B43F73" w:rsidRDefault="006F37C6" w:rsidP="00E747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Nabyvatelka </w:t>
      </w:r>
      <w:r w:rsidR="00E7474F" w:rsidRPr="00B43F73">
        <w:rPr>
          <w:rFonts w:ascii="Arial" w:hAnsi="Arial" w:cs="Arial"/>
          <w:sz w:val="22"/>
          <w:szCs w:val="22"/>
        </w:rPr>
        <w:t xml:space="preserve">obdrží </w:t>
      </w:r>
      <w:r>
        <w:rPr>
          <w:rFonts w:ascii="Arial" w:hAnsi="Arial" w:cs="Arial"/>
          <w:sz w:val="22"/>
          <w:szCs w:val="22"/>
        </w:rPr>
        <w:t>jeden s</w:t>
      </w:r>
      <w:r w:rsidR="00E7474F" w:rsidRPr="00B43F73">
        <w:rPr>
          <w:rFonts w:ascii="Arial" w:hAnsi="Arial" w:cs="Arial"/>
          <w:sz w:val="22"/>
          <w:szCs w:val="22"/>
        </w:rPr>
        <w:t>tejnopis  a ostatní jsou určeny pro SPÚ.</w:t>
      </w:r>
    </w:p>
    <w:p w:rsidR="006F37C6" w:rsidRDefault="006F37C6" w:rsidP="00E7474F">
      <w:pPr>
        <w:jc w:val="both"/>
        <w:rPr>
          <w:rFonts w:ascii="Arial" w:hAnsi="Arial" w:cs="Arial"/>
          <w:sz w:val="22"/>
          <w:szCs w:val="2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F1245A" w:rsidRPr="00B43F73" w:rsidRDefault="00F1245A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6F37C6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6F37C6">
        <w:rPr>
          <w:rFonts w:ascii="Arial" w:hAnsi="Arial" w:cs="Arial"/>
          <w:b/>
          <w:sz w:val="22"/>
          <w:szCs w:val="22"/>
        </w:rPr>
        <w:lastRenderedPageBreak/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</w:t>
      </w:r>
      <w:r w:rsidR="006F37C6">
        <w:rPr>
          <w:rFonts w:ascii="Arial" w:hAnsi="Arial" w:cs="Arial"/>
          <w:sz w:val="22"/>
          <w:szCs w:val="22"/>
        </w:rPr>
        <w:t>ku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6F37C6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6F37C6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SPÚ jako správce dle zákona č. 101/2000 Sb., o ochraně osobních údajů a o změně některých zákonů, ve znění pozdějších předpisů (dále jen „zákon č. 101/2000 Sb.“), tímto </w:t>
      </w:r>
      <w:r w:rsidR="006F37C6">
        <w:rPr>
          <w:rFonts w:ascii="Arial" w:hAnsi="Arial" w:cs="Arial"/>
          <w:sz w:val="22"/>
          <w:szCs w:val="22"/>
        </w:rPr>
        <w:t>informuje nabyvatelku</w:t>
      </w:r>
      <w:r w:rsidRPr="00B43F73">
        <w:rPr>
          <w:rFonts w:ascii="Arial" w:hAnsi="Arial" w:cs="Arial"/>
          <w:sz w:val="22"/>
          <w:szCs w:val="22"/>
        </w:rPr>
        <w:t xml:space="preserve"> jako subjekt údajů, že jeho údaje uvedené v této smlouvě zpracovává pro účely realizace, výkonu práv a povinností dle této smlouvy, když tyto údaje zpracovává automatizovaně v elektronické for</w:t>
      </w:r>
      <w:r w:rsidR="006F37C6">
        <w:rPr>
          <w:rFonts w:ascii="Arial" w:hAnsi="Arial" w:cs="Arial"/>
          <w:sz w:val="22"/>
          <w:szCs w:val="22"/>
        </w:rPr>
        <w:t>mě. SPÚ tímto poučuje nabyvatelku</w:t>
      </w:r>
      <w:r w:rsidRPr="00B43F73">
        <w:rPr>
          <w:rFonts w:ascii="Arial" w:hAnsi="Arial" w:cs="Arial"/>
          <w:sz w:val="22"/>
          <w:szCs w:val="22"/>
        </w:rPr>
        <w:t>, že poskytnutí osobních údajů je dobrovolné. Nabyvatel</w:t>
      </w:r>
      <w:r w:rsidR="006F37C6">
        <w:rPr>
          <w:rFonts w:ascii="Arial" w:hAnsi="Arial" w:cs="Arial"/>
          <w:sz w:val="22"/>
          <w:szCs w:val="22"/>
        </w:rPr>
        <w:t>ka</w:t>
      </w:r>
      <w:r w:rsidRPr="00B43F73">
        <w:rPr>
          <w:rFonts w:ascii="Arial" w:hAnsi="Arial" w:cs="Arial"/>
          <w:sz w:val="22"/>
          <w:szCs w:val="22"/>
        </w:rPr>
        <w:t xml:space="preserve"> si je vědom</w:t>
      </w:r>
      <w:r w:rsidR="006F37C6">
        <w:rPr>
          <w:rFonts w:ascii="Arial" w:hAnsi="Arial" w:cs="Arial"/>
          <w:sz w:val="22"/>
          <w:szCs w:val="22"/>
        </w:rPr>
        <w:t>a</w:t>
      </w:r>
      <w:r w:rsidRPr="00B43F73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6F37C6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F37C6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6F37C6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6F37C6">
        <w:rPr>
          <w:rFonts w:ascii="Arial" w:hAnsi="Arial" w:cs="Arial"/>
          <w:b/>
          <w:color w:val="000000"/>
          <w:sz w:val="22"/>
          <w:szCs w:val="22"/>
        </w:rPr>
        <w:t>II</w:t>
      </w:r>
      <w:r w:rsidRPr="006F37C6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6F37C6">
        <w:rPr>
          <w:rFonts w:ascii="Arial" w:hAnsi="Arial" w:cs="Arial"/>
          <w:b/>
          <w:i/>
          <w:sz w:val="22"/>
          <w:szCs w:val="22"/>
        </w:rPr>
        <w:t>Štěpánka Kozáková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  <w:r w:rsidR="00AA1979"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  <w:r w:rsidR="006F37C6">
        <w:rPr>
          <w:rFonts w:ascii="Arial" w:hAnsi="Arial" w:cs="Arial"/>
          <w:sz w:val="22"/>
          <w:szCs w:val="22"/>
        </w:rPr>
        <w:t>ka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08499E" w:rsidRPr="00302D09" w:rsidRDefault="0008499E">
      <w:pPr>
        <w:rPr>
          <w:rFonts w:ascii="Arial" w:hAnsi="Arial" w:cs="Arial"/>
        </w:rPr>
      </w:pPr>
    </w:p>
    <w:p w:rsidR="00E7474F" w:rsidRDefault="00E7474F" w:rsidP="00E7474F">
      <w:pPr>
        <w:spacing w:before="120"/>
        <w:jc w:val="both"/>
        <w:rPr>
          <w:rFonts w:ascii="Arial" w:hAnsi="Arial" w:cs="Arial"/>
        </w:rPr>
      </w:pPr>
    </w:p>
    <w:p w:rsidR="006F37C6" w:rsidRDefault="006F37C6" w:rsidP="00E7474F">
      <w:pPr>
        <w:spacing w:before="120"/>
        <w:jc w:val="both"/>
        <w:rPr>
          <w:rFonts w:ascii="Arial" w:hAnsi="Arial" w:cs="Arial"/>
        </w:rPr>
      </w:pPr>
    </w:p>
    <w:p w:rsidR="00F1245A" w:rsidRDefault="00F1245A" w:rsidP="00E7474F">
      <w:pPr>
        <w:spacing w:before="120"/>
        <w:jc w:val="both"/>
        <w:rPr>
          <w:rFonts w:ascii="Arial" w:hAnsi="Arial" w:cs="Arial"/>
        </w:rPr>
      </w:pPr>
    </w:p>
    <w:p w:rsidR="00F1245A" w:rsidRDefault="00F1245A" w:rsidP="00E7474F">
      <w:pPr>
        <w:spacing w:before="120"/>
        <w:jc w:val="both"/>
        <w:rPr>
          <w:rFonts w:ascii="Arial" w:hAnsi="Arial" w:cs="Arial"/>
        </w:rPr>
      </w:pPr>
    </w:p>
    <w:p w:rsidR="00F1245A" w:rsidRDefault="00F1245A" w:rsidP="00E7474F">
      <w:pPr>
        <w:spacing w:before="120"/>
        <w:jc w:val="both"/>
        <w:rPr>
          <w:rFonts w:ascii="Arial" w:hAnsi="Arial" w:cs="Arial"/>
        </w:rPr>
      </w:pPr>
    </w:p>
    <w:p w:rsidR="006F37C6" w:rsidRPr="00302D09" w:rsidRDefault="006F37C6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655E01" w:rsidRPr="00302D09" w:rsidRDefault="00E7474F" w:rsidP="003D7018">
      <w:pPr>
        <w:jc w:val="both"/>
        <w:rPr>
          <w:rFonts w:ascii="Arial" w:hAnsi="Arial" w:cs="Arial"/>
          <w:i/>
          <w:sz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p w:rsidR="00655E01" w:rsidRPr="00302D09" w:rsidRDefault="00655E01" w:rsidP="003D7018">
      <w:pPr>
        <w:jc w:val="both"/>
        <w:rPr>
          <w:rFonts w:ascii="Arial" w:hAnsi="Arial" w:cs="Arial"/>
          <w:i/>
          <w:sz w:val="22"/>
        </w:rPr>
      </w:pPr>
    </w:p>
    <w:sectPr w:rsidR="00655E01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D6" w:rsidRDefault="00781ED6">
      <w:r>
        <w:separator/>
      </w:r>
    </w:p>
  </w:endnote>
  <w:endnote w:type="continuationSeparator" w:id="0">
    <w:p w:rsidR="00781ED6" w:rsidRDefault="0078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D6" w:rsidRDefault="00781ED6">
      <w:r>
        <w:separator/>
      </w:r>
    </w:p>
  </w:footnote>
  <w:footnote w:type="continuationSeparator" w:id="0">
    <w:p w:rsidR="00781ED6" w:rsidRDefault="00781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8A1855"/>
    <w:multiLevelType w:val="hybridMultilevel"/>
    <w:tmpl w:val="CC86B2DA"/>
    <w:lvl w:ilvl="0" w:tplc="F432DB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D6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2272B"/>
    <w:rsid w:val="002660DA"/>
    <w:rsid w:val="00266699"/>
    <w:rsid w:val="002712AA"/>
    <w:rsid w:val="002750EC"/>
    <w:rsid w:val="00275D90"/>
    <w:rsid w:val="00285E80"/>
    <w:rsid w:val="00290D2D"/>
    <w:rsid w:val="002962DE"/>
    <w:rsid w:val="002A4D52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67D5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10E6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6F37C6"/>
    <w:rsid w:val="007171A7"/>
    <w:rsid w:val="007268F7"/>
    <w:rsid w:val="0073426A"/>
    <w:rsid w:val="00745E59"/>
    <w:rsid w:val="00773E35"/>
    <w:rsid w:val="007773D6"/>
    <w:rsid w:val="00781E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369D0"/>
    <w:rsid w:val="00942B14"/>
    <w:rsid w:val="00945138"/>
    <w:rsid w:val="00946001"/>
    <w:rsid w:val="009530E5"/>
    <w:rsid w:val="00974DA5"/>
    <w:rsid w:val="009B40C3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901DD"/>
    <w:rsid w:val="00BC53C9"/>
    <w:rsid w:val="00BD2698"/>
    <w:rsid w:val="00BE31AB"/>
    <w:rsid w:val="00BF370E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3063E"/>
    <w:rsid w:val="00D3099D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1245A"/>
    <w:rsid w:val="00F36A2F"/>
    <w:rsid w:val="00F7065C"/>
    <w:rsid w:val="00F776F5"/>
    <w:rsid w:val="00F94F76"/>
    <w:rsid w:val="00FA27A5"/>
    <w:rsid w:val="00FC0FB6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6EBC"/>
  <w15:docId w15:val="{E29C8D3D-552E-4926-8124-EAE12AAE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B90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84C7B-132B-4D6B-BC92-8780D981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SS_smlouva1</Template>
  <TotalTime>0</TotalTime>
  <Pages>3</Pages>
  <Words>1034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2017-09-18T10:00:00Z</cp:lastPrinted>
  <dcterms:created xsi:type="dcterms:W3CDTF">2017-11-03T12:31:00Z</dcterms:created>
  <dcterms:modified xsi:type="dcterms:W3CDTF">2017-11-03T12:31:00Z</dcterms:modified>
</cp:coreProperties>
</file>