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EE" w:rsidRPr="00302D09" w:rsidRDefault="00DC22EE" w:rsidP="008636BF">
      <w:pPr>
        <w:suppressAutoHyphens w:val="0"/>
        <w:jc w:val="right"/>
        <w:rPr>
          <w:rFonts w:ascii="Arial" w:hAnsi="Arial" w:cs="Arial"/>
          <w:b/>
          <w:bCs/>
          <w:lang w:eastAsia="cs-CZ"/>
        </w:rPr>
      </w:pPr>
      <w:bookmarkStart w:id="0" w:name="_GoBack"/>
      <w:bookmarkEnd w:id="0"/>
    </w:p>
    <w:p w:rsidR="00DC22EE" w:rsidRDefault="0090717C" w:rsidP="00F1548B">
      <w:pPr>
        <w:suppressAutoHyphens w:val="0"/>
        <w:jc w:val="right"/>
        <w:rPr>
          <w:rFonts w:ascii="Arial" w:hAnsi="Arial" w:cs="Arial"/>
          <w:bCs/>
          <w:sz w:val="22"/>
          <w:szCs w:val="22"/>
          <w:lang w:eastAsia="cs-CZ"/>
        </w:rPr>
      </w:pP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Cs/>
          <w:sz w:val="22"/>
          <w:szCs w:val="22"/>
          <w:lang w:eastAsia="cs-CZ"/>
        </w:rPr>
        <w:t xml:space="preserve">Čj.: </w:t>
      </w:r>
      <w:r w:rsidR="00F1548B" w:rsidRPr="00F1548B">
        <w:rPr>
          <w:rFonts w:ascii="Arial" w:hAnsi="Arial" w:cs="Arial"/>
          <w:bCs/>
          <w:sz w:val="22"/>
          <w:szCs w:val="22"/>
          <w:lang w:eastAsia="cs-CZ"/>
        </w:rPr>
        <w:t xml:space="preserve">SPU </w:t>
      </w:r>
      <w:r w:rsidR="00F1548B" w:rsidRPr="00ED1CF9">
        <w:t>432654</w:t>
      </w:r>
      <w:r w:rsidR="00F1548B" w:rsidRPr="00F1548B">
        <w:rPr>
          <w:rFonts w:ascii="Arial" w:hAnsi="Arial" w:cs="Arial"/>
          <w:bCs/>
          <w:sz w:val="22"/>
          <w:szCs w:val="22"/>
          <w:lang w:eastAsia="cs-CZ"/>
        </w:rPr>
        <w:t>/2017</w:t>
      </w:r>
    </w:p>
    <w:p w:rsidR="00F1548B" w:rsidRPr="00134FB6" w:rsidRDefault="00F1548B" w:rsidP="00F1548B">
      <w:pPr>
        <w:suppressAutoHyphens w:val="0"/>
        <w:jc w:val="right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4B5EB4" w:rsidRPr="00134FB6" w:rsidRDefault="004B5EB4" w:rsidP="008636BF">
      <w:pPr>
        <w:suppressAutoHyphens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>Česká republika – Státní pozemkový úřad</w:t>
      </w:r>
    </w:p>
    <w:p w:rsidR="007B60DB" w:rsidRPr="00134FB6" w:rsidRDefault="004B5EB4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Sídlo: </w:t>
      </w:r>
      <w:r w:rsidR="007B60DB" w:rsidRPr="00134FB6">
        <w:rPr>
          <w:rFonts w:ascii="Arial" w:hAnsi="Arial" w:cs="Arial"/>
          <w:sz w:val="22"/>
          <w:szCs w:val="22"/>
        </w:rPr>
        <w:t xml:space="preserve"> Praha 3, Husinecká 1024/11a, PSČ 130 00</w:t>
      </w:r>
    </w:p>
    <w:p w:rsidR="007B60DB" w:rsidRPr="00134FB6" w:rsidRDefault="007B60DB" w:rsidP="008636BF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IČ</w:t>
      </w:r>
      <w:r w:rsidR="009369D0" w:rsidRPr="00134FB6">
        <w:rPr>
          <w:rFonts w:ascii="Arial" w:hAnsi="Arial" w:cs="Arial"/>
          <w:sz w:val="22"/>
          <w:szCs w:val="22"/>
        </w:rPr>
        <w:t>O</w:t>
      </w:r>
      <w:r w:rsidRPr="00134FB6">
        <w:rPr>
          <w:rFonts w:ascii="Arial" w:hAnsi="Arial" w:cs="Arial"/>
          <w:sz w:val="22"/>
          <w:szCs w:val="22"/>
        </w:rPr>
        <w:t xml:space="preserve">: </w:t>
      </w:r>
      <w:r w:rsidR="00057CBA" w:rsidRPr="00134FB6">
        <w:rPr>
          <w:rFonts w:ascii="Arial" w:hAnsi="Arial" w:cs="Arial"/>
          <w:sz w:val="22"/>
          <w:szCs w:val="22"/>
        </w:rPr>
        <w:t>013 12 774</w:t>
      </w:r>
    </w:p>
    <w:p w:rsidR="00A276DB" w:rsidRPr="00134FB6" w:rsidRDefault="00A276DB" w:rsidP="008636BF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DIČ: </w:t>
      </w:r>
      <w:r w:rsidR="00057CBA" w:rsidRPr="00134FB6">
        <w:rPr>
          <w:rFonts w:ascii="Arial" w:hAnsi="Arial" w:cs="Arial"/>
          <w:sz w:val="22"/>
          <w:szCs w:val="22"/>
        </w:rPr>
        <w:t>CZ01312774</w:t>
      </w:r>
    </w:p>
    <w:p w:rsidR="00A276DB" w:rsidRPr="00134FB6" w:rsidRDefault="007864C5" w:rsidP="008636BF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  <w:r w:rsidRPr="00134FB6">
        <w:rPr>
          <w:rFonts w:ascii="Arial" w:hAnsi="Arial" w:cs="Arial"/>
          <w:sz w:val="22"/>
          <w:szCs w:val="22"/>
          <w:lang w:eastAsia="cs-CZ"/>
        </w:rPr>
        <w:t>J</w:t>
      </w:r>
      <w:r w:rsidR="00A276DB" w:rsidRPr="00134FB6">
        <w:rPr>
          <w:rFonts w:ascii="Arial" w:hAnsi="Arial" w:cs="Arial"/>
          <w:sz w:val="22"/>
          <w:szCs w:val="22"/>
          <w:lang w:eastAsia="cs-CZ"/>
        </w:rPr>
        <w:t xml:space="preserve">ednající: </w:t>
      </w:r>
      <w:r w:rsidR="008724EC" w:rsidRPr="00134FB6">
        <w:rPr>
          <w:rFonts w:ascii="Arial" w:hAnsi="Arial" w:cs="Arial"/>
          <w:sz w:val="22"/>
          <w:szCs w:val="22"/>
          <w:lang w:eastAsia="cs-CZ"/>
        </w:rPr>
        <w:t xml:space="preserve">Ing. </w:t>
      </w:r>
      <w:r w:rsidR="009F023C" w:rsidRPr="00134FB6">
        <w:rPr>
          <w:rFonts w:ascii="Arial" w:hAnsi="Arial" w:cs="Arial"/>
          <w:sz w:val="22"/>
          <w:szCs w:val="22"/>
          <w:lang w:eastAsia="cs-CZ"/>
        </w:rPr>
        <w:t>Svatava Maradová</w:t>
      </w:r>
      <w:r w:rsidR="008724EC" w:rsidRPr="00134FB6">
        <w:rPr>
          <w:rFonts w:ascii="Arial" w:hAnsi="Arial" w:cs="Arial"/>
          <w:sz w:val="22"/>
          <w:szCs w:val="22"/>
          <w:lang w:eastAsia="cs-CZ"/>
        </w:rPr>
        <w:t xml:space="preserve">, </w:t>
      </w:r>
      <w:r w:rsidR="00151960" w:rsidRPr="00134FB6">
        <w:rPr>
          <w:rFonts w:ascii="Arial" w:hAnsi="Arial" w:cs="Arial"/>
          <w:sz w:val="22"/>
          <w:szCs w:val="22"/>
          <w:lang w:eastAsia="cs-CZ"/>
        </w:rPr>
        <w:t xml:space="preserve">MBA, </w:t>
      </w:r>
      <w:r w:rsidR="009F023C" w:rsidRPr="00134FB6">
        <w:rPr>
          <w:rFonts w:ascii="Arial" w:hAnsi="Arial" w:cs="Arial"/>
          <w:sz w:val="22"/>
          <w:szCs w:val="22"/>
          <w:lang w:eastAsia="cs-CZ"/>
        </w:rPr>
        <w:t>ústřední ředitelka</w:t>
      </w:r>
      <w:r w:rsidR="008724EC" w:rsidRPr="00134FB6">
        <w:rPr>
          <w:rFonts w:ascii="Arial" w:hAnsi="Arial" w:cs="Arial"/>
          <w:sz w:val="22"/>
          <w:szCs w:val="22"/>
          <w:lang w:eastAsia="cs-CZ"/>
        </w:rPr>
        <w:t xml:space="preserve"> Státního pozemkového úřadu</w:t>
      </w:r>
    </w:p>
    <w:p w:rsidR="00A276DB" w:rsidRPr="00134FB6" w:rsidRDefault="00A276DB" w:rsidP="008636BF">
      <w:pPr>
        <w:tabs>
          <w:tab w:val="left" w:pos="120"/>
        </w:tabs>
        <w:rPr>
          <w:rFonts w:ascii="Arial" w:hAnsi="Arial" w:cs="Arial"/>
          <w:sz w:val="22"/>
          <w:szCs w:val="22"/>
          <w:lang w:eastAsia="cs-CZ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(dále jen </w:t>
      </w:r>
      <w:r w:rsidR="00A276DB" w:rsidRPr="00134FB6">
        <w:rPr>
          <w:rFonts w:ascii="Arial" w:hAnsi="Arial" w:cs="Arial"/>
          <w:sz w:val="22"/>
          <w:szCs w:val="22"/>
        </w:rPr>
        <w:t>”</w:t>
      </w:r>
      <w:r w:rsidR="00580F7A" w:rsidRPr="00134FB6">
        <w:rPr>
          <w:rFonts w:ascii="Arial" w:hAnsi="Arial" w:cs="Arial"/>
          <w:sz w:val="22"/>
          <w:szCs w:val="22"/>
        </w:rPr>
        <w:t>SPÚ</w:t>
      </w:r>
      <w:r w:rsidR="00A276DB" w:rsidRPr="00134FB6">
        <w:rPr>
          <w:rFonts w:ascii="Arial" w:hAnsi="Arial" w:cs="Arial"/>
          <w:sz w:val="22"/>
          <w:szCs w:val="22"/>
        </w:rPr>
        <w:t xml:space="preserve">”)  </w:t>
      </w:r>
    </w:p>
    <w:p w:rsidR="007B60DB" w:rsidRPr="00134FB6" w:rsidRDefault="00A276DB" w:rsidP="008636BF">
      <w:pPr>
        <w:pStyle w:val="Zkladntext21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134FB6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- </w:t>
      </w:r>
      <w:r w:rsidR="007B60DB" w:rsidRPr="00134FB6">
        <w:rPr>
          <w:rFonts w:ascii="Arial" w:hAnsi="Arial" w:cs="Arial"/>
          <w:b w:val="0"/>
          <w:sz w:val="22"/>
          <w:szCs w:val="22"/>
          <w:u w:val="none"/>
        </w:rPr>
        <w:t xml:space="preserve">na straně jedné </w:t>
      </w:r>
      <w:r w:rsidR="008636BF" w:rsidRPr="00134FB6">
        <w:rPr>
          <w:rFonts w:ascii="Arial" w:hAnsi="Arial" w:cs="Arial"/>
          <w:b w:val="0"/>
          <w:bCs w:val="0"/>
          <w:sz w:val="22"/>
          <w:szCs w:val="22"/>
          <w:u w:val="none"/>
        </w:rPr>
        <w:t>–</w:t>
      </w:r>
    </w:p>
    <w:p w:rsidR="008636BF" w:rsidRPr="00134FB6" w:rsidRDefault="008636BF" w:rsidP="008636BF">
      <w:pPr>
        <w:pStyle w:val="Zkladntext21"/>
        <w:rPr>
          <w:rFonts w:ascii="Arial" w:hAnsi="Arial" w:cs="Arial"/>
          <w:b w:val="0"/>
          <w:sz w:val="22"/>
          <w:szCs w:val="22"/>
          <w:u w:val="none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a</w:t>
      </w:r>
    </w:p>
    <w:p w:rsidR="008636BF" w:rsidRPr="00134FB6" w:rsidRDefault="008636BF" w:rsidP="008636BF">
      <w:pPr>
        <w:rPr>
          <w:rFonts w:ascii="Arial" w:hAnsi="Arial" w:cs="Arial"/>
          <w:sz w:val="22"/>
          <w:szCs w:val="22"/>
        </w:rPr>
      </w:pPr>
    </w:p>
    <w:p w:rsidR="008636BF" w:rsidRPr="00F1548B" w:rsidRDefault="00D92EB3" w:rsidP="008636BF">
      <w:pPr>
        <w:rPr>
          <w:rFonts w:ascii="Arial" w:hAnsi="Arial" w:cs="Arial"/>
          <w:b/>
          <w:color w:val="000000"/>
          <w:sz w:val="22"/>
          <w:szCs w:val="22"/>
        </w:rPr>
      </w:pPr>
      <w:r w:rsidRPr="00F1548B">
        <w:rPr>
          <w:rStyle w:val="preformatted"/>
          <w:rFonts w:ascii="Arial" w:hAnsi="Arial" w:cs="Arial"/>
          <w:b/>
          <w:sz w:val="22"/>
          <w:szCs w:val="22"/>
        </w:rPr>
        <w:t>REHAU Automotive, s.r.o.</w:t>
      </w:r>
    </w:p>
    <w:p w:rsidR="008636BF" w:rsidRPr="00F1548B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F1548B">
        <w:rPr>
          <w:rFonts w:ascii="Arial" w:hAnsi="Arial" w:cs="Arial"/>
          <w:color w:val="000000"/>
          <w:sz w:val="22"/>
          <w:szCs w:val="22"/>
        </w:rPr>
        <w:t>Sídlo:</w:t>
      </w:r>
      <w:r w:rsidR="00D92EB3" w:rsidRPr="00F1548B">
        <w:rPr>
          <w:rFonts w:ascii="Arial" w:hAnsi="Arial" w:cs="Arial"/>
          <w:color w:val="000000"/>
          <w:sz w:val="22"/>
          <w:szCs w:val="22"/>
        </w:rPr>
        <w:t xml:space="preserve"> </w:t>
      </w:r>
      <w:r w:rsidR="00D92EB3" w:rsidRPr="00F1548B">
        <w:rPr>
          <w:rFonts w:ascii="Arial" w:hAnsi="Arial" w:cs="Arial"/>
          <w:sz w:val="22"/>
          <w:szCs w:val="22"/>
        </w:rPr>
        <w:t>Čestlice, Obchodní 117, okres Praha-východ, PSČ 25170</w:t>
      </w:r>
    </w:p>
    <w:p w:rsidR="008636BF" w:rsidRPr="00F1548B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F1548B">
        <w:rPr>
          <w:rFonts w:ascii="Arial" w:hAnsi="Arial" w:cs="Arial"/>
          <w:color w:val="000000"/>
          <w:sz w:val="22"/>
          <w:szCs w:val="22"/>
        </w:rPr>
        <w:t>IČO:</w:t>
      </w:r>
      <w:r w:rsidR="00D92EB3" w:rsidRPr="00F1548B">
        <w:rPr>
          <w:rFonts w:ascii="Arial" w:hAnsi="Arial" w:cs="Arial"/>
          <w:color w:val="000000"/>
          <w:sz w:val="22"/>
          <w:szCs w:val="22"/>
        </w:rPr>
        <w:t xml:space="preserve"> </w:t>
      </w:r>
      <w:r w:rsidR="00D92EB3" w:rsidRPr="00F1548B">
        <w:rPr>
          <w:rStyle w:val="nowrap"/>
          <w:rFonts w:ascii="Arial" w:hAnsi="Arial" w:cs="Arial"/>
          <w:sz w:val="22"/>
          <w:szCs w:val="22"/>
        </w:rPr>
        <w:t>45799261</w:t>
      </w:r>
    </w:p>
    <w:p w:rsidR="008636BF" w:rsidRPr="00F1548B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F1548B"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D92EB3" w:rsidRPr="00F1548B">
        <w:rPr>
          <w:rFonts w:ascii="Arial" w:hAnsi="Arial" w:cs="Arial"/>
          <w:color w:val="000000"/>
          <w:sz w:val="22"/>
          <w:szCs w:val="22"/>
        </w:rPr>
        <w:t>CZ</w:t>
      </w:r>
      <w:r w:rsidR="00D92EB3" w:rsidRPr="00F1548B">
        <w:rPr>
          <w:rStyle w:val="nowrap"/>
          <w:rFonts w:ascii="Arial" w:hAnsi="Arial" w:cs="Arial"/>
          <w:sz w:val="22"/>
          <w:szCs w:val="22"/>
        </w:rPr>
        <w:t>45799261</w:t>
      </w:r>
    </w:p>
    <w:p w:rsidR="008636BF" w:rsidRPr="00F1548B" w:rsidRDefault="008636BF" w:rsidP="008636BF">
      <w:pPr>
        <w:rPr>
          <w:rFonts w:ascii="Arial" w:hAnsi="Arial" w:cs="Arial"/>
          <w:i/>
          <w:color w:val="000000"/>
          <w:sz w:val="22"/>
          <w:szCs w:val="22"/>
        </w:rPr>
      </w:pPr>
      <w:r w:rsidRPr="00F1548B">
        <w:rPr>
          <w:rFonts w:ascii="Arial" w:hAnsi="Arial" w:cs="Arial"/>
          <w:color w:val="000000"/>
          <w:sz w:val="22"/>
          <w:szCs w:val="22"/>
        </w:rPr>
        <w:t xml:space="preserve">Zapsán v obchodním rejstříku vedeném </w:t>
      </w:r>
      <w:r w:rsidR="00D92EB3" w:rsidRPr="00F1548B">
        <w:rPr>
          <w:rFonts w:ascii="Arial" w:hAnsi="Arial" w:cs="Arial"/>
          <w:color w:val="000000"/>
          <w:sz w:val="22"/>
          <w:szCs w:val="22"/>
        </w:rPr>
        <w:t>Městským soudem v Praze, odd. C</w:t>
      </w:r>
      <w:r w:rsidRPr="00F1548B">
        <w:rPr>
          <w:rFonts w:ascii="Arial" w:hAnsi="Arial" w:cs="Arial"/>
          <w:color w:val="000000"/>
          <w:sz w:val="22"/>
          <w:szCs w:val="22"/>
        </w:rPr>
        <w:t xml:space="preserve">, vložka </w:t>
      </w:r>
      <w:r w:rsidR="00D92EB3" w:rsidRPr="00F1548B">
        <w:rPr>
          <w:rFonts w:ascii="Arial" w:hAnsi="Arial" w:cs="Arial"/>
          <w:color w:val="000000"/>
          <w:sz w:val="22"/>
          <w:szCs w:val="22"/>
        </w:rPr>
        <w:t>10452</w:t>
      </w:r>
      <w:r w:rsidRPr="00F1548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636BF" w:rsidRPr="00F1548B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F1548B">
        <w:rPr>
          <w:rFonts w:ascii="Arial" w:hAnsi="Arial" w:cs="Arial"/>
          <w:color w:val="000000"/>
          <w:sz w:val="22"/>
          <w:szCs w:val="22"/>
        </w:rPr>
        <w:t xml:space="preserve">Jednající: </w:t>
      </w:r>
      <w:r w:rsidR="00D92EB3" w:rsidRPr="00F1548B">
        <w:rPr>
          <w:rFonts w:ascii="Arial" w:hAnsi="Arial" w:cs="Arial"/>
          <w:color w:val="000000"/>
          <w:sz w:val="22"/>
          <w:szCs w:val="22"/>
        </w:rPr>
        <w:t xml:space="preserve">Ing. Jiří </w:t>
      </w:r>
      <w:r w:rsidR="0024054A" w:rsidRPr="00F1548B">
        <w:rPr>
          <w:rFonts w:ascii="Arial" w:hAnsi="Arial" w:cs="Arial"/>
          <w:color w:val="000000"/>
          <w:sz w:val="22"/>
          <w:szCs w:val="22"/>
        </w:rPr>
        <w:t>Palá</w:t>
      </w:r>
      <w:r w:rsidR="006D5F24" w:rsidRPr="00F1548B">
        <w:rPr>
          <w:rFonts w:ascii="Arial" w:hAnsi="Arial" w:cs="Arial"/>
          <w:color w:val="000000"/>
          <w:sz w:val="22"/>
          <w:szCs w:val="22"/>
        </w:rPr>
        <w:t>s</w:t>
      </w:r>
      <w:r w:rsidR="0024054A" w:rsidRPr="00F1548B">
        <w:rPr>
          <w:rFonts w:ascii="Arial" w:hAnsi="Arial" w:cs="Arial"/>
          <w:color w:val="000000"/>
          <w:sz w:val="22"/>
          <w:szCs w:val="22"/>
        </w:rPr>
        <w:t>ek, jednatel a Mgr. Pavel Kaše, jednatel</w:t>
      </w:r>
    </w:p>
    <w:p w:rsidR="008636BF" w:rsidRPr="00F1548B" w:rsidRDefault="008636BF" w:rsidP="008636BF">
      <w:pPr>
        <w:rPr>
          <w:rFonts w:ascii="Arial" w:hAnsi="Arial" w:cs="Arial"/>
          <w:b/>
          <w:color w:val="000000"/>
          <w:sz w:val="22"/>
          <w:szCs w:val="22"/>
        </w:rPr>
      </w:pPr>
    </w:p>
    <w:p w:rsidR="008636BF" w:rsidRPr="00134FB6" w:rsidRDefault="008636BF" w:rsidP="008636BF">
      <w:pPr>
        <w:rPr>
          <w:rFonts w:ascii="Arial" w:hAnsi="Arial" w:cs="Arial"/>
          <w:b/>
          <w:color w:val="000000"/>
          <w:sz w:val="22"/>
          <w:szCs w:val="22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(dále jen </w:t>
      </w:r>
      <w:r w:rsidR="00A276DB" w:rsidRPr="00134FB6">
        <w:rPr>
          <w:rFonts w:ascii="Arial" w:hAnsi="Arial" w:cs="Arial"/>
          <w:sz w:val="22"/>
          <w:szCs w:val="22"/>
        </w:rPr>
        <w:t>”</w:t>
      </w:r>
      <w:r w:rsidR="00057CBA" w:rsidRPr="00134FB6">
        <w:rPr>
          <w:rFonts w:ascii="Arial" w:hAnsi="Arial" w:cs="Arial"/>
          <w:sz w:val="22"/>
          <w:szCs w:val="22"/>
        </w:rPr>
        <w:t>nabyvatel</w:t>
      </w:r>
      <w:r w:rsidR="00A276DB" w:rsidRPr="00134FB6">
        <w:rPr>
          <w:rFonts w:ascii="Arial" w:hAnsi="Arial" w:cs="Arial"/>
          <w:sz w:val="22"/>
          <w:szCs w:val="22"/>
        </w:rPr>
        <w:t xml:space="preserve">”)  </w:t>
      </w:r>
    </w:p>
    <w:p w:rsidR="007B60DB" w:rsidRPr="00134FB6" w:rsidRDefault="007B60DB" w:rsidP="008636BF">
      <w:pPr>
        <w:pStyle w:val="Zkladntext21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  <w:r w:rsidRPr="00134FB6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- na straně druhé -</w:t>
      </w: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uzavírají podle § 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>2</w:t>
      </w:r>
      <w:r w:rsidR="001F1E70" w:rsidRPr="00134FB6">
        <w:rPr>
          <w:rFonts w:ascii="Arial" w:hAnsi="Arial" w:cs="Arial"/>
          <w:color w:val="000000"/>
          <w:sz w:val="22"/>
          <w:szCs w:val="22"/>
        </w:rPr>
        <w:t>184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 xml:space="preserve"> </w:t>
      </w:r>
      <w:r w:rsidR="00057CBA" w:rsidRPr="00134FB6">
        <w:rPr>
          <w:rFonts w:ascii="Arial" w:hAnsi="Arial" w:cs="Arial"/>
          <w:color w:val="000000"/>
          <w:sz w:val="22"/>
          <w:szCs w:val="22"/>
        </w:rPr>
        <w:t>a násl.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 xml:space="preserve">89/2012 </w:t>
      </w:r>
      <w:r w:rsidRPr="00134FB6">
        <w:rPr>
          <w:rFonts w:ascii="Arial" w:hAnsi="Arial" w:cs="Arial"/>
          <w:color w:val="000000"/>
          <w:sz w:val="22"/>
          <w:szCs w:val="22"/>
        </w:rPr>
        <w:t>Sb., občanský zákoník,  v souladu s § 17 odst. 3 písmeno d) zákona č. 229/1991 Sb., o úpravě vlastnických vztahů k půdě a jinému zemědělskému majetku, ve znění pozdějších předpisů, tuto:</w:t>
      </w: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276DB" w:rsidRPr="00134FB6" w:rsidRDefault="00A276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8C22BE" w:rsidRDefault="007B60DB">
      <w:pPr>
        <w:jc w:val="center"/>
        <w:rPr>
          <w:rFonts w:ascii="Arial" w:hAnsi="Arial" w:cs="Arial"/>
          <w:b/>
          <w:color w:val="000000"/>
        </w:rPr>
      </w:pPr>
      <w:r w:rsidRPr="008C22BE">
        <w:rPr>
          <w:rFonts w:ascii="Arial" w:hAnsi="Arial" w:cs="Arial"/>
          <w:b/>
          <w:color w:val="000000"/>
        </w:rPr>
        <w:t>S M Ě N N O U   S M L O U V U</w:t>
      </w:r>
    </w:p>
    <w:p w:rsidR="007B60DB" w:rsidRPr="00134FB6" w:rsidRDefault="007B60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34FB6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24054A">
        <w:rPr>
          <w:rFonts w:ascii="Arial" w:hAnsi="Arial" w:cs="Arial"/>
          <w:b/>
          <w:color w:val="000000"/>
          <w:sz w:val="22"/>
          <w:szCs w:val="22"/>
        </w:rPr>
        <w:t>2 001 S 17/19</w:t>
      </w:r>
    </w:p>
    <w:p w:rsidR="007B60DB" w:rsidRPr="00134FB6" w:rsidRDefault="007B60DB">
      <w:pPr>
        <w:jc w:val="center"/>
        <w:rPr>
          <w:rFonts w:ascii="Arial" w:hAnsi="Arial" w:cs="Arial"/>
          <w:b/>
          <w:i/>
          <w:iCs/>
          <w:color w:val="000000"/>
          <w:sz w:val="22"/>
          <w:szCs w:val="22"/>
        </w:rPr>
      </w:pPr>
    </w:p>
    <w:p w:rsidR="00A276DB" w:rsidRPr="00134FB6" w:rsidRDefault="00A276DB">
      <w:pPr>
        <w:jc w:val="center"/>
        <w:rPr>
          <w:rFonts w:ascii="Arial" w:hAnsi="Arial" w:cs="Arial"/>
          <w:b/>
          <w:i/>
          <w:iCs/>
          <w:color w:val="000000"/>
          <w:sz w:val="22"/>
          <w:szCs w:val="22"/>
        </w:rPr>
      </w:pPr>
    </w:p>
    <w:p w:rsidR="007B60DB" w:rsidRPr="0024054A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24054A">
        <w:rPr>
          <w:rFonts w:ascii="Arial" w:hAnsi="Arial" w:cs="Arial"/>
          <w:b/>
          <w:sz w:val="22"/>
          <w:szCs w:val="22"/>
        </w:rPr>
        <w:t>Čl. I.</w:t>
      </w:r>
    </w:p>
    <w:p w:rsidR="001E55CE" w:rsidRPr="00134FB6" w:rsidRDefault="001E55CE" w:rsidP="001E55CE">
      <w:pPr>
        <w:pStyle w:val="vnintext"/>
        <w:ind w:firstLine="0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Česká republika je vlastníkem a SPÚ </w:t>
      </w:r>
      <w:r w:rsidRPr="00134FB6">
        <w:rPr>
          <w:rFonts w:ascii="Arial" w:hAnsi="Arial" w:cs="Arial"/>
          <w:iCs/>
          <w:sz w:val="22"/>
          <w:szCs w:val="22"/>
        </w:rPr>
        <w:t xml:space="preserve">je ve smyslu zákona č. 503/2012 Sb., o Státním pozemkovém úřadu a o změně některých souvisejících zákonů, </w:t>
      </w:r>
      <w:r w:rsidRPr="00134FB6">
        <w:rPr>
          <w:rFonts w:ascii="Arial" w:hAnsi="Arial" w:cs="Arial"/>
          <w:color w:val="000000"/>
          <w:sz w:val="22"/>
          <w:szCs w:val="22"/>
        </w:rPr>
        <w:t>ve znění pozdějších předpisů</w:t>
      </w:r>
      <w:r w:rsidRPr="00134FB6">
        <w:rPr>
          <w:rFonts w:ascii="Arial" w:hAnsi="Arial" w:cs="Arial"/>
          <w:iCs/>
          <w:sz w:val="22"/>
          <w:szCs w:val="22"/>
        </w:rPr>
        <w:t xml:space="preserve"> (dále jen „zákon o SPÚ“), příslušný hospodařit</w:t>
      </w:r>
      <w:r w:rsidRPr="00134FB6">
        <w:rPr>
          <w:rFonts w:ascii="Arial" w:hAnsi="Arial" w:cs="Arial"/>
          <w:sz w:val="22"/>
          <w:szCs w:val="22"/>
        </w:rPr>
        <w:t xml:space="preserve"> s níže uvedenými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nemovitými věcmi:</w:t>
      </w:r>
    </w:p>
    <w:p w:rsidR="001E55CE" w:rsidRPr="00134FB6" w:rsidRDefault="001E55CE" w:rsidP="001E55CE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1E55CE" w:rsidRPr="00134FB6" w:rsidRDefault="00932B06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24054A">
        <w:rPr>
          <w:rFonts w:ascii="Arial" w:hAnsi="Arial" w:cs="Arial"/>
          <w:color w:val="000000"/>
          <w:sz w:val="22"/>
          <w:szCs w:val="22"/>
        </w:rPr>
        <w:t>ozemky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1276"/>
        <w:gridCol w:w="1417"/>
        <w:gridCol w:w="1559"/>
        <w:gridCol w:w="1134"/>
      </w:tblGrid>
      <w:tr w:rsidR="001E55CE" w:rsidRPr="00302D09" w:rsidTr="0024054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1E55CE" w:rsidRPr="00302D09" w:rsidTr="0024054A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24054A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Jevíčko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24054A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Jevíčko-předměstí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24054A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24054A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5359/1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24054A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vodní plocha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24054A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10002</w:t>
            </w:r>
          </w:p>
        </w:tc>
      </w:tr>
      <w:tr w:rsidR="0024054A" w:rsidRPr="00302D09" w:rsidTr="0024054A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24054A" w:rsidRPr="00134FB6" w:rsidRDefault="0024054A" w:rsidP="0024054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Jevíčko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4054A" w:rsidRPr="00134FB6" w:rsidRDefault="0024054A" w:rsidP="0024054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Jevíčko-předměstí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4054A" w:rsidRPr="00134FB6" w:rsidRDefault="0024054A" w:rsidP="0024054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4054A" w:rsidRPr="00134FB6" w:rsidRDefault="0024054A" w:rsidP="0024054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5359/2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4054A" w:rsidRPr="00134FB6" w:rsidRDefault="0024054A" w:rsidP="0024054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vodní plocha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4A" w:rsidRPr="00134FB6" w:rsidRDefault="0024054A" w:rsidP="0024054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10002</w:t>
            </w:r>
          </w:p>
        </w:tc>
      </w:tr>
    </w:tbl>
    <w:p w:rsidR="001E55CE" w:rsidRPr="00134FB6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zapsané na výše uvedeném LV u Katastrálního úřadu pro </w:t>
      </w:r>
      <w:r w:rsidR="0024054A">
        <w:rPr>
          <w:rFonts w:ascii="Arial" w:hAnsi="Arial" w:cs="Arial"/>
          <w:color w:val="000000"/>
          <w:sz w:val="22"/>
          <w:szCs w:val="22"/>
        </w:rPr>
        <w:t>Pardubický kraj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, Katastrální pracoviště </w:t>
      </w:r>
      <w:r w:rsidR="0024054A">
        <w:rPr>
          <w:rFonts w:ascii="Arial" w:hAnsi="Arial" w:cs="Arial"/>
          <w:color w:val="000000"/>
          <w:sz w:val="22"/>
          <w:szCs w:val="22"/>
        </w:rPr>
        <w:t>Svitavy</w:t>
      </w:r>
    </w:p>
    <w:p w:rsidR="001E55CE" w:rsidRPr="00134FB6" w:rsidRDefault="001E55CE" w:rsidP="001E55CE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1E55CE" w:rsidRPr="00134FB6" w:rsidRDefault="001E55CE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>Nemovitý majetek, který nepodléhá zápisu do katastru nemovitostí: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701"/>
        <w:gridCol w:w="2835"/>
        <w:gridCol w:w="1701"/>
      </w:tblGrid>
      <w:tr w:rsidR="001E55CE" w:rsidRPr="00302D09" w:rsidTr="0024054A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5CE" w:rsidRPr="00302D09" w:rsidRDefault="001E55CE" w:rsidP="00927DC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2D09">
              <w:rPr>
                <w:rFonts w:ascii="Arial" w:hAnsi="Arial" w:cs="Arial"/>
                <w:color w:val="000000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5CE" w:rsidRPr="00302D09" w:rsidRDefault="001E55CE" w:rsidP="00927DC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2D09">
              <w:rPr>
                <w:rFonts w:ascii="Arial" w:hAnsi="Arial" w:cs="Arial"/>
                <w:color w:val="000000"/>
                <w:sz w:val="20"/>
                <w:szCs w:val="20"/>
              </w:rPr>
              <w:t>katastrální území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5CE" w:rsidRPr="00302D09" w:rsidRDefault="001E55CE" w:rsidP="00927DC2">
            <w:pPr>
              <w:pStyle w:val="adresa"/>
              <w:tabs>
                <w:tab w:val="left" w:pos="708"/>
              </w:tabs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02D0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Inventarizační číslo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5CE" w:rsidRPr="00302D09" w:rsidRDefault="001E55CE" w:rsidP="00927DC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2D09">
              <w:rPr>
                <w:rFonts w:ascii="Arial" w:hAnsi="Arial" w:cs="Arial"/>
                <w:color w:val="000000"/>
                <w:sz w:val="20"/>
                <w:szCs w:val="20"/>
              </w:rPr>
              <w:t>specifikace majetku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5CE" w:rsidRPr="00302D09" w:rsidRDefault="001E55CE" w:rsidP="00927DC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2D09">
              <w:rPr>
                <w:rFonts w:ascii="Arial" w:hAnsi="Arial" w:cs="Arial"/>
                <w:color w:val="000000"/>
                <w:sz w:val="20"/>
                <w:szCs w:val="20"/>
              </w:rPr>
              <w:t>na parcele číslo</w:t>
            </w:r>
          </w:p>
        </w:tc>
      </w:tr>
      <w:tr w:rsidR="0024054A" w:rsidRPr="00302D09" w:rsidTr="0024054A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4A" w:rsidRPr="00932B06" w:rsidRDefault="0024054A" w:rsidP="0024054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932B06">
              <w:rPr>
                <w:rFonts w:ascii="Arial" w:hAnsi="Arial" w:cs="Arial"/>
                <w:b/>
                <w:color w:val="000000"/>
                <w:sz w:val="20"/>
              </w:rPr>
              <w:t>Jevíčko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4A" w:rsidRPr="00932B06" w:rsidRDefault="0024054A" w:rsidP="0024054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932B06">
              <w:rPr>
                <w:rFonts w:ascii="Arial" w:hAnsi="Arial" w:cs="Arial"/>
                <w:b/>
                <w:color w:val="000000"/>
                <w:sz w:val="20"/>
              </w:rPr>
              <w:t>Jevíčko-předměstí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4A" w:rsidRPr="00932B06" w:rsidRDefault="0024054A" w:rsidP="0024054A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32B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5090000081-11201000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4A" w:rsidRPr="00932B06" w:rsidRDefault="0024054A" w:rsidP="0024054A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32B06">
              <w:rPr>
                <w:rFonts w:ascii="Arial" w:hAnsi="Arial" w:cs="Arial"/>
                <w:b/>
                <w:color w:val="000000"/>
                <w:sz w:val="20"/>
                <w:szCs w:val="20"/>
              </w:rPr>
              <w:t>Otevřené odpady Malá Haná v ČHP 4-10-02-093 v délce 260 m, rok pořízení 1932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4A" w:rsidRPr="00932B06" w:rsidRDefault="0024054A" w:rsidP="0024054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32B06">
              <w:rPr>
                <w:rFonts w:ascii="Arial" w:hAnsi="Arial" w:cs="Arial"/>
                <w:b/>
                <w:color w:val="000000"/>
                <w:sz w:val="20"/>
                <w:szCs w:val="20"/>
              </w:rPr>
              <w:t>KN 5359/1 vodní plocha a KN 5359/2 vodní plocha</w:t>
            </w:r>
          </w:p>
        </w:tc>
      </w:tr>
    </w:tbl>
    <w:p w:rsidR="001E55CE" w:rsidRPr="00302D09" w:rsidRDefault="001E55CE" w:rsidP="001E55CE">
      <w:pPr>
        <w:jc w:val="both"/>
        <w:rPr>
          <w:rFonts w:ascii="Arial" w:hAnsi="Arial" w:cs="Arial"/>
          <w:color w:val="000000"/>
        </w:rPr>
      </w:pPr>
    </w:p>
    <w:p w:rsidR="001E55CE" w:rsidRPr="008C22BE" w:rsidRDefault="00932B06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 </w:t>
      </w:r>
      <w:r w:rsidR="001E55CE" w:rsidRPr="008C22BE">
        <w:rPr>
          <w:rFonts w:ascii="Arial" w:hAnsi="Arial" w:cs="Arial"/>
          <w:color w:val="000000"/>
          <w:sz w:val="22"/>
          <w:szCs w:val="22"/>
        </w:rPr>
        <w:t>(dále jen „směňované nemovitosti“)</w:t>
      </w:r>
    </w:p>
    <w:p w:rsidR="001E55CE" w:rsidRPr="008C22BE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1E55CE" w:rsidRPr="008C22BE" w:rsidRDefault="002C2BCC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1E55CE" w:rsidRPr="008C22BE">
        <w:rPr>
          <w:rFonts w:ascii="Arial" w:hAnsi="Arial" w:cs="Arial"/>
          <w:color w:val="000000"/>
          <w:sz w:val="22"/>
          <w:szCs w:val="22"/>
        </w:rPr>
        <w:t xml:space="preserve">ena těchto nemovitostí stanovená dohodou činí  </w:t>
      </w:r>
      <w:r w:rsidR="00932B06">
        <w:rPr>
          <w:rFonts w:ascii="Arial" w:hAnsi="Arial" w:cs="Arial"/>
          <w:color w:val="000000"/>
          <w:sz w:val="22"/>
          <w:szCs w:val="22"/>
        </w:rPr>
        <w:t>372 410,-</w:t>
      </w:r>
      <w:r w:rsidR="001E55CE" w:rsidRPr="008C22BE">
        <w:rPr>
          <w:rFonts w:ascii="Arial" w:hAnsi="Arial" w:cs="Arial"/>
          <w:color w:val="000000"/>
          <w:sz w:val="22"/>
          <w:szCs w:val="22"/>
        </w:rPr>
        <w:t xml:space="preserve"> Kč</w:t>
      </w:r>
    </w:p>
    <w:p w:rsidR="001E55CE" w:rsidRPr="008C22BE" w:rsidRDefault="001E55CE" w:rsidP="001E55CE">
      <w:pPr>
        <w:pStyle w:val="Zkladntext"/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(slovy: </w:t>
      </w:r>
      <w:r w:rsidR="00932B06">
        <w:rPr>
          <w:rFonts w:ascii="Arial" w:hAnsi="Arial" w:cs="Arial"/>
          <w:color w:val="000000"/>
          <w:sz w:val="22"/>
          <w:szCs w:val="22"/>
        </w:rPr>
        <w:t xml:space="preserve">třistasedmdesátdvatisícečtyřistadeset 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korun českých). Tato cena zahrnuje i náklady spojené s převodem ve výši  </w:t>
      </w:r>
      <w:r w:rsidR="00932B06">
        <w:rPr>
          <w:rFonts w:ascii="Arial" w:hAnsi="Arial" w:cs="Arial"/>
          <w:color w:val="000000"/>
          <w:sz w:val="22"/>
          <w:szCs w:val="22"/>
        </w:rPr>
        <w:t>6 240,-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  Kč</w:t>
      </w:r>
      <w:r w:rsidR="008C22BE" w:rsidRPr="008C22BE">
        <w:rPr>
          <w:rFonts w:ascii="Arial" w:hAnsi="Arial" w:cs="Arial"/>
          <w:color w:val="000000"/>
          <w:sz w:val="22"/>
          <w:szCs w:val="22"/>
        </w:rPr>
        <w:t>.</w:t>
      </w:r>
    </w:p>
    <w:p w:rsidR="001F1E70" w:rsidRDefault="001F1E70" w:rsidP="001F1E7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32B06" w:rsidRDefault="00932B06" w:rsidP="001F1E7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32B06" w:rsidRDefault="00932B06" w:rsidP="001F1E7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269D9" w:rsidRPr="008C22BE" w:rsidRDefault="00E269D9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7B60DB" w:rsidRPr="00932B06" w:rsidRDefault="007B60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32B06">
        <w:rPr>
          <w:rFonts w:ascii="Arial" w:hAnsi="Arial" w:cs="Arial"/>
          <w:b/>
          <w:color w:val="000000"/>
          <w:sz w:val="22"/>
          <w:szCs w:val="22"/>
        </w:rPr>
        <w:t>Čl. II.</w:t>
      </w:r>
    </w:p>
    <w:p w:rsidR="001E55CE" w:rsidRPr="008C22BE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Nabyvatel je </w:t>
      </w:r>
      <w:r w:rsidR="00932B06">
        <w:rPr>
          <w:rFonts w:ascii="Arial" w:hAnsi="Arial" w:cs="Arial"/>
          <w:color w:val="000000"/>
          <w:sz w:val="22"/>
          <w:szCs w:val="22"/>
        </w:rPr>
        <w:t xml:space="preserve">vlastníkem 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nemovitých věcí: </w:t>
      </w:r>
    </w:p>
    <w:p w:rsidR="00932B06" w:rsidRPr="00F87E6E" w:rsidRDefault="00932B06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12"/>
          <w:szCs w:val="12"/>
        </w:rPr>
      </w:pPr>
    </w:p>
    <w:p w:rsidR="001E55CE" w:rsidRPr="008C22BE" w:rsidRDefault="00932B06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Pozemků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2085"/>
        <w:gridCol w:w="1290"/>
        <w:gridCol w:w="1320"/>
        <w:gridCol w:w="1425"/>
        <w:gridCol w:w="1220"/>
      </w:tblGrid>
      <w:tr w:rsidR="001E55CE" w:rsidRPr="00302D09" w:rsidTr="00927DC2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1E55CE" w:rsidRPr="00302D09" w:rsidTr="00927DC2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932B06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Jevíčko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932B06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Zadní Arnoštov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2C2BCC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2C2BCC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2269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2C2BCC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orná půda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2C2BCC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129</w:t>
            </w:r>
          </w:p>
        </w:tc>
      </w:tr>
      <w:tr w:rsidR="002C2BCC" w:rsidRPr="00302D09" w:rsidTr="00927DC2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2C2BCC" w:rsidRPr="00134FB6" w:rsidRDefault="002C2BCC" w:rsidP="002C2BCC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Jevíčko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2C2BCC" w:rsidRPr="00134FB6" w:rsidRDefault="002C2BCC" w:rsidP="002C2BCC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Zadní Arnoštov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2C2BCC" w:rsidRPr="00134FB6" w:rsidRDefault="002C2BCC" w:rsidP="002C2BCC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2C2BCC" w:rsidRPr="00134FB6" w:rsidRDefault="002C2BCC" w:rsidP="002C2BCC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2394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2C2BCC" w:rsidRPr="00134FB6" w:rsidRDefault="002C2BCC" w:rsidP="002C2BCC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orná půda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CC" w:rsidRPr="00134FB6" w:rsidRDefault="002C2BCC" w:rsidP="002C2BCC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129</w:t>
            </w:r>
          </w:p>
        </w:tc>
      </w:tr>
    </w:tbl>
    <w:p w:rsidR="001E55CE" w:rsidRPr="00134FB6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>zapsaných</w:t>
      </w:r>
      <w:r w:rsidR="002C2BCC">
        <w:rPr>
          <w:rFonts w:ascii="Arial" w:hAnsi="Arial" w:cs="Arial"/>
          <w:color w:val="000000"/>
          <w:sz w:val="22"/>
          <w:szCs w:val="22"/>
        </w:rPr>
        <w:t xml:space="preserve"> na výše uvedeném </w:t>
      </w:r>
      <w:r w:rsidRPr="00134FB6">
        <w:rPr>
          <w:rFonts w:ascii="Arial" w:hAnsi="Arial" w:cs="Arial"/>
          <w:color w:val="000000"/>
          <w:sz w:val="22"/>
          <w:szCs w:val="22"/>
        </w:rPr>
        <w:t>LV u Katastrálního úřadu pro </w:t>
      </w:r>
      <w:r w:rsidR="002C2BCC">
        <w:rPr>
          <w:rFonts w:ascii="Arial" w:hAnsi="Arial" w:cs="Arial"/>
          <w:color w:val="000000"/>
          <w:sz w:val="22"/>
          <w:szCs w:val="22"/>
        </w:rPr>
        <w:t>Pardubický kraj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, Katastrální pracoviště </w:t>
      </w:r>
      <w:r w:rsidR="002C2BCC">
        <w:rPr>
          <w:rFonts w:ascii="Arial" w:hAnsi="Arial" w:cs="Arial"/>
          <w:color w:val="000000"/>
          <w:sz w:val="22"/>
          <w:szCs w:val="22"/>
        </w:rPr>
        <w:t>Svitavy</w:t>
      </w:r>
    </w:p>
    <w:p w:rsidR="002C2BCC" w:rsidRPr="00F87E6E" w:rsidRDefault="002C2BCC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12"/>
          <w:szCs w:val="12"/>
        </w:rPr>
      </w:pPr>
    </w:p>
    <w:p w:rsidR="001E55CE" w:rsidRPr="00134FB6" w:rsidRDefault="002C2BCC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 </w:t>
      </w:r>
      <w:r w:rsidR="001E55CE" w:rsidRPr="00134FB6">
        <w:rPr>
          <w:rFonts w:ascii="Arial" w:hAnsi="Arial" w:cs="Arial"/>
          <w:sz w:val="22"/>
          <w:szCs w:val="22"/>
        </w:rPr>
        <w:t>(dále jen „směňované nemovitosti“)</w:t>
      </w:r>
    </w:p>
    <w:p w:rsidR="001E55CE" w:rsidRPr="00F87E6E" w:rsidRDefault="001E55CE" w:rsidP="001E55CE">
      <w:pPr>
        <w:jc w:val="both"/>
        <w:rPr>
          <w:rFonts w:ascii="Arial" w:hAnsi="Arial" w:cs="Arial"/>
          <w:sz w:val="12"/>
          <w:szCs w:val="12"/>
        </w:rPr>
      </w:pPr>
    </w:p>
    <w:p w:rsidR="001E55CE" w:rsidRPr="00134FB6" w:rsidRDefault="001E55CE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cena těchto nemovitostí stanovená dohodou činí </w:t>
      </w:r>
      <w:r w:rsidR="002C2BCC">
        <w:rPr>
          <w:rFonts w:ascii="Arial" w:hAnsi="Arial" w:cs="Arial"/>
          <w:color w:val="000000"/>
          <w:sz w:val="22"/>
          <w:szCs w:val="22"/>
        </w:rPr>
        <w:t xml:space="preserve">12 110,- </w:t>
      </w:r>
      <w:r w:rsidRPr="00134FB6">
        <w:rPr>
          <w:rFonts w:ascii="Arial" w:hAnsi="Arial" w:cs="Arial"/>
          <w:color w:val="000000"/>
          <w:sz w:val="22"/>
          <w:szCs w:val="22"/>
        </w:rPr>
        <w:t>Kč</w:t>
      </w:r>
    </w:p>
    <w:p w:rsidR="001E55CE" w:rsidRPr="00134FB6" w:rsidRDefault="001E55CE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(slovy: </w:t>
      </w:r>
      <w:r w:rsidR="002C2BCC">
        <w:rPr>
          <w:rFonts w:ascii="Arial" w:hAnsi="Arial" w:cs="Arial"/>
          <w:color w:val="000000"/>
          <w:sz w:val="22"/>
          <w:szCs w:val="22"/>
        </w:rPr>
        <w:t>dvanácttisícjednostodeset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korun českých). </w:t>
      </w:r>
    </w:p>
    <w:p w:rsidR="007B60DB" w:rsidRPr="00134FB6" w:rsidRDefault="007B60DB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B60DB" w:rsidRPr="002C2BCC" w:rsidRDefault="007B60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C2BCC">
        <w:rPr>
          <w:rFonts w:ascii="Arial" w:hAnsi="Arial" w:cs="Arial"/>
          <w:b/>
          <w:color w:val="000000"/>
          <w:sz w:val="22"/>
          <w:szCs w:val="22"/>
        </w:rPr>
        <w:t>Čl. III.</w:t>
      </w:r>
    </w:p>
    <w:p w:rsidR="00E7474F" w:rsidRPr="00134FB6" w:rsidRDefault="00E7474F" w:rsidP="00E7474F">
      <w:pPr>
        <w:pStyle w:val="Zkladntext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Smluvní strany směňují nemovitosti uvedené v čl. I. a čl. II. této smlouvy tím způsobem, že vlastníkem směňovaných nemovitostí uvedených</w:t>
      </w:r>
      <w:r w:rsidR="002C2BCC">
        <w:rPr>
          <w:rFonts w:ascii="Arial" w:hAnsi="Arial" w:cs="Arial"/>
          <w:sz w:val="22"/>
          <w:szCs w:val="22"/>
        </w:rPr>
        <w:t xml:space="preserve"> v čl. I bude nabyvatel</w:t>
      </w:r>
      <w:r w:rsidRPr="00134FB6">
        <w:rPr>
          <w:rFonts w:ascii="Arial" w:hAnsi="Arial" w:cs="Arial"/>
          <w:sz w:val="22"/>
          <w:szCs w:val="22"/>
        </w:rPr>
        <w:t>, směňované nemovitost</w:t>
      </w:r>
      <w:r w:rsidR="002C2BCC">
        <w:rPr>
          <w:rFonts w:ascii="Arial" w:hAnsi="Arial" w:cs="Arial"/>
          <w:sz w:val="22"/>
          <w:szCs w:val="22"/>
        </w:rPr>
        <w:t>i</w:t>
      </w:r>
      <w:r w:rsidRPr="00134FB6">
        <w:rPr>
          <w:rFonts w:ascii="Arial" w:hAnsi="Arial" w:cs="Arial"/>
          <w:sz w:val="22"/>
          <w:szCs w:val="22"/>
        </w:rPr>
        <w:t xml:space="preserve"> uvedené v čl. II. této smlouvy budou ve vlastnictví České republiky a příslušnosti hospodařit SPÚ.</w:t>
      </w:r>
    </w:p>
    <w:p w:rsidR="007B60DB" w:rsidRPr="00134FB6" w:rsidRDefault="007B60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2C2BCC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2C2BCC">
        <w:rPr>
          <w:rFonts w:ascii="Arial" w:hAnsi="Arial" w:cs="Arial"/>
          <w:b/>
          <w:sz w:val="22"/>
          <w:szCs w:val="22"/>
        </w:rPr>
        <w:t>Čl. IV.</w:t>
      </w:r>
    </w:p>
    <w:p w:rsidR="007B60DB" w:rsidRPr="00134FB6" w:rsidRDefault="00E7474F">
      <w:pPr>
        <w:jc w:val="both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Cenový rozdíl ve prospěch SPÚ, tj. rozdíl mezi cenami stanovenými dohodou uvedenými            v čl. I. a čl. II. této smlouvy, který činí </w:t>
      </w:r>
      <w:r w:rsidR="002C2BCC">
        <w:rPr>
          <w:rFonts w:ascii="Arial" w:hAnsi="Arial" w:cs="Arial"/>
          <w:sz w:val="22"/>
          <w:szCs w:val="22"/>
        </w:rPr>
        <w:t>360 300,-</w:t>
      </w:r>
      <w:r w:rsidRPr="00134FB6">
        <w:rPr>
          <w:rFonts w:ascii="Arial" w:hAnsi="Arial" w:cs="Arial"/>
          <w:sz w:val="22"/>
          <w:szCs w:val="22"/>
        </w:rPr>
        <w:t xml:space="preserve"> Kč (slovy:</w:t>
      </w:r>
      <w:r w:rsidR="002C2BCC">
        <w:rPr>
          <w:rFonts w:ascii="Arial" w:hAnsi="Arial" w:cs="Arial"/>
          <w:sz w:val="22"/>
          <w:szCs w:val="22"/>
        </w:rPr>
        <w:t xml:space="preserve"> třistašedesáttisíctřista</w:t>
      </w:r>
      <w:r w:rsidRPr="00134FB6">
        <w:rPr>
          <w:rFonts w:ascii="Arial" w:hAnsi="Arial" w:cs="Arial"/>
          <w:sz w:val="22"/>
          <w:szCs w:val="22"/>
        </w:rPr>
        <w:t xml:space="preserve"> korun českých) nabyvatel zaplatil na účet SPÚ, vedený u České národní banky, č. ú. </w:t>
      </w:r>
      <w:r w:rsidR="002C2BCC" w:rsidRPr="002C2BCC">
        <w:rPr>
          <w:rFonts w:ascii="Arial" w:hAnsi="Arial" w:cs="Arial"/>
          <w:color w:val="000000"/>
          <w:sz w:val="22"/>
          <w:szCs w:val="22"/>
          <w:lang w:eastAsia="cs-CZ"/>
        </w:rPr>
        <w:t>160012</w:t>
      </w:r>
      <w:r w:rsidR="002C2BCC" w:rsidRPr="002C2BCC">
        <w:rPr>
          <w:rFonts w:ascii="Arial" w:hAnsi="Arial" w:cs="Arial"/>
          <w:color w:val="000000"/>
          <w:sz w:val="22"/>
          <w:szCs w:val="22"/>
          <w:lang w:eastAsia="cs-CZ"/>
        </w:rPr>
        <w:noBreakHyphen/>
        <w:t>3723001/0710</w:t>
      </w:r>
      <w:r w:rsidRPr="00134FB6">
        <w:rPr>
          <w:rFonts w:ascii="Arial" w:hAnsi="Arial" w:cs="Arial"/>
          <w:sz w:val="22"/>
          <w:szCs w:val="22"/>
        </w:rPr>
        <w:t xml:space="preserve">, variabilní symbol </w:t>
      </w:r>
      <w:r w:rsidR="002C2BCC">
        <w:rPr>
          <w:rFonts w:ascii="Arial" w:hAnsi="Arial" w:cs="Arial"/>
          <w:sz w:val="22"/>
          <w:szCs w:val="22"/>
        </w:rPr>
        <w:t>2001481719</w:t>
      </w:r>
      <w:r w:rsidRPr="00134FB6">
        <w:rPr>
          <w:rFonts w:ascii="Arial" w:hAnsi="Arial" w:cs="Arial"/>
          <w:sz w:val="22"/>
          <w:szCs w:val="22"/>
        </w:rPr>
        <w:t>,  před podpisem této smlouvy</w:t>
      </w:r>
      <w:r w:rsidR="007B60DB" w:rsidRPr="00134FB6">
        <w:rPr>
          <w:rFonts w:ascii="Arial" w:hAnsi="Arial" w:cs="Arial"/>
          <w:sz w:val="22"/>
          <w:szCs w:val="22"/>
        </w:rPr>
        <w:t xml:space="preserve"> </w:t>
      </w:r>
    </w:p>
    <w:p w:rsidR="005D7048" w:rsidRPr="00134FB6" w:rsidRDefault="005D7048">
      <w:pPr>
        <w:jc w:val="center"/>
        <w:rPr>
          <w:rFonts w:ascii="Arial" w:hAnsi="Arial" w:cs="Arial"/>
          <w:sz w:val="22"/>
          <w:szCs w:val="22"/>
        </w:rPr>
      </w:pPr>
    </w:p>
    <w:p w:rsidR="007B60DB" w:rsidRPr="002C2BCC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2C2BCC">
        <w:rPr>
          <w:rFonts w:ascii="Arial" w:hAnsi="Arial" w:cs="Arial"/>
          <w:b/>
          <w:sz w:val="22"/>
          <w:szCs w:val="22"/>
        </w:rPr>
        <w:t>Čl. V.</w:t>
      </w:r>
    </w:p>
    <w:p w:rsidR="00FC0FB6" w:rsidRDefault="00FC0FB6" w:rsidP="006D5F24">
      <w:pPr>
        <w:numPr>
          <w:ilvl w:val="0"/>
          <w:numId w:val="5"/>
        </w:numPr>
        <w:tabs>
          <w:tab w:val="clear" w:pos="1161"/>
          <w:tab w:val="left" w:pos="-4962"/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C0FB6">
        <w:rPr>
          <w:rFonts w:ascii="Arial" w:hAnsi="Arial" w:cs="Arial"/>
          <w:sz w:val="22"/>
          <w:szCs w:val="22"/>
        </w:rPr>
        <w:t>Obě smluvní strany shodně prohlašují, že jim nejsou známy žádné skutečnosti, které by uzavření smlouvy bránily. Nabyvatel bere na vědomí skutečnost, že SPÚ nezajišťuje zpřístupnění a vytyčování hranic pozemků.</w:t>
      </w:r>
    </w:p>
    <w:p w:rsidR="006D5F24" w:rsidRPr="00F87E6E" w:rsidRDefault="006D5F24" w:rsidP="006D5F24">
      <w:pPr>
        <w:tabs>
          <w:tab w:val="left" w:pos="-4962"/>
          <w:tab w:val="left" w:pos="426"/>
        </w:tabs>
        <w:jc w:val="both"/>
        <w:rPr>
          <w:rFonts w:ascii="Arial" w:hAnsi="Arial" w:cs="Arial"/>
          <w:sz w:val="12"/>
          <w:szCs w:val="12"/>
        </w:rPr>
      </w:pPr>
    </w:p>
    <w:p w:rsidR="00FC0FB6" w:rsidRPr="00FC0FB6" w:rsidRDefault="00FC0FB6" w:rsidP="006D5F24">
      <w:pPr>
        <w:tabs>
          <w:tab w:val="left" w:pos="426"/>
        </w:tabs>
        <w:ind w:left="1"/>
        <w:jc w:val="both"/>
        <w:rPr>
          <w:rFonts w:ascii="Arial" w:hAnsi="Arial" w:cs="Arial"/>
          <w:color w:val="000000"/>
          <w:sz w:val="22"/>
          <w:szCs w:val="22"/>
        </w:rPr>
      </w:pPr>
      <w:r w:rsidRPr="00FC0FB6">
        <w:rPr>
          <w:rFonts w:ascii="Arial" w:hAnsi="Arial" w:cs="Arial"/>
          <w:color w:val="000000"/>
          <w:sz w:val="22"/>
          <w:szCs w:val="22"/>
        </w:rPr>
        <w:t xml:space="preserve">2) </w:t>
      </w:r>
      <w:r w:rsidRPr="00FC0FB6">
        <w:rPr>
          <w:rFonts w:ascii="Arial" w:hAnsi="Arial" w:cs="Arial"/>
          <w:color w:val="000000"/>
          <w:sz w:val="22"/>
          <w:szCs w:val="22"/>
        </w:rPr>
        <w:tab/>
        <w:t>Směňované nemovitosti nejsou zatíženy užívacími právy třetích osob.</w:t>
      </w:r>
    </w:p>
    <w:p w:rsidR="00FC0FB6" w:rsidRPr="00F87E6E" w:rsidRDefault="00FC0FB6" w:rsidP="00FC0FB6">
      <w:pPr>
        <w:ind w:firstLine="426"/>
        <w:jc w:val="both"/>
        <w:rPr>
          <w:rFonts w:ascii="Arial" w:hAnsi="Arial" w:cs="Arial"/>
          <w:color w:val="000000"/>
          <w:sz w:val="12"/>
          <w:szCs w:val="12"/>
        </w:rPr>
      </w:pPr>
    </w:p>
    <w:p w:rsidR="00FC0FB6" w:rsidRPr="006D5F24" w:rsidRDefault="006D5F24" w:rsidP="006D5F24">
      <w:pPr>
        <w:tabs>
          <w:tab w:val="num" w:pos="426"/>
        </w:tabs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</w:r>
      <w:r w:rsidR="00FC0FB6" w:rsidRPr="006D5F24">
        <w:rPr>
          <w:rFonts w:ascii="Arial" w:hAnsi="Arial" w:cs="Arial"/>
          <w:sz w:val="22"/>
          <w:szCs w:val="22"/>
        </w:rPr>
        <w:t xml:space="preserve">SPÚ a </w:t>
      </w:r>
      <w:r w:rsidR="002C2BCC" w:rsidRPr="006D5F24">
        <w:rPr>
          <w:rFonts w:ascii="Arial" w:hAnsi="Arial" w:cs="Arial"/>
          <w:sz w:val="22"/>
          <w:szCs w:val="22"/>
        </w:rPr>
        <w:t xml:space="preserve">Honební společenstvo Jevíčko-Víska </w:t>
      </w:r>
      <w:r w:rsidR="00FC0FB6" w:rsidRPr="006D5F24">
        <w:rPr>
          <w:rFonts w:ascii="Arial" w:hAnsi="Arial" w:cs="Arial"/>
          <w:sz w:val="22"/>
          <w:szCs w:val="22"/>
        </w:rPr>
        <w:t>uzavřeli dohodu</w:t>
      </w:r>
      <w:r w:rsidR="002C2BCC" w:rsidRPr="006D5F24">
        <w:rPr>
          <w:rFonts w:ascii="Arial" w:hAnsi="Arial" w:cs="Arial"/>
          <w:sz w:val="22"/>
          <w:szCs w:val="22"/>
        </w:rPr>
        <w:t xml:space="preserve"> č. 39M03/19</w:t>
      </w:r>
      <w:r w:rsidR="00FC0FB6" w:rsidRPr="006D5F24">
        <w:rPr>
          <w:rFonts w:ascii="Arial" w:hAnsi="Arial" w:cs="Arial"/>
          <w:sz w:val="22"/>
          <w:szCs w:val="22"/>
        </w:rPr>
        <w:t xml:space="preserve"> o přičlenění honebních pozemků parc. č.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1276"/>
        <w:gridCol w:w="1417"/>
        <w:gridCol w:w="1559"/>
        <w:gridCol w:w="1134"/>
      </w:tblGrid>
      <w:tr w:rsidR="002C2BCC" w:rsidRPr="006D5F24" w:rsidTr="004D385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BCC" w:rsidRPr="006D5F24" w:rsidRDefault="002C2BCC" w:rsidP="004D385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D5F2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BCC" w:rsidRPr="006D5F24" w:rsidRDefault="002C2BCC" w:rsidP="004D385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D5F2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BCC" w:rsidRPr="006D5F24" w:rsidRDefault="002C2BCC" w:rsidP="004D385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D5F2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BCC" w:rsidRPr="006D5F24" w:rsidRDefault="002C2BCC" w:rsidP="004D385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D5F2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BCC" w:rsidRPr="006D5F24" w:rsidRDefault="002C2BCC" w:rsidP="004D385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D5F2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CC" w:rsidRPr="006D5F24" w:rsidRDefault="002C2BCC" w:rsidP="004D385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D5F2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2C2BCC" w:rsidRPr="006D5F24" w:rsidTr="004D385A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2C2BCC" w:rsidRPr="006D5F24" w:rsidRDefault="002C2BCC" w:rsidP="004D385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D5F24">
              <w:rPr>
                <w:rFonts w:ascii="Arial" w:hAnsi="Arial" w:cs="Arial"/>
                <w:color w:val="000000"/>
                <w:sz w:val="20"/>
              </w:rPr>
              <w:t>Jevíčko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C2BCC" w:rsidRPr="006D5F24" w:rsidRDefault="002C2BCC" w:rsidP="004D385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D5F24">
              <w:rPr>
                <w:rFonts w:ascii="Arial" w:hAnsi="Arial" w:cs="Arial"/>
                <w:color w:val="000000"/>
                <w:sz w:val="20"/>
              </w:rPr>
              <w:t>Jevíčko-předměstí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C2BCC" w:rsidRPr="006D5F24" w:rsidRDefault="002C2BCC" w:rsidP="004D385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D5F24">
              <w:rPr>
                <w:rFonts w:ascii="Arial" w:hAnsi="Arial" w:cs="Arial"/>
                <w:color w:val="000000"/>
                <w:sz w:val="20"/>
              </w:rPr>
              <w:t>KN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C2BCC" w:rsidRPr="006D5F24" w:rsidRDefault="002C2BCC" w:rsidP="004D385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D5F24">
              <w:rPr>
                <w:rFonts w:ascii="Arial" w:hAnsi="Arial" w:cs="Arial"/>
                <w:color w:val="000000"/>
                <w:sz w:val="20"/>
              </w:rPr>
              <w:t>5359/1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C2BCC" w:rsidRPr="006D5F24" w:rsidRDefault="002C2BCC" w:rsidP="004D385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D5F24">
              <w:rPr>
                <w:rFonts w:ascii="Arial" w:hAnsi="Arial" w:cs="Arial"/>
                <w:color w:val="000000"/>
                <w:sz w:val="20"/>
              </w:rPr>
              <w:t>vodní plocha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CC" w:rsidRPr="006D5F24" w:rsidRDefault="002C2BCC" w:rsidP="004D385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D5F24">
              <w:rPr>
                <w:rFonts w:ascii="Arial" w:hAnsi="Arial" w:cs="Arial"/>
                <w:color w:val="000000"/>
                <w:sz w:val="20"/>
              </w:rPr>
              <w:t>10002</w:t>
            </w:r>
          </w:p>
        </w:tc>
      </w:tr>
      <w:tr w:rsidR="002C2BCC" w:rsidRPr="006D5F24" w:rsidTr="004D385A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2C2BCC" w:rsidRPr="006D5F24" w:rsidRDefault="002C2BCC" w:rsidP="004D385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D5F24">
              <w:rPr>
                <w:rFonts w:ascii="Arial" w:hAnsi="Arial" w:cs="Arial"/>
                <w:color w:val="000000"/>
                <w:sz w:val="20"/>
              </w:rPr>
              <w:t>Jevíčko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C2BCC" w:rsidRPr="006D5F24" w:rsidRDefault="002C2BCC" w:rsidP="004D385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D5F24">
              <w:rPr>
                <w:rFonts w:ascii="Arial" w:hAnsi="Arial" w:cs="Arial"/>
                <w:color w:val="000000"/>
                <w:sz w:val="20"/>
              </w:rPr>
              <w:t>Jevíčko-předměstí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C2BCC" w:rsidRPr="006D5F24" w:rsidRDefault="002C2BCC" w:rsidP="004D385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D5F24">
              <w:rPr>
                <w:rFonts w:ascii="Arial" w:hAnsi="Arial" w:cs="Arial"/>
                <w:color w:val="000000"/>
                <w:sz w:val="20"/>
              </w:rPr>
              <w:t>KN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C2BCC" w:rsidRPr="006D5F24" w:rsidRDefault="002C2BCC" w:rsidP="004D385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D5F24">
              <w:rPr>
                <w:rFonts w:ascii="Arial" w:hAnsi="Arial" w:cs="Arial"/>
                <w:color w:val="000000"/>
                <w:sz w:val="20"/>
              </w:rPr>
              <w:t>5359/2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C2BCC" w:rsidRPr="006D5F24" w:rsidRDefault="002C2BCC" w:rsidP="004D385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D5F24">
              <w:rPr>
                <w:rFonts w:ascii="Arial" w:hAnsi="Arial" w:cs="Arial"/>
                <w:color w:val="000000"/>
                <w:sz w:val="20"/>
              </w:rPr>
              <w:t>vodní plocha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CC" w:rsidRPr="006D5F24" w:rsidRDefault="002C2BCC" w:rsidP="004D385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D5F24">
              <w:rPr>
                <w:rFonts w:ascii="Arial" w:hAnsi="Arial" w:cs="Arial"/>
                <w:color w:val="000000"/>
                <w:sz w:val="20"/>
              </w:rPr>
              <w:t>10002</w:t>
            </w:r>
          </w:p>
        </w:tc>
      </w:tr>
    </w:tbl>
    <w:p w:rsidR="00FC0FB6" w:rsidRPr="006D5F24" w:rsidRDefault="00FC0FB6" w:rsidP="00FC0FB6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6D5F24">
        <w:rPr>
          <w:rFonts w:ascii="Arial" w:hAnsi="Arial" w:cs="Arial"/>
          <w:color w:val="000000"/>
          <w:sz w:val="22"/>
          <w:szCs w:val="22"/>
        </w:rPr>
        <w:t xml:space="preserve">ze dne </w:t>
      </w:r>
      <w:r w:rsidR="002C2BCC" w:rsidRPr="006D5F24">
        <w:rPr>
          <w:rFonts w:ascii="Arial" w:hAnsi="Arial" w:cs="Arial"/>
          <w:color w:val="000000"/>
          <w:sz w:val="22"/>
          <w:szCs w:val="22"/>
        </w:rPr>
        <w:t>1.4.2004</w:t>
      </w:r>
      <w:r w:rsidRPr="006D5F24">
        <w:rPr>
          <w:rFonts w:ascii="Arial" w:hAnsi="Arial" w:cs="Arial"/>
          <w:color w:val="000000"/>
          <w:sz w:val="22"/>
          <w:szCs w:val="22"/>
        </w:rPr>
        <w:t xml:space="preserve"> .  </w:t>
      </w:r>
    </w:p>
    <w:p w:rsidR="00FC0FB6" w:rsidRPr="00F87E6E" w:rsidRDefault="00FC0FB6" w:rsidP="00FC0FB6">
      <w:pPr>
        <w:ind w:right="-1"/>
        <w:jc w:val="both"/>
        <w:rPr>
          <w:rFonts w:ascii="Arial" w:hAnsi="Arial" w:cs="Arial"/>
          <w:color w:val="000000"/>
          <w:sz w:val="12"/>
          <w:szCs w:val="12"/>
        </w:rPr>
      </w:pPr>
    </w:p>
    <w:p w:rsidR="00FC0FB6" w:rsidRPr="00FC0FB6" w:rsidRDefault="00816B2D" w:rsidP="006D5F24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D5F24">
        <w:rPr>
          <w:rFonts w:ascii="Arial" w:hAnsi="Arial" w:cs="Arial"/>
          <w:sz w:val="22"/>
          <w:szCs w:val="22"/>
        </w:rPr>
        <w:t xml:space="preserve">4)  </w:t>
      </w:r>
      <w:r w:rsidR="006D5F24" w:rsidRPr="006D5F24">
        <w:rPr>
          <w:rFonts w:ascii="Arial" w:hAnsi="Arial" w:cs="Arial"/>
          <w:sz w:val="22"/>
          <w:szCs w:val="22"/>
        </w:rPr>
        <w:tab/>
      </w:r>
      <w:r w:rsidRPr="006D5F24">
        <w:rPr>
          <w:rFonts w:ascii="Arial" w:hAnsi="Arial" w:cs="Arial"/>
          <w:sz w:val="22"/>
          <w:szCs w:val="22"/>
        </w:rPr>
        <w:t>N</w:t>
      </w:r>
      <w:r w:rsidR="00FC0FB6" w:rsidRPr="006D5F24">
        <w:rPr>
          <w:rFonts w:ascii="Arial" w:hAnsi="Arial" w:cs="Arial"/>
          <w:sz w:val="22"/>
          <w:szCs w:val="22"/>
        </w:rPr>
        <w:t xml:space="preserve">abyvatel bere na vědomí a je srozuměn s tím, že SPÚ </w:t>
      </w:r>
      <w:r w:rsidR="00FC0FB6" w:rsidRPr="006D5F24">
        <w:rPr>
          <w:rFonts w:ascii="Arial" w:hAnsi="Arial" w:cs="Arial"/>
          <w:bCs/>
          <w:sz w:val="22"/>
          <w:szCs w:val="22"/>
        </w:rPr>
        <w:t xml:space="preserve">uzavřel smlouvu o smlouvě budoucí o zřízení </w:t>
      </w:r>
      <w:r w:rsidR="00FC0FB6" w:rsidRPr="006D5F24">
        <w:rPr>
          <w:rFonts w:ascii="Arial" w:hAnsi="Arial" w:cs="Arial"/>
          <w:sz w:val="22"/>
          <w:szCs w:val="22"/>
        </w:rPr>
        <w:t>věcného břemene pozemkové služebnosti</w:t>
      </w:r>
      <w:r w:rsidR="00FC0FB6" w:rsidRPr="006D5F24">
        <w:rPr>
          <w:rFonts w:ascii="Arial" w:hAnsi="Arial" w:cs="Arial"/>
          <w:bCs/>
          <w:sz w:val="22"/>
          <w:szCs w:val="22"/>
        </w:rPr>
        <w:t>, kterou se zavázal k uzavření</w:t>
      </w:r>
      <w:r w:rsidR="00FC0FB6" w:rsidRPr="00FC0FB6">
        <w:rPr>
          <w:rFonts w:ascii="Arial" w:hAnsi="Arial" w:cs="Arial"/>
          <w:bCs/>
          <w:sz w:val="22"/>
          <w:szCs w:val="22"/>
        </w:rPr>
        <w:t xml:space="preserve"> smlouvy o zřízení </w:t>
      </w:r>
      <w:r w:rsidR="00FC0FB6" w:rsidRPr="00FC0FB6">
        <w:rPr>
          <w:rFonts w:ascii="Arial" w:hAnsi="Arial" w:cs="Arial"/>
          <w:sz w:val="22"/>
          <w:szCs w:val="22"/>
        </w:rPr>
        <w:t>věcného břemene pozemkové služebnosti</w:t>
      </w:r>
      <w:r w:rsidR="00FC0FB6" w:rsidRPr="00FC0FB6">
        <w:rPr>
          <w:rFonts w:ascii="Arial" w:hAnsi="Arial" w:cs="Arial"/>
          <w:bCs/>
          <w:sz w:val="22"/>
          <w:szCs w:val="22"/>
        </w:rPr>
        <w:t xml:space="preserve"> a dal souhlas s tím, aby </w:t>
      </w:r>
      <w:r>
        <w:rPr>
          <w:rFonts w:ascii="Arial" w:hAnsi="Arial" w:cs="Arial"/>
          <w:bCs/>
          <w:sz w:val="22"/>
          <w:szCs w:val="22"/>
        </w:rPr>
        <w:t>ČEZ Distribuce, a.s.</w:t>
      </w:r>
      <w:r w:rsidR="00FC0FB6" w:rsidRPr="00FC0FB6">
        <w:rPr>
          <w:rFonts w:ascii="Arial" w:hAnsi="Arial" w:cs="Arial"/>
          <w:i/>
          <w:sz w:val="22"/>
          <w:szCs w:val="22"/>
        </w:rPr>
        <w:t xml:space="preserve"> </w:t>
      </w:r>
      <w:r w:rsidR="00FC0FB6" w:rsidRPr="00FC0FB6">
        <w:rPr>
          <w:rFonts w:ascii="Arial" w:hAnsi="Arial" w:cs="Arial"/>
          <w:sz w:val="22"/>
          <w:szCs w:val="22"/>
        </w:rPr>
        <w:t xml:space="preserve">umístil na </w:t>
      </w:r>
      <w:r w:rsidR="00FC0FB6" w:rsidRPr="00816B2D">
        <w:rPr>
          <w:rFonts w:ascii="Arial" w:hAnsi="Arial" w:cs="Arial"/>
          <w:sz w:val="22"/>
          <w:szCs w:val="22"/>
        </w:rPr>
        <w:t xml:space="preserve">prodávaném pozemku </w:t>
      </w:r>
      <w:r w:rsidRPr="00816B2D">
        <w:rPr>
          <w:rFonts w:ascii="Arial" w:hAnsi="Arial" w:cs="Arial"/>
          <w:sz w:val="22"/>
          <w:szCs w:val="22"/>
        </w:rPr>
        <w:t>p.č. 5359/1</w:t>
      </w:r>
      <w:r w:rsidR="00FC0FB6" w:rsidRPr="00816B2D">
        <w:rPr>
          <w:rFonts w:ascii="Arial" w:hAnsi="Arial" w:cs="Arial"/>
          <w:sz w:val="22"/>
          <w:szCs w:val="22"/>
        </w:rPr>
        <w:t xml:space="preserve">, resp. jeho části stavbu </w:t>
      </w:r>
      <w:r w:rsidRPr="00816B2D">
        <w:rPr>
          <w:rFonts w:ascii="Arial" w:hAnsi="Arial" w:cs="Arial"/>
          <w:sz w:val="22"/>
          <w:szCs w:val="22"/>
        </w:rPr>
        <w:t>„2x kabelové vedení VN“</w:t>
      </w:r>
      <w:r w:rsidR="00FC0FB6" w:rsidRPr="00816B2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N</w:t>
      </w:r>
      <w:r w:rsidR="00FC0FB6" w:rsidRPr="00816B2D">
        <w:rPr>
          <w:rFonts w:ascii="Arial" w:hAnsi="Arial" w:cs="Arial"/>
          <w:sz w:val="22"/>
          <w:szCs w:val="22"/>
        </w:rPr>
        <w:t>abyvatel se zavazuje, že v souladu</w:t>
      </w:r>
      <w:r w:rsidR="00FC0FB6" w:rsidRPr="00FC0FB6">
        <w:rPr>
          <w:rFonts w:ascii="Arial" w:hAnsi="Arial" w:cs="Arial"/>
          <w:sz w:val="22"/>
          <w:szCs w:val="22"/>
        </w:rPr>
        <w:t xml:space="preserve"> se smlouvou o smlouvě budoucí o zřízení věcného břemene pozemkové služebnosti uzavře smlouvu o zřízení věcného břemene pozemkové služebnosti.  </w:t>
      </w:r>
    </w:p>
    <w:p w:rsidR="00816B2D" w:rsidRDefault="00816B2D" w:rsidP="00FC0FB6">
      <w:pPr>
        <w:jc w:val="both"/>
        <w:rPr>
          <w:rFonts w:ascii="Arial" w:hAnsi="Arial" w:cs="Arial"/>
          <w:sz w:val="22"/>
          <w:szCs w:val="22"/>
        </w:rPr>
      </w:pPr>
    </w:p>
    <w:p w:rsidR="00FC0FB6" w:rsidRPr="00816B2D" w:rsidRDefault="00816B2D" w:rsidP="006D5F24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C0FB6" w:rsidRPr="00FC0FB6">
        <w:rPr>
          <w:rFonts w:ascii="Arial" w:hAnsi="Arial" w:cs="Arial"/>
          <w:sz w:val="22"/>
          <w:szCs w:val="22"/>
        </w:rPr>
        <w:t xml:space="preserve">) </w:t>
      </w:r>
      <w:r w:rsidR="006D5F24">
        <w:rPr>
          <w:rFonts w:ascii="Arial" w:hAnsi="Arial" w:cs="Arial"/>
          <w:sz w:val="22"/>
          <w:szCs w:val="22"/>
        </w:rPr>
        <w:tab/>
      </w:r>
      <w:r w:rsidR="00FC0FB6" w:rsidRPr="00FC0FB6">
        <w:rPr>
          <w:rFonts w:ascii="Arial" w:hAnsi="Arial" w:cs="Arial"/>
          <w:sz w:val="22"/>
          <w:szCs w:val="22"/>
        </w:rPr>
        <w:t xml:space="preserve">SPÚ upozorňuje nabyvatele, že se na převáděném pozemku parc.č. </w:t>
      </w:r>
      <w:r>
        <w:rPr>
          <w:rFonts w:ascii="Arial" w:hAnsi="Arial" w:cs="Arial"/>
          <w:sz w:val="22"/>
          <w:szCs w:val="22"/>
        </w:rPr>
        <w:t>5359/1 a p.č. 5359/2</w:t>
      </w:r>
      <w:r w:rsidR="00FC0FB6" w:rsidRPr="00FC0FB6">
        <w:rPr>
          <w:rFonts w:ascii="Arial" w:hAnsi="Arial" w:cs="Arial"/>
          <w:sz w:val="22"/>
          <w:szCs w:val="22"/>
        </w:rPr>
        <w:t xml:space="preserve"> v k.ú. </w:t>
      </w:r>
      <w:r>
        <w:rPr>
          <w:rFonts w:ascii="Arial" w:hAnsi="Arial" w:cs="Arial"/>
          <w:sz w:val="22"/>
          <w:szCs w:val="22"/>
        </w:rPr>
        <w:t>Jevíčko-předměstí</w:t>
      </w:r>
      <w:r w:rsidR="00FC0FB6" w:rsidRPr="00FC0FB6">
        <w:rPr>
          <w:rFonts w:ascii="Arial" w:hAnsi="Arial" w:cs="Arial"/>
          <w:sz w:val="22"/>
          <w:szCs w:val="22"/>
        </w:rPr>
        <w:t xml:space="preserve"> nachází stavba vodního díla, konkrétně stavba k vodohospodářským melioracím pozemků – hlavní odvodňovací zařízení „</w:t>
      </w:r>
      <w:r>
        <w:rPr>
          <w:rFonts w:ascii="Arial" w:hAnsi="Arial" w:cs="Arial"/>
          <w:sz w:val="22"/>
          <w:szCs w:val="22"/>
        </w:rPr>
        <w:t>Otevřené odpady Malá Haná</w:t>
      </w:r>
      <w:r w:rsidR="00FC0FB6" w:rsidRPr="00FC0FB6">
        <w:rPr>
          <w:rFonts w:ascii="Arial" w:hAnsi="Arial" w:cs="Arial"/>
          <w:sz w:val="22"/>
          <w:szCs w:val="22"/>
        </w:rPr>
        <w:t xml:space="preserve">“, evidovaná pod č. ID </w:t>
      </w:r>
      <w:r>
        <w:rPr>
          <w:rFonts w:ascii="Arial" w:hAnsi="Arial" w:cs="Arial"/>
          <w:sz w:val="22"/>
          <w:szCs w:val="22"/>
        </w:rPr>
        <w:t>5090000081-11201000</w:t>
      </w:r>
      <w:r w:rsidR="00FC0FB6" w:rsidRPr="00FC0FB6">
        <w:rPr>
          <w:rFonts w:ascii="Arial" w:hAnsi="Arial" w:cs="Arial"/>
          <w:sz w:val="22"/>
          <w:szCs w:val="22"/>
        </w:rPr>
        <w:t xml:space="preserve">, vybudovaná v roce </w:t>
      </w:r>
      <w:r>
        <w:rPr>
          <w:rFonts w:ascii="Arial" w:hAnsi="Arial" w:cs="Arial"/>
          <w:sz w:val="22"/>
          <w:szCs w:val="22"/>
        </w:rPr>
        <w:t>1932 v délce 260</w:t>
      </w:r>
      <w:r w:rsidR="00FC0FB6" w:rsidRPr="00FC0FB6">
        <w:rPr>
          <w:rFonts w:ascii="Arial" w:hAnsi="Arial" w:cs="Arial"/>
          <w:sz w:val="22"/>
          <w:szCs w:val="22"/>
        </w:rPr>
        <w:t xml:space="preserve"> m jako otevřený kanál. Tato stavba </w:t>
      </w:r>
      <w:r w:rsidR="00FC0FB6" w:rsidRPr="00816B2D">
        <w:rPr>
          <w:rFonts w:ascii="Arial" w:hAnsi="Arial" w:cs="Arial"/>
          <w:sz w:val="22"/>
          <w:szCs w:val="22"/>
        </w:rPr>
        <w:t>vodního díla  </w:t>
      </w:r>
      <w:r w:rsidR="00FC0FB6" w:rsidRPr="00816B2D">
        <w:rPr>
          <w:rFonts w:ascii="Arial" w:hAnsi="Arial" w:cs="Arial"/>
          <w:bCs/>
          <w:sz w:val="22"/>
          <w:szCs w:val="22"/>
        </w:rPr>
        <w:t>je předmětem převodu</w:t>
      </w:r>
      <w:r>
        <w:rPr>
          <w:rFonts w:ascii="Arial" w:hAnsi="Arial" w:cs="Arial"/>
          <w:sz w:val="22"/>
          <w:szCs w:val="22"/>
        </w:rPr>
        <w:t xml:space="preserve"> dle této smlouvy.</w:t>
      </w:r>
    </w:p>
    <w:p w:rsidR="00FC0FB6" w:rsidRPr="00816B2D" w:rsidRDefault="00FC0FB6" w:rsidP="00FC0FB6">
      <w:pPr>
        <w:rPr>
          <w:rFonts w:ascii="Arial" w:hAnsi="Arial" w:cs="Arial"/>
          <w:b/>
          <w:bCs/>
          <w:i/>
          <w:sz w:val="12"/>
          <w:szCs w:val="12"/>
        </w:rPr>
      </w:pPr>
    </w:p>
    <w:p w:rsidR="00FC0FB6" w:rsidRPr="006D5F24" w:rsidRDefault="00FC0FB6" w:rsidP="00FC0FB6">
      <w:pPr>
        <w:jc w:val="both"/>
        <w:rPr>
          <w:rFonts w:ascii="Arial" w:hAnsi="Arial" w:cs="Arial"/>
          <w:sz w:val="22"/>
          <w:szCs w:val="22"/>
        </w:rPr>
      </w:pPr>
      <w:r w:rsidRPr="006D5F24">
        <w:rPr>
          <w:rFonts w:ascii="Arial" w:hAnsi="Arial" w:cs="Arial"/>
          <w:sz w:val="22"/>
          <w:szCs w:val="22"/>
        </w:rPr>
        <w:t xml:space="preserve">SPÚ upozorňuje nabyvatele jakožto vlastníka vodního díla na </w:t>
      </w:r>
      <w:r w:rsidRPr="006D5F24">
        <w:rPr>
          <w:rFonts w:ascii="Arial" w:hAnsi="Arial" w:cs="Arial"/>
          <w:bCs/>
          <w:sz w:val="22"/>
          <w:szCs w:val="22"/>
        </w:rPr>
        <w:t>povinnosti vlastníka vodního díla</w:t>
      </w:r>
      <w:r w:rsidRPr="006D5F24">
        <w:rPr>
          <w:rFonts w:ascii="Arial" w:hAnsi="Arial" w:cs="Arial"/>
          <w:sz w:val="22"/>
          <w:szCs w:val="22"/>
        </w:rPr>
        <w:t xml:space="preserve">   vyplývající z ustanovení § 59 zákona č. 254/2001 Sb., o vodách a o změně některých zákonů (vodní zákon), ve znění pozdějších předpisů.</w:t>
      </w:r>
    </w:p>
    <w:p w:rsidR="006D5F24" w:rsidRPr="00F87E6E" w:rsidRDefault="006D5F24" w:rsidP="00FC0FB6">
      <w:pPr>
        <w:jc w:val="both"/>
        <w:rPr>
          <w:rFonts w:ascii="Arial" w:hAnsi="Arial" w:cs="Arial"/>
          <w:sz w:val="12"/>
          <w:szCs w:val="12"/>
        </w:rPr>
      </w:pPr>
    </w:p>
    <w:p w:rsidR="00FC0FB6" w:rsidRPr="00FC0FB6" w:rsidRDefault="006D5F24" w:rsidP="00FC0FB6">
      <w:pPr>
        <w:jc w:val="both"/>
        <w:rPr>
          <w:rFonts w:ascii="Arial" w:hAnsi="Arial" w:cs="Arial"/>
          <w:bCs/>
          <w:sz w:val="22"/>
          <w:szCs w:val="22"/>
        </w:rPr>
      </w:pPr>
      <w:r w:rsidRPr="006D5F24">
        <w:rPr>
          <w:rFonts w:ascii="Arial" w:hAnsi="Arial" w:cs="Arial"/>
          <w:sz w:val="22"/>
          <w:szCs w:val="22"/>
        </w:rPr>
        <w:t>6</w:t>
      </w:r>
      <w:r w:rsidR="00FC0FB6" w:rsidRPr="006D5F24">
        <w:rPr>
          <w:rFonts w:ascii="Arial" w:hAnsi="Arial" w:cs="Arial"/>
          <w:sz w:val="22"/>
          <w:szCs w:val="22"/>
        </w:rPr>
        <w:t>) Smluvní strany berou na vědomí, že n</w:t>
      </w:r>
      <w:r w:rsidR="00FC0FB6" w:rsidRPr="006D5F24">
        <w:rPr>
          <w:rFonts w:ascii="Arial" w:hAnsi="Arial" w:cs="Arial"/>
          <w:bCs/>
          <w:sz w:val="22"/>
          <w:szCs w:val="22"/>
        </w:rPr>
        <w:t>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</w:t>
      </w:r>
      <w:r w:rsidR="00FC0FB6" w:rsidRPr="00FC0FB6">
        <w:rPr>
          <w:rFonts w:ascii="Arial" w:hAnsi="Arial" w:cs="Arial"/>
          <w:bCs/>
          <w:sz w:val="22"/>
          <w:szCs w:val="22"/>
        </w:rPr>
        <w:t>vnění přecházejí na nabyvatele pozemků.</w:t>
      </w:r>
    </w:p>
    <w:p w:rsidR="006C4E21" w:rsidRDefault="006C4E21">
      <w:pPr>
        <w:jc w:val="center"/>
        <w:rPr>
          <w:rFonts w:ascii="Arial" w:hAnsi="Arial" w:cs="Arial"/>
          <w:sz w:val="22"/>
          <w:szCs w:val="22"/>
        </w:rPr>
      </w:pPr>
    </w:p>
    <w:p w:rsidR="007B60DB" w:rsidRPr="006D5F24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6D5F24">
        <w:rPr>
          <w:rFonts w:ascii="Arial" w:hAnsi="Arial" w:cs="Arial"/>
          <w:b/>
          <w:sz w:val="22"/>
          <w:szCs w:val="22"/>
        </w:rPr>
        <w:t xml:space="preserve">Čl. VI. </w:t>
      </w:r>
    </w:p>
    <w:p w:rsidR="00E7474F" w:rsidRPr="00B43F73" w:rsidRDefault="00E7474F" w:rsidP="00E7474F">
      <w:pPr>
        <w:pStyle w:val="Zkladntext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Smluvní strany prohlašují, že je jim znám stav převáděných nemovitostí a ve stavu, v jakém se nacházejí ke dni podpisu této smlouvy, je směňují.</w:t>
      </w:r>
    </w:p>
    <w:p w:rsidR="007B60DB" w:rsidRPr="00B43F73" w:rsidRDefault="007B60DB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7B60DB" w:rsidRPr="006D5F24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6D5F24">
        <w:rPr>
          <w:rFonts w:ascii="Arial" w:hAnsi="Arial" w:cs="Arial"/>
          <w:b/>
          <w:sz w:val="22"/>
          <w:szCs w:val="22"/>
        </w:rPr>
        <w:t>Čl. VII.</w:t>
      </w:r>
    </w:p>
    <w:p w:rsidR="00655E01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SPÚ zajistí uveřejnění této smlouvy v registru smluv dle § 6 od</w:t>
      </w:r>
      <w:r w:rsidR="001E55CE" w:rsidRPr="00B43F73">
        <w:rPr>
          <w:rFonts w:ascii="Arial" w:hAnsi="Arial" w:cs="Arial"/>
          <w:sz w:val="22"/>
          <w:szCs w:val="22"/>
        </w:rPr>
        <w:t>st. 1 zákona č. 340/2015 Sb., o </w:t>
      </w:r>
      <w:r w:rsidRPr="00B43F73">
        <w:rPr>
          <w:rFonts w:ascii="Arial" w:hAnsi="Arial" w:cs="Arial"/>
          <w:sz w:val="22"/>
          <w:szCs w:val="22"/>
        </w:rPr>
        <w:t xml:space="preserve">zvláštních podmínkách účinnosti některých smluv, uveřejňování těchto smluv a o registru smluv (zákon o registru smluv) a následně podá v souladu s ust. § 16 odst. 4 zákona o SPÚ návrh na vklad vlastnického práva na základě této smlouvy u příslušného katastrálního úřadu do </w:t>
      </w:r>
      <w:r w:rsidRPr="00B43F73">
        <w:rPr>
          <w:rFonts w:ascii="Arial" w:hAnsi="Arial" w:cs="Arial"/>
          <w:bCs/>
          <w:sz w:val="22"/>
          <w:szCs w:val="22"/>
        </w:rPr>
        <w:t>30</w:t>
      </w:r>
      <w:r w:rsidRPr="00B43F73">
        <w:rPr>
          <w:rFonts w:ascii="Arial" w:hAnsi="Arial" w:cs="Arial"/>
          <w:sz w:val="22"/>
          <w:szCs w:val="22"/>
        </w:rPr>
        <w:t xml:space="preserve"> dnů od podpisu této smlouvy.</w:t>
      </w:r>
    </w:p>
    <w:p w:rsidR="00E7474F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</w:p>
    <w:p w:rsidR="007B60DB" w:rsidRPr="006D5F24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6D5F24">
        <w:rPr>
          <w:rFonts w:ascii="Arial" w:hAnsi="Arial" w:cs="Arial"/>
          <w:b/>
          <w:sz w:val="22"/>
          <w:szCs w:val="22"/>
        </w:rPr>
        <w:t>Čl. VIII.</w:t>
      </w:r>
    </w:p>
    <w:p w:rsidR="00AB2C54" w:rsidRDefault="0022272B" w:rsidP="008636BF">
      <w:pPr>
        <w:pStyle w:val="vnintext"/>
        <w:tabs>
          <w:tab w:val="clear" w:pos="709"/>
          <w:tab w:val="left" w:pos="426"/>
        </w:tabs>
        <w:ind w:firstLine="0"/>
        <w:rPr>
          <w:rFonts w:ascii="Arial" w:hAnsi="Arial" w:cs="Arial"/>
          <w:sz w:val="22"/>
          <w:szCs w:val="22"/>
        </w:rPr>
      </w:pPr>
      <w:r w:rsidRPr="0022272B">
        <w:rPr>
          <w:rFonts w:ascii="Arial" w:hAnsi="Arial" w:cs="Arial"/>
          <w:sz w:val="22"/>
          <w:szCs w:val="22"/>
        </w:rPr>
        <w:t>Nabyvatel je poplatníkem daně z nabytí nemovitých věcí ve smyslu zákonného opatření Senátu č. 340/2013 Sb. o dani z nabytí nemovitých věcí, ve znění pozdějších předpisů. SPÚ je ve smyslu předpisu č. 340/2013 Sb., zákonné opatření Senátu o dani z nabytí nemovitých věcí, ve znění pozdějších předpisů, osvobozen od daně z nabytí nemovitých věcí.</w:t>
      </w:r>
    </w:p>
    <w:p w:rsidR="0022272B" w:rsidRPr="0022272B" w:rsidRDefault="0022272B" w:rsidP="008636BF">
      <w:pPr>
        <w:pStyle w:val="vnintext"/>
        <w:tabs>
          <w:tab w:val="clear" w:pos="709"/>
          <w:tab w:val="left" w:pos="426"/>
        </w:tabs>
        <w:ind w:firstLine="0"/>
        <w:rPr>
          <w:rFonts w:ascii="Arial" w:hAnsi="Arial" w:cs="Arial"/>
          <w:sz w:val="22"/>
          <w:szCs w:val="22"/>
        </w:rPr>
      </w:pPr>
    </w:p>
    <w:p w:rsidR="00C71771" w:rsidRPr="006D5F24" w:rsidRDefault="00C71771" w:rsidP="008636BF">
      <w:pPr>
        <w:pStyle w:val="vnintext"/>
        <w:tabs>
          <w:tab w:val="clear" w:pos="709"/>
          <w:tab w:val="left" w:pos="426"/>
        </w:tabs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6D5F24">
        <w:rPr>
          <w:rFonts w:ascii="Arial" w:hAnsi="Arial" w:cs="Arial"/>
          <w:b/>
          <w:sz w:val="22"/>
          <w:szCs w:val="22"/>
        </w:rPr>
        <w:t xml:space="preserve">Čl. </w:t>
      </w:r>
      <w:r w:rsidR="003440FF" w:rsidRPr="006D5F24">
        <w:rPr>
          <w:rFonts w:ascii="Arial" w:hAnsi="Arial" w:cs="Arial"/>
          <w:b/>
          <w:sz w:val="22"/>
          <w:szCs w:val="22"/>
        </w:rPr>
        <w:t>IX.</w:t>
      </w:r>
    </w:p>
    <w:p w:rsidR="007B60DB" w:rsidRPr="00B43F73" w:rsidRDefault="00E7474F" w:rsidP="008636B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>Smluvní strany se dohodly, že jakékoliv změny a doplňky této smlouvy jsou možné pouze písemnou formou na základě dohody smluvních stran.</w:t>
      </w:r>
      <w:r w:rsidRPr="00B43F73">
        <w:rPr>
          <w:rFonts w:ascii="Arial" w:hAnsi="Arial" w:cs="Arial"/>
          <w:sz w:val="22"/>
          <w:szCs w:val="22"/>
        </w:rPr>
        <w:t xml:space="preserve"> Případné dodatky ke smlouvě musí být vzestupně očíslovány.</w:t>
      </w:r>
    </w:p>
    <w:p w:rsidR="007B60DB" w:rsidRPr="00B43F73" w:rsidRDefault="007B60DB" w:rsidP="008636BF">
      <w:pPr>
        <w:pStyle w:val="Export1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rFonts w:ascii="Arial" w:hAnsi="Arial" w:cs="Arial"/>
          <w:iCs/>
          <w:sz w:val="22"/>
          <w:szCs w:val="22"/>
          <w:lang w:val="cs-CZ"/>
        </w:rPr>
      </w:pPr>
    </w:p>
    <w:p w:rsidR="007B60DB" w:rsidRPr="006D5F24" w:rsidRDefault="007B60DB" w:rsidP="008636BF">
      <w:pPr>
        <w:jc w:val="center"/>
        <w:rPr>
          <w:rFonts w:ascii="Arial" w:hAnsi="Arial" w:cs="Arial"/>
          <w:b/>
          <w:sz w:val="22"/>
          <w:szCs w:val="22"/>
        </w:rPr>
      </w:pPr>
      <w:r w:rsidRPr="006D5F24">
        <w:rPr>
          <w:rFonts w:ascii="Arial" w:hAnsi="Arial" w:cs="Arial"/>
          <w:b/>
          <w:sz w:val="22"/>
          <w:szCs w:val="22"/>
        </w:rPr>
        <w:t>Čl. X.</w:t>
      </w:r>
    </w:p>
    <w:p w:rsidR="00E7474F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Tato smlouva je vyhotovena v</w:t>
      </w:r>
      <w:r w:rsidR="006D5F24">
        <w:rPr>
          <w:rFonts w:ascii="Arial" w:hAnsi="Arial" w:cs="Arial"/>
          <w:sz w:val="22"/>
          <w:szCs w:val="22"/>
        </w:rPr>
        <w:t>e 4</w:t>
      </w:r>
      <w:r w:rsidRPr="00B43F73">
        <w:rPr>
          <w:rFonts w:ascii="Arial" w:hAnsi="Arial" w:cs="Arial"/>
          <w:sz w:val="22"/>
          <w:szCs w:val="22"/>
        </w:rPr>
        <w:t xml:space="preserve"> stejnopisech, z nichž každý má platnost originálu. </w:t>
      </w:r>
    </w:p>
    <w:p w:rsidR="00E7474F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 xml:space="preserve">Nabyvatel obdrží </w:t>
      </w:r>
      <w:r w:rsidR="006D5F24">
        <w:rPr>
          <w:rFonts w:ascii="Arial" w:hAnsi="Arial" w:cs="Arial"/>
          <w:sz w:val="22"/>
          <w:szCs w:val="22"/>
        </w:rPr>
        <w:t xml:space="preserve">1 </w:t>
      </w:r>
      <w:r w:rsidRPr="00B43F73">
        <w:rPr>
          <w:rFonts w:ascii="Arial" w:hAnsi="Arial" w:cs="Arial"/>
          <w:sz w:val="22"/>
          <w:szCs w:val="22"/>
        </w:rPr>
        <w:t>stejnopis  a ostatní jsou určeny pro SPÚ.</w:t>
      </w:r>
    </w:p>
    <w:p w:rsidR="00E7474F" w:rsidRPr="006D5F24" w:rsidRDefault="00E7474F" w:rsidP="00E7474F">
      <w:pPr>
        <w:jc w:val="both"/>
        <w:rPr>
          <w:rFonts w:ascii="Arial" w:hAnsi="Arial" w:cs="Arial"/>
          <w:sz w:val="12"/>
          <w:szCs w:val="12"/>
        </w:rPr>
      </w:pPr>
    </w:p>
    <w:p w:rsidR="00655E01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Tato smlouva nabývá platnosti dnem podpisu smluvními stranami a účinnosti dnem uveřejnění v registru smluv dle § 6 odst. 1 zákona č. 340/2015 Sb., o zvláštních podmínkách účinnosti některých smluv, uveřejňování těchto smluv a o registru smluv (zákon o registru smluv).</w:t>
      </w:r>
    </w:p>
    <w:p w:rsidR="007B60DB" w:rsidRPr="00B43F73" w:rsidRDefault="007B60DB" w:rsidP="008636BF">
      <w:pPr>
        <w:jc w:val="center"/>
        <w:rPr>
          <w:rFonts w:ascii="Arial" w:hAnsi="Arial" w:cs="Arial"/>
          <w:sz w:val="22"/>
          <w:szCs w:val="22"/>
        </w:rPr>
      </w:pPr>
    </w:p>
    <w:p w:rsidR="007B60DB" w:rsidRPr="006D5F24" w:rsidRDefault="007B60DB" w:rsidP="008636BF">
      <w:pPr>
        <w:jc w:val="center"/>
        <w:rPr>
          <w:rFonts w:ascii="Arial" w:hAnsi="Arial" w:cs="Arial"/>
          <w:b/>
          <w:sz w:val="22"/>
          <w:szCs w:val="22"/>
        </w:rPr>
      </w:pPr>
      <w:r w:rsidRPr="006D5F24">
        <w:rPr>
          <w:rFonts w:ascii="Arial" w:hAnsi="Arial" w:cs="Arial"/>
          <w:b/>
          <w:sz w:val="22"/>
          <w:szCs w:val="22"/>
        </w:rPr>
        <w:t>Čl. XI.</w:t>
      </w:r>
    </w:p>
    <w:p w:rsidR="007B60DB" w:rsidRPr="00B43F73" w:rsidRDefault="00472710" w:rsidP="008636B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Smluvní strany vzaly na vědomí, že vlastnictví k směňovaným nemovitostem specifikovaným v čl. I. a II. této smlouvy přejde na nabyvatele</w:t>
      </w:r>
      <w:r w:rsidR="00655E01" w:rsidRPr="00B43F73">
        <w:rPr>
          <w:rFonts w:ascii="Arial" w:hAnsi="Arial" w:cs="Arial"/>
          <w:sz w:val="22"/>
          <w:szCs w:val="22"/>
        </w:rPr>
        <w:t xml:space="preserve"> a SPÚ</w:t>
      </w:r>
      <w:r w:rsidRPr="00B43F73">
        <w:rPr>
          <w:rFonts w:ascii="Arial" w:hAnsi="Arial" w:cs="Arial"/>
          <w:sz w:val="22"/>
          <w:szCs w:val="22"/>
        </w:rPr>
        <w:t xml:space="preserve"> okamžikem vkladu vlastnického práva dle této smlouvy do veřejného seznamu vedeného příslušným katastrem nemovitostí, a to ke dni podání návrhu na vklad tohoto práva</w:t>
      </w:r>
      <w:r w:rsidR="008636BF" w:rsidRPr="00B43F73">
        <w:rPr>
          <w:rFonts w:ascii="Arial" w:hAnsi="Arial" w:cs="Arial"/>
          <w:sz w:val="22"/>
          <w:szCs w:val="22"/>
        </w:rPr>
        <w:t>.</w:t>
      </w:r>
    </w:p>
    <w:p w:rsidR="008636BF" w:rsidRPr="00B43F73" w:rsidRDefault="008636BF" w:rsidP="008636BF">
      <w:pPr>
        <w:jc w:val="both"/>
        <w:rPr>
          <w:rFonts w:ascii="Arial" w:hAnsi="Arial" w:cs="Arial"/>
          <w:sz w:val="22"/>
          <w:szCs w:val="22"/>
        </w:rPr>
      </w:pPr>
    </w:p>
    <w:p w:rsidR="007B60DB" w:rsidRPr="006D5F24" w:rsidRDefault="007B60DB" w:rsidP="008636B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5F24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3440FF" w:rsidRPr="006D5F24">
        <w:rPr>
          <w:rFonts w:ascii="Arial" w:hAnsi="Arial" w:cs="Arial"/>
          <w:b/>
          <w:color w:val="000000"/>
          <w:sz w:val="22"/>
          <w:szCs w:val="22"/>
        </w:rPr>
        <w:t>XI</w:t>
      </w:r>
      <w:r w:rsidR="00433713" w:rsidRPr="006D5F24">
        <w:rPr>
          <w:rFonts w:ascii="Arial" w:hAnsi="Arial" w:cs="Arial"/>
          <w:b/>
          <w:color w:val="000000"/>
          <w:sz w:val="22"/>
          <w:szCs w:val="22"/>
        </w:rPr>
        <w:t>I</w:t>
      </w:r>
      <w:r w:rsidRPr="006D5F24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7B60DB" w:rsidRPr="00B43F73" w:rsidRDefault="00E7474F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>Smluvní strany po přečtení smlouvy prohlašují, že s jejím obsahem souhlasí, a že tato smlouva je shodným projevem jejich vážné a svobodné vůle a na důkaz toho připojují své podpisy.</w:t>
      </w:r>
    </w:p>
    <w:p w:rsidR="007B60DB" w:rsidRPr="00B43F73" w:rsidRDefault="007B60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B43F73" w:rsidRDefault="007B60DB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 xml:space="preserve">V 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Praze</w:t>
      </w:r>
      <w:r w:rsidRPr="00B43F73">
        <w:rPr>
          <w:rFonts w:ascii="Arial" w:hAnsi="Arial" w:cs="Arial"/>
          <w:color w:val="000000"/>
          <w:sz w:val="22"/>
          <w:szCs w:val="22"/>
        </w:rPr>
        <w:t xml:space="preserve"> dne ......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...............</w:t>
      </w:r>
      <w:r w:rsidR="001E55CE" w:rsidRPr="00B43F73">
        <w:rPr>
          <w:rFonts w:ascii="Arial" w:hAnsi="Arial" w:cs="Arial"/>
          <w:color w:val="000000"/>
          <w:sz w:val="22"/>
          <w:szCs w:val="22"/>
        </w:rPr>
        <w:t>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</w:t>
      </w:r>
      <w:r w:rsidRPr="00B43F73">
        <w:rPr>
          <w:rFonts w:ascii="Arial" w:hAnsi="Arial" w:cs="Arial"/>
          <w:color w:val="000000"/>
          <w:sz w:val="22"/>
          <w:szCs w:val="22"/>
        </w:rPr>
        <w:t xml:space="preserve">..... </w:t>
      </w:r>
      <w:r w:rsidRPr="00B43F73">
        <w:rPr>
          <w:rFonts w:ascii="Arial" w:hAnsi="Arial" w:cs="Arial"/>
          <w:color w:val="000000"/>
          <w:sz w:val="22"/>
          <w:szCs w:val="22"/>
        </w:rPr>
        <w:tab/>
        <w:t xml:space="preserve">                   </w:t>
      </w:r>
      <w:r w:rsidR="00FC0FB6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B43F73">
        <w:rPr>
          <w:rFonts w:ascii="Arial" w:hAnsi="Arial" w:cs="Arial"/>
          <w:color w:val="000000"/>
          <w:sz w:val="22"/>
          <w:szCs w:val="22"/>
        </w:rPr>
        <w:t>V ..………</w:t>
      </w:r>
      <w:r w:rsidR="001E55CE" w:rsidRPr="00B43F73">
        <w:rPr>
          <w:rFonts w:ascii="Arial" w:hAnsi="Arial" w:cs="Arial"/>
          <w:color w:val="000000"/>
          <w:sz w:val="22"/>
          <w:szCs w:val="22"/>
        </w:rPr>
        <w:t>.......</w:t>
      </w:r>
      <w:r w:rsidRPr="00B43F73">
        <w:rPr>
          <w:rFonts w:ascii="Arial" w:hAnsi="Arial" w:cs="Arial"/>
          <w:color w:val="000000"/>
          <w:sz w:val="22"/>
          <w:szCs w:val="22"/>
        </w:rPr>
        <w:t>........ dne .....</w:t>
      </w:r>
      <w:r w:rsidR="001E55CE" w:rsidRPr="00B43F73">
        <w:rPr>
          <w:rFonts w:ascii="Arial" w:hAnsi="Arial" w:cs="Arial"/>
          <w:color w:val="000000"/>
          <w:sz w:val="22"/>
          <w:szCs w:val="22"/>
        </w:rPr>
        <w:t>...</w:t>
      </w:r>
      <w:r w:rsidRPr="00B43F73">
        <w:rPr>
          <w:rFonts w:ascii="Arial" w:hAnsi="Arial" w:cs="Arial"/>
          <w:color w:val="000000"/>
          <w:sz w:val="22"/>
          <w:szCs w:val="22"/>
        </w:rPr>
        <w:t>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.............</w:t>
      </w:r>
      <w:r w:rsidRPr="00B43F73">
        <w:rPr>
          <w:rFonts w:ascii="Arial" w:hAnsi="Arial" w:cs="Arial"/>
          <w:color w:val="000000"/>
          <w:sz w:val="22"/>
          <w:szCs w:val="22"/>
        </w:rPr>
        <w:t>....</w:t>
      </w:r>
    </w:p>
    <w:p w:rsidR="007B60DB" w:rsidRPr="00B43F73" w:rsidRDefault="007B60DB">
      <w:pPr>
        <w:rPr>
          <w:rFonts w:ascii="Arial" w:hAnsi="Arial" w:cs="Arial"/>
          <w:color w:val="000000"/>
          <w:sz w:val="22"/>
          <w:szCs w:val="22"/>
        </w:rPr>
      </w:pPr>
    </w:p>
    <w:p w:rsidR="00C613E5" w:rsidRDefault="00C613E5" w:rsidP="00C613E5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F87E6E" w:rsidRDefault="00F87E6E" w:rsidP="00C613E5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F87E6E" w:rsidRPr="00B43F73" w:rsidRDefault="00F87E6E" w:rsidP="00C613E5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C613E5" w:rsidRPr="00B43F73" w:rsidRDefault="00C613E5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  <w:t>….…………............................................</w:t>
      </w:r>
      <w:r w:rsidRPr="00B43F73">
        <w:rPr>
          <w:rFonts w:ascii="Arial" w:hAnsi="Arial" w:cs="Arial"/>
          <w:sz w:val="22"/>
          <w:szCs w:val="22"/>
        </w:rPr>
        <w:tab/>
        <w:t>….…………............................................</w:t>
      </w:r>
    </w:p>
    <w:p w:rsidR="00D41303" w:rsidRPr="00B43F73" w:rsidRDefault="00057CBA" w:rsidP="00C613E5">
      <w:pPr>
        <w:tabs>
          <w:tab w:val="center" w:pos="1980"/>
          <w:tab w:val="center" w:pos="6660"/>
        </w:tabs>
        <w:rPr>
          <w:rFonts w:ascii="Arial" w:hAnsi="Arial" w:cs="Arial"/>
          <w:b/>
          <w:bCs/>
          <w:i/>
          <w:sz w:val="22"/>
          <w:szCs w:val="22"/>
        </w:rPr>
      </w:pPr>
      <w:r w:rsidRPr="00B43F73">
        <w:rPr>
          <w:rFonts w:ascii="Arial" w:hAnsi="Arial" w:cs="Arial"/>
          <w:b/>
          <w:i/>
          <w:sz w:val="22"/>
          <w:szCs w:val="22"/>
        </w:rPr>
        <w:tab/>
      </w:r>
      <w:r w:rsidR="004D5AC1" w:rsidRPr="00B43F73">
        <w:rPr>
          <w:rFonts w:ascii="Arial" w:hAnsi="Arial" w:cs="Arial"/>
          <w:b/>
          <w:i/>
          <w:sz w:val="22"/>
          <w:szCs w:val="22"/>
        </w:rPr>
        <w:t xml:space="preserve">Ing. </w:t>
      </w:r>
      <w:r w:rsidR="009F023C" w:rsidRPr="00B43F73">
        <w:rPr>
          <w:rFonts w:ascii="Arial" w:hAnsi="Arial" w:cs="Arial"/>
          <w:b/>
          <w:i/>
          <w:sz w:val="22"/>
          <w:szCs w:val="22"/>
        </w:rPr>
        <w:t>Svatava Maradová</w:t>
      </w:r>
      <w:r w:rsidR="00151960" w:rsidRPr="00B43F73">
        <w:rPr>
          <w:rFonts w:ascii="Arial" w:hAnsi="Arial" w:cs="Arial"/>
          <w:b/>
          <w:i/>
          <w:sz w:val="22"/>
          <w:szCs w:val="22"/>
        </w:rPr>
        <w:t>, MBA</w:t>
      </w:r>
      <w:r w:rsidR="00D41303" w:rsidRPr="00B43F73">
        <w:rPr>
          <w:rFonts w:ascii="Arial" w:hAnsi="Arial" w:cs="Arial"/>
          <w:b/>
          <w:bCs/>
          <w:i/>
          <w:sz w:val="22"/>
          <w:szCs w:val="22"/>
        </w:rPr>
        <w:tab/>
      </w:r>
      <w:r w:rsidR="006D5F24">
        <w:rPr>
          <w:rFonts w:ascii="Arial" w:hAnsi="Arial" w:cs="Arial"/>
          <w:b/>
          <w:i/>
          <w:sz w:val="22"/>
          <w:szCs w:val="22"/>
        </w:rPr>
        <w:t>Ing. Jiří Palásek</w:t>
      </w:r>
    </w:p>
    <w:p w:rsidR="00D41303" w:rsidRPr="00B43F73" w:rsidRDefault="00D41303" w:rsidP="00D41303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9F023C" w:rsidRPr="00B43F73">
        <w:rPr>
          <w:rFonts w:ascii="Arial" w:hAnsi="Arial" w:cs="Arial"/>
          <w:sz w:val="22"/>
          <w:szCs w:val="22"/>
        </w:rPr>
        <w:t>ústřední ředitelka</w:t>
      </w:r>
      <w:r w:rsidR="006D5F24">
        <w:rPr>
          <w:rFonts w:ascii="Arial" w:hAnsi="Arial" w:cs="Arial"/>
          <w:sz w:val="22"/>
          <w:szCs w:val="22"/>
        </w:rPr>
        <w:tab/>
        <w:t>jednatel</w:t>
      </w:r>
    </w:p>
    <w:p w:rsidR="00057CBA" w:rsidRDefault="008724EC" w:rsidP="00C613E5">
      <w:pPr>
        <w:tabs>
          <w:tab w:val="center" w:pos="1980"/>
          <w:tab w:val="center" w:pos="6660"/>
        </w:tabs>
        <w:rPr>
          <w:rStyle w:val="preformatted"/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AA1979" w:rsidRPr="00B43F73">
        <w:rPr>
          <w:rFonts w:ascii="Arial" w:hAnsi="Arial" w:cs="Arial"/>
          <w:sz w:val="22"/>
          <w:szCs w:val="22"/>
        </w:rPr>
        <w:t>Státní</w:t>
      </w:r>
      <w:r w:rsidR="009F023C" w:rsidRPr="00B43F73">
        <w:rPr>
          <w:rFonts w:ascii="Arial" w:hAnsi="Arial" w:cs="Arial"/>
          <w:sz w:val="22"/>
          <w:szCs w:val="22"/>
        </w:rPr>
        <w:t>ho</w:t>
      </w:r>
      <w:r w:rsidR="00AA1979" w:rsidRPr="00B43F73">
        <w:rPr>
          <w:rFonts w:ascii="Arial" w:hAnsi="Arial" w:cs="Arial"/>
          <w:sz w:val="22"/>
          <w:szCs w:val="22"/>
        </w:rPr>
        <w:t xml:space="preserve"> pozemkov</w:t>
      </w:r>
      <w:r w:rsidR="009F023C" w:rsidRPr="00B43F73">
        <w:rPr>
          <w:rFonts w:ascii="Arial" w:hAnsi="Arial" w:cs="Arial"/>
          <w:sz w:val="22"/>
          <w:szCs w:val="22"/>
        </w:rPr>
        <w:t>ého</w:t>
      </w:r>
      <w:r w:rsidR="00AA1979" w:rsidRPr="00B43F73">
        <w:rPr>
          <w:rFonts w:ascii="Arial" w:hAnsi="Arial" w:cs="Arial"/>
          <w:sz w:val="22"/>
          <w:szCs w:val="22"/>
        </w:rPr>
        <w:t xml:space="preserve"> úřad</w:t>
      </w:r>
      <w:r w:rsidR="009F023C" w:rsidRPr="00B43F73">
        <w:rPr>
          <w:rFonts w:ascii="Arial" w:hAnsi="Arial" w:cs="Arial"/>
          <w:sz w:val="22"/>
          <w:szCs w:val="22"/>
        </w:rPr>
        <w:t>u</w:t>
      </w:r>
      <w:r w:rsidR="00057CBA" w:rsidRPr="00B43F73">
        <w:rPr>
          <w:rFonts w:ascii="Arial" w:hAnsi="Arial" w:cs="Arial"/>
          <w:b/>
          <w:i/>
          <w:sz w:val="22"/>
          <w:szCs w:val="22"/>
        </w:rPr>
        <w:tab/>
      </w:r>
      <w:r w:rsidR="006D5F24" w:rsidRPr="00F87E6E">
        <w:rPr>
          <w:rStyle w:val="preformatted"/>
          <w:rFonts w:ascii="Arial" w:hAnsi="Arial" w:cs="Arial"/>
          <w:sz w:val="22"/>
          <w:szCs w:val="22"/>
        </w:rPr>
        <w:t>REHAU Automotive, s.r.o.</w:t>
      </w:r>
    </w:p>
    <w:p w:rsidR="00F87E6E" w:rsidRDefault="00F87E6E" w:rsidP="00C613E5">
      <w:pPr>
        <w:tabs>
          <w:tab w:val="center" w:pos="1980"/>
          <w:tab w:val="center" w:pos="6660"/>
        </w:tabs>
        <w:rPr>
          <w:rStyle w:val="preformatted"/>
          <w:rFonts w:ascii="Arial" w:hAnsi="Arial" w:cs="Arial"/>
          <w:sz w:val="22"/>
          <w:szCs w:val="22"/>
        </w:rPr>
      </w:pPr>
    </w:p>
    <w:p w:rsidR="00F87E6E" w:rsidRDefault="00F87E6E" w:rsidP="00C613E5">
      <w:pPr>
        <w:tabs>
          <w:tab w:val="center" w:pos="1980"/>
          <w:tab w:val="center" w:pos="6660"/>
        </w:tabs>
        <w:rPr>
          <w:rStyle w:val="preformatted"/>
          <w:rFonts w:ascii="Arial" w:hAnsi="Arial" w:cs="Arial"/>
          <w:sz w:val="22"/>
          <w:szCs w:val="22"/>
        </w:rPr>
      </w:pPr>
    </w:p>
    <w:p w:rsidR="00F87E6E" w:rsidRDefault="00F87E6E" w:rsidP="00C613E5">
      <w:pPr>
        <w:tabs>
          <w:tab w:val="center" w:pos="1980"/>
          <w:tab w:val="center" w:pos="6660"/>
        </w:tabs>
        <w:rPr>
          <w:rStyle w:val="preformatted"/>
          <w:rFonts w:ascii="Arial" w:hAnsi="Arial" w:cs="Arial"/>
          <w:sz w:val="22"/>
          <w:szCs w:val="22"/>
        </w:rPr>
      </w:pPr>
    </w:p>
    <w:p w:rsidR="00F87E6E" w:rsidRDefault="00F87E6E" w:rsidP="00C613E5">
      <w:pPr>
        <w:tabs>
          <w:tab w:val="center" w:pos="1980"/>
          <w:tab w:val="center" w:pos="6660"/>
        </w:tabs>
        <w:rPr>
          <w:rStyle w:val="preformatted"/>
          <w:rFonts w:ascii="Arial" w:hAnsi="Arial" w:cs="Arial"/>
          <w:sz w:val="22"/>
          <w:szCs w:val="22"/>
        </w:rPr>
      </w:pPr>
      <w:r>
        <w:rPr>
          <w:rStyle w:val="preformatted"/>
          <w:rFonts w:ascii="Arial" w:hAnsi="Arial" w:cs="Arial"/>
          <w:sz w:val="22"/>
          <w:szCs w:val="22"/>
        </w:rPr>
        <w:tab/>
      </w:r>
      <w:r>
        <w:rPr>
          <w:rStyle w:val="preformatted"/>
          <w:rFonts w:ascii="Arial" w:hAnsi="Arial" w:cs="Arial"/>
          <w:sz w:val="22"/>
          <w:szCs w:val="22"/>
        </w:rPr>
        <w:tab/>
        <w:t>...............................................................</w:t>
      </w:r>
    </w:p>
    <w:p w:rsidR="00F87E6E" w:rsidRPr="00F87E6E" w:rsidRDefault="00F87E6E" w:rsidP="00C613E5">
      <w:pPr>
        <w:tabs>
          <w:tab w:val="center" w:pos="1980"/>
          <w:tab w:val="center" w:pos="6660"/>
        </w:tabs>
        <w:rPr>
          <w:rStyle w:val="preformatted"/>
          <w:rFonts w:ascii="Arial" w:hAnsi="Arial" w:cs="Arial"/>
          <w:b/>
          <w:i/>
          <w:sz w:val="22"/>
          <w:szCs w:val="22"/>
        </w:rPr>
      </w:pPr>
      <w:r>
        <w:rPr>
          <w:rStyle w:val="preformatted"/>
          <w:rFonts w:ascii="Arial" w:hAnsi="Arial" w:cs="Arial"/>
          <w:sz w:val="22"/>
          <w:szCs w:val="22"/>
        </w:rPr>
        <w:tab/>
      </w:r>
      <w:r>
        <w:rPr>
          <w:rStyle w:val="preformatted"/>
          <w:rFonts w:ascii="Arial" w:hAnsi="Arial" w:cs="Arial"/>
          <w:sz w:val="22"/>
          <w:szCs w:val="22"/>
        </w:rPr>
        <w:tab/>
      </w:r>
      <w:r w:rsidRPr="00F87E6E">
        <w:rPr>
          <w:rStyle w:val="preformatted"/>
          <w:rFonts w:ascii="Arial" w:hAnsi="Arial" w:cs="Arial"/>
          <w:b/>
          <w:i/>
          <w:sz w:val="22"/>
          <w:szCs w:val="22"/>
        </w:rPr>
        <w:t>Mgr. Pavel Kaše</w:t>
      </w:r>
    </w:p>
    <w:p w:rsidR="00F87E6E" w:rsidRDefault="00F87E6E" w:rsidP="00C613E5">
      <w:pPr>
        <w:tabs>
          <w:tab w:val="center" w:pos="1980"/>
          <w:tab w:val="center" w:pos="6660"/>
        </w:tabs>
        <w:rPr>
          <w:rStyle w:val="preformatted"/>
          <w:rFonts w:ascii="Arial" w:hAnsi="Arial" w:cs="Arial"/>
          <w:sz w:val="22"/>
          <w:szCs w:val="22"/>
        </w:rPr>
      </w:pPr>
      <w:r>
        <w:rPr>
          <w:rStyle w:val="preformatted"/>
          <w:rFonts w:ascii="Arial" w:hAnsi="Arial" w:cs="Arial"/>
          <w:sz w:val="22"/>
          <w:szCs w:val="22"/>
        </w:rPr>
        <w:tab/>
      </w:r>
      <w:r>
        <w:rPr>
          <w:rStyle w:val="preformatted"/>
          <w:rFonts w:ascii="Arial" w:hAnsi="Arial" w:cs="Arial"/>
          <w:sz w:val="22"/>
          <w:szCs w:val="22"/>
        </w:rPr>
        <w:tab/>
        <w:t>jednatel</w:t>
      </w:r>
    </w:p>
    <w:p w:rsidR="00F87E6E" w:rsidRPr="00F87E6E" w:rsidRDefault="00F87E6E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>
        <w:rPr>
          <w:rStyle w:val="preformatted"/>
          <w:rFonts w:ascii="Arial" w:hAnsi="Arial" w:cs="Arial"/>
          <w:sz w:val="22"/>
          <w:szCs w:val="22"/>
        </w:rPr>
        <w:tab/>
      </w:r>
      <w:r>
        <w:rPr>
          <w:rStyle w:val="preformatted"/>
          <w:rFonts w:ascii="Arial" w:hAnsi="Arial" w:cs="Arial"/>
          <w:sz w:val="22"/>
          <w:szCs w:val="22"/>
        </w:rPr>
        <w:tab/>
      </w:r>
      <w:r w:rsidRPr="00F87E6E">
        <w:rPr>
          <w:rStyle w:val="preformatted"/>
          <w:rFonts w:ascii="Arial" w:hAnsi="Arial" w:cs="Arial"/>
          <w:sz w:val="22"/>
          <w:szCs w:val="22"/>
        </w:rPr>
        <w:t>REHAU Automotive, s.r.o.</w:t>
      </w:r>
    </w:p>
    <w:p w:rsidR="008636BF" w:rsidRPr="00B43F73" w:rsidRDefault="00C613E5" w:rsidP="00D41303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</w:p>
    <w:p w:rsidR="00057CBA" w:rsidRPr="00B43F73" w:rsidRDefault="00C613E5" w:rsidP="00D41303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b/>
          <w:bCs/>
          <w:i/>
          <w:sz w:val="22"/>
          <w:szCs w:val="22"/>
        </w:rPr>
        <w:tab/>
      </w:r>
      <w:r w:rsidR="00AA1979" w:rsidRPr="00B43F73">
        <w:rPr>
          <w:rFonts w:ascii="Arial" w:hAnsi="Arial" w:cs="Arial"/>
          <w:b/>
          <w:i/>
          <w:sz w:val="22"/>
          <w:szCs w:val="22"/>
        </w:rPr>
        <w:tab/>
      </w:r>
      <w:r w:rsidR="00AA1979" w:rsidRPr="00B43F73">
        <w:rPr>
          <w:rFonts w:ascii="Arial" w:hAnsi="Arial" w:cs="Arial"/>
          <w:b/>
          <w:i/>
          <w:sz w:val="22"/>
          <w:szCs w:val="22"/>
        </w:rPr>
        <w:tab/>
      </w:r>
    </w:p>
    <w:p w:rsidR="00C613E5" w:rsidRDefault="00C613E5" w:rsidP="00C613E5">
      <w:pPr>
        <w:tabs>
          <w:tab w:val="center" w:pos="1980"/>
          <w:tab w:val="center" w:pos="6660"/>
        </w:tabs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8636BF" w:rsidRPr="00B43F73">
        <w:rPr>
          <w:rFonts w:ascii="Arial" w:hAnsi="Arial" w:cs="Arial"/>
          <w:sz w:val="22"/>
          <w:szCs w:val="22"/>
        </w:rPr>
        <w:t>SPÚ</w:t>
      </w:r>
      <w:r w:rsidRPr="00B43F73">
        <w:rPr>
          <w:rFonts w:ascii="Arial" w:hAnsi="Arial" w:cs="Arial"/>
          <w:sz w:val="22"/>
          <w:szCs w:val="22"/>
        </w:rPr>
        <w:tab/>
        <w:t>nabyvatel</w:t>
      </w:r>
    </w:p>
    <w:p w:rsidR="00F87E6E" w:rsidRDefault="00F87E6E" w:rsidP="00C613E5">
      <w:pPr>
        <w:tabs>
          <w:tab w:val="center" w:pos="1980"/>
          <w:tab w:val="center" w:pos="6660"/>
        </w:tabs>
        <w:jc w:val="both"/>
        <w:rPr>
          <w:rFonts w:ascii="Arial" w:hAnsi="Arial" w:cs="Arial"/>
          <w:sz w:val="22"/>
          <w:szCs w:val="22"/>
        </w:rPr>
      </w:pPr>
    </w:p>
    <w:p w:rsidR="00F87E6E" w:rsidRDefault="00F87E6E" w:rsidP="00C613E5">
      <w:pPr>
        <w:tabs>
          <w:tab w:val="center" w:pos="1980"/>
          <w:tab w:val="center" w:pos="6660"/>
        </w:tabs>
        <w:jc w:val="both"/>
        <w:rPr>
          <w:rFonts w:ascii="Arial" w:hAnsi="Arial" w:cs="Arial"/>
          <w:sz w:val="22"/>
          <w:szCs w:val="22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>Tato smlouva byla uveřejněna v registru smluv, vedeném dle zákona č. 340/2015 Sb., o registru smluv</w:t>
      </w: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>datum registrace:</w:t>
      </w:r>
      <w:r w:rsidR="00B43F73" w:rsidRPr="00FC0FB6">
        <w:rPr>
          <w:rFonts w:ascii="Arial" w:hAnsi="Arial" w:cs="Arial"/>
          <w:i/>
          <w:sz w:val="22"/>
          <w:szCs w:val="22"/>
        </w:rPr>
        <w:tab/>
        <w:t>........................</w:t>
      </w:r>
      <w:r w:rsidRPr="00FC0FB6">
        <w:rPr>
          <w:rFonts w:ascii="Arial" w:hAnsi="Arial" w:cs="Arial"/>
          <w:i/>
          <w:sz w:val="22"/>
          <w:szCs w:val="22"/>
        </w:rPr>
        <w:t xml:space="preserve">  </w:t>
      </w: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 xml:space="preserve">ID smlouvy: </w:t>
      </w:r>
      <w:r w:rsidRPr="00FC0FB6">
        <w:rPr>
          <w:rFonts w:ascii="Arial" w:hAnsi="Arial" w:cs="Arial"/>
          <w:i/>
          <w:sz w:val="22"/>
          <w:szCs w:val="22"/>
        </w:rPr>
        <w:tab/>
      </w:r>
      <w:r w:rsidR="00B43F73" w:rsidRPr="00FC0FB6">
        <w:rPr>
          <w:rFonts w:ascii="Arial" w:hAnsi="Arial" w:cs="Arial"/>
          <w:i/>
          <w:sz w:val="22"/>
          <w:szCs w:val="22"/>
        </w:rPr>
        <w:tab/>
        <w:t>........................</w:t>
      </w: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 xml:space="preserve">registraci provedl: </w:t>
      </w:r>
      <w:r w:rsidR="00B43F73" w:rsidRPr="00FC0FB6">
        <w:rPr>
          <w:rFonts w:ascii="Arial" w:hAnsi="Arial" w:cs="Arial"/>
          <w:i/>
          <w:sz w:val="22"/>
          <w:szCs w:val="22"/>
        </w:rPr>
        <w:tab/>
        <w:t>........................</w:t>
      </w: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>V Praze dne:</w:t>
      </w:r>
      <w:r w:rsidRPr="00FC0FB6">
        <w:rPr>
          <w:rFonts w:ascii="Arial" w:hAnsi="Arial" w:cs="Arial"/>
          <w:i/>
          <w:sz w:val="22"/>
          <w:szCs w:val="22"/>
        </w:rPr>
        <w:tab/>
      </w:r>
      <w:r w:rsidR="00B43F73" w:rsidRPr="00FC0FB6">
        <w:rPr>
          <w:rFonts w:ascii="Arial" w:hAnsi="Arial" w:cs="Arial"/>
          <w:i/>
          <w:sz w:val="22"/>
          <w:szCs w:val="22"/>
        </w:rPr>
        <w:tab/>
        <w:t xml:space="preserve">........................   </w:t>
      </w:r>
      <w:r w:rsidRPr="00FC0FB6">
        <w:rPr>
          <w:rFonts w:ascii="Arial" w:hAnsi="Arial" w:cs="Arial"/>
          <w:i/>
          <w:sz w:val="22"/>
          <w:szCs w:val="22"/>
        </w:rPr>
        <w:tab/>
        <w:t xml:space="preserve">       </w:t>
      </w:r>
      <w:r w:rsidR="001E55CE" w:rsidRPr="00FC0FB6">
        <w:rPr>
          <w:rFonts w:ascii="Arial" w:hAnsi="Arial" w:cs="Arial"/>
          <w:i/>
          <w:sz w:val="22"/>
          <w:szCs w:val="22"/>
        </w:rPr>
        <w:t xml:space="preserve">        </w:t>
      </w:r>
      <w:r w:rsidR="00B43F73" w:rsidRPr="00FC0FB6">
        <w:rPr>
          <w:rFonts w:ascii="Arial" w:hAnsi="Arial" w:cs="Arial"/>
          <w:i/>
          <w:sz w:val="22"/>
          <w:szCs w:val="22"/>
        </w:rPr>
        <w:t xml:space="preserve">      </w:t>
      </w:r>
      <w:r w:rsidRPr="00FC0FB6">
        <w:rPr>
          <w:rFonts w:ascii="Arial" w:hAnsi="Arial" w:cs="Arial"/>
          <w:i/>
          <w:sz w:val="22"/>
          <w:szCs w:val="22"/>
        </w:rPr>
        <w:t>.............................................</w:t>
      </w:r>
    </w:p>
    <w:p w:rsidR="00E7474F" w:rsidRPr="00302D09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ab/>
      </w:r>
      <w:r w:rsidRPr="00FC0FB6">
        <w:rPr>
          <w:rFonts w:ascii="Arial" w:hAnsi="Arial" w:cs="Arial"/>
          <w:i/>
          <w:sz w:val="22"/>
          <w:szCs w:val="22"/>
        </w:rPr>
        <w:tab/>
      </w:r>
      <w:r w:rsidRPr="00FC0FB6">
        <w:rPr>
          <w:rFonts w:ascii="Arial" w:hAnsi="Arial" w:cs="Arial"/>
          <w:i/>
          <w:sz w:val="22"/>
          <w:szCs w:val="22"/>
        </w:rPr>
        <w:tab/>
      </w:r>
      <w:r w:rsidRPr="00FC0FB6">
        <w:rPr>
          <w:rFonts w:ascii="Arial" w:hAnsi="Arial" w:cs="Arial"/>
          <w:i/>
          <w:sz w:val="22"/>
          <w:szCs w:val="22"/>
        </w:rPr>
        <w:tab/>
      </w:r>
      <w:r w:rsidRPr="00FC0FB6">
        <w:rPr>
          <w:rFonts w:ascii="Arial" w:hAnsi="Arial" w:cs="Arial"/>
          <w:i/>
          <w:sz w:val="22"/>
          <w:szCs w:val="22"/>
        </w:rPr>
        <w:tab/>
      </w:r>
      <w:r w:rsidRPr="00FC0FB6">
        <w:rPr>
          <w:rFonts w:ascii="Arial" w:hAnsi="Arial" w:cs="Arial"/>
          <w:i/>
          <w:sz w:val="22"/>
          <w:szCs w:val="22"/>
        </w:rPr>
        <w:tab/>
        <w:t xml:space="preserve"> </w:t>
      </w:r>
      <w:r w:rsidRPr="00FC0FB6">
        <w:rPr>
          <w:rFonts w:ascii="Arial" w:hAnsi="Arial" w:cs="Arial"/>
          <w:i/>
          <w:sz w:val="22"/>
          <w:szCs w:val="22"/>
        </w:rPr>
        <w:tab/>
      </w:r>
      <w:r w:rsidR="00B43F73" w:rsidRPr="00FC0FB6">
        <w:rPr>
          <w:rFonts w:ascii="Arial" w:hAnsi="Arial" w:cs="Arial"/>
          <w:i/>
          <w:sz w:val="22"/>
          <w:szCs w:val="22"/>
        </w:rPr>
        <w:t xml:space="preserve">       </w:t>
      </w:r>
      <w:r w:rsidRPr="00FC0FB6">
        <w:rPr>
          <w:rFonts w:ascii="Arial" w:hAnsi="Arial" w:cs="Arial"/>
          <w:i/>
          <w:sz w:val="22"/>
          <w:szCs w:val="22"/>
        </w:rPr>
        <w:t>podpis odpovědného zaměstnanc</w:t>
      </w:r>
      <w:r w:rsidR="00B43F73" w:rsidRPr="00FC0FB6">
        <w:rPr>
          <w:rFonts w:ascii="Arial" w:hAnsi="Arial" w:cs="Arial"/>
          <w:i/>
          <w:sz w:val="22"/>
          <w:szCs w:val="22"/>
        </w:rPr>
        <w:t>e</w:t>
      </w:r>
    </w:p>
    <w:p w:rsidR="003D7018" w:rsidRPr="00302D09" w:rsidRDefault="003D7018" w:rsidP="003D7018">
      <w:pPr>
        <w:jc w:val="both"/>
        <w:rPr>
          <w:rFonts w:ascii="Arial" w:hAnsi="Arial" w:cs="Arial"/>
          <w:i/>
          <w:sz w:val="22"/>
        </w:rPr>
      </w:pPr>
    </w:p>
    <w:p w:rsidR="00655E01" w:rsidRPr="00302D09" w:rsidRDefault="00655E01" w:rsidP="003D7018">
      <w:pPr>
        <w:jc w:val="both"/>
        <w:rPr>
          <w:rFonts w:ascii="Arial" w:hAnsi="Arial" w:cs="Arial"/>
          <w:i/>
          <w:sz w:val="22"/>
        </w:rPr>
      </w:pPr>
    </w:p>
    <w:sectPr w:rsidR="00655E01" w:rsidRPr="00302D09" w:rsidSect="00DC22EE">
      <w:footnotePr>
        <w:pos w:val="beneathText"/>
      </w:footnotePr>
      <w:pgSz w:w="11905" w:h="16837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EB3" w:rsidRDefault="00D92EB3">
      <w:r>
        <w:separator/>
      </w:r>
    </w:p>
  </w:endnote>
  <w:endnote w:type="continuationSeparator" w:id="0">
    <w:p w:rsidR="00D92EB3" w:rsidRDefault="00D9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EB3" w:rsidRDefault="00D92EB3">
      <w:r>
        <w:separator/>
      </w:r>
    </w:p>
  </w:footnote>
  <w:footnote w:type="continuationSeparator" w:id="0">
    <w:p w:rsidR="00D92EB3" w:rsidRDefault="00D92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2"/>
      <w:numFmt w:val="decimal"/>
      <w:lvlText w:val="%1)"/>
      <w:lvlJc w:val="left"/>
      <w:pPr>
        <w:tabs>
          <w:tab w:val="num" w:pos="5040"/>
        </w:tabs>
        <w:ind w:left="50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</w:lvl>
  </w:abstractNum>
  <w:abstractNum w:abstractNumId="5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B3"/>
    <w:rsid w:val="000420FB"/>
    <w:rsid w:val="000437B4"/>
    <w:rsid w:val="00057CBA"/>
    <w:rsid w:val="00075229"/>
    <w:rsid w:val="0008499E"/>
    <w:rsid w:val="0008576A"/>
    <w:rsid w:val="000B1A92"/>
    <w:rsid w:val="000B1D4A"/>
    <w:rsid w:val="000B7389"/>
    <w:rsid w:val="000E6EC5"/>
    <w:rsid w:val="00101843"/>
    <w:rsid w:val="001174DD"/>
    <w:rsid w:val="00127570"/>
    <w:rsid w:val="00134FB6"/>
    <w:rsid w:val="00144711"/>
    <w:rsid w:val="00151960"/>
    <w:rsid w:val="0016192B"/>
    <w:rsid w:val="00170E30"/>
    <w:rsid w:val="0017327C"/>
    <w:rsid w:val="00177F98"/>
    <w:rsid w:val="001A62E8"/>
    <w:rsid w:val="001C6B2B"/>
    <w:rsid w:val="001D0A04"/>
    <w:rsid w:val="001D2DDE"/>
    <w:rsid w:val="001E525B"/>
    <w:rsid w:val="001E55CE"/>
    <w:rsid w:val="001E6F3D"/>
    <w:rsid w:val="001F1E70"/>
    <w:rsid w:val="001F7B99"/>
    <w:rsid w:val="0022272B"/>
    <w:rsid w:val="0024054A"/>
    <w:rsid w:val="002660DA"/>
    <w:rsid w:val="002712AA"/>
    <w:rsid w:val="002750EC"/>
    <w:rsid w:val="00275D90"/>
    <w:rsid w:val="00285E80"/>
    <w:rsid w:val="00290D2D"/>
    <w:rsid w:val="002962DE"/>
    <w:rsid w:val="002A4D52"/>
    <w:rsid w:val="002C2BCC"/>
    <w:rsid w:val="002D4713"/>
    <w:rsid w:val="002F7BC7"/>
    <w:rsid w:val="00302D09"/>
    <w:rsid w:val="003112C4"/>
    <w:rsid w:val="00311A94"/>
    <w:rsid w:val="00321C22"/>
    <w:rsid w:val="003440FF"/>
    <w:rsid w:val="003524B6"/>
    <w:rsid w:val="00367CC0"/>
    <w:rsid w:val="00372EFA"/>
    <w:rsid w:val="00381A99"/>
    <w:rsid w:val="003B33BE"/>
    <w:rsid w:val="003B4346"/>
    <w:rsid w:val="003B4736"/>
    <w:rsid w:val="003C17BC"/>
    <w:rsid w:val="003D7018"/>
    <w:rsid w:val="003E0239"/>
    <w:rsid w:val="003E37DD"/>
    <w:rsid w:val="003E3C6A"/>
    <w:rsid w:val="00402033"/>
    <w:rsid w:val="00413759"/>
    <w:rsid w:val="00420001"/>
    <w:rsid w:val="00433713"/>
    <w:rsid w:val="00435F70"/>
    <w:rsid w:val="00453001"/>
    <w:rsid w:val="00472710"/>
    <w:rsid w:val="0047523F"/>
    <w:rsid w:val="004B5EB4"/>
    <w:rsid w:val="004C7E84"/>
    <w:rsid w:val="004D5AC1"/>
    <w:rsid w:val="004D7A73"/>
    <w:rsid w:val="004D7BC7"/>
    <w:rsid w:val="004F5FB1"/>
    <w:rsid w:val="004F794F"/>
    <w:rsid w:val="0051522D"/>
    <w:rsid w:val="00524653"/>
    <w:rsid w:val="00534A99"/>
    <w:rsid w:val="00545840"/>
    <w:rsid w:val="0056464F"/>
    <w:rsid w:val="00575AF5"/>
    <w:rsid w:val="00580F7A"/>
    <w:rsid w:val="005974CA"/>
    <w:rsid w:val="005C1D95"/>
    <w:rsid w:val="005D5412"/>
    <w:rsid w:val="005D7048"/>
    <w:rsid w:val="006332CF"/>
    <w:rsid w:val="006440A5"/>
    <w:rsid w:val="00646D62"/>
    <w:rsid w:val="006558A0"/>
    <w:rsid w:val="00655E01"/>
    <w:rsid w:val="0069595A"/>
    <w:rsid w:val="006B1655"/>
    <w:rsid w:val="006B5BC5"/>
    <w:rsid w:val="006B71A7"/>
    <w:rsid w:val="006C469E"/>
    <w:rsid w:val="006C4E21"/>
    <w:rsid w:val="006D5F24"/>
    <w:rsid w:val="006E4652"/>
    <w:rsid w:val="007171A7"/>
    <w:rsid w:val="007268F7"/>
    <w:rsid w:val="0073426A"/>
    <w:rsid w:val="00745E59"/>
    <w:rsid w:val="00773E35"/>
    <w:rsid w:val="007773D6"/>
    <w:rsid w:val="007864C5"/>
    <w:rsid w:val="0079412E"/>
    <w:rsid w:val="007A1CCC"/>
    <w:rsid w:val="007B60DB"/>
    <w:rsid w:val="007C34C8"/>
    <w:rsid w:val="007C78D9"/>
    <w:rsid w:val="00801E99"/>
    <w:rsid w:val="00806830"/>
    <w:rsid w:val="00816B2D"/>
    <w:rsid w:val="0082237D"/>
    <w:rsid w:val="0082535B"/>
    <w:rsid w:val="008636BF"/>
    <w:rsid w:val="008724EC"/>
    <w:rsid w:val="00872E24"/>
    <w:rsid w:val="00885692"/>
    <w:rsid w:val="00895E63"/>
    <w:rsid w:val="008A2C31"/>
    <w:rsid w:val="008A5365"/>
    <w:rsid w:val="008A6748"/>
    <w:rsid w:val="008B0F09"/>
    <w:rsid w:val="008C22BE"/>
    <w:rsid w:val="008C41B5"/>
    <w:rsid w:val="008C4444"/>
    <w:rsid w:val="008D3554"/>
    <w:rsid w:val="008D5472"/>
    <w:rsid w:val="008E155E"/>
    <w:rsid w:val="0090717C"/>
    <w:rsid w:val="00932B06"/>
    <w:rsid w:val="009369D0"/>
    <w:rsid w:val="00942B14"/>
    <w:rsid w:val="00945138"/>
    <w:rsid w:val="00946001"/>
    <w:rsid w:val="009530E5"/>
    <w:rsid w:val="00974DA5"/>
    <w:rsid w:val="009C693B"/>
    <w:rsid w:val="009F023C"/>
    <w:rsid w:val="00A21487"/>
    <w:rsid w:val="00A22CF5"/>
    <w:rsid w:val="00A276DB"/>
    <w:rsid w:val="00A31641"/>
    <w:rsid w:val="00A42E8C"/>
    <w:rsid w:val="00A472D9"/>
    <w:rsid w:val="00A5337C"/>
    <w:rsid w:val="00A54F98"/>
    <w:rsid w:val="00A81699"/>
    <w:rsid w:val="00A91492"/>
    <w:rsid w:val="00A9226C"/>
    <w:rsid w:val="00AA1979"/>
    <w:rsid w:val="00AB0370"/>
    <w:rsid w:val="00AB2C54"/>
    <w:rsid w:val="00AC17DA"/>
    <w:rsid w:val="00AC3EC5"/>
    <w:rsid w:val="00AE0AAD"/>
    <w:rsid w:val="00B21C4F"/>
    <w:rsid w:val="00B2557E"/>
    <w:rsid w:val="00B266DF"/>
    <w:rsid w:val="00B27A4F"/>
    <w:rsid w:val="00B3790F"/>
    <w:rsid w:val="00B43F73"/>
    <w:rsid w:val="00BC53C9"/>
    <w:rsid w:val="00BD2698"/>
    <w:rsid w:val="00BE31AB"/>
    <w:rsid w:val="00BF370E"/>
    <w:rsid w:val="00C03E2D"/>
    <w:rsid w:val="00C05E2C"/>
    <w:rsid w:val="00C079A4"/>
    <w:rsid w:val="00C20663"/>
    <w:rsid w:val="00C34A1D"/>
    <w:rsid w:val="00C4616E"/>
    <w:rsid w:val="00C60EC6"/>
    <w:rsid w:val="00C613E5"/>
    <w:rsid w:val="00C65230"/>
    <w:rsid w:val="00C652D2"/>
    <w:rsid w:val="00C71771"/>
    <w:rsid w:val="00C859D4"/>
    <w:rsid w:val="00CD348C"/>
    <w:rsid w:val="00CD732A"/>
    <w:rsid w:val="00CE0135"/>
    <w:rsid w:val="00CE1F3A"/>
    <w:rsid w:val="00CF02FD"/>
    <w:rsid w:val="00D3099D"/>
    <w:rsid w:val="00D41303"/>
    <w:rsid w:val="00D6230B"/>
    <w:rsid w:val="00D869E8"/>
    <w:rsid w:val="00D92EB3"/>
    <w:rsid w:val="00D94FED"/>
    <w:rsid w:val="00DA245B"/>
    <w:rsid w:val="00DA3095"/>
    <w:rsid w:val="00DB48F3"/>
    <w:rsid w:val="00DC22EE"/>
    <w:rsid w:val="00DD07FF"/>
    <w:rsid w:val="00DF5F94"/>
    <w:rsid w:val="00DF7FA8"/>
    <w:rsid w:val="00E17623"/>
    <w:rsid w:val="00E21174"/>
    <w:rsid w:val="00E269D9"/>
    <w:rsid w:val="00E272F3"/>
    <w:rsid w:val="00E334F8"/>
    <w:rsid w:val="00E3712D"/>
    <w:rsid w:val="00E37D82"/>
    <w:rsid w:val="00E63A04"/>
    <w:rsid w:val="00E64B4F"/>
    <w:rsid w:val="00E73566"/>
    <w:rsid w:val="00E7474F"/>
    <w:rsid w:val="00E85AC5"/>
    <w:rsid w:val="00E85CD7"/>
    <w:rsid w:val="00E931A8"/>
    <w:rsid w:val="00E970E8"/>
    <w:rsid w:val="00EB309F"/>
    <w:rsid w:val="00EC6D7C"/>
    <w:rsid w:val="00ED1CF9"/>
    <w:rsid w:val="00F1548B"/>
    <w:rsid w:val="00F3249A"/>
    <w:rsid w:val="00F36A2F"/>
    <w:rsid w:val="00F7065C"/>
    <w:rsid w:val="00F776F5"/>
    <w:rsid w:val="00F87E6E"/>
    <w:rsid w:val="00F94F76"/>
    <w:rsid w:val="00FA27A5"/>
    <w:rsid w:val="00FC0FB6"/>
    <w:rsid w:val="00FC403A"/>
    <w:rsid w:val="00FC5E1E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ED68A-2B9B-4259-9F00-6E5C078D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69D9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E6F3D"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1E6F3D"/>
    <w:pPr>
      <w:keepNext/>
      <w:jc w:val="both"/>
      <w:outlineLvl w:val="1"/>
    </w:pPr>
    <w:rPr>
      <w:b/>
      <w:bCs/>
      <w:i/>
      <w:iCs/>
      <w:u w:val="single"/>
    </w:rPr>
  </w:style>
  <w:style w:type="paragraph" w:styleId="Nadpis3">
    <w:name w:val="heading 3"/>
    <w:basedOn w:val="Normln"/>
    <w:next w:val="Normln"/>
    <w:qFormat/>
    <w:rsid w:val="001E6F3D"/>
    <w:pPr>
      <w:keepNext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1E6F3D"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rsid w:val="001E6F3D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rsid w:val="001E6F3D"/>
    <w:pPr>
      <w:keepNext/>
      <w:jc w:val="center"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1E6F3D"/>
    <w:pPr>
      <w:keepNext/>
      <w:jc w:val="both"/>
      <w:outlineLvl w:val="6"/>
    </w:pPr>
    <w:rPr>
      <w:i/>
      <w:iCs/>
      <w:u w:val="single"/>
    </w:rPr>
  </w:style>
  <w:style w:type="paragraph" w:styleId="Nadpis8">
    <w:name w:val="heading 8"/>
    <w:basedOn w:val="Normln"/>
    <w:next w:val="Normln"/>
    <w:qFormat/>
    <w:rsid w:val="001E6F3D"/>
    <w:pPr>
      <w:keepNext/>
      <w:spacing w:before="120"/>
      <w:outlineLvl w:val="7"/>
    </w:pPr>
    <w:rPr>
      <w:b/>
      <w:color w:val="000000"/>
      <w:u w:val="single"/>
    </w:rPr>
  </w:style>
  <w:style w:type="paragraph" w:styleId="Nadpis9">
    <w:name w:val="heading 9"/>
    <w:basedOn w:val="Normln"/>
    <w:next w:val="Normln"/>
    <w:qFormat/>
    <w:rsid w:val="001E6F3D"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E6F3D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1E6F3D"/>
  </w:style>
  <w:style w:type="character" w:styleId="slostrnky">
    <w:name w:val="page number"/>
    <w:basedOn w:val="Standardnpsmoodstavce1"/>
    <w:rsid w:val="001E6F3D"/>
  </w:style>
  <w:style w:type="paragraph" w:customStyle="1" w:styleId="Nadpis">
    <w:name w:val="Nadpis"/>
    <w:basedOn w:val="Normln"/>
    <w:next w:val="Zkladntext"/>
    <w:rsid w:val="001E6F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1E6F3D"/>
    <w:pPr>
      <w:jc w:val="both"/>
    </w:pPr>
    <w:rPr>
      <w:szCs w:val="20"/>
    </w:rPr>
  </w:style>
  <w:style w:type="paragraph" w:styleId="Seznam">
    <w:name w:val="List"/>
    <w:basedOn w:val="Zkladntext"/>
    <w:rsid w:val="001E6F3D"/>
    <w:rPr>
      <w:rFonts w:cs="Tahoma"/>
    </w:rPr>
  </w:style>
  <w:style w:type="paragraph" w:customStyle="1" w:styleId="Popisek">
    <w:name w:val="Popisek"/>
    <w:basedOn w:val="Normln"/>
    <w:rsid w:val="001E6F3D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E6F3D"/>
    <w:pPr>
      <w:suppressLineNumbers/>
    </w:pPr>
    <w:rPr>
      <w:rFonts w:cs="Tahoma"/>
    </w:rPr>
  </w:style>
  <w:style w:type="paragraph" w:customStyle="1" w:styleId="adresa">
    <w:name w:val="adresa"/>
    <w:basedOn w:val="Normln"/>
    <w:rsid w:val="001E6F3D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rsid w:val="001E6F3D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customStyle="1" w:styleId="para">
    <w:name w:val="para"/>
    <w:basedOn w:val="Normln"/>
    <w:rsid w:val="001E6F3D"/>
    <w:pPr>
      <w:tabs>
        <w:tab w:val="left" w:pos="709"/>
      </w:tabs>
      <w:jc w:val="center"/>
    </w:pPr>
    <w:rPr>
      <w:b/>
      <w:szCs w:val="20"/>
    </w:rPr>
  </w:style>
  <w:style w:type="paragraph" w:customStyle="1" w:styleId="Export1">
    <w:name w:val="Export 1"/>
    <w:rsid w:val="001E6F3D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jc w:val="both"/>
    </w:pPr>
    <w:rPr>
      <w:rFonts w:ascii="Avinion" w:hAnsi="Avinion"/>
      <w:i/>
      <w:sz w:val="24"/>
      <w:lang w:val="en-US" w:eastAsia="ar-SA"/>
    </w:rPr>
  </w:style>
  <w:style w:type="paragraph" w:customStyle="1" w:styleId="Zkladntext31">
    <w:name w:val="Základní text 31"/>
    <w:basedOn w:val="Normln"/>
    <w:rsid w:val="001E6F3D"/>
    <w:pPr>
      <w:tabs>
        <w:tab w:val="left" w:pos="568"/>
      </w:tabs>
      <w:jc w:val="both"/>
    </w:pPr>
    <w:rPr>
      <w:i/>
      <w:szCs w:val="20"/>
    </w:rPr>
  </w:style>
  <w:style w:type="paragraph" w:customStyle="1" w:styleId="Zkladntext21">
    <w:name w:val="Základní text 21"/>
    <w:basedOn w:val="Normln"/>
    <w:rsid w:val="001E6F3D"/>
    <w:rPr>
      <w:b/>
      <w:bCs/>
      <w:sz w:val="28"/>
      <w:u w:val="single"/>
    </w:rPr>
  </w:style>
  <w:style w:type="paragraph" w:customStyle="1" w:styleId="Zkladntext32">
    <w:name w:val="Základní text 32"/>
    <w:basedOn w:val="Normln"/>
    <w:rsid w:val="001E6F3D"/>
  </w:style>
  <w:style w:type="paragraph" w:customStyle="1" w:styleId="vnintext">
    <w:name w:val="vniønítext"/>
    <w:basedOn w:val="Normln"/>
    <w:rsid w:val="001E6F3D"/>
    <w:pPr>
      <w:tabs>
        <w:tab w:val="left" w:pos="709"/>
      </w:tabs>
      <w:ind w:firstLine="426"/>
      <w:jc w:val="both"/>
    </w:pPr>
    <w:rPr>
      <w:szCs w:val="20"/>
    </w:rPr>
  </w:style>
  <w:style w:type="paragraph" w:styleId="Zpat">
    <w:name w:val="foot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kata">
    <w:name w:val="kata"/>
    <w:basedOn w:val="Normln"/>
    <w:rsid w:val="001E6F3D"/>
    <w:pPr>
      <w:tabs>
        <w:tab w:val="left" w:pos="1701"/>
      </w:tabs>
      <w:ind w:left="1695" w:hanging="1695"/>
    </w:pPr>
    <w:rPr>
      <w:szCs w:val="20"/>
    </w:rPr>
  </w:style>
  <w:style w:type="paragraph" w:customStyle="1" w:styleId="1vnitntext">
    <w:name w:val="1vnitøní text"/>
    <w:basedOn w:val="Normln"/>
    <w:rsid w:val="001E6F3D"/>
    <w:pPr>
      <w:ind w:firstLine="426"/>
      <w:jc w:val="both"/>
    </w:pPr>
    <w:rPr>
      <w:szCs w:val="20"/>
    </w:rPr>
  </w:style>
  <w:style w:type="paragraph" w:styleId="Zkladntextodsazen">
    <w:name w:val="Body Text Indent"/>
    <w:basedOn w:val="Normln"/>
    <w:rsid w:val="001E6F3D"/>
    <w:pPr>
      <w:ind w:right="-1" w:firstLine="708"/>
      <w:jc w:val="both"/>
    </w:pPr>
    <w:rPr>
      <w:color w:val="FF0000"/>
      <w:szCs w:val="20"/>
      <w:lang w:val="de-DE"/>
    </w:rPr>
  </w:style>
  <w:style w:type="paragraph" w:customStyle="1" w:styleId="Zkladntextodsazen21">
    <w:name w:val="Základní text odsazený 21"/>
    <w:basedOn w:val="Normln"/>
    <w:rsid w:val="001E6F3D"/>
    <w:pPr>
      <w:ind w:left="708"/>
    </w:pPr>
  </w:style>
  <w:style w:type="paragraph" w:styleId="Zhlav">
    <w:name w:val="head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1E6F3D"/>
    <w:pPr>
      <w:suppressLineNumbers/>
    </w:pPr>
  </w:style>
  <w:style w:type="paragraph" w:customStyle="1" w:styleId="Nadpistabulky">
    <w:name w:val="Nadpis tabulky"/>
    <w:basedOn w:val="Obsahtabulky"/>
    <w:rsid w:val="001E6F3D"/>
    <w:pPr>
      <w:jc w:val="center"/>
    </w:pPr>
    <w:rPr>
      <w:b/>
      <w:bCs/>
      <w:i/>
      <w:iCs/>
    </w:rPr>
  </w:style>
  <w:style w:type="paragraph" w:customStyle="1" w:styleId="msolistparagraph0">
    <w:name w:val="msolistparagraph"/>
    <w:basedOn w:val="Normln"/>
    <w:rsid w:val="00EC6D7C"/>
    <w:pPr>
      <w:suppressAutoHyphens w:val="0"/>
      <w:ind w:left="720"/>
    </w:pPr>
    <w:rPr>
      <w:rFonts w:ascii="Calibri" w:hAnsi="Calibri"/>
      <w:sz w:val="22"/>
      <w:szCs w:val="22"/>
      <w:lang w:eastAsia="cs-CZ"/>
    </w:rPr>
  </w:style>
  <w:style w:type="paragraph" w:styleId="Textbubliny">
    <w:name w:val="Balloon Text"/>
    <w:basedOn w:val="Normln"/>
    <w:semiHidden/>
    <w:rsid w:val="00C6523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C22EE"/>
    <w:rPr>
      <w:sz w:val="24"/>
      <w:lang w:eastAsia="ar-SA"/>
    </w:rPr>
  </w:style>
  <w:style w:type="character" w:customStyle="1" w:styleId="preformatted">
    <w:name w:val="preformatted"/>
    <w:basedOn w:val="Standardnpsmoodstavce"/>
    <w:rsid w:val="00D92EB3"/>
  </w:style>
  <w:style w:type="character" w:customStyle="1" w:styleId="nowrap">
    <w:name w:val="nowrap"/>
    <w:basedOn w:val="Standardnpsmoodstavce"/>
    <w:rsid w:val="00D92EB3"/>
  </w:style>
  <w:style w:type="paragraph" w:styleId="Odstavecseseznamem">
    <w:name w:val="List Paragraph"/>
    <w:basedOn w:val="Normln"/>
    <w:uiPriority w:val="34"/>
    <w:qFormat/>
    <w:rsid w:val="002C2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ova\Documents\Vlastn&#237;%20&#353;ablony%20Office\SS_smlouva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B18A-2315-4322-A85D-603200AC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SS_smlouva1</Template>
  <TotalTime>1</TotalTime>
  <Pages>4</Pages>
  <Words>1195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2/2/1  směny přílohy</vt:lpstr>
    </vt:vector>
  </TitlesOfParts>
  <Company>Pozemkový Fond ČR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2/2/1  směny přílohy</dc:title>
  <dc:creator>johnova</dc:creator>
  <cp:lastModifiedBy>Johnová Lenka</cp:lastModifiedBy>
  <cp:revision>2</cp:revision>
  <cp:lastPrinted>2017-09-18T07:39:00Z</cp:lastPrinted>
  <dcterms:created xsi:type="dcterms:W3CDTF">2017-11-03T12:38:00Z</dcterms:created>
  <dcterms:modified xsi:type="dcterms:W3CDTF">2017-11-03T12:38:00Z</dcterms:modified>
</cp:coreProperties>
</file>