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0B070D">
        <w:rPr>
          <w:rFonts w:ascii="Garamond" w:hAnsi="Garamond"/>
        </w:rPr>
        <w:t>1</w:t>
      </w:r>
      <w:r w:rsidR="007B2585">
        <w:rPr>
          <w:rFonts w:ascii="Garamond" w:hAnsi="Garamond"/>
        </w:rPr>
        <w:t>94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7F5089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7F5089">
        <w:tab/>
      </w:r>
      <w:r w:rsidR="007F5089">
        <w:tab/>
      </w:r>
      <w:r w:rsidR="007F5089" w:rsidRPr="007F5089">
        <w:rPr>
          <w:rFonts w:ascii="Garamond" w:hAnsi="Garamond" w:cs="Arial"/>
          <w:b/>
        </w:rPr>
        <w:t>NejLabo s.r.o.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sídlo: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Vendryně 880, 739 94 Vendryně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Martin Semerád, jednatel Nejlabo s.r.o.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29458901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CZ29458901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bankovní spojení:</w:t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Fio banka, a.s.</w:t>
      </w:r>
    </w:p>
    <w:p w:rsidR="007F5089" w:rsidRPr="007F5089" w:rsidRDefault="007F5089" w:rsidP="007F5089">
      <w:pPr>
        <w:spacing w:after="0"/>
        <w:ind w:firstLine="709"/>
        <w:rPr>
          <w:rFonts w:ascii="Garamond" w:hAnsi="Garamond" w:cs="Arial"/>
        </w:rPr>
      </w:pPr>
      <w:r w:rsidRPr="007F5089">
        <w:rPr>
          <w:rFonts w:ascii="Garamond" w:hAnsi="Garamond" w:cs="Arial"/>
        </w:rPr>
        <w:t>č.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F5089">
        <w:rPr>
          <w:rFonts w:ascii="Garamond" w:hAnsi="Garamond" w:cs="Arial"/>
        </w:rPr>
        <w:t>2500343850/2010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7C68EF">
        <w:rPr>
          <w:rFonts w:ascii="Garamond" w:hAnsi="Garamond" w:cs="Arial"/>
          <w:b/>
          <w:bCs/>
        </w:rPr>
        <w:t>1</w:t>
      </w:r>
      <w:r w:rsidR="007B2585">
        <w:rPr>
          <w:rFonts w:ascii="Garamond" w:hAnsi="Garamond" w:cs="Arial"/>
          <w:b/>
          <w:bCs/>
        </w:rPr>
        <w:t>4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7B2585" w:rsidRPr="006F1C4E" w:rsidRDefault="007B2585" w:rsidP="007B2585">
      <w:pPr>
        <w:spacing w:after="0"/>
        <w:ind w:left="2123" w:hanging="1414"/>
        <w:jc w:val="both"/>
        <w:rPr>
          <w:rFonts w:ascii="Garamond" w:hAnsi="Garamond"/>
          <w:i/>
        </w:rPr>
      </w:pPr>
      <w:r w:rsidRPr="006F1C4E">
        <w:rPr>
          <w:rFonts w:ascii="Garamond" w:hAnsi="Garamond"/>
          <w:i/>
        </w:rPr>
        <w:t>Název projektu:</w:t>
      </w:r>
      <w:r w:rsidRPr="006F1C4E">
        <w:rPr>
          <w:rFonts w:ascii="Garamond" w:hAnsi="Garamond"/>
          <w:i/>
        </w:rPr>
        <w:tab/>
        <w:t xml:space="preserve">FSTORE: Přeshraniční platforma pro výzkum úložišť energie budoucnosti </w:t>
      </w:r>
      <w:r w:rsidRPr="006F1C4E">
        <w:rPr>
          <w:rFonts w:ascii="Garamond" w:hAnsi="Garamond"/>
          <w:i/>
        </w:rPr>
        <w:br/>
        <w:t>a jejich integrace.</w:t>
      </w:r>
    </w:p>
    <w:p w:rsidR="007B2585" w:rsidRPr="006F1C4E" w:rsidRDefault="007B2585" w:rsidP="007B2585">
      <w:pPr>
        <w:spacing w:after="0"/>
        <w:ind w:left="431" w:firstLine="278"/>
        <w:jc w:val="both"/>
        <w:rPr>
          <w:rFonts w:ascii="Garamond" w:hAnsi="Garamond"/>
          <w:i/>
        </w:rPr>
      </w:pPr>
      <w:r w:rsidRPr="006F1C4E">
        <w:rPr>
          <w:rFonts w:ascii="Garamond" w:hAnsi="Garamond"/>
          <w:i/>
        </w:rPr>
        <w:t>Číslo projektu:</w:t>
      </w:r>
      <w:r w:rsidRPr="006F1C4E">
        <w:rPr>
          <w:rFonts w:ascii="Garamond" w:hAnsi="Garamond"/>
          <w:i/>
        </w:rPr>
        <w:tab/>
        <w:t>18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lastRenderedPageBreak/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625DC0">
        <w:rPr>
          <w:rFonts w:ascii="Garamond" w:hAnsi="Garamond"/>
        </w:rPr>
        <w:t>6 týdnů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409705035" w:edGrp="everyone"/>
      <w:r w:rsidR="004C5E48" w:rsidRPr="00DD6056">
        <w:rPr>
          <w:rFonts w:ascii="Garamond" w:hAnsi="Garamond" w:cs="Arial"/>
        </w:rPr>
        <w:t>[</w:t>
      </w:r>
      <w:r w:rsidR="007153F3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7153F3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7153F3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409705035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625DC0" w:rsidRDefault="00625DC0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Pr="00DD6056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243E33" w:rsidRDefault="00243E33" w:rsidP="00243E3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137 274,- Kč bez DPH (slovy: stotřicetsedmtisícdvěstěsedmdesátčtyři korun českých);</w:t>
      </w:r>
    </w:p>
    <w:p w:rsidR="00243E33" w:rsidRDefault="00243E33" w:rsidP="00243E3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21 %;</w:t>
      </w:r>
    </w:p>
    <w:p w:rsidR="00243E33" w:rsidRPr="00243E33" w:rsidRDefault="00243E33" w:rsidP="00243E3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166 102,- Kč včetně DPH (slovy: stošedesátšesttisícstodvě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413217" w:rsidRPr="00DD6056" w:rsidRDefault="0041321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7C68EF">
        <w:rPr>
          <w:rFonts w:ascii="Garamond" w:hAnsi="Garamond"/>
        </w:rPr>
        <w:t>1</w:t>
      </w:r>
      <w:r w:rsidR="00C8514D">
        <w:rPr>
          <w:rFonts w:ascii="Garamond" w:hAnsi="Garamond"/>
        </w:rPr>
        <w:t>4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021652529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243E33">
              <w:rPr>
                <w:rFonts w:ascii="Garamond" w:hAnsi="Garamond"/>
                <w:szCs w:val="20"/>
              </w:rPr>
              <w:t>e Vendryni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>dne</w:t>
            </w:r>
            <w:r w:rsidR="00243E33">
              <w:rPr>
                <w:rFonts w:ascii="Garamond" w:hAnsi="Garamond"/>
                <w:szCs w:val="20"/>
              </w:rPr>
              <w:t xml:space="preserve"> 23. 09. 2017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243E33" w:rsidRDefault="00243E3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Elektronicky podepsal(a) Martin Semerád</w:t>
            </w:r>
          </w:p>
          <w:p w:rsidR="00243E33" w:rsidRPr="00BA0E31" w:rsidRDefault="00243E3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Datum: 2017.09.23 12:14:21 CEST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243E33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243E33">
              <w:rPr>
                <w:rFonts w:ascii="Garamond" w:hAnsi="Garamond"/>
                <w:szCs w:val="20"/>
              </w:rPr>
              <w:t>NejLabo s.r.o.</w:t>
            </w:r>
          </w:p>
          <w:p w:rsidR="00243E33" w:rsidRDefault="00243E33" w:rsidP="00243E33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Martin Semrád</w:t>
            </w:r>
          </w:p>
          <w:p w:rsidR="00243E33" w:rsidRPr="00BA0E31" w:rsidRDefault="00243E33" w:rsidP="00243E33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</w:t>
            </w:r>
          </w:p>
        </w:tc>
      </w:tr>
      <w:permEnd w:id="1021652529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B3568">
      <w:headerReference w:type="default" r:id="rId10"/>
      <w:footerReference w:type="default" r:id="rId11"/>
      <w:pgSz w:w="11906" w:h="16838"/>
      <w:pgMar w:top="1276" w:right="1417" w:bottom="2127" w:left="1417" w:header="708" w:footer="57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EC" w:rsidRDefault="00236CEC" w:rsidP="001B2927">
      <w:pPr>
        <w:spacing w:after="0" w:line="240" w:lineRule="auto"/>
      </w:pPr>
      <w:r>
        <w:separator/>
      </w:r>
    </w:p>
  </w:endnote>
  <w:endnote w:type="continuationSeparator" w:id="0">
    <w:p w:rsidR="00236CEC" w:rsidRDefault="00236CE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7B2585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5675738D" wp14:editId="72DEBF10">
              <wp:extent cx="1678939" cy="612000"/>
              <wp:effectExtent l="0" t="0" r="0" b="0"/>
              <wp:docPr id="6" name="Obrázek 6" descr="D:\Temp\hakvasni\7zO07BE8B88\EU+Hinweis_D+CZ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Temp\hakvasni\7zO07BE8B88\EU+Hinweis_D+CZ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8939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  <w:t xml:space="preserve">      </w:t>
        </w:r>
        <w:r>
          <w:rPr>
            <w:noProof/>
          </w:rPr>
          <w:drawing>
            <wp:inline distT="0" distB="0" distL="0" distR="0" wp14:anchorId="6654B6A8" wp14:editId="5AF02FF5">
              <wp:extent cx="1683696" cy="576000"/>
              <wp:effectExtent l="0" t="0" r="0" b="0"/>
              <wp:docPr id="7" name="Obrázek 7" descr="D:\Temp\hakvasni\7zO07BBA9D7\ETZ + Text_D+CZ_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Temp\hakvasni\7zO07BBA9D7\ETZ + Text_D+CZ_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3696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EC" w:rsidRDefault="00236CEC" w:rsidP="001B2927">
      <w:pPr>
        <w:spacing w:after="0" w:line="240" w:lineRule="auto"/>
      </w:pPr>
      <w:r>
        <w:separator/>
      </w:r>
    </w:p>
  </w:footnote>
  <w:footnote w:type="continuationSeparator" w:id="0">
    <w:p w:rsidR="00236CEC" w:rsidRDefault="00236CE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130512"/>
    <w:multiLevelType w:val="hybridMultilevel"/>
    <w:tmpl w:val="6CB0010A"/>
    <w:lvl w:ilvl="0" w:tplc="751E9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CEC"/>
    <w:rsid w:val="00236D17"/>
    <w:rsid w:val="002373EB"/>
    <w:rsid w:val="00243643"/>
    <w:rsid w:val="00243E3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6625C"/>
    <w:rsid w:val="00470A4D"/>
    <w:rsid w:val="004714A0"/>
    <w:rsid w:val="004724C3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25DC0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4E7D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53F3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5089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5C23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976E-4F5D-4ACD-810C-753ABCC6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3114</Words>
  <Characters>18375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2017-11-01T07:45:00Z</dcterms:created>
  <dcterms:modified xsi:type="dcterms:W3CDTF">2017-11-01T07:45:00Z</dcterms:modified>
</cp:coreProperties>
</file>