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Kostík Ondřej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+420224907565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+420224907578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ondrej.kostik@czechtrade.cz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Mladá fronta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49240315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Mezi Vodami 1952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INOB201702111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Objednávka redakčních služeb - říjen 2017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Objednávka redakčních prací v rámci provozu portálu BusinessInfo.cz v říjen 2017.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Počet jednotek (hodiny, normostrany) / cena za jednotku / cena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Aktivní normostrany 60 / 500 / 30 000,00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Pasivní normostrany 510 / 250 / 127 500,00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Odborné texty - normostrany 40 / 500 / 20 000,00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Pasivní normostrany cizojazyčně 20 / 400 / 8 000,00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Anotace, description, upoutávky 300 / 125 / 37 500,00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Kontrola obsahu, aktualizace rubrik, evidence, přípravy podkladů 290 / 250 / 72 500,00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Kontaktní centrum - telefonické a email odpovědi hod 160 / 250 / 40 000,00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Odborné texty: Aktualizace + konzultace - odborné texty 65 / 500 / 32 500,00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Audio/video zpracování 90 / 999 / 89 910,00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Služby poskytované v rámci rozvoje 65 / 500 / 32 500,00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        490 410 Kč 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Celkem včetně DPH 593 396 Kč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593 396,00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31.10.2017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