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1" w:rsidRPr="00A97140" w:rsidRDefault="00E3555E">
      <w:pPr>
        <w:jc w:val="center"/>
        <w:rPr>
          <w:rFonts w:ascii="Nudista" w:hAnsi="Nudista" w:cs="Arial"/>
          <w:b/>
          <w:sz w:val="22"/>
          <w:szCs w:val="22"/>
        </w:rPr>
      </w:pPr>
      <w:r>
        <w:rPr>
          <w:rFonts w:ascii="Nudista" w:hAnsi="Nudista" w:cs="Arial"/>
          <w:b/>
          <w:sz w:val="22"/>
          <w:szCs w:val="22"/>
        </w:rPr>
        <w:t>Memorandum o prezentaci výsledků</w:t>
      </w:r>
    </w:p>
    <w:p w:rsidR="00B62B51" w:rsidRPr="00A97140" w:rsidRDefault="00B62B51">
      <w:pPr>
        <w:rPr>
          <w:rFonts w:ascii="Nudista" w:hAnsi="Nudista"/>
          <w:sz w:val="22"/>
          <w:szCs w:val="22"/>
        </w:rPr>
      </w:pPr>
    </w:p>
    <w:p w:rsidR="00B62B51" w:rsidRPr="00A97140" w:rsidRDefault="00B62B51" w:rsidP="00047131">
      <w:pPr>
        <w:rPr>
          <w:rFonts w:ascii="Nudista" w:hAnsi="Nudista" w:cs="Arial"/>
          <w:b/>
          <w:sz w:val="22"/>
          <w:szCs w:val="22"/>
        </w:rPr>
      </w:pPr>
      <w:r w:rsidRPr="00A97140">
        <w:rPr>
          <w:rFonts w:ascii="Nudista" w:hAnsi="Nudista"/>
          <w:sz w:val="22"/>
          <w:szCs w:val="22"/>
        </w:rPr>
        <w:t>mezi</w:t>
      </w:r>
      <w:r w:rsidR="00047131" w:rsidRPr="00A97140">
        <w:rPr>
          <w:rFonts w:ascii="Nudista" w:hAnsi="Nudista"/>
          <w:sz w:val="22"/>
          <w:szCs w:val="22"/>
        </w:rPr>
        <w:t>:</w:t>
      </w:r>
      <w:r w:rsidR="00047131" w:rsidRPr="00A97140">
        <w:rPr>
          <w:rFonts w:ascii="Nudista" w:hAnsi="Nudista"/>
          <w:sz w:val="22"/>
          <w:szCs w:val="22"/>
        </w:rPr>
        <w:tab/>
      </w:r>
      <w:r w:rsidR="00047131" w:rsidRPr="00A97140">
        <w:rPr>
          <w:rFonts w:ascii="Nudista" w:hAnsi="Nudista"/>
          <w:sz w:val="22"/>
          <w:szCs w:val="22"/>
        </w:rPr>
        <w:tab/>
      </w:r>
      <w:r w:rsidR="00047131" w:rsidRPr="00A97140">
        <w:rPr>
          <w:rFonts w:ascii="Nudista" w:hAnsi="Nudista"/>
          <w:sz w:val="22"/>
          <w:szCs w:val="22"/>
        </w:rPr>
        <w:tab/>
      </w:r>
      <w:r w:rsidRPr="00A97140">
        <w:rPr>
          <w:rFonts w:ascii="Nudista" w:hAnsi="Nudista" w:cs="Arial"/>
          <w:b/>
          <w:sz w:val="22"/>
          <w:szCs w:val="22"/>
        </w:rPr>
        <w:t>Národním zemědělským muzeem</w:t>
      </w:r>
      <w:r w:rsidR="004D0411">
        <w:rPr>
          <w:rFonts w:ascii="Nudista" w:hAnsi="Nudista" w:cs="Arial"/>
          <w:b/>
          <w:sz w:val="22"/>
          <w:szCs w:val="22"/>
        </w:rPr>
        <w:t>,</w:t>
      </w:r>
      <w:r w:rsidRPr="00A97140">
        <w:rPr>
          <w:rFonts w:ascii="Nudista" w:hAnsi="Nudista" w:cs="Arial"/>
          <w:b/>
          <w:sz w:val="22"/>
          <w:szCs w:val="22"/>
        </w:rPr>
        <w:t xml:space="preserve"> s.</w:t>
      </w:r>
      <w:r w:rsidR="004D0411">
        <w:rPr>
          <w:rFonts w:ascii="Nudista" w:hAnsi="Nudista" w:cs="Arial"/>
          <w:b/>
          <w:sz w:val="22"/>
          <w:szCs w:val="22"/>
        </w:rPr>
        <w:t xml:space="preserve"> </w:t>
      </w:r>
      <w:r w:rsidRPr="00A97140">
        <w:rPr>
          <w:rFonts w:ascii="Nudista" w:hAnsi="Nudista" w:cs="Arial"/>
          <w:b/>
          <w:sz w:val="22"/>
          <w:szCs w:val="22"/>
        </w:rPr>
        <w:t>p.</w:t>
      </w:r>
      <w:r w:rsidR="004D0411">
        <w:rPr>
          <w:rFonts w:ascii="Nudista" w:hAnsi="Nudista" w:cs="Arial"/>
          <w:b/>
          <w:sz w:val="22"/>
          <w:szCs w:val="22"/>
        </w:rPr>
        <w:t xml:space="preserve"> </w:t>
      </w:r>
      <w:r w:rsidRPr="00A97140">
        <w:rPr>
          <w:rFonts w:ascii="Nudista" w:hAnsi="Nudista" w:cs="Arial"/>
          <w:b/>
          <w:sz w:val="22"/>
          <w:szCs w:val="22"/>
        </w:rPr>
        <w:t>o.</w:t>
      </w:r>
      <w:r w:rsidR="00977152" w:rsidRPr="00A97140">
        <w:rPr>
          <w:rFonts w:ascii="Nudista" w:hAnsi="Nudista" w:cs="Arial"/>
          <w:b/>
          <w:sz w:val="22"/>
          <w:szCs w:val="22"/>
        </w:rPr>
        <w:t xml:space="preserve"> (</w:t>
      </w:r>
      <w:r w:rsidR="00B9234F">
        <w:rPr>
          <w:rFonts w:ascii="Nudista" w:hAnsi="Nudista" w:cs="Arial"/>
          <w:b/>
          <w:sz w:val="22"/>
          <w:szCs w:val="22"/>
        </w:rPr>
        <w:t xml:space="preserve">dále </w:t>
      </w:r>
      <w:r w:rsidR="00977152" w:rsidRPr="00A97140">
        <w:rPr>
          <w:rFonts w:ascii="Nudista" w:hAnsi="Nudista" w:cs="Arial"/>
          <w:b/>
          <w:sz w:val="22"/>
          <w:szCs w:val="22"/>
        </w:rPr>
        <w:t>také „NZM“)</w:t>
      </w:r>
    </w:p>
    <w:p w:rsidR="00B62B51" w:rsidRPr="00A97140" w:rsidRDefault="00B62B51">
      <w:pPr>
        <w:ind w:left="2124" w:hanging="2124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sz w:val="22"/>
          <w:szCs w:val="22"/>
        </w:rPr>
        <w:t>statut:</w:t>
      </w:r>
      <w:r w:rsidRPr="00A97140">
        <w:rPr>
          <w:rFonts w:ascii="Nudista" w:hAnsi="Nudista"/>
          <w:sz w:val="22"/>
          <w:szCs w:val="22"/>
        </w:rPr>
        <w:tab/>
        <w:t xml:space="preserve">organizace je zřízena Ministerstvem zemědělství ČR a je oprávněna nakládat s majetkem státu dle zřizovací listiny a </w:t>
      </w:r>
      <w:r w:rsidR="00B9234F">
        <w:rPr>
          <w:rFonts w:ascii="Nudista" w:hAnsi="Nudista"/>
          <w:sz w:val="22"/>
          <w:szCs w:val="22"/>
        </w:rPr>
        <w:t>z</w:t>
      </w:r>
      <w:r w:rsidRPr="00A97140">
        <w:rPr>
          <w:rFonts w:ascii="Nudista" w:hAnsi="Nudista"/>
          <w:color w:val="000000"/>
          <w:sz w:val="22"/>
          <w:szCs w:val="22"/>
        </w:rPr>
        <w:t>. č. 219/2000 Sb., o majetku České republiky a jejím vystupování v právních vztazích, ve znění pozdějších předpisů.</w:t>
      </w:r>
    </w:p>
    <w:p w:rsidR="00B62B51" w:rsidRPr="00A97140" w:rsidRDefault="00B62B51">
      <w:pPr>
        <w:ind w:left="2124" w:hanging="2124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se sídlem:</w:t>
      </w:r>
      <w:r w:rsidRPr="00A97140">
        <w:rPr>
          <w:rFonts w:ascii="Nudista" w:hAnsi="Nudista"/>
          <w:color w:val="000000"/>
          <w:sz w:val="22"/>
          <w:szCs w:val="22"/>
        </w:rPr>
        <w:tab/>
        <w:t xml:space="preserve">Kostelní 1300/44, </w:t>
      </w:r>
      <w:r w:rsidR="000D38BF" w:rsidRPr="00A97140">
        <w:rPr>
          <w:rFonts w:ascii="Nudista" w:hAnsi="Nudista"/>
          <w:color w:val="000000"/>
          <w:sz w:val="22"/>
          <w:szCs w:val="22"/>
        </w:rPr>
        <w:t xml:space="preserve">170 00 </w:t>
      </w:r>
      <w:r w:rsidRPr="00A97140">
        <w:rPr>
          <w:rFonts w:ascii="Nudista" w:hAnsi="Nudista"/>
          <w:color w:val="000000"/>
          <w:sz w:val="22"/>
          <w:szCs w:val="22"/>
        </w:rPr>
        <w:t>Praha 7</w:t>
      </w:r>
    </w:p>
    <w:p w:rsidR="00B62B51" w:rsidRPr="00A97140" w:rsidRDefault="00B62B51">
      <w:pPr>
        <w:ind w:left="2124" w:hanging="2124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IČ</w:t>
      </w:r>
      <w:r w:rsidR="00B9234F">
        <w:rPr>
          <w:rFonts w:ascii="Nudista" w:hAnsi="Nudista"/>
          <w:color w:val="000000"/>
          <w:sz w:val="22"/>
          <w:szCs w:val="22"/>
        </w:rPr>
        <w:t>O</w:t>
      </w:r>
      <w:r w:rsidRPr="00A97140">
        <w:rPr>
          <w:rFonts w:ascii="Nudista" w:hAnsi="Nudista"/>
          <w:color w:val="000000"/>
          <w:sz w:val="22"/>
          <w:szCs w:val="22"/>
        </w:rPr>
        <w:t>:</w:t>
      </w:r>
      <w:r w:rsidRPr="00A97140">
        <w:rPr>
          <w:rFonts w:ascii="Nudista" w:hAnsi="Nudista"/>
          <w:color w:val="000000"/>
          <w:sz w:val="22"/>
          <w:szCs w:val="22"/>
        </w:rPr>
        <w:tab/>
        <w:t>75075741</w:t>
      </w:r>
    </w:p>
    <w:p w:rsidR="00B62B51" w:rsidRPr="00A97140" w:rsidRDefault="00B62B51">
      <w:pPr>
        <w:ind w:left="2124" w:hanging="2124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zastoupeným:</w:t>
      </w:r>
      <w:r w:rsidRPr="00A97140">
        <w:rPr>
          <w:rFonts w:ascii="Nudista" w:hAnsi="Nudista"/>
          <w:color w:val="000000"/>
          <w:sz w:val="22"/>
          <w:szCs w:val="22"/>
        </w:rPr>
        <w:tab/>
      </w:r>
      <w:hyperlink r:id="rId7" w:history="1">
        <w:r w:rsidRPr="00A97140">
          <w:rPr>
            <w:rStyle w:val="Hypertextovodkaz"/>
            <w:rFonts w:ascii="Nudista" w:hAnsi="Nudista"/>
            <w:color w:val="auto"/>
            <w:sz w:val="22"/>
            <w:szCs w:val="22"/>
            <w:u w:val="none"/>
          </w:rPr>
          <w:t>doc. Ing. Milanem Janem Půčkem,</w:t>
        </w:r>
      </w:hyperlink>
      <w:r w:rsidRPr="00A97140">
        <w:rPr>
          <w:rFonts w:ascii="Nudista" w:hAnsi="Nudista"/>
          <w:color w:val="000000"/>
          <w:sz w:val="22"/>
          <w:szCs w:val="22"/>
        </w:rPr>
        <w:t> MBA, Ph.D., generálním ředitelem</w:t>
      </w:r>
    </w:p>
    <w:p w:rsidR="00B62B51" w:rsidRPr="00A97140" w:rsidRDefault="00B62B51" w:rsidP="00EA5E37">
      <w:pPr>
        <w:ind w:left="2127" w:hanging="2160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 xml:space="preserve">pověřený jednáním:   </w:t>
      </w:r>
      <w:r w:rsidR="00EA5E37">
        <w:rPr>
          <w:rFonts w:ascii="Nudista" w:hAnsi="Nudista"/>
          <w:color w:val="000000"/>
          <w:sz w:val="22"/>
          <w:szCs w:val="22"/>
        </w:rPr>
        <w:tab/>
      </w:r>
      <w:proofErr w:type="spellStart"/>
      <w:r w:rsidR="00255B2A">
        <w:rPr>
          <w:rFonts w:ascii="Nudista" w:hAnsi="Nudista"/>
          <w:color w:val="000000"/>
          <w:sz w:val="22"/>
          <w:szCs w:val="22"/>
        </w:rPr>
        <w:t>xxx</w:t>
      </w:r>
      <w:proofErr w:type="spellEnd"/>
    </w:p>
    <w:p w:rsidR="00B62B51" w:rsidRPr="00A97140" w:rsidRDefault="00B62B51">
      <w:pPr>
        <w:ind w:left="2124" w:hanging="2124"/>
        <w:jc w:val="both"/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B62B51">
      <w:pPr>
        <w:ind w:left="2124" w:hanging="2124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a</w:t>
      </w:r>
    </w:p>
    <w:p w:rsidR="00B62B51" w:rsidRPr="00A97140" w:rsidRDefault="00B62B51">
      <w:pPr>
        <w:rPr>
          <w:rFonts w:ascii="Nudista" w:hAnsi="Nudista"/>
          <w:sz w:val="22"/>
          <w:szCs w:val="22"/>
        </w:rPr>
      </w:pPr>
    </w:p>
    <w:p w:rsidR="00B62B51" w:rsidRPr="00A97140" w:rsidRDefault="00EA5E37" w:rsidP="00EA5E37">
      <w:pPr>
        <w:shd w:val="clear" w:color="auto" w:fill="FFFFFF"/>
        <w:ind w:left="2124" w:firstLine="3"/>
        <w:rPr>
          <w:rFonts w:ascii="Nudista" w:hAnsi="Nudista" w:cs="Arial"/>
          <w:b/>
          <w:sz w:val="22"/>
          <w:szCs w:val="22"/>
        </w:rPr>
      </w:pPr>
      <w:r>
        <w:rPr>
          <w:rFonts w:ascii="Nudista" w:hAnsi="Nudista" w:cs="Arial"/>
          <w:b/>
          <w:sz w:val="22"/>
          <w:szCs w:val="22"/>
        </w:rPr>
        <w:t>Multifunkční centrum</w:t>
      </w:r>
      <w:r w:rsidR="00C175C5">
        <w:rPr>
          <w:rFonts w:ascii="Nudista" w:hAnsi="Nudista" w:cs="Arial"/>
          <w:b/>
          <w:sz w:val="22"/>
          <w:szCs w:val="22"/>
        </w:rPr>
        <w:t xml:space="preserve"> zámek Lednice</w:t>
      </w:r>
      <w:r>
        <w:rPr>
          <w:rFonts w:ascii="Nudista" w:hAnsi="Nudista" w:cs="Arial"/>
          <w:b/>
          <w:sz w:val="22"/>
          <w:szCs w:val="22"/>
        </w:rPr>
        <w:t>, zájmové sdružení právnických osob</w:t>
      </w:r>
      <w:r>
        <w:rPr>
          <w:rFonts w:ascii="Nudista" w:hAnsi="Nudista" w:cs="Arial"/>
          <w:b/>
          <w:sz w:val="22"/>
          <w:szCs w:val="22"/>
        </w:rPr>
        <w:tab/>
      </w:r>
      <w:r>
        <w:rPr>
          <w:rFonts w:ascii="Nudista" w:hAnsi="Nudista" w:cs="Arial"/>
          <w:b/>
          <w:sz w:val="22"/>
          <w:szCs w:val="22"/>
        </w:rPr>
        <w:br/>
      </w:r>
      <w:r w:rsidR="00C175C5">
        <w:rPr>
          <w:rFonts w:ascii="Nudista" w:hAnsi="Nudista" w:cs="Arial"/>
          <w:b/>
          <w:sz w:val="22"/>
          <w:szCs w:val="22"/>
        </w:rPr>
        <w:t>(dále také „MCZL“)</w:t>
      </w:r>
    </w:p>
    <w:p w:rsidR="00B62B51" w:rsidRPr="00A97140" w:rsidRDefault="00B62B51" w:rsidP="00EA5E37">
      <w:pPr>
        <w:shd w:val="clear" w:color="auto" w:fill="FFFFFF"/>
        <w:ind w:left="2127" w:hanging="2127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sz w:val="22"/>
          <w:szCs w:val="22"/>
        </w:rPr>
        <w:t>statut:</w:t>
      </w:r>
      <w:r w:rsidRPr="00A97140">
        <w:rPr>
          <w:rFonts w:ascii="Nudista" w:hAnsi="Nudista"/>
          <w:sz w:val="22"/>
          <w:szCs w:val="22"/>
        </w:rPr>
        <w:tab/>
      </w:r>
      <w:r w:rsidR="00EA5E37">
        <w:rPr>
          <w:rFonts w:ascii="Nudista" w:hAnsi="Nudista"/>
          <w:sz w:val="22"/>
          <w:szCs w:val="22"/>
        </w:rPr>
        <w:t>zájmové sdružení právnických osob zapsané ve spolkovém rejstříku vedeném u Krajského soudu v Brně, spisová značka L 19588</w:t>
      </w:r>
    </w:p>
    <w:p w:rsidR="00B62B51" w:rsidRPr="00A97140" w:rsidRDefault="00EA5E37">
      <w:pPr>
        <w:rPr>
          <w:rFonts w:ascii="Nudista" w:hAnsi="Nudista"/>
          <w:sz w:val="22"/>
          <w:szCs w:val="22"/>
        </w:rPr>
      </w:pPr>
      <w:r>
        <w:rPr>
          <w:rFonts w:ascii="Nudista" w:hAnsi="Nudista"/>
          <w:sz w:val="22"/>
          <w:szCs w:val="22"/>
        </w:rPr>
        <w:t>se sídlem:</w:t>
      </w:r>
      <w:r>
        <w:rPr>
          <w:rFonts w:ascii="Nudista" w:hAnsi="Nudista"/>
          <w:sz w:val="22"/>
          <w:szCs w:val="22"/>
        </w:rPr>
        <w:tab/>
      </w:r>
      <w:r>
        <w:rPr>
          <w:rFonts w:ascii="Nudista" w:hAnsi="Nudista"/>
          <w:sz w:val="22"/>
          <w:szCs w:val="22"/>
        </w:rPr>
        <w:tab/>
        <w:t>Žerotínovo nám. 3/5, 601 82 Brno</w:t>
      </w:r>
    </w:p>
    <w:p w:rsidR="00B62B51" w:rsidRPr="00A97140" w:rsidRDefault="00B62B51">
      <w:pPr>
        <w:rPr>
          <w:rFonts w:ascii="Nudista" w:hAnsi="Nudista"/>
          <w:color w:val="000000"/>
          <w:sz w:val="22"/>
          <w:szCs w:val="22"/>
          <w:shd w:val="clear" w:color="auto" w:fill="FFFFFF"/>
        </w:rPr>
      </w:pPr>
      <w:r w:rsidRPr="00A97140">
        <w:rPr>
          <w:rFonts w:ascii="Nudista" w:hAnsi="Nudista"/>
          <w:sz w:val="22"/>
          <w:szCs w:val="22"/>
        </w:rPr>
        <w:t>IČ</w:t>
      </w:r>
      <w:r w:rsidR="00B9234F">
        <w:rPr>
          <w:rFonts w:ascii="Nudista" w:hAnsi="Nudista"/>
          <w:sz w:val="22"/>
          <w:szCs w:val="22"/>
        </w:rPr>
        <w:t>O</w:t>
      </w:r>
      <w:r w:rsidRPr="00A97140">
        <w:rPr>
          <w:rFonts w:ascii="Nudista" w:hAnsi="Nudista"/>
          <w:sz w:val="22"/>
          <w:szCs w:val="22"/>
        </w:rPr>
        <w:t>:</w:t>
      </w:r>
      <w:r w:rsidRPr="00A97140">
        <w:rPr>
          <w:rFonts w:ascii="Nudista" w:hAnsi="Nudista"/>
          <w:sz w:val="22"/>
          <w:szCs w:val="22"/>
        </w:rPr>
        <w:tab/>
      </w:r>
      <w:r w:rsidRPr="00A97140">
        <w:rPr>
          <w:rFonts w:ascii="Nudista" w:hAnsi="Nudista"/>
          <w:sz w:val="22"/>
          <w:szCs w:val="22"/>
        </w:rPr>
        <w:tab/>
      </w:r>
      <w:r w:rsidRPr="00A97140">
        <w:rPr>
          <w:rFonts w:ascii="Nudista" w:hAnsi="Nudista"/>
          <w:sz w:val="22"/>
          <w:szCs w:val="22"/>
        </w:rPr>
        <w:tab/>
      </w:r>
      <w:r w:rsidR="00EA5E37">
        <w:rPr>
          <w:rFonts w:ascii="Nudista" w:hAnsi="Nudista"/>
          <w:sz w:val="22"/>
          <w:szCs w:val="22"/>
        </w:rPr>
        <w:t>75122979</w:t>
      </w:r>
    </w:p>
    <w:p w:rsidR="00B62B51" w:rsidRPr="00A97140" w:rsidRDefault="00B62B51">
      <w:pPr>
        <w:rPr>
          <w:rFonts w:ascii="Nudista" w:hAnsi="Nudista"/>
          <w:sz w:val="22"/>
          <w:szCs w:val="22"/>
        </w:rPr>
      </w:pPr>
      <w:r w:rsidRPr="00A97140">
        <w:rPr>
          <w:rFonts w:ascii="Nudista" w:hAnsi="Nudista"/>
          <w:sz w:val="22"/>
          <w:szCs w:val="22"/>
        </w:rPr>
        <w:t>zastoupeným:</w:t>
      </w:r>
      <w:r w:rsidRPr="00A97140">
        <w:rPr>
          <w:rFonts w:ascii="Nudista" w:hAnsi="Nudista"/>
          <w:sz w:val="22"/>
          <w:szCs w:val="22"/>
        </w:rPr>
        <w:tab/>
      </w:r>
      <w:r w:rsidRPr="00A97140">
        <w:rPr>
          <w:rFonts w:ascii="Nudista" w:hAnsi="Nudista"/>
          <w:sz w:val="22"/>
          <w:szCs w:val="22"/>
        </w:rPr>
        <w:tab/>
      </w:r>
      <w:r w:rsidR="00EA5E37">
        <w:rPr>
          <w:rFonts w:ascii="Nudista" w:hAnsi="Nudista"/>
          <w:sz w:val="22"/>
          <w:szCs w:val="22"/>
        </w:rPr>
        <w:t>RNDr. Liborem Kabátem, předsedou představenstva</w:t>
      </w:r>
    </w:p>
    <w:p w:rsidR="00B62B51" w:rsidRPr="00A97140" w:rsidRDefault="00B62B51" w:rsidP="00EA5E37">
      <w:pPr>
        <w:ind w:left="2127" w:hanging="2127"/>
        <w:rPr>
          <w:rFonts w:ascii="Nudista" w:hAnsi="Nudista"/>
          <w:sz w:val="22"/>
          <w:szCs w:val="22"/>
        </w:rPr>
      </w:pPr>
      <w:r w:rsidRPr="00A97140">
        <w:rPr>
          <w:rFonts w:ascii="Nudista" w:hAnsi="Nudista"/>
          <w:sz w:val="22"/>
          <w:szCs w:val="22"/>
        </w:rPr>
        <w:t xml:space="preserve">pověřený jednáním:   </w:t>
      </w:r>
      <w:r w:rsidR="00EA5E37">
        <w:rPr>
          <w:rFonts w:ascii="Nudista" w:hAnsi="Nudista"/>
          <w:sz w:val="22"/>
          <w:szCs w:val="22"/>
        </w:rPr>
        <w:tab/>
      </w:r>
      <w:r w:rsidR="00255B2A">
        <w:rPr>
          <w:rFonts w:ascii="Nudista" w:hAnsi="Nudista"/>
          <w:sz w:val="22"/>
          <w:szCs w:val="22"/>
        </w:rPr>
        <w:t>xxx</w:t>
      </w:r>
      <w:bookmarkStart w:id="0" w:name="_GoBack"/>
      <w:bookmarkEnd w:id="0"/>
    </w:p>
    <w:p w:rsidR="00B62B51" w:rsidRPr="00A97140" w:rsidRDefault="00B62B51">
      <w:pPr>
        <w:rPr>
          <w:rFonts w:ascii="Nudista" w:hAnsi="Nudista"/>
          <w:sz w:val="22"/>
          <w:szCs w:val="22"/>
        </w:rPr>
      </w:pPr>
    </w:p>
    <w:p w:rsidR="00B62B51" w:rsidRPr="00A97140" w:rsidRDefault="00B62B51">
      <w:pPr>
        <w:ind w:left="2124" w:hanging="2124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Dále jen „strany“</w:t>
      </w:r>
    </w:p>
    <w:p w:rsidR="00B62B51" w:rsidRDefault="00B62B51">
      <w:pPr>
        <w:ind w:left="2124" w:hanging="2124"/>
        <w:jc w:val="both"/>
        <w:rPr>
          <w:rFonts w:ascii="Nudista" w:hAnsi="Nudista"/>
          <w:b/>
          <w:color w:val="000000"/>
          <w:sz w:val="22"/>
          <w:szCs w:val="22"/>
        </w:rPr>
      </w:pPr>
    </w:p>
    <w:p w:rsidR="00B62B51" w:rsidRPr="00A97140" w:rsidRDefault="00B62B51">
      <w:pPr>
        <w:ind w:left="2124" w:hanging="2124"/>
        <w:jc w:val="center"/>
        <w:rPr>
          <w:rFonts w:ascii="Nudista" w:hAnsi="Nudista" w:cs="Arial"/>
          <w:b/>
          <w:color w:val="000000"/>
          <w:sz w:val="22"/>
          <w:szCs w:val="22"/>
        </w:rPr>
      </w:pPr>
      <w:r w:rsidRPr="00A97140">
        <w:rPr>
          <w:rFonts w:ascii="Nudista" w:hAnsi="Nudista" w:cs="Arial"/>
          <w:b/>
          <w:color w:val="000000"/>
          <w:sz w:val="22"/>
          <w:szCs w:val="22"/>
        </w:rPr>
        <w:t>Článek 1</w:t>
      </w:r>
    </w:p>
    <w:p w:rsidR="00B62B51" w:rsidRPr="00A97140" w:rsidRDefault="00B62B51">
      <w:pPr>
        <w:ind w:left="2124" w:hanging="2124"/>
        <w:jc w:val="center"/>
        <w:rPr>
          <w:rFonts w:ascii="Nudista" w:hAnsi="Nudista" w:cs="Arial"/>
          <w:b/>
          <w:color w:val="000000"/>
          <w:sz w:val="22"/>
          <w:szCs w:val="22"/>
        </w:rPr>
      </w:pPr>
      <w:r w:rsidRPr="00A97140">
        <w:rPr>
          <w:rFonts w:ascii="Nudista" w:hAnsi="Nudista" w:cs="Arial"/>
          <w:b/>
          <w:color w:val="000000"/>
          <w:sz w:val="22"/>
          <w:szCs w:val="22"/>
        </w:rPr>
        <w:t>Základní ustanovení</w:t>
      </w:r>
    </w:p>
    <w:p w:rsidR="00B62B51" w:rsidRPr="00A97140" w:rsidRDefault="00B62B51">
      <w:pPr>
        <w:ind w:left="2124" w:hanging="2124"/>
        <w:rPr>
          <w:rFonts w:ascii="Nudista" w:hAnsi="Nudista"/>
          <w:b/>
          <w:color w:val="000000"/>
          <w:sz w:val="22"/>
          <w:szCs w:val="22"/>
        </w:rPr>
      </w:pPr>
    </w:p>
    <w:p w:rsidR="00B62B51" w:rsidRPr="00A97140" w:rsidRDefault="00D67151" w:rsidP="00A97140">
      <w:pPr>
        <w:spacing w:line="276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 xml:space="preserve">Obě strany tohoto memoranda deklarují, že jsou si vědomy významu, který představuje projekt v oblasti </w:t>
      </w:r>
      <w:r w:rsidR="00C175C5">
        <w:rPr>
          <w:rFonts w:ascii="Nudista" w:hAnsi="Nudista"/>
          <w:color w:val="000000"/>
          <w:sz w:val="22"/>
          <w:szCs w:val="22"/>
        </w:rPr>
        <w:t>krajinářské</w:t>
      </w:r>
      <w:r w:rsidRPr="00A97140">
        <w:rPr>
          <w:rFonts w:ascii="Nudista" w:hAnsi="Nudista"/>
          <w:color w:val="000000"/>
          <w:sz w:val="22"/>
          <w:szCs w:val="22"/>
        </w:rPr>
        <w:t xml:space="preserve"> tvorby </w:t>
      </w:r>
      <w:r w:rsidR="00C175C5">
        <w:rPr>
          <w:rFonts w:ascii="Nudista" w:hAnsi="Nudista"/>
          <w:color w:val="000000"/>
          <w:sz w:val="22"/>
          <w:szCs w:val="22"/>
        </w:rPr>
        <w:t xml:space="preserve">a péče o kulturní krajinu </w:t>
      </w:r>
      <w:r w:rsidRPr="00A97140">
        <w:rPr>
          <w:rFonts w:ascii="Nudista" w:hAnsi="Nudista"/>
          <w:color w:val="000000"/>
          <w:sz w:val="22"/>
          <w:szCs w:val="22"/>
        </w:rPr>
        <w:t>v kontextu výzkumu, experimentálního vývoje a inovací a prezentace projektových výsledků. Obě strany jsou si vědomy svých povinností, které plynou z jejich poslání v oblasti péče o prohloubení pověd</w:t>
      </w:r>
      <w:r w:rsidR="00BE320E" w:rsidRPr="00A97140">
        <w:rPr>
          <w:rFonts w:ascii="Nudista" w:hAnsi="Nudista"/>
          <w:color w:val="000000"/>
          <w:sz w:val="22"/>
          <w:szCs w:val="22"/>
        </w:rPr>
        <w:t>omí o kulturním dědictví a deklarují vůli spolupracovat při prezentaci a popularizaci výsledků projektu „</w:t>
      </w:r>
      <w:r w:rsidR="00C175C5" w:rsidRPr="00C175C5">
        <w:rPr>
          <w:rFonts w:ascii="Nudista" w:hAnsi="Nudista"/>
          <w:color w:val="000000"/>
          <w:sz w:val="22"/>
          <w:szCs w:val="22"/>
        </w:rPr>
        <w:t xml:space="preserve">Kulturní krajina jako prostor pro společenskou reprezentaci a relaxaci vybraných aristokratických rodů v období od 17. do počátku 20. </w:t>
      </w:r>
      <w:r w:rsidR="00C175C5">
        <w:rPr>
          <w:rFonts w:ascii="Nudista" w:hAnsi="Nudista"/>
          <w:color w:val="000000"/>
          <w:sz w:val="22"/>
          <w:szCs w:val="22"/>
        </w:rPr>
        <w:t>s</w:t>
      </w:r>
      <w:r w:rsidR="00C175C5" w:rsidRPr="00C175C5">
        <w:rPr>
          <w:rFonts w:ascii="Nudista" w:hAnsi="Nudista"/>
          <w:color w:val="000000"/>
          <w:sz w:val="22"/>
          <w:szCs w:val="22"/>
        </w:rPr>
        <w:t>toletí</w:t>
      </w:r>
      <w:r w:rsidR="00C175C5">
        <w:rPr>
          <w:rFonts w:ascii="Nudista" w:hAnsi="Nudista"/>
          <w:color w:val="000000"/>
          <w:sz w:val="22"/>
          <w:szCs w:val="22"/>
        </w:rPr>
        <w:t xml:space="preserve">“. </w:t>
      </w:r>
      <w:r w:rsidR="00BE320E" w:rsidRPr="00A97140">
        <w:rPr>
          <w:rFonts w:ascii="Nudista" w:hAnsi="Nudista"/>
          <w:color w:val="000000"/>
          <w:sz w:val="22"/>
          <w:szCs w:val="22"/>
        </w:rPr>
        <w:t xml:space="preserve">Projekt je financován z Programu aplikovaného výzkumu a vývoje národní kulturní identity (NAKI), </w:t>
      </w:r>
      <w:r w:rsidR="00C175C5" w:rsidRPr="00C175C5">
        <w:rPr>
          <w:rFonts w:ascii="Nudista" w:hAnsi="Nudista"/>
          <w:color w:val="000000"/>
          <w:sz w:val="22"/>
          <w:szCs w:val="22"/>
        </w:rPr>
        <w:t>identifikační číslo DF13P01OVV01</w:t>
      </w:r>
      <w:r w:rsidR="00C175C5">
        <w:rPr>
          <w:rFonts w:ascii="Nudista" w:hAnsi="Nudista"/>
          <w:color w:val="000000"/>
          <w:sz w:val="22"/>
          <w:szCs w:val="22"/>
        </w:rPr>
        <w:t>.</w:t>
      </w:r>
      <w:r w:rsidR="00932525">
        <w:rPr>
          <w:rFonts w:ascii="Nudista" w:hAnsi="Nudista"/>
          <w:color w:val="000000"/>
          <w:sz w:val="22"/>
          <w:szCs w:val="22"/>
        </w:rPr>
        <w:t xml:space="preserve"> Vzájemná spolupráce je rovněž v souladu s posláním projektu IOP </w:t>
      </w:r>
      <w:r w:rsidR="00932525" w:rsidRPr="00932525">
        <w:rPr>
          <w:rFonts w:ascii="Nudista" w:hAnsi="Nudista"/>
          <w:color w:val="000000"/>
          <w:sz w:val="22"/>
          <w:szCs w:val="22"/>
        </w:rPr>
        <w:t>Zámecká jízdárna v Lednici – multifunkční centrum</w:t>
      </w:r>
      <w:r w:rsidR="00932525">
        <w:rPr>
          <w:rFonts w:ascii="Nudista" w:hAnsi="Nudista"/>
          <w:color w:val="000000"/>
          <w:sz w:val="22"/>
          <w:szCs w:val="22"/>
        </w:rPr>
        <w:t xml:space="preserve"> (jehož nositelem je MCZL) s programovou náplní</w:t>
      </w:r>
      <w:r w:rsidR="00932525" w:rsidRPr="00932525">
        <w:rPr>
          <w:rFonts w:ascii="Nudista" w:hAnsi="Nudista"/>
          <w:color w:val="000000"/>
          <w:sz w:val="22"/>
          <w:szCs w:val="22"/>
        </w:rPr>
        <w:t xml:space="preserve"> </w:t>
      </w:r>
      <w:r w:rsidR="00932525">
        <w:rPr>
          <w:rFonts w:ascii="Nudista" w:hAnsi="Nudista"/>
          <w:color w:val="000000"/>
          <w:sz w:val="22"/>
          <w:szCs w:val="22"/>
        </w:rPr>
        <w:t>zaměřenou na kulturní krajinu.</w:t>
      </w:r>
    </w:p>
    <w:p w:rsidR="00B62B51" w:rsidRDefault="00B62B51">
      <w:pPr>
        <w:jc w:val="center"/>
        <w:rPr>
          <w:rFonts w:ascii="Nudista" w:hAnsi="Nudista" w:cs="Arial"/>
          <w:b/>
          <w:color w:val="000000"/>
          <w:sz w:val="22"/>
          <w:szCs w:val="22"/>
        </w:rPr>
      </w:pPr>
    </w:p>
    <w:p w:rsidR="00A97140" w:rsidRPr="00A97140" w:rsidRDefault="00A97140">
      <w:pPr>
        <w:jc w:val="center"/>
        <w:rPr>
          <w:rFonts w:ascii="Nudista" w:hAnsi="Nudista" w:cs="Arial"/>
          <w:b/>
          <w:color w:val="000000"/>
          <w:sz w:val="22"/>
          <w:szCs w:val="22"/>
        </w:rPr>
      </w:pPr>
    </w:p>
    <w:p w:rsidR="00B62B51" w:rsidRPr="00A97140" w:rsidRDefault="00B62B51">
      <w:pPr>
        <w:jc w:val="center"/>
        <w:rPr>
          <w:rFonts w:ascii="Nudista" w:hAnsi="Nudista" w:cs="Arial"/>
          <w:b/>
          <w:color w:val="000000"/>
          <w:sz w:val="22"/>
          <w:szCs w:val="22"/>
        </w:rPr>
      </w:pPr>
      <w:r w:rsidRPr="00A97140">
        <w:rPr>
          <w:rFonts w:ascii="Nudista" w:hAnsi="Nudista" w:cs="Arial"/>
          <w:b/>
          <w:color w:val="000000"/>
          <w:sz w:val="22"/>
          <w:szCs w:val="22"/>
        </w:rPr>
        <w:t>Článek 2</w:t>
      </w:r>
    </w:p>
    <w:p w:rsidR="00B62B51" w:rsidRPr="00A97140" w:rsidRDefault="00B62B51">
      <w:pPr>
        <w:ind w:left="2124" w:hanging="2124"/>
        <w:jc w:val="center"/>
        <w:rPr>
          <w:rFonts w:ascii="Nudista" w:hAnsi="Nudista" w:cs="Arial"/>
          <w:b/>
          <w:color w:val="000000"/>
          <w:sz w:val="22"/>
          <w:szCs w:val="22"/>
        </w:rPr>
      </w:pPr>
      <w:r w:rsidRPr="00A97140">
        <w:rPr>
          <w:rFonts w:ascii="Nudista" w:hAnsi="Nudista" w:cs="Arial"/>
          <w:b/>
          <w:color w:val="000000"/>
          <w:sz w:val="22"/>
          <w:szCs w:val="22"/>
        </w:rPr>
        <w:t>Principy spolupráce</w:t>
      </w:r>
    </w:p>
    <w:p w:rsidR="00B62B51" w:rsidRPr="00A97140" w:rsidRDefault="00B62B51">
      <w:pPr>
        <w:ind w:left="2124" w:hanging="2124"/>
        <w:jc w:val="center"/>
        <w:rPr>
          <w:rFonts w:ascii="Nudista" w:hAnsi="Nudista"/>
          <w:b/>
          <w:color w:val="000000"/>
          <w:sz w:val="22"/>
          <w:szCs w:val="22"/>
        </w:rPr>
      </w:pPr>
    </w:p>
    <w:p w:rsidR="00C175C5" w:rsidRDefault="00B62B51" w:rsidP="00A97140">
      <w:pPr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  <w:rPr>
          <w:rFonts w:ascii="Nudista" w:hAnsi="Nudista"/>
          <w:color w:val="000000"/>
          <w:sz w:val="22"/>
          <w:szCs w:val="22"/>
        </w:rPr>
      </w:pPr>
      <w:r w:rsidRPr="00C175C5">
        <w:rPr>
          <w:rFonts w:ascii="Nudista" w:hAnsi="Nudista"/>
          <w:color w:val="000000"/>
          <w:sz w:val="22"/>
          <w:szCs w:val="22"/>
        </w:rPr>
        <w:t xml:space="preserve">Obě strany hledají možnosti </w:t>
      </w:r>
      <w:r w:rsidR="00BE320E" w:rsidRPr="00C175C5">
        <w:rPr>
          <w:rFonts w:ascii="Nudista" w:hAnsi="Nudista"/>
          <w:color w:val="000000"/>
          <w:sz w:val="22"/>
          <w:szCs w:val="22"/>
        </w:rPr>
        <w:t>popularizace a prezentace výstupů z</w:t>
      </w:r>
      <w:r w:rsidR="00C175C5">
        <w:rPr>
          <w:rFonts w:ascii="Nudista" w:hAnsi="Nudista"/>
          <w:color w:val="000000"/>
          <w:sz w:val="22"/>
          <w:szCs w:val="22"/>
        </w:rPr>
        <w:t xml:space="preserve"> projektu </w:t>
      </w:r>
      <w:r w:rsidR="00BE320E" w:rsidRPr="00C175C5">
        <w:rPr>
          <w:rFonts w:ascii="Nudista" w:hAnsi="Nudista"/>
          <w:color w:val="000000"/>
          <w:sz w:val="22"/>
          <w:szCs w:val="22"/>
        </w:rPr>
        <w:t>Programu aplikovaného výzkumu a vývoje národní kulturní identity</w:t>
      </w:r>
      <w:r w:rsidRPr="00C175C5">
        <w:rPr>
          <w:rFonts w:ascii="Nudista" w:hAnsi="Nudista"/>
          <w:color w:val="000000"/>
          <w:sz w:val="22"/>
          <w:szCs w:val="22"/>
        </w:rPr>
        <w:t xml:space="preserve"> </w:t>
      </w:r>
      <w:r w:rsidR="00C175C5" w:rsidRPr="00C175C5">
        <w:rPr>
          <w:rFonts w:ascii="Nudista" w:hAnsi="Nudista"/>
          <w:color w:val="000000"/>
          <w:sz w:val="22"/>
          <w:szCs w:val="22"/>
        </w:rPr>
        <w:t xml:space="preserve">„Kulturní krajina jako prostor pro společenskou reprezentaci a relaxaci vybraných aristokratických rodů v období od 17. do počátku 20. století“ </w:t>
      </w:r>
      <w:r w:rsidRPr="00C175C5">
        <w:rPr>
          <w:rFonts w:ascii="Nudista" w:hAnsi="Nudista"/>
          <w:color w:val="000000"/>
          <w:sz w:val="22"/>
          <w:szCs w:val="22"/>
        </w:rPr>
        <w:t>veřejnost</w:t>
      </w:r>
      <w:r w:rsidR="00BE320E" w:rsidRPr="00C175C5">
        <w:rPr>
          <w:rFonts w:ascii="Nudista" w:hAnsi="Nudista"/>
          <w:color w:val="000000"/>
          <w:sz w:val="22"/>
          <w:szCs w:val="22"/>
        </w:rPr>
        <w:t>i</w:t>
      </w:r>
      <w:r w:rsidRPr="00C175C5">
        <w:rPr>
          <w:rFonts w:ascii="Nudista" w:hAnsi="Nudista"/>
          <w:color w:val="000000"/>
          <w:sz w:val="22"/>
          <w:szCs w:val="22"/>
        </w:rPr>
        <w:t xml:space="preserve">. Za tímto účelem si poskytují </w:t>
      </w:r>
      <w:r w:rsidR="00BE320E" w:rsidRPr="00C175C5">
        <w:rPr>
          <w:rFonts w:ascii="Nudista" w:hAnsi="Nudista"/>
          <w:color w:val="000000"/>
          <w:sz w:val="22"/>
          <w:szCs w:val="22"/>
        </w:rPr>
        <w:t xml:space="preserve">vzájemnou </w:t>
      </w:r>
      <w:r w:rsidR="00E3555E" w:rsidRPr="00C175C5">
        <w:rPr>
          <w:rFonts w:ascii="Nudista" w:hAnsi="Nudista"/>
          <w:color w:val="000000"/>
          <w:sz w:val="22"/>
          <w:szCs w:val="22"/>
        </w:rPr>
        <w:t>součinnost</w:t>
      </w:r>
      <w:r w:rsidRPr="00C175C5">
        <w:rPr>
          <w:rFonts w:ascii="Nudista" w:hAnsi="Nudista"/>
          <w:color w:val="000000"/>
          <w:sz w:val="22"/>
          <w:szCs w:val="22"/>
        </w:rPr>
        <w:t>.</w:t>
      </w:r>
    </w:p>
    <w:p w:rsidR="00B62B51" w:rsidRPr="00C175C5" w:rsidRDefault="00B62B51" w:rsidP="00A97140">
      <w:pPr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  <w:rPr>
          <w:rFonts w:ascii="Nudista" w:hAnsi="Nudista"/>
          <w:color w:val="000000"/>
          <w:sz w:val="22"/>
          <w:szCs w:val="22"/>
        </w:rPr>
      </w:pPr>
      <w:r w:rsidRPr="00C175C5">
        <w:rPr>
          <w:rFonts w:ascii="Nudista" w:hAnsi="Nudista"/>
          <w:color w:val="000000"/>
          <w:sz w:val="22"/>
          <w:szCs w:val="22"/>
        </w:rPr>
        <w:t xml:space="preserve">Hlavním společným projektem je </w:t>
      </w:r>
      <w:r w:rsidR="008E2C42" w:rsidRPr="00C175C5">
        <w:rPr>
          <w:rFonts w:ascii="Nudista" w:hAnsi="Nudista"/>
          <w:color w:val="000000"/>
          <w:sz w:val="22"/>
          <w:szCs w:val="22"/>
        </w:rPr>
        <w:t>představení výsledků projektu formou a výstavy</w:t>
      </w:r>
      <w:r w:rsidR="000B560D" w:rsidRPr="00C175C5">
        <w:rPr>
          <w:rFonts w:ascii="Nudista" w:hAnsi="Nudista"/>
          <w:color w:val="000000"/>
          <w:sz w:val="22"/>
          <w:szCs w:val="22"/>
        </w:rPr>
        <w:t xml:space="preserve"> (minimálně v době trvání 3 měsíců)</w:t>
      </w:r>
      <w:r w:rsidR="00C175C5" w:rsidRPr="00C175C5">
        <w:rPr>
          <w:rFonts w:ascii="Nudista" w:hAnsi="Nudista"/>
          <w:color w:val="000000"/>
          <w:sz w:val="22"/>
          <w:szCs w:val="22"/>
        </w:rPr>
        <w:t xml:space="preserve"> v průběhu roku 2017</w:t>
      </w:r>
      <w:r w:rsidR="00EA5E37">
        <w:rPr>
          <w:rFonts w:ascii="Nudista" w:hAnsi="Nudista"/>
          <w:color w:val="000000"/>
          <w:sz w:val="22"/>
          <w:szCs w:val="22"/>
        </w:rPr>
        <w:t xml:space="preserve"> </w:t>
      </w:r>
      <w:r w:rsidR="00C175C5" w:rsidRPr="00C175C5">
        <w:rPr>
          <w:rFonts w:ascii="Nudista" w:hAnsi="Nudista"/>
          <w:color w:val="000000"/>
          <w:sz w:val="22"/>
          <w:szCs w:val="22"/>
        </w:rPr>
        <w:t>a 2018.</w:t>
      </w:r>
    </w:p>
    <w:p w:rsidR="00A97140" w:rsidRPr="00A97140" w:rsidRDefault="00A97140" w:rsidP="00A97140">
      <w:pPr>
        <w:tabs>
          <w:tab w:val="left" w:pos="360"/>
        </w:tabs>
        <w:ind w:left="426"/>
        <w:jc w:val="both"/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8E2C42">
      <w:pPr>
        <w:numPr>
          <w:ilvl w:val="0"/>
          <w:numId w:val="5"/>
        </w:numPr>
        <w:tabs>
          <w:tab w:val="left" w:pos="360"/>
        </w:tabs>
        <w:ind w:left="426" w:hanging="426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NZM se zavazuje:</w:t>
      </w:r>
    </w:p>
    <w:p w:rsidR="00977152" w:rsidRPr="00A97140" w:rsidRDefault="00977152" w:rsidP="00A9714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kooperovat při realizaci a průběhu výstavy</w:t>
      </w:r>
      <w:r w:rsidR="00C175C5">
        <w:rPr>
          <w:rFonts w:ascii="Nudista" w:hAnsi="Nudista"/>
          <w:color w:val="000000"/>
          <w:sz w:val="22"/>
          <w:szCs w:val="22"/>
        </w:rPr>
        <w:t xml:space="preserve"> „Zahrada Evropy“,</w:t>
      </w:r>
    </w:p>
    <w:p w:rsidR="00977152" w:rsidRPr="00A97140" w:rsidRDefault="00977152" w:rsidP="00A9714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zajistit odborné komentované prohlídky dle domluvy s</w:t>
      </w:r>
      <w:r w:rsidR="00C175C5">
        <w:rPr>
          <w:rFonts w:ascii="Nudista" w:hAnsi="Nudista"/>
          <w:color w:val="000000"/>
          <w:sz w:val="22"/>
          <w:szCs w:val="22"/>
        </w:rPr>
        <w:t> MCZL,</w:t>
      </w:r>
    </w:p>
    <w:p w:rsidR="000B560D" w:rsidRPr="009559BF" w:rsidRDefault="009559BF" w:rsidP="00C175C5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Nudista" w:hAnsi="Nudista"/>
          <w:color w:val="000000"/>
          <w:sz w:val="22"/>
          <w:szCs w:val="22"/>
        </w:rPr>
      </w:pPr>
      <w:r w:rsidRPr="00E3555E">
        <w:rPr>
          <w:rFonts w:ascii="Nudista" w:hAnsi="Nudista"/>
          <w:sz w:val="22"/>
          <w:szCs w:val="22"/>
        </w:rPr>
        <w:lastRenderedPageBreak/>
        <w:t xml:space="preserve">spolupodílet se na úhradě nezbytných, vzájemně odsouhlasených nákladů, které vznikly v souvislosti s realizací </w:t>
      </w:r>
      <w:r>
        <w:rPr>
          <w:rFonts w:ascii="Nudista" w:hAnsi="Nudista"/>
          <w:color w:val="000000"/>
          <w:sz w:val="22"/>
          <w:szCs w:val="22"/>
        </w:rPr>
        <w:t>prezentace a popularizace</w:t>
      </w:r>
      <w:r w:rsidRPr="009559BF">
        <w:rPr>
          <w:rFonts w:ascii="Nudista" w:hAnsi="Nudista"/>
          <w:color w:val="000000"/>
          <w:sz w:val="22"/>
          <w:szCs w:val="22"/>
        </w:rPr>
        <w:t xml:space="preserve"> výstupů</w:t>
      </w:r>
      <w:r>
        <w:rPr>
          <w:rFonts w:ascii="Nudista" w:hAnsi="Nudista"/>
          <w:color w:val="000000"/>
          <w:sz w:val="22"/>
          <w:szCs w:val="22"/>
        </w:rPr>
        <w:t xml:space="preserve"> projektu</w:t>
      </w:r>
      <w:r w:rsidRPr="009559BF">
        <w:rPr>
          <w:rFonts w:ascii="Nudista" w:hAnsi="Nudista"/>
          <w:color w:val="000000"/>
          <w:sz w:val="22"/>
          <w:szCs w:val="22"/>
        </w:rPr>
        <w:t xml:space="preserve"> z Programu aplikovaného výzkumu a vývoje národní kulturní identity „</w:t>
      </w:r>
      <w:r w:rsidR="00C175C5" w:rsidRPr="00C175C5">
        <w:rPr>
          <w:rFonts w:ascii="Nudista" w:hAnsi="Nudista"/>
          <w:color w:val="000000"/>
          <w:sz w:val="22"/>
          <w:szCs w:val="22"/>
        </w:rPr>
        <w:t>„Kulturní krajina jako prostor pro společenskou reprezentaci a relaxaci vybraných aristokratických rodů v období od 17. do počátku 20. století“</w:t>
      </w:r>
      <w:r>
        <w:rPr>
          <w:rFonts w:ascii="Nudista" w:hAnsi="Nudista"/>
          <w:color w:val="000000"/>
          <w:sz w:val="22"/>
          <w:szCs w:val="22"/>
        </w:rPr>
        <w:t>.</w:t>
      </w:r>
      <w:r w:rsidRPr="009559BF">
        <w:rPr>
          <w:rFonts w:ascii="Nudista" w:hAnsi="Nudista"/>
          <w:color w:val="000000"/>
          <w:sz w:val="22"/>
          <w:szCs w:val="22"/>
        </w:rPr>
        <w:t>“</w:t>
      </w:r>
      <w:r w:rsidRPr="00E3555E">
        <w:rPr>
          <w:rFonts w:ascii="Nudista" w:hAnsi="Nudista"/>
          <w:sz w:val="22"/>
          <w:szCs w:val="22"/>
        </w:rPr>
        <w:t xml:space="preserve"> Na takto odsouhlasenou částku lze vystavit fakturu, max. však do výše 200 tis. Kč.</w:t>
      </w:r>
      <w:r>
        <w:rPr>
          <w:rFonts w:ascii="Nudista" w:hAnsi="Nudista"/>
          <w:sz w:val="22"/>
          <w:szCs w:val="22"/>
        </w:rPr>
        <w:t xml:space="preserve"> Fakturace proběhne nejdéle do 15. </w:t>
      </w:r>
      <w:r w:rsidR="00C175C5">
        <w:rPr>
          <w:rFonts w:ascii="Nudista" w:hAnsi="Nudista"/>
          <w:sz w:val="22"/>
          <w:szCs w:val="22"/>
        </w:rPr>
        <w:t>prosince</w:t>
      </w:r>
      <w:r>
        <w:rPr>
          <w:rFonts w:ascii="Nudista" w:hAnsi="Nudista"/>
          <w:sz w:val="22"/>
          <w:szCs w:val="22"/>
        </w:rPr>
        <w:t xml:space="preserve"> 2017.</w:t>
      </w:r>
    </w:p>
    <w:p w:rsidR="00A97140" w:rsidRPr="00A97140" w:rsidRDefault="00A97140" w:rsidP="00A97140">
      <w:pPr>
        <w:tabs>
          <w:tab w:val="left" w:pos="360"/>
        </w:tabs>
        <w:ind w:left="1146"/>
        <w:jc w:val="both"/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C175C5" w:rsidP="00C175C5">
      <w:pPr>
        <w:numPr>
          <w:ilvl w:val="0"/>
          <w:numId w:val="5"/>
        </w:numPr>
        <w:tabs>
          <w:tab w:val="left" w:pos="360"/>
        </w:tabs>
        <w:jc w:val="both"/>
        <w:rPr>
          <w:rFonts w:ascii="Nudista" w:hAnsi="Nudista"/>
          <w:color w:val="000000"/>
          <w:sz w:val="22"/>
          <w:szCs w:val="22"/>
        </w:rPr>
      </w:pPr>
      <w:r>
        <w:rPr>
          <w:rFonts w:ascii="Nudista" w:hAnsi="Nudista"/>
          <w:color w:val="000000"/>
          <w:sz w:val="22"/>
          <w:szCs w:val="22"/>
        </w:rPr>
        <w:t>Multifunkční centru</w:t>
      </w:r>
      <w:r w:rsidRPr="00C175C5">
        <w:rPr>
          <w:rFonts w:ascii="Nudista" w:hAnsi="Nudista"/>
          <w:color w:val="000000"/>
          <w:sz w:val="22"/>
          <w:szCs w:val="22"/>
        </w:rPr>
        <w:t xml:space="preserve">m zámek Lednice </w:t>
      </w:r>
      <w:r w:rsidR="003D3175" w:rsidRPr="00A97140">
        <w:rPr>
          <w:rFonts w:ascii="Nudista" w:hAnsi="Nudista"/>
          <w:color w:val="000000"/>
          <w:sz w:val="22"/>
          <w:szCs w:val="22"/>
        </w:rPr>
        <w:t>se zavazuje</w:t>
      </w:r>
      <w:r w:rsidR="00B62B51" w:rsidRPr="00A97140">
        <w:rPr>
          <w:rFonts w:ascii="Nudista" w:hAnsi="Nudista"/>
          <w:color w:val="000000"/>
          <w:sz w:val="22"/>
          <w:szCs w:val="22"/>
        </w:rPr>
        <w:t>:</w:t>
      </w:r>
    </w:p>
    <w:p w:rsidR="00954307" w:rsidRPr="00A97140" w:rsidRDefault="00954307" w:rsidP="00A9714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poskytnout prostor pro uspořádání výstavy „</w:t>
      </w:r>
      <w:r w:rsidR="00C175C5">
        <w:rPr>
          <w:rFonts w:ascii="Nudista" w:hAnsi="Nudista"/>
          <w:color w:val="000000"/>
          <w:sz w:val="22"/>
          <w:szCs w:val="22"/>
        </w:rPr>
        <w:t>Zahrada Evropy“,</w:t>
      </w:r>
    </w:p>
    <w:p w:rsidR="00977152" w:rsidRPr="00A97140" w:rsidRDefault="00954307" w:rsidP="00A97140">
      <w:pPr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 xml:space="preserve">poskytnout částečné vybavení výstavního prostoru dle svých možností a dle požadavků </w:t>
      </w:r>
      <w:r w:rsidR="00977152" w:rsidRPr="00A97140">
        <w:rPr>
          <w:rFonts w:ascii="Nudista" w:hAnsi="Nudista"/>
          <w:color w:val="000000"/>
          <w:sz w:val="22"/>
          <w:szCs w:val="22"/>
        </w:rPr>
        <w:t>kurátora výstavy, případně provést úpravy vybavení</w:t>
      </w:r>
      <w:r w:rsidR="00C175C5">
        <w:rPr>
          <w:rFonts w:ascii="Nudista" w:hAnsi="Nudista"/>
          <w:color w:val="000000"/>
          <w:sz w:val="22"/>
          <w:szCs w:val="22"/>
        </w:rPr>
        <w:t>,</w:t>
      </w:r>
    </w:p>
    <w:p w:rsidR="00977152" w:rsidRPr="00A97140" w:rsidRDefault="00977152" w:rsidP="00A97140">
      <w:pPr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zajistit propagaci a popularizaci výstavy v rozsahu dohodnutém s autorem a kurátorem výstavy</w:t>
      </w:r>
    </w:p>
    <w:p w:rsidR="00977152" w:rsidRPr="00A97140" w:rsidRDefault="00977152" w:rsidP="00A97140">
      <w:pPr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kooperovat při realizaci a průběhu výstavy</w:t>
      </w:r>
      <w:r w:rsidR="00C175C5">
        <w:rPr>
          <w:rFonts w:ascii="Nudista" w:hAnsi="Nudista"/>
          <w:color w:val="000000"/>
          <w:sz w:val="22"/>
          <w:szCs w:val="22"/>
        </w:rPr>
        <w:t>.</w:t>
      </w:r>
    </w:p>
    <w:p w:rsidR="00B62B51" w:rsidRPr="00A97140" w:rsidRDefault="009559BF" w:rsidP="009559BF">
      <w:pPr>
        <w:tabs>
          <w:tab w:val="left" w:pos="360"/>
        </w:tabs>
        <w:ind w:left="1146"/>
        <w:jc w:val="both"/>
        <w:rPr>
          <w:rFonts w:ascii="Nudista" w:hAnsi="Nudista"/>
          <w:color w:val="000000"/>
          <w:sz w:val="22"/>
          <w:szCs w:val="22"/>
        </w:rPr>
      </w:pPr>
      <w:r>
        <w:rPr>
          <w:rFonts w:ascii="Nudista" w:hAnsi="Nudista"/>
          <w:color w:val="000000"/>
          <w:sz w:val="22"/>
          <w:szCs w:val="22"/>
        </w:rPr>
        <w:t xml:space="preserve"> </w:t>
      </w:r>
    </w:p>
    <w:p w:rsidR="00B62B51" w:rsidRPr="00A97140" w:rsidRDefault="00B62B51">
      <w:pPr>
        <w:ind w:left="426"/>
        <w:jc w:val="both"/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B62B51">
      <w:pPr>
        <w:jc w:val="center"/>
        <w:rPr>
          <w:rFonts w:ascii="Nudista" w:hAnsi="Nudista" w:cs="Arial"/>
          <w:b/>
          <w:color w:val="000000"/>
          <w:sz w:val="22"/>
          <w:szCs w:val="22"/>
        </w:rPr>
      </w:pPr>
      <w:r w:rsidRPr="00A97140">
        <w:rPr>
          <w:rFonts w:ascii="Nudista" w:hAnsi="Nudista" w:cs="Arial"/>
          <w:b/>
          <w:color w:val="000000"/>
          <w:sz w:val="22"/>
          <w:szCs w:val="22"/>
        </w:rPr>
        <w:t>Článek 3</w:t>
      </w:r>
    </w:p>
    <w:p w:rsidR="00B62B51" w:rsidRPr="00A97140" w:rsidRDefault="00B62B51">
      <w:pPr>
        <w:jc w:val="center"/>
        <w:rPr>
          <w:rFonts w:ascii="Nudista" w:hAnsi="Nudista" w:cs="Arial"/>
          <w:b/>
          <w:color w:val="000000"/>
          <w:sz w:val="22"/>
          <w:szCs w:val="22"/>
        </w:rPr>
      </w:pPr>
      <w:r w:rsidRPr="00A97140">
        <w:rPr>
          <w:rFonts w:ascii="Nudista" w:hAnsi="Nudista" w:cs="Arial"/>
          <w:b/>
          <w:color w:val="000000"/>
          <w:sz w:val="22"/>
          <w:szCs w:val="22"/>
        </w:rPr>
        <w:t>Závěrečná ustanovení</w:t>
      </w:r>
    </w:p>
    <w:p w:rsidR="00B62B51" w:rsidRPr="00A97140" w:rsidRDefault="00B62B51">
      <w:pPr>
        <w:ind w:left="360"/>
        <w:jc w:val="both"/>
        <w:rPr>
          <w:rFonts w:ascii="Nudista" w:hAnsi="Nudista"/>
          <w:color w:val="000000"/>
          <w:sz w:val="22"/>
          <w:szCs w:val="22"/>
        </w:rPr>
      </w:pPr>
    </w:p>
    <w:p w:rsidR="00B62B51" w:rsidRDefault="00B62B51" w:rsidP="00A97140">
      <w:pPr>
        <w:numPr>
          <w:ilvl w:val="0"/>
          <w:numId w:val="6"/>
        </w:numPr>
        <w:spacing w:line="276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 xml:space="preserve">Memorandum je uzavřeno na dobu </w:t>
      </w:r>
      <w:r w:rsidR="000B560D" w:rsidRPr="00A97140">
        <w:rPr>
          <w:rFonts w:ascii="Nudista" w:hAnsi="Nudista"/>
          <w:color w:val="000000"/>
          <w:sz w:val="22"/>
          <w:szCs w:val="22"/>
        </w:rPr>
        <w:t>do konce roku 2017.</w:t>
      </w:r>
    </w:p>
    <w:p w:rsidR="004D0411" w:rsidRPr="00A97140" w:rsidRDefault="004D0411" w:rsidP="004D0411">
      <w:pPr>
        <w:spacing w:line="276" w:lineRule="auto"/>
        <w:ind w:left="720"/>
        <w:jc w:val="both"/>
        <w:rPr>
          <w:rFonts w:ascii="Nudista" w:hAnsi="Nudista"/>
          <w:color w:val="000000"/>
          <w:sz w:val="22"/>
          <w:szCs w:val="22"/>
        </w:rPr>
      </w:pPr>
    </w:p>
    <w:p w:rsidR="00B62B51" w:rsidRDefault="00B62B51" w:rsidP="00A97140">
      <w:pPr>
        <w:numPr>
          <w:ilvl w:val="0"/>
          <w:numId w:val="6"/>
        </w:numPr>
        <w:spacing w:line="276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 xml:space="preserve">Každá strana může od memoranda písemně odstoupit. Jeho platnost skončí uplynutím </w:t>
      </w:r>
      <w:r w:rsidR="000B560D" w:rsidRPr="00A97140">
        <w:rPr>
          <w:rFonts w:ascii="Nudista" w:hAnsi="Nudista"/>
          <w:color w:val="000000"/>
          <w:sz w:val="22"/>
          <w:szCs w:val="22"/>
        </w:rPr>
        <w:t>1 měsíce</w:t>
      </w:r>
      <w:r w:rsidRPr="00A97140">
        <w:rPr>
          <w:rFonts w:ascii="Nudista" w:hAnsi="Nudista"/>
          <w:color w:val="000000"/>
          <w:sz w:val="22"/>
          <w:szCs w:val="22"/>
        </w:rPr>
        <w:t xml:space="preserve"> od data </w:t>
      </w:r>
      <w:r w:rsidR="000B560D" w:rsidRPr="00A97140">
        <w:rPr>
          <w:rFonts w:ascii="Nudista" w:hAnsi="Nudista"/>
          <w:color w:val="000000"/>
          <w:sz w:val="22"/>
          <w:szCs w:val="22"/>
        </w:rPr>
        <w:t xml:space="preserve">prvního dne následujícího měsíce po </w:t>
      </w:r>
      <w:r w:rsidRPr="00A97140">
        <w:rPr>
          <w:rFonts w:ascii="Nudista" w:hAnsi="Nudista"/>
          <w:color w:val="000000"/>
          <w:sz w:val="22"/>
          <w:szCs w:val="22"/>
        </w:rPr>
        <w:t>doručení písemného oznámení o odstoupení druhé straně.</w:t>
      </w:r>
    </w:p>
    <w:p w:rsidR="004D0411" w:rsidRDefault="004D0411" w:rsidP="004D0411">
      <w:pPr>
        <w:spacing w:line="276" w:lineRule="auto"/>
        <w:ind w:left="720"/>
        <w:jc w:val="both"/>
        <w:rPr>
          <w:rFonts w:ascii="Nudista" w:hAnsi="Nudista"/>
          <w:color w:val="000000"/>
          <w:sz w:val="22"/>
          <w:szCs w:val="22"/>
        </w:rPr>
      </w:pPr>
    </w:p>
    <w:p w:rsidR="00B9234F" w:rsidRDefault="00C175C5" w:rsidP="00A97140">
      <w:pPr>
        <w:numPr>
          <w:ilvl w:val="0"/>
          <w:numId w:val="6"/>
        </w:numPr>
        <w:spacing w:line="276" w:lineRule="auto"/>
        <w:jc w:val="both"/>
        <w:rPr>
          <w:rFonts w:ascii="Nudista" w:hAnsi="Nudista"/>
          <w:color w:val="000000"/>
          <w:sz w:val="22"/>
          <w:szCs w:val="22"/>
        </w:rPr>
      </w:pPr>
      <w:r>
        <w:rPr>
          <w:rFonts w:ascii="Nudista" w:hAnsi="Nudista"/>
          <w:color w:val="000000"/>
          <w:sz w:val="22"/>
          <w:szCs w:val="22"/>
        </w:rPr>
        <w:t>MCZL</w:t>
      </w:r>
      <w:r w:rsidR="00B9234F">
        <w:rPr>
          <w:rFonts w:ascii="Nudista" w:hAnsi="Nudista"/>
          <w:color w:val="000000"/>
          <w:sz w:val="22"/>
          <w:szCs w:val="22"/>
        </w:rPr>
        <w:t xml:space="preserve"> bere na vědomí a souhlasí s tím, že toto memorandum bude NZM na základě zákona č. 340/2015 Sb., o registru smluv ve znění pozdějších předpisů (dále jen ZRS) zveřejněno v registru smluv.</w:t>
      </w:r>
    </w:p>
    <w:p w:rsidR="00B9234F" w:rsidRDefault="00B9234F" w:rsidP="00B9234F">
      <w:pPr>
        <w:spacing w:line="276" w:lineRule="auto"/>
        <w:ind w:left="720"/>
        <w:jc w:val="both"/>
        <w:rPr>
          <w:rFonts w:ascii="Nudista" w:hAnsi="Nudista"/>
          <w:color w:val="000000"/>
          <w:sz w:val="22"/>
          <w:szCs w:val="22"/>
        </w:rPr>
      </w:pPr>
    </w:p>
    <w:p w:rsidR="00E3555E" w:rsidRDefault="00B9234F" w:rsidP="00A97140">
      <w:pPr>
        <w:numPr>
          <w:ilvl w:val="0"/>
          <w:numId w:val="6"/>
        </w:numPr>
        <w:spacing w:line="276" w:lineRule="auto"/>
        <w:jc w:val="both"/>
        <w:rPr>
          <w:rFonts w:ascii="Nudista" w:hAnsi="Nudista"/>
          <w:color w:val="000000"/>
          <w:sz w:val="22"/>
          <w:szCs w:val="22"/>
        </w:rPr>
      </w:pPr>
      <w:r>
        <w:rPr>
          <w:rFonts w:ascii="Nudista" w:hAnsi="Nudista"/>
          <w:color w:val="000000"/>
          <w:sz w:val="22"/>
          <w:szCs w:val="22"/>
        </w:rPr>
        <w:t xml:space="preserve">V souladu s § 6 odst. 1 ZRS nabývá memorandum účinnosti uveřejněním v registru smluv. </w:t>
      </w:r>
    </w:p>
    <w:p w:rsidR="004D0411" w:rsidRPr="00A97140" w:rsidRDefault="004D0411" w:rsidP="004D0411">
      <w:pPr>
        <w:spacing w:line="276" w:lineRule="auto"/>
        <w:ind w:left="720"/>
        <w:jc w:val="both"/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B62B51" w:rsidP="00A97140">
      <w:pPr>
        <w:numPr>
          <w:ilvl w:val="0"/>
          <w:numId w:val="6"/>
        </w:numPr>
        <w:spacing w:line="276" w:lineRule="auto"/>
        <w:jc w:val="both"/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Me</w:t>
      </w:r>
      <w:r w:rsidR="000B560D" w:rsidRPr="00A97140">
        <w:rPr>
          <w:rFonts w:ascii="Nudista" w:hAnsi="Nudista"/>
          <w:color w:val="000000"/>
          <w:sz w:val="22"/>
          <w:szCs w:val="22"/>
        </w:rPr>
        <w:t>morandum bude vyhotoveno ve čtyřech</w:t>
      </w:r>
      <w:r w:rsidR="000D38BF" w:rsidRPr="00A97140">
        <w:rPr>
          <w:rFonts w:ascii="Nudista" w:hAnsi="Nudista"/>
          <w:color w:val="000000"/>
          <w:sz w:val="22"/>
          <w:szCs w:val="22"/>
        </w:rPr>
        <w:t xml:space="preserve"> stejnopisech s platností originálu</w:t>
      </w:r>
      <w:r w:rsidRPr="00A97140">
        <w:rPr>
          <w:rFonts w:ascii="Nudista" w:hAnsi="Nudista"/>
          <w:color w:val="000000"/>
          <w:sz w:val="22"/>
          <w:szCs w:val="22"/>
        </w:rPr>
        <w:t>, z</w:t>
      </w:r>
      <w:r w:rsidR="000D38BF" w:rsidRPr="00A97140">
        <w:rPr>
          <w:rFonts w:ascii="Nudista" w:hAnsi="Nudista"/>
          <w:color w:val="000000"/>
          <w:sz w:val="22"/>
          <w:szCs w:val="22"/>
        </w:rPr>
        <w:t> nichž každá strana obdrží dvě</w:t>
      </w:r>
      <w:r w:rsidRPr="00A97140">
        <w:rPr>
          <w:rFonts w:ascii="Nudista" w:hAnsi="Nudista"/>
          <w:color w:val="000000"/>
          <w:sz w:val="22"/>
          <w:szCs w:val="22"/>
        </w:rPr>
        <w:t xml:space="preserve"> vyhotovení.</w:t>
      </w:r>
    </w:p>
    <w:p w:rsidR="00B62B51" w:rsidRPr="00A97140" w:rsidRDefault="00B62B51">
      <w:pPr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B62B51">
      <w:pPr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B62B51">
      <w:pPr>
        <w:rPr>
          <w:rFonts w:ascii="Nudista" w:hAnsi="Nudista"/>
          <w:color w:val="000000"/>
          <w:sz w:val="22"/>
          <w:szCs w:val="22"/>
        </w:rPr>
      </w:pPr>
      <w:r w:rsidRPr="00A97140">
        <w:rPr>
          <w:rFonts w:ascii="Nudista" w:hAnsi="Nudista"/>
          <w:color w:val="000000"/>
          <w:sz w:val="22"/>
          <w:szCs w:val="22"/>
        </w:rPr>
        <w:t>V Praze dne …………………</w:t>
      </w:r>
      <w:r w:rsidR="00A97140">
        <w:rPr>
          <w:rFonts w:ascii="Nudista" w:hAnsi="Nudista"/>
          <w:color w:val="000000"/>
          <w:sz w:val="22"/>
          <w:szCs w:val="22"/>
        </w:rPr>
        <w:t>.</w:t>
      </w:r>
      <w:r w:rsidRPr="00A97140">
        <w:rPr>
          <w:rFonts w:ascii="Nudista" w:hAnsi="Nudista"/>
          <w:color w:val="000000"/>
          <w:sz w:val="22"/>
          <w:szCs w:val="22"/>
        </w:rPr>
        <w:t>…</w:t>
      </w:r>
      <w:r w:rsidRPr="00A97140">
        <w:rPr>
          <w:rFonts w:ascii="Nudista" w:hAnsi="Nudista"/>
          <w:color w:val="000000"/>
          <w:sz w:val="22"/>
          <w:szCs w:val="22"/>
        </w:rPr>
        <w:tab/>
      </w:r>
      <w:r w:rsidRPr="00A97140">
        <w:rPr>
          <w:rFonts w:ascii="Nudista" w:hAnsi="Nudista"/>
          <w:color w:val="000000"/>
          <w:sz w:val="22"/>
          <w:szCs w:val="22"/>
        </w:rPr>
        <w:tab/>
        <w:t xml:space="preserve">           </w:t>
      </w:r>
      <w:r w:rsidR="00A97140">
        <w:rPr>
          <w:rFonts w:ascii="Nudista" w:hAnsi="Nudista"/>
          <w:color w:val="000000"/>
          <w:sz w:val="22"/>
          <w:szCs w:val="22"/>
        </w:rPr>
        <w:t>V</w:t>
      </w:r>
      <w:r w:rsidR="00EA5E37">
        <w:rPr>
          <w:rFonts w:ascii="Nudista" w:hAnsi="Nudista"/>
          <w:color w:val="000000"/>
          <w:sz w:val="22"/>
          <w:szCs w:val="22"/>
        </w:rPr>
        <w:t xml:space="preserve"> Lednici </w:t>
      </w:r>
      <w:r w:rsidRPr="00A97140">
        <w:rPr>
          <w:rFonts w:ascii="Nudista" w:hAnsi="Nudista"/>
          <w:color w:val="000000"/>
          <w:sz w:val="22"/>
          <w:szCs w:val="22"/>
        </w:rPr>
        <w:t>dne ……………………………</w:t>
      </w:r>
    </w:p>
    <w:p w:rsidR="00B62B51" w:rsidRPr="00A97140" w:rsidRDefault="00B62B51">
      <w:pPr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B62B51">
      <w:pPr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B62B51">
      <w:pPr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B62B51">
      <w:pPr>
        <w:rPr>
          <w:rFonts w:ascii="Nudista" w:hAnsi="Nudista"/>
          <w:color w:val="000000"/>
          <w:sz w:val="22"/>
          <w:szCs w:val="22"/>
        </w:rPr>
      </w:pPr>
    </w:p>
    <w:p w:rsidR="00B62B51" w:rsidRPr="00A97140" w:rsidRDefault="00B62B51">
      <w:pPr>
        <w:rPr>
          <w:rFonts w:ascii="Nudista" w:hAnsi="Nudista"/>
          <w:color w:val="000000"/>
          <w:sz w:val="22"/>
          <w:szCs w:val="22"/>
        </w:rPr>
      </w:pPr>
    </w:p>
    <w:p w:rsidR="00C175C5" w:rsidRDefault="007F41E6">
      <w:pPr>
        <w:rPr>
          <w:rFonts w:ascii="Nudista" w:hAnsi="Nudista"/>
          <w:color w:val="000000"/>
          <w:sz w:val="22"/>
          <w:szCs w:val="22"/>
        </w:rPr>
      </w:pPr>
      <w:r>
        <w:rPr>
          <w:rFonts w:ascii="Nudista" w:hAnsi="Nudista"/>
          <w:color w:val="000000"/>
          <w:sz w:val="22"/>
          <w:szCs w:val="22"/>
        </w:rPr>
        <w:t>……………………………………………………..</w:t>
      </w:r>
      <w:r>
        <w:rPr>
          <w:rFonts w:ascii="Nudista" w:hAnsi="Nudista"/>
          <w:color w:val="000000"/>
          <w:sz w:val="22"/>
          <w:szCs w:val="22"/>
        </w:rPr>
        <w:tab/>
      </w:r>
      <w:r w:rsidR="00C175C5">
        <w:rPr>
          <w:rFonts w:ascii="Nudista" w:hAnsi="Nudista"/>
          <w:color w:val="000000"/>
          <w:sz w:val="22"/>
          <w:szCs w:val="22"/>
        </w:rPr>
        <w:t>………………………………………………………</w:t>
      </w:r>
      <w:r>
        <w:rPr>
          <w:rFonts w:ascii="Nudista" w:hAnsi="Nudista"/>
          <w:color w:val="000000"/>
          <w:sz w:val="22"/>
          <w:szCs w:val="22"/>
        </w:rPr>
        <w:tab/>
      </w:r>
    </w:p>
    <w:p w:rsidR="00B62B51" w:rsidRPr="00A97140" w:rsidRDefault="00B62B51">
      <w:pPr>
        <w:rPr>
          <w:rFonts w:ascii="Nudista" w:hAnsi="Nudista"/>
          <w:sz w:val="22"/>
          <w:szCs w:val="22"/>
        </w:rPr>
      </w:pPr>
      <w:r w:rsidRPr="00A97140">
        <w:rPr>
          <w:rFonts w:ascii="Nudista" w:hAnsi="Nudista"/>
          <w:sz w:val="22"/>
          <w:szCs w:val="22"/>
        </w:rPr>
        <w:t xml:space="preserve">   </w:t>
      </w:r>
      <w:hyperlink r:id="rId8" w:history="1">
        <w:r w:rsidRPr="00A97140">
          <w:rPr>
            <w:rStyle w:val="Hypertextovodkaz"/>
            <w:rFonts w:ascii="Nudista" w:hAnsi="Nudista"/>
            <w:color w:val="auto"/>
            <w:sz w:val="22"/>
            <w:szCs w:val="22"/>
            <w:u w:val="none"/>
          </w:rPr>
          <w:t>doc. Ing. Milan Jan Půček,</w:t>
        </w:r>
      </w:hyperlink>
      <w:r w:rsidRPr="00A97140">
        <w:rPr>
          <w:rFonts w:ascii="Nudista" w:hAnsi="Nudista"/>
          <w:sz w:val="22"/>
          <w:szCs w:val="22"/>
        </w:rPr>
        <w:t xml:space="preserve"> MBA, Ph.D.                               </w:t>
      </w:r>
      <w:r w:rsidR="00EA5E37">
        <w:rPr>
          <w:rFonts w:ascii="Nudista" w:hAnsi="Nudista"/>
          <w:sz w:val="22"/>
          <w:szCs w:val="22"/>
        </w:rPr>
        <w:t xml:space="preserve">          </w:t>
      </w:r>
      <w:r w:rsidR="00932525">
        <w:rPr>
          <w:rFonts w:ascii="Nudista" w:hAnsi="Nudista"/>
          <w:sz w:val="22"/>
          <w:szCs w:val="22"/>
        </w:rPr>
        <w:t xml:space="preserve">    </w:t>
      </w:r>
      <w:r w:rsidR="00EA5E37">
        <w:rPr>
          <w:rFonts w:ascii="Nudista" w:hAnsi="Nudista"/>
          <w:sz w:val="22"/>
          <w:szCs w:val="22"/>
        </w:rPr>
        <w:t>RNDr. Libor Kabát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A97140" w:rsidRPr="00A97140" w:rsidTr="00932525">
        <w:tc>
          <w:tcPr>
            <w:tcW w:w="4644" w:type="dxa"/>
          </w:tcPr>
          <w:p w:rsidR="00B62B51" w:rsidRPr="00A97140" w:rsidRDefault="00A97140">
            <w:pPr>
              <w:pStyle w:val="Style2"/>
              <w:snapToGrid w:val="0"/>
              <w:rPr>
                <w:rFonts w:ascii="Nudista" w:hAnsi="Nudista"/>
                <w:sz w:val="22"/>
                <w:szCs w:val="22"/>
              </w:rPr>
            </w:pPr>
            <w:r w:rsidRPr="00A97140">
              <w:rPr>
                <w:rFonts w:ascii="Nudista" w:hAnsi="Nudista"/>
                <w:sz w:val="22"/>
                <w:szCs w:val="22"/>
              </w:rPr>
              <w:t>g</w:t>
            </w:r>
            <w:r w:rsidR="00B62B51" w:rsidRPr="00A97140">
              <w:rPr>
                <w:rFonts w:ascii="Nudista" w:hAnsi="Nudista"/>
                <w:sz w:val="22"/>
                <w:szCs w:val="22"/>
              </w:rPr>
              <w:t>enerální ředitel</w:t>
            </w:r>
          </w:p>
          <w:p w:rsidR="00B62B51" w:rsidRPr="00A97140" w:rsidRDefault="00B62B51">
            <w:pPr>
              <w:pStyle w:val="Style2"/>
              <w:rPr>
                <w:rFonts w:ascii="Nudista" w:hAnsi="Nudista"/>
                <w:sz w:val="22"/>
                <w:szCs w:val="22"/>
              </w:rPr>
            </w:pPr>
          </w:p>
        </w:tc>
        <w:tc>
          <w:tcPr>
            <w:tcW w:w="4962" w:type="dxa"/>
          </w:tcPr>
          <w:p w:rsidR="00B62B51" w:rsidRPr="00A97140" w:rsidRDefault="00EA5E37">
            <w:pPr>
              <w:pStyle w:val="Style2"/>
              <w:snapToGrid w:val="0"/>
              <w:rPr>
                <w:rStyle w:val="FontStyle52"/>
                <w:rFonts w:ascii="Nudista" w:hAnsi="Nudista"/>
                <w:b w:val="0"/>
                <w:color w:val="auto"/>
              </w:rPr>
            </w:pPr>
            <w:r>
              <w:rPr>
                <w:rStyle w:val="FontStyle52"/>
                <w:rFonts w:ascii="Nudista" w:hAnsi="Nudista"/>
                <w:b w:val="0"/>
                <w:color w:val="auto"/>
              </w:rPr>
              <w:t>předseda představenstva</w:t>
            </w:r>
          </w:p>
        </w:tc>
      </w:tr>
      <w:tr w:rsidR="00A97140" w:rsidRPr="00A97140" w:rsidTr="00932525">
        <w:tc>
          <w:tcPr>
            <w:tcW w:w="4644" w:type="dxa"/>
          </w:tcPr>
          <w:p w:rsidR="00B62B51" w:rsidRPr="00A97140" w:rsidRDefault="00B62B51">
            <w:pPr>
              <w:pStyle w:val="Style2"/>
              <w:snapToGrid w:val="0"/>
              <w:rPr>
                <w:rFonts w:ascii="Nudista" w:hAnsi="Nudista"/>
                <w:sz w:val="22"/>
                <w:szCs w:val="22"/>
              </w:rPr>
            </w:pPr>
            <w:r w:rsidRPr="00A97140">
              <w:rPr>
                <w:rFonts w:ascii="Nudista" w:hAnsi="Nudista"/>
                <w:sz w:val="22"/>
                <w:szCs w:val="22"/>
              </w:rPr>
              <w:t>Národní zemědělské muzeum</w:t>
            </w:r>
            <w:r w:rsidR="004D0411">
              <w:rPr>
                <w:rFonts w:ascii="Nudista" w:hAnsi="Nudista"/>
                <w:sz w:val="22"/>
                <w:szCs w:val="22"/>
              </w:rPr>
              <w:t>,</w:t>
            </w:r>
            <w:r w:rsidRPr="00A97140">
              <w:rPr>
                <w:rFonts w:ascii="Nudista" w:hAnsi="Nudista"/>
                <w:sz w:val="22"/>
                <w:szCs w:val="22"/>
              </w:rPr>
              <w:t xml:space="preserve"> s.</w:t>
            </w:r>
            <w:r w:rsidR="004D0411">
              <w:rPr>
                <w:rFonts w:ascii="Nudista" w:hAnsi="Nudista"/>
                <w:sz w:val="22"/>
                <w:szCs w:val="22"/>
              </w:rPr>
              <w:t xml:space="preserve"> </w:t>
            </w:r>
            <w:r w:rsidRPr="00A97140">
              <w:rPr>
                <w:rFonts w:ascii="Nudista" w:hAnsi="Nudista"/>
                <w:sz w:val="22"/>
                <w:szCs w:val="22"/>
              </w:rPr>
              <w:t>p.</w:t>
            </w:r>
            <w:r w:rsidR="004D0411">
              <w:rPr>
                <w:rFonts w:ascii="Nudista" w:hAnsi="Nudista"/>
                <w:sz w:val="22"/>
                <w:szCs w:val="22"/>
              </w:rPr>
              <w:t xml:space="preserve"> </w:t>
            </w:r>
            <w:r w:rsidRPr="00A97140">
              <w:rPr>
                <w:rFonts w:ascii="Nudista" w:hAnsi="Nudista"/>
                <w:sz w:val="22"/>
                <w:szCs w:val="22"/>
              </w:rPr>
              <w:t>o.</w:t>
            </w:r>
          </w:p>
        </w:tc>
        <w:tc>
          <w:tcPr>
            <w:tcW w:w="4962" w:type="dxa"/>
          </w:tcPr>
          <w:p w:rsidR="00B62B51" w:rsidRPr="00A97140" w:rsidRDefault="00C175C5" w:rsidP="00C175C5">
            <w:pPr>
              <w:pStyle w:val="Style2"/>
              <w:snapToGrid w:val="0"/>
              <w:rPr>
                <w:rFonts w:ascii="Nudista" w:hAnsi="Nudista"/>
                <w:sz w:val="22"/>
                <w:szCs w:val="22"/>
              </w:rPr>
            </w:pPr>
            <w:r w:rsidRPr="00C175C5">
              <w:rPr>
                <w:rFonts w:ascii="Nudista" w:hAnsi="Nudista"/>
                <w:sz w:val="22"/>
                <w:szCs w:val="22"/>
              </w:rPr>
              <w:tab/>
              <w:t>Multifunkční centrum zámek Lednice</w:t>
            </w:r>
            <w:r w:rsidR="00EA5E37">
              <w:rPr>
                <w:rFonts w:ascii="Nudista" w:hAnsi="Nudista"/>
                <w:sz w:val="22"/>
                <w:szCs w:val="22"/>
              </w:rPr>
              <w:t xml:space="preserve">, </w:t>
            </w:r>
            <w:proofErr w:type="spellStart"/>
            <w:r w:rsidR="00EA5E37">
              <w:rPr>
                <w:rFonts w:ascii="Nudista" w:hAnsi="Nudista"/>
                <w:sz w:val="22"/>
                <w:szCs w:val="22"/>
              </w:rPr>
              <w:t>z.s.p.o</w:t>
            </w:r>
            <w:proofErr w:type="spellEnd"/>
          </w:p>
        </w:tc>
      </w:tr>
    </w:tbl>
    <w:p w:rsidR="00B62B51" w:rsidRDefault="00B62B51"/>
    <w:p w:rsidR="00B62B51" w:rsidRDefault="00B62B51"/>
    <w:sectPr w:rsidR="00B62B51" w:rsidSect="008C1383">
      <w:footerReference w:type="default" r:id="rId9"/>
      <w:footerReference w:type="first" r:id="rId10"/>
      <w:pgSz w:w="11905" w:h="16837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89" w:rsidRDefault="00AA2089">
      <w:r>
        <w:separator/>
      </w:r>
    </w:p>
  </w:endnote>
  <w:endnote w:type="continuationSeparator" w:id="0">
    <w:p w:rsidR="00AA2089" w:rsidRDefault="00AA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51" w:rsidRDefault="00AA208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55B2A">
      <w:rPr>
        <w:noProof/>
      </w:rPr>
      <w:t>1</w:t>
    </w:r>
    <w:r>
      <w:rPr>
        <w:noProof/>
      </w:rPr>
      <w:fldChar w:fldCharType="end"/>
    </w:r>
  </w:p>
  <w:p w:rsidR="00B62B51" w:rsidRDefault="00B62B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51" w:rsidRDefault="00B62B5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89" w:rsidRDefault="00AA2089">
      <w:r>
        <w:separator/>
      </w:r>
    </w:p>
  </w:footnote>
  <w:footnote w:type="continuationSeparator" w:id="0">
    <w:p w:rsidR="00AA2089" w:rsidRDefault="00AA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534EC3"/>
    <w:multiLevelType w:val="hybridMultilevel"/>
    <w:tmpl w:val="CED2EA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8343AB"/>
    <w:multiLevelType w:val="hybridMultilevel"/>
    <w:tmpl w:val="61D2464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BD2C1A"/>
    <w:multiLevelType w:val="hybridMultilevel"/>
    <w:tmpl w:val="1CE62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81"/>
    <w:rsid w:val="00047131"/>
    <w:rsid w:val="000B560D"/>
    <w:rsid w:val="000D38BF"/>
    <w:rsid w:val="000E1EB7"/>
    <w:rsid w:val="00220281"/>
    <w:rsid w:val="00255B2A"/>
    <w:rsid w:val="0028459D"/>
    <w:rsid w:val="002C4C1A"/>
    <w:rsid w:val="003179A5"/>
    <w:rsid w:val="00370D7C"/>
    <w:rsid w:val="003D3175"/>
    <w:rsid w:val="004D0411"/>
    <w:rsid w:val="00655ACE"/>
    <w:rsid w:val="00716E49"/>
    <w:rsid w:val="007F2BEB"/>
    <w:rsid w:val="007F41E6"/>
    <w:rsid w:val="008C1383"/>
    <w:rsid w:val="008E2C42"/>
    <w:rsid w:val="00932525"/>
    <w:rsid w:val="00954307"/>
    <w:rsid w:val="009559BF"/>
    <w:rsid w:val="00977152"/>
    <w:rsid w:val="009B1448"/>
    <w:rsid w:val="00A97140"/>
    <w:rsid w:val="00AA2089"/>
    <w:rsid w:val="00AA5A36"/>
    <w:rsid w:val="00B23D74"/>
    <w:rsid w:val="00B62B51"/>
    <w:rsid w:val="00B9234F"/>
    <w:rsid w:val="00BE320E"/>
    <w:rsid w:val="00C175C5"/>
    <w:rsid w:val="00C22B27"/>
    <w:rsid w:val="00C52E10"/>
    <w:rsid w:val="00D67151"/>
    <w:rsid w:val="00E3009A"/>
    <w:rsid w:val="00E3555E"/>
    <w:rsid w:val="00EA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1BDAF6"/>
  <w15:docId w15:val="{BF7A17E0-457F-4C12-A27D-A579C636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FontStyle52">
    <w:name w:val="Font Style5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CharChar1">
    <w:name w:val="Char Char1"/>
    <w:rPr>
      <w:rFonts w:ascii="Times New Roman" w:eastAsia="Times New Roman" w:hAnsi="Times New Roman"/>
      <w:sz w:val="24"/>
      <w:szCs w:val="24"/>
    </w:rPr>
  </w:style>
  <w:style w:type="character" w:customStyle="1" w:styleId="CharChar">
    <w:name w:val="Char Char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tyle2">
    <w:name w:val="Style2"/>
    <w:basedOn w:val="Normln"/>
    <w:pPr>
      <w:widowControl w:val="0"/>
      <w:spacing w:line="299" w:lineRule="exact"/>
      <w:jc w:val="center"/>
    </w:pPr>
    <w:rPr>
      <w:rFonts w:eastAsia="Lucida Sans Unicode" w:cs="Mangal"/>
      <w:kern w:val="1"/>
      <w:lang w:eastAsia="hi-I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1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F41E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pucek@nz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pucek@nz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4473</CharactersWithSpaces>
  <SharedDoc>false</SharedDoc>
  <HLinks>
    <vt:vector size="12" baseType="variant">
      <vt:variant>
        <vt:i4>1376360</vt:i4>
      </vt:variant>
      <vt:variant>
        <vt:i4>3</vt:i4>
      </vt:variant>
      <vt:variant>
        <vt:i4>0</vt:i4>
      </vt:variant>
      <vt:variant>
        <vt:i4>5</vt:i4>
      </vt:variant>
      <vt:variant>
        <vt:lpwstr>mailto:milan.pucek@nzm.cz</vt:lpwstr>
      </vt:variant>
      <vt:variant>
        <vt:lpwstr/>
      </vt:variant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mailto:milan.pucek@nzm.cz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OOSP</dc:creator>
  <cp:keywords/>
  <cp:lastModifiedBy>Heřmanová Pavla</cp:lastModifiedBy>
  <cp:revision>3</cp:revision>
  <cp:lastPrinted>2017-10-19T06:59:00Z</cp:lastPrinted>
  <dcterms:created xsi:type="dcterms:W3CDTF">2017-10-30T08:03:00Z</dcterms:created>
  <dcterms:modified xsi:type="dcterms:W3CDTF">2017-10-30T08:04:00Z</dcterms:modified>
</cp:coreProperties>
</file>