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DC22EE" w:rsidRPr="00134FB6" w:rsidRDefault="0090717C" w:rsidP="00D03BDC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D03BDC" w:rsidRPr="00D03BDC">
        <w:rPr>
          <w:rFonts w:ascii="Arial" w:hAnsi="Arial" w:cs="Arial"/>
          <w:bCs/>
          <w:sz w:val="22"/>
          <w:szCs w:val="22"/>
          <w:lang w:eastAsia="cs-CZ"/>
        </w:rPr>
        <w:t>SPU 467339/2017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D03BDC" w:rsidP="008636BF">
      <w:pPr>
        <w:rPr>
          <w:rFonts w:ascii="Arial" w:hAnsi="Arial" w:cs="Arial"/>
          <w:color w:val="000000"/>
          <w:sz w:val="22"/>
          <w:szCs w:val="22"/>
        </w:rPr>
      </w:pPr>
      <w:r w:rsidRPr="00D03BDC">
        <w:rPr>
          <w:rFonts w:ascii="Arial" w:hAnsi="Arial" w:cs="Arial"/>
          <w:b/>
          <w:color w:val="000000"/>
          <w:sz w:val="22"/>
          <w:szCs w:val="22"/>
        </w:rPr>
        <w:t>Daniel Pokorný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, r.č. </w:t>
      </w:r>
      <w:r>
        <w:rPr>
          <w:rFonts w:ascii="Arial" w:hAnsi="Arial" w:cs="Arial"/>
          <w:color w:val="000000"/>
          <w:sz w:val="22"/>
          <w:szCs w:val="22"/>
        </w:rPr>
        <w:t>65</w:t>
      </w:r>
      <w:r w:rsidR="00624241">
        <w:rPr>
          <w:rFonts w:ascii="Arial" w:hAnsi="Arial" w:cs="Arial"/>
          <w:color w:val="000000"/>
          <w:sz w:val="22"/>
          <w:szCs w:val="22"/>
        </w:rPr>
        <w:t>xxxxxxx</w:t>
      </w:r>
    </w:p>
    <w:p w:rsidR="007B60DB" w:rsidRPr="00D03BDC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</w:t>
      </w:r>
      <w:r w:rsidR="00D03BDC">
        <w:rPr>
          <w:rFonts w:ascii="Arial" w:hAnsi="Arial" w:cs="Arial"/>
          <w:color w:val="000000"/>
          <w:sz w:val="22"/>
          <w:szCs w:val="22"/>
        </w:rPr>
        <w:t xml:space="preserve">bytem: </w:t>
      </w:r>
      <w:r w:rsidR="00624241">
        <w:rPr>
          <w:rFonts w:ascii="Arial" w:hAnsi="Arial" w:cs="Arial"/>
          <w:color w:val="000000"/>
          <w:sz w:val="22"/>
          <w:szCs w:val="22"/>
        </w:rPr>
        <w:t xml:space="preserve">xxxxxx </w:t>
      </w:r>
      <w:r w:rsidR="00D03BDC" w:rsidRPr="00D03BDC">
        <w:rPr>
          <w:rFonts w:ascii="Arial" w:hAnsi="Arial" w:cs="Arial"/>
          <w:color w:val="000000"/>
          <w:sz w:val="22"/>
          <w:szCs w:val="22"/>
        </w:rPr>
        <w:t xml:space="preserve"> České Budějovice</w:t>
      </w:r>
    </w:p>
    <w:p w:rsidR="007B60DB" w:rsidRDefault="007B60DB" w:rsidP="008636BF">
      <w:pPr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713A" w:rsidRPr="00134FB6" w:rsidRDefault="00B1713A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03BDC">
        <w:rPr>
          <w:rFonts w:ascii="Arial" w:hAnsi="Arial" w:cs="Arial"/>
          <w:b/>
          <w:color w:val="000000"/>
          <w:sz w:val="22"/>
          <w:szCs w:val="22"/>
        </w:rPr>
        <w:t>2 002 S 17/05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D03BD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03BDC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D03BD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6"/>
        <w:gridCol w:w="1276"/>
        <w:gridCol w:w="1417"/>
        <w:gridCol w:w="992"/>
      </w:tblGrid>
      <w:tr w:rsidR="001E55CE" w:rsidRPr="00302D09" w:rsidTr="003134E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3134E4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D03BD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České Budějovice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D03BD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České Budějovice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D03BD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134E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1927/45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134E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134E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3134E4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3134E4">
        <w:rPr>
          <w:rFonts w:ascii="Arial" w:hAnsi="Arial" w:cs="Arial"/>
          <w:color w:val="000000"/>
          <w:sz w:val="22"/>
          <w:szCs w:val="22"/>
        </w:rPr>
        <w:t>České Budějovice</w:t>
      </w:r>
    </w:p>
    <w:p w:rsidR="001E55CE" w:rsidRPr="00B1713A" w:rsidRDefault="001E55CE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3134E4" w:rsidRPr="00B1713A" w:rsidRDefault="003134E4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3134E4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>
        <w:rPr>
          <w:rFonts w:ascii="Arial" w:hAnsi="Arial" w:cs="Arial"/>
          <w:color w:val="000000"/>
          <w:sz w:val="22"/>
          <w:szCs w:val="22"/>
        </w:rPr>
        <w:t>138 600,-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134E4">
        <w:rPr>
          <w:rFonts w:ascii="Arial" w:hAnsi="Arial" w:cs="Arial"/>
          <w:color w:val="000000"/>
          <w:sz w:val="22"/>
          <w:szCs w:val="22"/>
        </w:rPr>
        <w:t xml:space="preserve">jednostotřicetosmtisícšestset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3134E4">
        <w:rPr>
          <w:rFonts w:ascii="Arial" w:hAnsi="Arial" w:cs="Arial"/>
          <w:color w:val="000000"/>
          <w:sz w:val="22"/>
          <w:szCs w:val="22"/>
        </w:rPr>
        <w:t>1 750,-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B60DB" w:rsidRPr="003134E4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34E4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3134E4">
        <w:rPr>
          <w:rFonts w:ascii="Arial" w:hAnsi="Arial" w:cs="Arial"/>
          <w:color w:val="000000"/>
          <w:sz w:val="22"/>
          <w:szCs w:val="22"/>
        </w:rPr>
        <w:t xml:space="preserve">je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vlastníkem nemovitých věcí: </w:t>
      </w:r>
    </w:p>
    <w:p w:rsidR="003134E4" w:rsidRPr="00B1713A" w:rsidRDefault="003134E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3134E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276"/>
        <w:gridCol w:w="1984"/>
        <w:gridCol w:w="992"/>
      </w:tblGrid>
      <w:tr w:rsidR="001E55CE" w:rsidRPr="00302D09" w:rsidTr="001B0C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1B0C07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Volary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Volary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4372/2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B0C0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1814</w:t>
            </w:r>
          </w:p>
        </w:tc>
      </w:tr>
      <w:tr w:rsidR="001B0C07" w:rsidRPr="00302D09" w:rsidTr="001B0C07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Volary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Volary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5505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7" w:rsidRPr="00134FB6" w:rsidRDefault="001B0C07" w:rsidP="001B0C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1814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1B0C07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B0C07">
        <w:rPr>
          <w:rFonts w:ascii="Arial" w:hAnsi="Arial" w:cs="Arial"/>
          <w:color w:val="000000"/>
          <w:sz w:val="22"/>
          <w:szCs w:val="22"/>
        </w:rPr>
        <w:t>Prachatice</w:t>
      </w:r>
    </w:p>
    <w:p w:rsidR="001B0C07" w:rsidRPr="00B1713A" w:rsidRDefault="001B0C0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1B0C0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B1713A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1B0C07">
        <w:rPr>
          <w:rFonts w:ascii="Arial" w:hAnsi="Arial" w:cs="Arial"/>
          <w:color w:val="000000"/>
          <w:sz w:val="22"/>
          <w:szCs w:val="22"/>
        </w:rPr>
        <w:t xml:space="preserve">8 400,-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B0C07">
        <w:rPr>
          <w:rFonts w:ascii="Arial" w:hAnsi="Arial" w:cs="Arial"/>
          <w:color w:val="000000"/>
          <w:sz w:val="22"/>
          <w:szCs w:val="22"/>
        </w:rPr>
        <w:t>osmtisícčtyřista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0C07" w:rsidRDefault="001B0C0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713A" w:rsidRDefault="00B171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B0C07" w:rsidRDefault="001B0C0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B4285" w:rsidRPr="00134FB6" w:rsidRDefault="003B4285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1B0C07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0C07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B0C0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B0C07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1B0C07">
        <w:rPr>
          <w:rFonts w:ascii="Arial" w:hAnsi="Arial" w:cs="Arial"/>
          <w:sz w:val="22"/>
          <w:szCs w:val="22"/>
        </w:rPr>
        <w:t>130 200,-  Kč (slovy: jednostotřicettisícdvěstě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</w:t>
      </w:r>
      <w:r w:rsidRPr="001B0C07">
        <w:rPr>
          <w:rFonts w:ascii="Arial" w:hAnsi="Arial" w:cs="Arial"/>
          <w:sz w:val="22"/>
          <w:szCs w:val="22"/>
        </w:rPr>
        <w:t>u České národní banky, č. ú. </w:t>
      </w:r>
      <w:r w:rsidR="001B0C07" w:rsidRPr="001B0C07">
        <w:rPr>
          <w:rFonts w:ascii="Arial" w:hAnsi="Arial" w:cs="Arial"/>
          <w:color w:val="000000"/>
          <w:sz w:val="22"/>
          <w:szCs w:val="22"/>
          <w:lang w:eastAsia="cs-CZ"/>
        </w:rPr>
        <w:t>50016</w:t>
      </w:r>
      <w:r w:rsidR="001B0C07" w:rsidRPr="001B0C07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1B0C07">
        <w:rPr>
          <w:rFonts w:ascii="Arial" w:hAnsi="Arial" w:cs="Arial"/>
          <w:sz w:val="22"/>
          <w:szCs w:val="22"/>
        </w:rPr>
        <w:t xml:space="preserve">, variabilní symbol </w:t>
      </w:r>
      <w:r w:rsidR="001B0C07" w:rsidRPr="001B0C07">
        <w:rPr>
          <w:rFonts w:ascii="Arial" w:hAnsi="Arial" w:cs="Arial"/>
          <w:sz w:val="22"/>
          <w:szCs w:val="22"/>
        </w:rPr>
        <w:t>2002481705</w:t>
      </w:r>
      <w:r w:rsidRPr="001B0C07">
        <w:rPr>
          <w:rFonts w:ascii="Arial" w:hAnsi="Arial" w:cs="Arial"/>
          <w:sz w:val="22"/>
          <w:szCs w:val="22"/>
        </w:rPr>
        <w:t>,  před</w:t>
      </w:r>
      <w:r w:rsidRPr="00134FB6">
        <w:rPr>
          <w:rFonts w:ascii="Arial" w:hAnsi="Arial" w:cs="Arial"/>
          <w:sz w:val="22"/>
          <w:szCs w:val="22"/>
        </w:rPr>
        <w:t xml:space="preserve"> podpisem této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B0C0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B0C07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3B4285">
      <w:pPr>
        <w:numPr>
          <w:ilvl w:val="0"/>
          <w:numId w:val="5"/>
        </w:numPr>
        <w:tabs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1B0C07">
        <w:rPr>
          <w:rFonts w:ascii="Arial" w:hAnsi="Arial" w:cs="Arial"/>
          <w:sz w:val="22"/>
          <w:szCs w:val="22"/>
        </w:rPr>
        <w:t>ní a vytyčování hranic pozemku</w:t>
      </w:r>
      <w:r w:rsidRPr="00FC0FB6">
        <w:rPr>
          <w:rFonts w:ascii="Arial" w:hAnsi="Arial" w:cs="Arial"/>
          <w:sz w:val="22"/>
          <w:szCs w:val="22"/>
        </w:rPr>
        <w:t>.</w:t>
      </w:r>
    </w:p>
    <w:p w:rsidR="001B0C07" w:rsidRPr="001B0C07" w:rsidRDefault="001B0C07" w:rsidP="001B0C07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FC0FB6" w:rsidRPr="00FC0FB6" w:rsidRDefault="003B4285" w:rsidP="00FC0FB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FC0FB6" w:rsidRPr="00FC0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6"/>
        <w:gridCol w:w="1276"/>
        <w:gridCol w:w="1417"/>
        <w:gridCol w:w="992"/>
      </w:tblGrid>
      <w:tr w:rsidR="003B4285" w:rsidRPr="00302D09" w:rsidTr="00437EF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B4285" w:rsidRPr="00302D09" w:rsidTr="00437EF3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České Budějovice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České Budějovice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1927/45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3B428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3B4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</w:t>
      </w:r>
      <w:r w:rsidR="003B4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smlouvou</w:t>
      </w:r>
      <w:r w:rsidR="003B4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3B4285">
        <w:rPr>
          <w:rFonts w:ascii="Arial" w:hAnsi="Arial" w:cs="Arial"/>
          <w:color w:val="000000"/>
          <w:sz w:val="22"/>
          <w:szCs w:val="22"/>
        </w:rPr>
        <w:t>38N16/05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, uzavřenou s </w:t>
      </w:r>
      <w:r w:rsidR="003B4285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FC0FB6" w:rsidRPr="00FC0FB6" w:rsidRDefault="00FC0FB6" w:rsidP="00FC0FB6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3B4285" w:rsidRPr="003B4285" w:rsidRDefault="003B4285" w:rsidP="003B4285">
      <w:pPr>
        <w:pStyle w:val="Odstavecseseznamem"/>
        <w:numPr>
          <w:ilvl w:val="0"/>
          <w:numId w:val="5"/>
        </w:numPr>
        <w:tabs>
          <w:tab w:val="clear" w:pos="1161"/>
          <w:tab w:val="num" w:pos="0"/>
          <w:tab w:val="left" w:pos="426"/>
        </w:tabs>
        <w:ind w:left="0" w:right="-1" w:firstLine="0"/>
        <w:jc w:val="both"/>
        <w:rPr>
          <w:rFonts w:ascii="Arial" w:hAnsi="Arial" w:cs="Arial"/>
          <w:iCs/>
          <w:sz w:val="22"/>
          <w:szCs w:val="22"/>
        </w:rPr>
      </w:pPr>
      <w:r w:rsidRPr="003B4285">
        <w:rPr>
          <w:rFonts w:ascii="Arial" w:hAnsi="Arial" w:cs="Arial"/>
          <w:sz w:val="22"/>
          <w:szCs w:val="22"/>
        </w:rPr>
        <w:t>SPÚ</w:t>
      </w:r>
      <w:r w:rsidR="00FC0FB6" w:rsidRPr="003B4285">
        <w:rPr>
          <w:rFonts w:ascii="Arial" w:hAnsi="Arial" w:cs="Arial"/>
          <w:sz w:val="22"/>
          <w:szCs w:val="22"/>
        </w:rPr>
        <w:t xml:space="preserve"> a </w:t>
      </w:r>
      <w:r w:rsidRPr="003B4285">
        <w:rPr>
          <w:rFonts w:ascii="Arial" w:hAnsi="Arial" w:cs="Arial"/>
          <w:sz w:val="22"/>
          <w:szCs w:val="22"/>
        </w:rPr>
        <w:t>HS Litvín</w:t>
      </w:r>
      <w:r>
        <w:rPr>
          <w:rFonts w:ascii="Arial" w:hAnsi="Arial" w:cs="Arial"/>
          <w:sz w:val="22"/>
          <w:szCs w:val="22"/>
        </w:rPr>
        <w:t>ovice, Šindlovy Dvory, Mokré, Čtyři</w:t>
      </w:r>
      <w:r w:rsidRPr="003B4285">
        <w:rPr>
          <w:rFonts w:ascii="Arial" w:hAnsi="Arial" w:cs="Arial"/>
          <w:sz w:val="22"/>
          <w:szCs w:val="22"/>
        </w:rPr>
        <w:t xml:space="preserve"> Dvory </w:t>
      </w:r>
      <w:r w:rsidR="00FC0FB6" w:rsidRPr="003B4285">
        <w:rPr>
          <w:rFonts w:ascii="Arial" w:hAnsi="Arial" w:cs="Arial"/>
          <w:sz w:val="22"/>
          <w:szCs w:val="22"/>
        </w:rPr>
        <w:t xml:space="preserve">uzavřeli dohodu </w:t>
      </w:r>
      <w:r>
        <w:rPr>
          <w:rFonts w:ascii="Arial" w:hAnsi="Arial" w:cs="Arial"/>
          <w:sz w:val="22"/>
          <w:szCs w:val="22"/>
        </w:rPr>
        <w:t xml:space="preserve">č. 72M03/05 </w:t>
      </w:r>
      <w:r w:rsidR="00FC0FB6" w:rsidRPr="003B4285">
        <w:rPr>
          <w:rFonts w:ascii="Arial" w:hAnsi="Arial" w:cs="Arial"/>
          <w:sz w:val="22"/>
          <w:szCs w:val="22"/>
        </w:rPr>
        <w:t>o přičlenění honebních pozemků 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6"/>
        <w:gridCol w:w="1276"/>
        <w:gridCol w:w="1417"/>
        <w:gridCol w:w="992"/>
      </w:tblGrid>
      <w:tr w:rsidR="003B4285" w:rsidRPr="00302D09" w:rsidTr="00437EF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5" w:rsidRPr="00134FB6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B4285" w:rsidRPr="003B4285" w:rsidTr="00437EF3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České Budějovice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České Budějovice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1927/45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5" w:rsidRPr="003B4285" w:rsidRDefault="003B4285" w:rsidP="00437E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4285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3B4285" w:rsidRDefault="00FC0FB6" w:rsidP="003B4285">
      <w:pPr>
        <w:pStyle w:val="Odstavecseseznamem"/>
        <w:ind w:left="0"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3B4285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3B4285">
        <w:rPr>
          <w:rFonts w:ascii="Arial" w:hAnsi="Arial" w:cs="Arial"/>
          <w:color w:val="000000"/>
          <w:sz w:val="22"/>
          <w:szCs w:val="22"/>
        </w:rPr>
        <w:t>25.11.2003</w:t>
      </w:r>
      <w:r w:rsidRPr="003B4285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3B4285" w:rsidP="003B428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3B428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3B428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3B428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3B4285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3B4285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3B4285" w:rsidRDefault="003B4285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3B4285" w:rsidRDefault="003B4285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3B4285" w:rsidRDefault="003B4285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3B4285" w:rsidRPr="00B43F73" w:rsidRDefault="003B4285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3B4285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3B4285">
        <w:rPr>
          <w:rFonts w:ascii="Arial" w:hAnsi="Arial" w:cs="Arial"/>
          <w:sz w:val="22"/>
          <w:szCs w:val="22"/>
        </w:rPr>
        <w:t xml:space="preserve">e třech </w:t>
      </w:r>
      <w:r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3B4285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 </w:t>
      </w:r>
      <w:r w:rsidR="00E7474F" w:rsidRPr="00B43F73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>jeden s</w:t>
      </w:r>
      <w:r w:rsidR="00E7474F" w:rsidRPr="00B43F73">
        <w:rPr>
          <w:rFonts w:ascii="Arial" w:hAnsi="Arial" w:cs="Arial"/>
          <w:sz w:val="22"/>
          <w:szCs w:val="22"/>
        </w:rPr>
        <w:t>tejnopis  a ostatní jsou určeny pro SPÚ.</w:t>
      </w:r>
    </w:p>
    <w:p w:rsidR="00E7474F" w:rsidRPr="003B4285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3B4285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3B4285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3B4285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3B4285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4285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3B4285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3B4285">
        <w:rPr>
          <w:rFonts w:ascii="Arial" w:hAnsi="Arial" w:cs="Arial"/>
          <w:b/>
          <w:color w:val="000000"/>
          <w:sz w:val="22"/>
          <w:szCs w:val="22"/>
        </w:rPr>
        <w:t>II</w:t>
      </w:r>
      <w:r w:rsidRPr="003B4285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860E82">
        <w:rPr>
          <w:rFonts w:ascii="Arial" w:hAnsi="Arial" w:cs="Arial"/>
          <w:b/>
          <w:i/>
          <w:sz w:val="22"/>
          <w:szCs w:val="22"/>
        </w:rPr>
        <w:t>Daniel Pokorný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AA1979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860E82" w:rsidRDefault="00860E82" w:rsidP="00E7474F">
      <w:pPr>
        <w:spacing w:before="120"/>
        <w:jc w:val="both"/>
        <w:rPr>
          <w:rFonts w:ascii="Arial" w:hAnsi="Arial" w:cs="Arial"/>
        </w:rPr>
      </w:pPr>
    </w:p>
    <w:p w:rsidR="00860E82" w:rsidRPr="00302D09" w:rsidRDefault="00860E82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3D7018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3D7018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DC" w:rsidRDefault="00D03BDC">
      <w:r>
        <w:separator/>
      </w:r>
    </w:p>
  </w:endnote>
  <w:endnote w:type="continuationSeparator" w:id="0">
    <w:p w:rsidR="00D03BDC" w:rsidRDefault="00D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DC" w:rsidRDefault="00D03BDC">
      <w:r>
        <w:separator/>
      </w:r>
    </w:p>
  </w:footnote>
  <w:footnote w:type="continuationSeparator" w:id="0">
    <w:p w:rsidR="00D03BDC" w:rsidRDefault="00D0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DC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B0C07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134E4"/>
    <w:rsid w:val="00321C22"/>
    <w:rsid w:val="00324782"/>
    <w:rsid w:val="003440FF"/>
    <w:rsid w:val="003524B6"/>
    <w:rsid w:val="00367CC0"/>
    <w:rsid w:val="00372EFA"/>
    <w:rsid w:val="00381A99"/>
    <w:rsid w:val="003B33BE"/>
    <w:rsid w:val="003B4285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24241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0E82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1713A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104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3BDC"/>
    <w:rsid w:val="00D0695E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D4C72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078E"/>
  <w15:docId w15:val="{07D5E066-FD5E-40F4-AE8C-2201F15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B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CDD8-D57D-437C-B1F5-19CD8A48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2</TotalTime>
  <Pages>3</Pages>
  <Words>1030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2014-05-12T14:27:00Z</cp:lastPrinted>
  <dcterms:created xsi:type="dcterms:W3CDTF">2017-10-30T13:46:00Z</dcterms:created>
  <dcterms:modified xsi:type="dcterms:W3CDTF">2017-10-30T13:48:00Z</dcterms:modified>
</cp:coreProperties>
</file>