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682E15">
        <w:rPr>
          <w:rFonts w:ascii="Garamond" w:hAnsi="Garamond"/>
        </w:rPr>
        <w:t>7</w:t>
      </w:r>
      <w:r w:rsidR="00FA2716">
        <w:rPr>
          <w:rFonts w:ascii="Garamond" w:hAnsi="Garamond"/>
        </w:rPr>
        <w:t>V</w:t>
      </w:r>
      <w:r w:rsidR="009A22CD">
        <w:rPr>
          <w:rFonts w:ascii="Garamond" w:hAnsi="Garamond"/>
        </w:rPr>
        <w:t>0</w:t>
      </w:r>
      <w:r w:rsidR="00FA2716">
        <w:rPr>
          <w:rFonts w:ascii="Garamond" w:hAnsi="Garamond"/>
        </w:rPr>
        <w:t>000</w:t>
      </w:r>
      <w:r w:rsidR="00184FC2">
        <w:rPr>
          <w:rFonts w:ascii="Garamond" w:hAnsi="Garamond"/>
        </w:rPr>
        <w:t>0</w:t>
      </w:r>
      <w:r w:rsidR="007A0B9E">
        <w:rPr>
          <w:rFonts w:ascii="Garamond" w:hAnsi="Garamond"/>
        </w:rPr>
        <w:t>370</w:t>
      </w:r>
      <w:r w:rsidR="00160102">
        <w:rPr>
          <w:rFonts w:ascii="Garamond" w:hAnsi="Garamond"/>
        </w:rPr>
        <w:t xml:space="preserve"> </w:t>
      </w:r>
      <w:permStart w:id="172299525" w:edGrp="everyone"/>
      <w:r w:rsidR="00C44BE4">
        <w:rPr>
          <w:rFonts w:ascii="Garamond" w:hAnsi="Garamond"/>
        </w:rPr>
        <w:t>/</w:t>
      </w:r>
      <w:r w:rsidR="00C44BE4" w:rsidRPr="009160E3">
        <w:rPr>
          <w:rFonts w:ascii="Garamond" w:hAnsi="Garamond" w:cs="Arial"/>
        </w:rPr>
        <w:t>[</w:t>
      </w:r>
      <w:r w:rsidR="00C44BE4" w:rsidRPr="009160E3">
        <w:rPr>
          <w:rFonts w:ascii="Garamond" w:hAnsi="Garamond" w:cs="Arial"/>
          <w:highlight w:val="yellow"/>
        </w:rPr>
        <w:t xml:space="preserve">DOPLNÍ </w:t>
      </w:r>
      <w:r w:rsidR="00C16539">
        <w:rPr>
          <w:rFonts w:ascii="Garamond" w:hAnsi="Garamond" w:cs="Arial"/>
          <w:highlight w:val="yellow"/>
        </w:rPr>
        <w:t>DODAVATEL</w:t>
      </w:r>
      <w:r w:rsidR="00C44BE4" w:rsidRPr="00684168">
        <w:rPr>
          <w:rStyle w:val="Znakapoznpodarou"/>
          <w:rFonts w:ascii="Garamond" w:hAnsi="Garamond"/>
        </w:rPr>
        <w:footnoteReference w:id="1"/>
      </w:r>
      <w:r w:rsidR="00C44BE4" w:rsidRPr="009160E3">
        <w:rPr>
          <w:rFonts w:ascii="Garamond" w:hAnsi="Garamond" w:cs="Arial"/>
        </w:rPr>
        <w:t>]</w:t>
      </w:r>
      <w:permEnd w:id="172299525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49446C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="0049446C">
        <w:rPr>
          <w:rFonts w:ascii="Garamond" w:hAnsi="Garamond" w:cs="Arial"/>
          <w:b/>
        </w:rPr>
        <w:tab/>
      </w:r>
      <w:r w:rsidR="0049446C">
        <w:rPr>
          <w:rFonts w:ascii="Garamond" w:hAnsi="Garamond" w:cs="Arial"/>
          <w:b/>
        </w:rPr>
        <w:tab/>
        <w:t>Micronix, spol. s r.o.</w:t>
      </w:r>
    </w:p>
    <w:p w:rsidR="0049446C" w:rsidRPr="0049446C" w:rsidRDefault="0049446C" w:rsidP="005C58C0">
      <w:pPr>
        <w:spacing w:after="0"/>
        <w:ind w:firstLine="709"/>
        <w:rPr>
          <w:rFonts w:ascii="Garamond" w:hAnsi="Garamond" w:cs="Arial"/>
        </w:rPr>
      </w:pPr>
      <w:r w:rsidRPr="0049446C">
        <w:rPr>
          <w:rFonts w:ascii="Garamond" w:hAnsi="Garamond" w:cs="Arial"/>
        </w:rPr>
        <w:t>Sídlo:</w:t>
      </w:r>
      <w:r w:rsidRPr="0049446C">
        <w:rPr>
          <w:rFonts w:ascii="Garamond" w:hAnsi="Garamond" w:cs="Arial"/>
        </w:rPr>
        <w:tab/>
      </w:r>
      <w:r w:rsidRPr="0049446C"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49446C">
        <w:rPr>
          <w:rFonts w:ascii="Garamond" w:hAnsi="Garamond" w:cs="Arial"/>
        </w:rPr>
        <w:t>Antala Staška 1076/33a</w:t>
      </w:r>
    </w:p>
    <w:p w:rsidR="0049446C" w:rsidRPr="0049446C" w:rsidRDefault="0049446C" w:rsidP="005C58C0">
      <w:pPr>
        <w:spacing w:after="0"/>
        <w:ind w:firstLine="709"/>
        <w:rPr>
          <w:rFonts w:ascii="Garamond" w:hAnsi="Garamond" w:cs="Arial"/>
        </w:rPr>
      </w:pPr>
      <w:r w:rsidRPr="0049446C">
        <w:rPr>
          <w:rFonts w:ascii="Garamond" w:hAnsi="Garamond" w:cs="Arial"/>
        </w:rPr>
        <w:t>Zastoupená:</w:t>
      </w:r>
      <w:r w:rsidRPr="0049446C"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49446C">
        <w:rPr>
          <w:rFonts w:ascii="Garamond" w:hAnsi="Garamond" w:cs="Arial"/>
        </w:rPr>
        <w:t>Ing. Radkem Marešem a Miloslavem Marešem, ředitelé společnosti</w:t>
      </w:r>
    </w:p>
    <w:p w:rsidR="0049446C" w:rsidRPr="0049446C" w:rsidRDefault="0049446C" w:rsidP="005C58C0">
      <w:pPr>
        <w:spacing w:after="0"/>
        <w:ind w:firstLine="709"/>
        <w:rPr>
          <w:rFonts w:ascii="Garamond" w:hAnsi="Garamond" w:cs="Arial"/>
        </w:rPr>
      </w:pPr>
      <w:r w:rsidRPr="0049446C">
        <w:rPr>
          <w:rFonts w:ascii="Garamond" w:hAnsi="Garamond" w:cs="Arial"/>
        </w:rPr>
        <w:t>IČ:</w:t>
      </w:r>
      <w:r w:rsidRPr="0049446C">
        <w:rPr>
          <w:rFonts w:ascii="Garamond" w:hAnsi="Garamond" w:cs="Arial"/>
        </w:rPr>
        <w:tab/>
      </w:r>
      <w:r w:rsidRPr="0049446C"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49446C">
        <w:rPr>
          <w:rFonts w:ascii="Garamond" w:hAnsi="Garamond" w:cs="Arial"/>
        </w:rPr>
        <w:t>48584118</w:t>
      </w:r>
    </w:p>
    <w:p w:rsidR="0049446C" w:rsidRPr="0049446C" w:rsidRDefault="0049446C" w:rsidP="005C58C0">
      <w:pPr>
        <w:spacing w:after="0"/>
        <w:ind w:firstLine="709"/>
        <w:rPr>
          <w:rFonts w:ascii="Garamond" w:hAnsi="Garamond" w:cs="Arial"/>
        </w:rPr>
      </w:pPr>
      <w:r w:rsidRPr="0049446C">
        <w:rPr>
          <w:rFonts w:ascii="Garamond" w:hAnsi="Garamond" w:cs="Arial"/>
        </w:rPr>
        <w:t>DIČ:</w:t>
      </w:r>
      <w:r w:rsidRPr="0049446C">
        <w:rPr>
          <w:rFonts w:ascii="Garamond" w:hAnsi="Garamond" w:cs="Arial"/>
        </w:rPr>
        <w:tab/>
      </w:r>
      <w:r w:rsidRPr="0049446C"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49446C">
        <w:rPr>
          <w:rFonts w:ascii="Garamond" w:hAnsi="Garamond" w:cs="Arial"/>
        </w:rPr>
        <w:t>CZ48584118</w:t>
      </w:r>
    </w:p>
    <w:p w:rsidR="0049446C" w:rsidRPr="0049446C" w:rsidRDefault="0049446C" w:rsidP="005C58C0">
      <w:pPr>
        <w:spacing w:after="0"/>
        <w:ind w:firstLine="709"/>
        <w:rPr>
          <w:rFonts w:ascii="Garamond" w:hAnsi="Garamond" w:cs="Arial"/>
        </w:rPr>
      </w:pPr>
      <w:r w:rsidRPr="0049446C">
        <w:rPr>
          <w:rFonts w:ascii="Garamond" w:hAnsi="Garamond" w:cs="Arial"/>
        </w:rPr>
        <w:t>Bankovní spojení:</w:t>
      </w:r>
      <w:r w:rsidRPr="0049446C">
        <w:rPr>
          <w:rFonts w:ascii="Garamond" w:hAnsi="Garamond" w:cs="Arial"/>
        </w:rPr>
        <w:tab/>
        <w:t>Commerzbank</w:t>
      </w:r>
    </w:p>
    <w:p w:rsidR="0049446C" w:rsidRPr="0049446C" w:rsidRDefault="0049446C" w:rsidP="005C58C0">
      <w:pPr>
        <w:spacing w:after="0"/>
        <w:ind w:firstLine="709"/>
        <w:rPr>
          <w:rFonts w:ascii="Garamond" w:hAnsi="Garamond" w:cs="Arial"/>
        </w:rPr>
      </w:pPr>
      <w:r w:rsidRPr="0049446C">
        <w:rPr>
          <w:rFonts w:ascii="Garamond" w:hAnsi="Garamond" w:cs="Arial"/>
        </w:rPr>
        <w:t>Č. účtu:</w:t>
      </w:r>
      <w:r w:rsidRPr="0049446C">
        <w:rPr>
          <w:rFonts w:ascii="Garamond" w:hAnsi="Garamond" w:cs="Arial"/>
        </w:rPr>
        <w:tab/>
      </w:r>
      <w:r w:rsidRPr="0049446C"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49446C">
        <w:rPr>
          <w:rFonts w:ascii="Garamond" w:hAnsi="Garamond" w:cs="Arial"/>
        </w:rPr>
        <w:t>10463826/6200</w:t>
      </w:r>
    </w:p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7A0B9E">
        <w:rPr>
          <w:rFonts w:ascii="Garamond" w:hAnsi="Garamond" w:cs="Arial"/>
          <w:b/>
          <w:bCs/>
        </w:rPr>
        <w:t>30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682E15">
        <w:rPr>
          <w:rFonts w:ascii="Garamond" w:hAnsi="Garamond" w:cs="Arial"/>
          <w:b/>
          <w:bCs/>
        </w:rPr>
        <w:t>7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 xml:space="preserve">VZ </w:t>
      </w:r>
      <w:r w:rsidR="003B4958" w:rsidRPr="009E7969">
        <w:rPr>
          <w:rFonts w:ascii="Garamond" w:hAnsi="Garamond"/>
          <w:bCs/>
        </w:rPr>
        <w:t>527355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CD3BB4" w:rsidRDefault="00CD3BB4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DD6056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Pr="00AA2840" w:rsidRDefault="00FD1767" w:rsidP="00AA284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 Přílo</w:t>
      </w:r>
      <w:r w:rsidR="003B4958" w:rsidRPr="003B4958">
        <w:rPr>
          <w:rFonts w:ascii="Garamond" w:hAnsi="Garamond" w:cs="Arial"/>
        </w:rPr>
        <w:t>ze</w:t>
      </w:r>
      <w:r w:rsidR="00AA2840" w:rsidRPr="003B4958">
        <w:rPr>
          <w:rFonts w:ascii="Garamond" w:hAnsi="Garamond" w:cs="Arial"/>
        </w:rPr>
        <w:t xml:space="preserve"> této Smlouvy.</w:t>
      </w:r>
    </w:p>
    <w:p w:rsidR="00752216" w:rsidRPr="00AA2840" w:rsidRDefault="000441B2" w:rsidP="002748A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 xml:space="preserve"> </w:t>
      </w: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 Příloze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D87553" w:rsidRDefault="00D87553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8E67FF">
        <w:rPr>
          <w:rFonts w:ascii="Garamond" w:hAnsi="Garamond"/>
        </w:rPr>
        <w:t>30</w:t>
      </w:r>
      <w:r w:rsidR="00E13E0D" w:rsidRPr="004C6D4A">
        <w:rPr>
          <w:rFonts w:ascii="Garamond" w:hAnsi="Garamond"/>
        </w:rPr>
        <w:t xml:space="preserve"> kalendářních 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1A4429" w:rsidRPr="003B4958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</w:t>
      </w:r>
      <w:r w:rsidR="00E845E7" w:rsidRPr="009160E3">
        <w:rPr>
          <w:rFonts w:ascii="Garamond" w:hAnsi="Garamond" w:cs="Arial"/>
        </w:rPr>
        <w:lastRenderedPageBreak/>
        <w:t xml:space="preserve">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3B4958" w:rsidRPr="003B4958">
        <w:rPr>
          <w:rFonts w:ascii="Garamond" w:hAnsi="Garamond" w:cs="Arial"/>
        </w:rPr>
        <w:t>ze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1659248901" w:edGrp="everyone"/>
      <w:r w:rsidR="004C5E48" w:rsidRPr="00DD6056">
        <w:rPr>
          <w:rFonts w:ascii="Garamond" w:hAnsi="Garamond" w:cs="Arial"/>
        </w:rPr>
        <w:t>[</w:t>
      </w:r>
      <w:r w:rsidR="00C37CB1">
        <w:rPr>
          <w:rFonts w:ascii="Garamond" w:hAnsi="Garamond" w:cs="Arial"/>
        </w:rPr>
        <w:t>xxx</w:t>
      </w:r>
      <w:r w:rsidR="00B57923" w:rsidRPr="00DD6056">
        <w:rPr>
          <w:rFonts w:ascii="Garamond" w:hAnsi="Garamond" w:cs="Arial"/>
        </w:rPr>
        <w:t>]</w:t>
      </w:r>
      <w:r w:rsidR="00B57923" w:rsidRPr="00DD6056" w:rsidDel="004C5E48">
        <w:rPr>
          <w:rFonts w:ascii="Garamond" w:hAnsi="Garamond" w:cs="Arial"/>
        </w:rPr>
        <w:t>, email</w:t>
      </w:r>
      <w:r w:rsidR="004C5E48" w:rsidRPr="00DD6056">
        <w:rPr>
          <w:rFonts w:ascii="Garamond" w:hAnsi="Garamond" w:cs="Arial"/>
        </w:rPr>
        <w:t xml:space="preserve"> [</w:t>
      </w:r>
      <w:r w:rsidR="00C37CB1">
        <w:rPr>
          <w:rFonts w:ascii="Garamond" w:hAnsi="Garamond" w:cs="Arial"/>
        </w:rPr>
        <w:t>xxx</w:t>
      </w:r>
      <w:r w:rsidR="004C5E48" w:rsidRPr="00DD6056">
        <w:rPr>
          <w:rFonts w:ascii="Garamond" w:hAnsi="Garamond" w:cs="Arial"/>
        </w:rPr>
        <w:t>], telefon [</w:t>
      </w:r>
      <w:r w:rsidR="00C37CB1">
        <w:rPr>
          <w:rFonts w:ascii="Garamond" w:hAnsi="Garamond" w:cs="Arial"/>
        </w:rPr>
        <w:t>xxx</w:t>
      </w:r>
      <w:r w:rsidR="0047715D" w:rsidRPr="00DD6056">
        <w:rPr>
          <w:rFonts w:ascii="Garamond" w:hAnsi="Garamond" w:cs="Arial"/>
          <w:i/>
        </w:rPr>
        <w:t>.</w:t>
      </w:r>
    </w:p>
    <w:permEnd w:id="1659248901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4F1175" w:rsidRPr="00DD6056" w:rsidRDefault="004F1175" w:rsidP="00427DD3">
      <w:pPr>
        <w:spacing w:after="0"/>
        <w:ind w:left="705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49446C" w:rsidRDefault="0049446C" w:rsidP="0049446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95.510,- Kč bez DPH (slovy: devadesátpěttisícpětsetdeset korun českých);</w:t>
      </w:r>
    </w:p>
    <w:p w:rsidR="0049446C" w:rsidRDefault="0049446C" w:rsidP="0049446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DPH činí 21 %;</w:t>
      </w:r>
    </w:p>
    <w:p w:rsidR="0049446C" w:rsidRPr="0049446C" w:rsidRDefault="0049446C" w:rsidP="0049446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115.567,- Kč včetně DPH (slovy: stopatnásttisícpětsetšedesátsedm korun českých).</w:t>
      </w: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E76777" w:rsidRPr="003B4958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577AA4" w:rsidRDefault="00577AA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774DAF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Smlouvy. Pokud není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</w:t>
      </w:r>
      <w:r w:rsidR="00607DB4">
        <w:rPr>
          <w:rFonts w:ascii="Garamond" w:hAnsi="Garamond" w:cs="Arial"/>
        </w:rPr>
        <w:br/>
      </w:r>
      <w:r w:rsidR="00B63C56">
        <w:rPr>
          <w:rFonts w:ascii="Garamond" w:hAnsi="Garamond" w:cs="Arial"/>
        </w:rPr>
        <w:t xml:space="preserve">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>:00 hodin, případně dle písemné dohody i jindy. Nástupem na servisní zásah se rozumí dostavení se oprávněného zástupce Prodávajícího do místa plnění dle této Smlouvy za účelem odstranění oznámené závady dodaného Zboží.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344D5A" w:rsidRDefault="00344D5A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Příloha č. </w:t>
      </w:r>
      <w:r w:rsidR="0034076C">
        <w:rPr>
          <w:rFonts w:ascii="Garamond" w:hAnsi="Garamond"/>
        </w:rPr>
        <w:t>1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34076C">
        <w:rPr>
          <w:rFonts w:ascii="Garamond" w:hAnsi="Garamond"/>
        </w:rPr>
        <w:t>technicka_specifikace</w:t>
      </w:r>
      <w:r w:rsidRPr="00D32320">
        <w:rPr>
          <w:rFonts w:ascii="Garamond" w:hAnsi="Garamond"/>
        </w:rPr>
        <w:t>_0</w:t>
      </w:r>
      <w:r w:rsidR="0034076C">
        <w:rPr>
          <w:rFonts w:ascii="Garamond" w:hAnsi="Garamond"/>
        </w:rPr>
        <w:t>30</w:t>
      </w:r>
      <w:r w:rsidRPr="00D32320">
        <w:rPr>
          <w:rFonts w:ascii="Garamond" w:hAnsi="Garamond"/>
        </w:rPr>
        <w:t>_-_201</w:t>
      </w:r>
      <w:r w:rsidR="0034076C">
        <w:rPr>
          <w:rFonts w:ascii="Garamond" w:hAnsi="Garamond"/>
        </w:rPr>
        <w:t>7.xlsx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823478908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577AA4">
              <w:rPr>
                <w:rFonts w:ascii="Garamond" w:hAnsi="Garamond"/>
                <w:szCs w:val="20"/>
              </w:rPr>
              <w:t xml:space="preserve"> Praze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577AA4">
              <w:rPr>
                <w:rFonts w:ascii="Garamond" w:hAnsi="Garamond"/>
                <w:szCs w:val="20"/>
              </w:rPr>
              <w:t>19. 10. 2017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Default="00577AA4" w:rsidP="00577AA4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Ing. Radek Mareš a Miloslav Mareš,</w:t>
            </w:r>
          </w:p>
          <w:p w:rsidR="00577AA4" w:rsidRPr="00BA0E31" w:rsidRDefault="00577AA4" w:rsidP="00577AA4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Ředitelé společnosti Micronix, spol. s r.o.</w:t>
            </w:r>
          </w:p>
        </w:tc>
      </w:tr>
      <w:permEnd w:id="823478908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5862F5">
      <w:headerReference w:type="default" r:id="rId10"/>
      <w:footerReference w:type="default" r:id="rId11"/>
      <w:pgSz w:w="11906" w:h="16838"/>
      <w:pgMar w:top="1102" w:right="1417" w:bottom="1417" w:left="1417" w:header="708" w:footer="36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9BB" w:rsidRDefault="000A19BB" w:rsidP="001B2927">
      <w:pPr>
        <w:spacing w:after="0" w:line="240" w:lineRule="auto"/>
      </w:pPr>
      <w:r>
        <w:separator/>
      </w:r>
    </w:p>
  </w:endnote>
  <w:endnote w:type="continuationSeparator" w:id="0">
    <w:p w:rsidR="000A19BB" w:rsidRDefault="000A19BB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129033"/>
      <w:docPartObj>
        <w:docPartGallery w:val="Page Numbers (Bottom of Page)"/>
        <w:docPartUnique/>
      </w:docPartObj>
    </w:sdtPr>
    <w:sdtEndPr/>
    <w:sdtContent>
      <w:p w:rsidR="00656D8B" w:rsidRDefault="00656D8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8A5">
          <w:rPr>
            <w:noProof/>
          </w:rPr>
          <w:t>1</w:t>
        </w:r>
        <w:r>
          <w:fldChar w:fldCharType="end"/>
        </w:r>
      </w:p>
    </w:sdtContent>
  </w:sdt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9BB" w:rsidRDefault="000A19BB" w:rsidP="001B2927">
      <w:pPr>
        <w:spacing w:after="0" w:line="240" w:lineRule="auto"/>
      </w:pPr>
      <w:r>
        <w:separator/>
      </w:r>
    </w:p>
  </w:footnote>
  <w:footnote w:type="continuationSeparator" w:id="0">
    <w:p w:rsidR="000A19BB" w:rsidRDefault="000A19BB" w:rsidP="001B2927">
      <w:pPr>
        <w:spacing w:after="0" w:line="240" w:lineRule="auto"/>
      </w:pPr>
      <w:r>
        <w:continuationSeparator/>
      </w:r>
    </w:p>
  </w:footnote>
  <w:footnote w:id="1">
    <w:p w:rsidR="00492294" w:rsidRDefault="004922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E7969">
        <w:rPr>
          <w:rFonts w:ascii="Garamond" w:hAnsi="Garamond"/>
        </w:rPr>
        <w:t>Dodavatel</w:t>
      </w:r>
      <w:r w:rsidRPr="00F7444C">
        <w:rPr>
          <w:rFonts w:ascii="Garamond" w:hAnsi="Garamond"/>
        </w:rPr>
        <w:t xml:space="preserve"> </w:t>
      </w:r>
      <w:r w:rsidRPr="00F7444C">
        <w:rPr>
          <w:rFonts w:ascii="Garamond" w:hAnsi="Garamond"/>
          <w:b/>
        </w:rPr>
        <w:t>může</w:t>
      </w:r>
      <w:r w:rsidRPr="00F7444C">
        <w:rPr>
          <w:rFonts w:ascii="Garamond" w:hAnsi="Garamond"/>
        </w:rPr>
        <w:t xml:space="preserve"> doplnit</w:t>
      </w:r>
      <w:r>
        <w:rPr>
          <w:rFonts w:ascii="Garamond" w:hAnsi="Garamond"/>
        </w:rPr>
        <w:t xml:space="preserve"> sv</w:t>
      </w:r>
      <w:r w:rsidR="005814DB">
        <w:rPr>
          <w:rFonts w:ascii="Garamond" w:hAnsi="Garamond"/>
        </w:rPr>
        <w:t>é</w:t>
      </w:r>
      <w:r>
        <w:rPr>
          <w:rFonts w:ascii="Garamond" w:hAnsi="Garamond"/>
        </w:rPr>
        <w:t xml:space="preserve"> evidenční číslo smlouvy.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7942448"/>
    <w:multiLevelType w:val="hybridMultilevel"/>
    <w:tmpl w:val="3706671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19"/>
  </w:num>
  <w:num w:numId="7">
    <w:abstractNumId w:val="14"/>
  </w:num>
  <w:num w:numId="8">
    <w:abstractNumId w:val="22"/>
  </w:num>
  <w:num w:numId="9">
    <w:abstractNumId w:val="6"/>
  </w:num>
  <w:num w:numId="10">
    <w:abstractNumId w:val="13"/>
  </w:num>
  <w:num w:numId="11">
    <w:abstractNumId w:val="24"/>
  </w:num>
  <w:num w:numId="12">
    <w:abstractNumId w:val="4"/>
  </w:num>
  <w:num w:numId="13">
    <w:abstractNumId w:val="3"/>
  </w:num>
  <w:num w:numId="14">
    <w:abstractNumId w:val="23"/>
  </w:num>
  <w:num w:numId="15">
    <w:abstractNumId w:val="20"/>
  </w:num>
  <w:num w:numId="16">
    <w:abstractNumId w:val="12"/>
  </w:num>
  <w:num w:numId="17">
    <w:abstractNumId w:val="0"/>
  </w:num>
  <w:num w:numId="18">
    <w:abstractNumId w:val="1"/>
  </w:num>
  <w:num w:numId="19">
    <w:abstractNumId w:val="17"/>
  </w:num>
  <w:num w:numId="20">
    <w:abstractNumId w:val="18"/>
  </w:num>
  <w:num w:numId="21">
    <w:abstractNumId w:val="15"/>
  </w:num>
  <w:num w:numId="22">
    <w:abstractNumId w:val="8"/>
  </w:num>
  <w:num w:numId="23">
    <w:abstractNumId w:val="2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19BB"/>
    <w:rsid w:val="000B02CE"/>
    <w:rsid w:val="000B0ADE"/>
    <w:rsid w:val="000B0FE0"/>
    <w:rsid w:val="000B3742"/>
    <w:rsid w:val="000D6022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70B7"/>
    <w:rsid w:val="00283457"/>
    <w:rsid w:val="00286271"/>
    <w:rsid w:val="0028664A"/>
    <w:rsid w:val="00287340"/>
    <w:rsid w:val="002878A5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4076C"/>
    <w:rsid w:val="00344D5A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7339"/>
    <w:rsid w:val="00470A4D"/>
    <w:rsid w:val="004714A0"/>
    <w:rsid w:val="00472ABB"/>
    <w:rsid w:val="00474E47"/>
    <w:rsid w:val="0047715D"/>
    <w:rsid w:val="00477A30"/>
    <w:rsid w:val="00477A70"/>
    <w:rsid w:val="00481180"/>
    <w:rsid w:val="00484835"/>
    <w:rsid w:val="00484C87"/>
    <w:rsid w:val="004851E6"/>
    <w:rsid w:val="004865E4"/>
    <w:rsid w:val="00492294"/>
    <w:rsid w:val="0049439A"/>
    <w:rsid w:val="0049446C"/>
    <w:rsid w:val="0049464C"/>
    <w:rsid w:val="004A12D8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2987"/>
    <w:rsid w:val="00575DB3"/>
    <w:rsid w:val="00577AA4"/>
    <w:rsid w:val="005814DB"/>
    <w:rsid w:val="005817B8"/>
    <w:rsid w:val="005862F5"/>
    <w:rsid w:val="005909B9"/>
    <w:rsid w:val="00590F6F"/>
    <w:rsid w:val="00593380"/>
    <w:rsid w:val="005A24F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33F53"/>
    <w:rsid w:val="00640052"/>
    <w:rsid w:val="00641BE6"/>
    <w:rsid w:val="00646267"/>
    <w:rsid w:val="00646A1C"/>
    <w:rsid w:val="0065004D"/>
    <w:rsid w:val="00652078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0B9E"/>
    <w:rsid w:val="007A1397"/>
    <w:rsid w:val="007A2A24"/>
    <w:rsid w:val="007A3F70"/>
    <w:rsid w:val="007A42BD"/>
    <w:rsid w:val="007A78DA"/>
    <w:rsid w:val="007B01B0"/>
    <w:rsid w:val="007C4BF5"/>
    <w:rsid w:val="007D3914"/>
    <w:rsid w:val="007D3DC5"/>
    <w:rsid w:val="007D5AE1"/>
    <w:rsid w:val="007D71FA"/>
    <w:rsid w:val="007D7F54"/>
    <w:rsid w:val="007E6677"/>
    <w:rsid w:val="007E70A2"/>
    <w:rsid w:val="007F0A2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B9D"/>
    <w:rsid w:val="008E6C7B"/>
    <w:rsid w:val="008F181B"/>
    <w:rsid w:val="008F4B9C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6E9D"/>
    <w:rsid w:val="0093751C"/>
    <w:rsid w:val="00940E93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A9"/>
    <w:rsid w:val="00B30E8B"/>
    <w:rsid w:val="00B32947"/>
    <w:rsid w:val="00B351B5"/>
    <w:rsid w:val="00B35652"/>
    <w:rsid w:val="00B44BEF"/>
    <w:rsid w:val="00B46EAD"/>
    <w:rsid w:val="00B4751B"/>
    <w:rsid w:val="00B478D9"/>
    <w:rsid w:val="00B47BD0"/>
    <w:rsid w:val="00B51937"/>
    <w:rsid w:val="00B51A90"/>
    <w:rsid w:val="00B52434"/>
    <w:rsid w:val="00B5788F"/>
    <w:rsid w:val="00B57923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5257"/>
    <w:rsid w:val="00C15FE2"/>
    <w:rsid w:val="00C16539"/>
    <w:rsid w:val="00C169A2"/>
    <w:rsid w:val="00C2230C"/>
    <w:rsid w:val="00C27BF6"/>
    <w:rsid w:val="00C37CB1"/>
    <w:rsid w:val="00C43D2F"/>
    <w:rsid w:val="00C4439C"/>
    <w:rsid w:val="00C44BE4"/>
    <w:rsid w:val="00C47B43"/>
    <w:rsid w:val="00C6577D"/>
    <w:rsid w:val="00C703B6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7C5"/>
    <w:rsid w:val="00D32736"/>
    <w:rsid w:val="00D33B38"/>
    <w:rsid w:val="00D44A3A"/>
    <w:rsid w:val="00D50DDB"/>
    <w:rsid w:val="00D527D2"/>
    <w:rsid w:val="00D52A6C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57D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E5C37"/>
    <w:rsid w:val="00DE6262"/>
    <w:rsid w:val="00E02CAF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7F59"/>
    <w:rsid w:val="00EA2F2C"/>
    <w:rsid w:val="00EB5A85"/>
    <w:rsid w:val="00EB6B48"/>
    <w:rsid w:val="00EC038E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54B0"/>
    <w:rsid w:val="00F85763"/>
    <w:rsid w:val="00F87A40"/>
    <w:rsid w:val="00F904EC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BA0FF-F04A-420F-A11D-031AFA4F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3096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2017-10-25T11:42:00Z</dcterms:created>
  <dcterms:modified xsi:type="dcterms:W3CDTF">2017-10-25T11:42:00Z</dcterms:modified>
</cp:coreProperties>
</file>