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302D09" w:rsidRDefault="00DC22EE" w:rsidP="008636BF">
      <w:pPr>
        <w:suppressAutoHyphens w:val="0"/>
        <w:jc w:val="right"/>
        <w:rPr>
          <w:rFonts w:ascii="Arial" w:hAnsi="Arial" w:cs="Arial"/>
          <w:b/>
          <w:bCs/>
          <w:lang w:eastAsia="cs-CZ"/>
        </w:rPr>
      </w:pPr>
    </w:p>
    <w:p w:rsidR="00B21C4F" w:rsidRPr="00134FB6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134FB6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216F32" w:rsidRPr="00216F32">
        <w:rPr>
          <w:rFonts w:ascii="Arial" w:hAnsi="Arial" w:cs="Arial"/>
          <w:bCs/>
          <w:sz w:val="22"/>
          <w:szCs w:val="22"/>
          <w:lang w:eastAsia="cs-CZ"/>
        </w:rPr>
        <w:t>SPU 460152/2017</w:t>
      </w:r>
    </w:p>
    <w:p w:rsidR="00DC22EE" w:rsidRPr="00134FB6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134FB6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134FB6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134FB6" w:rsidRDefault="004B5EB4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Sídlo: </w:t>
      </w:r>
      <w:r w:rsidR="007B60DB" w:rsidRPr="00134FB6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134FB6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IČ</w:t>
      </w:r>
      <w:r w:rsidR="009369D0" w:rsidRPr="00134FB6">
        <w:rPr>
          <w:rFonts w:ascii="Arial" w:hAnsi="Arial" w:cs="Arial"/>
          <w:sz w:val="22"/>
          <w:szCs w:val="22"/>
        </w:rPr>
        <w:t>O</w:t>
      </w:r>
      <w:r w:rsidRPr="00134FB6">
        <w:rPr>
          <w:rFonts w:ascii="Arial" w:hAnsi="Arial" w:cs="Arial"/>
          <w:sz w:val="22"/>
          <w:szCs w:val="22"/>
        </w:rPr>
        <w:t xml:space="preserve">: </w:t>
      </w:r>
      <w:r w:rsidR="00057CBA" w:rsidRPr="00134FB6">
        <w:rPr>
          <w:rFonts w:ascii="Arial" w:hAnsi="Arial" w:cs="Arial"/>
          <w:sz w:val="22"/>
          <w:szCs w:val="22"/>
        </w:rPr>
        <w:t>013 12 774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DIČ: </w:t>
      </w:r>
      <w:r w:rsidR="00057CBA" w:rsidRPr="00134FB6">
        <w:rPr>
          <w:rFonts w:ascii="Arial" w:hAnsi="Arial" w:cs="Arial"/>
          <w:sz w:val="22"/>
          <w:szCs w:val="22"/>
        </w:rPr>
        <w:t>CZ01312774</w:t>
      </w:r>
    </w:p>
    <w:p w:rsidR="00A276DB" w:rsidRPr="00134FB6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134FB6">
        <w:rPr>
          <w:rFonts w:ascii="Arial" w:hAnsi="Arial" w:cs="Arial"/>
          <w:sz w:val="22"/>
          <w:szCs w:val="22"/>
          <w:lang w:eastAsia="cs-CZ"/>
        </w:rPr>
        <w:t>J</w:t>
      </w:r>
      <w:r w:rsidR="00A276DB" w:rsidRPr="00134FB6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134FB6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134FB6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134FB6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134FB6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580F7A" w:rsidRPr="00134FB6">
        <w:rPr>
          <w:rFonts w:ascii="Arial" w:hAnsi="Arial" w:cs="Arial"/>
          <w:sz w:val="22"/>
          <w:szCs w:val="22"/>
        </w:rPr>
        <w:t>SPÚ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134FB6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134FB6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134FB6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a</w:t>
      </w:r>
    </w:p>
    <w:p w:rsidR="008636BF" w:rsidRPr="00134FB6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134FB6" w:rsidRDefault="00216F32" w:rsidP="008636BF">
      <w:pPr>
        <w:rPr>
          <w:rFonts w:ascii="Arial" w:hAnsi="Arial" w:cs="Arial"/>
          <w:color w:val="000000"/>
          <w:sz w:val="22"/>
          <w:szCs w:val="22"/>
        </w:rPr>
      </w:pPr>
      <w:r w:rsidRPr="00216F32">
        <w:rPr>
          <w:rFonts w:ascii="Arial" w:hAnsi="Arial" w:cs="Arial"/>
          <w:b/>
          <w:color w:val="000000"/>
          <w:sz w:val="22"/>
          <w:szCs w:val="22"/>
        </w:rPr>
        <w:t>Josef Nikl</w:t>
      </w:r>
      <w:r w:rsidR="008636BF" w:rsidRPr="00216F32">
        <w:rPr>
          <w:rFonts w:ascii="Arial" w:hAnsi="Arial" w:cs="Arial"/>
          <w:b/>
          <w:color w:val="000000"/>
          <w:sz w:val="22"/>
          <w:szCs w:val="22"/>
        </w:rPr>
        <w:t>,</w:t>
      </w:r>
      <w:r w:rsidR="008636BF" w:rsidRPr="00134FB6">
        <w:rPr>
          <w:rFonts w:ascii="Arial" w:hAnsi="Arial" w:cs="Arial"/>
          <w:color w:val="000000"/>
          <w:sz w:val="22"/>
          <w:szCs w:val="22"/>
        </w:rPr>
        <w:t xml:space="preserve"> r.č. </w:t>
      </w:r>
      <w:r>
        <w:rPr>
          <w:rFonts w:ascii="Arial" w:hAnsi="Arial" w:cs="Arial"/>
          <w:color w:val="000000"/>
          <w:sz w:val="22"/>
          <w:szCs w:val="22"/>
        </w:rPr>
        <w:t>40</w:t>
      </w:r>
      <w:r w:rsidR="00915116">
        <w:rPr>
          <w:rFonts w:ascii="Arial" w:hAnsi="Arial" w:cs="Arial"/>
          <w:color w:val="000000"/>
          <w:sz w:val="22"/>
          <w:szCs w:val="22"/>
        </w:rPr>
        <w:t>xxxxxxxxxxxxx</w:t>
      </w:r>
    </w:p>
    <w:p w:rsidR="007B60DB" w:rsidRPr="00134FB6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trvale </w:t>
      </w:r>
      <w:r w:rsidR="00216F32">
        <w:rPr>
          <w:rFonts w:ascii="Arial" w:hAnsi="Arial" w:cs="Arial"/>
          <w:color w:val="000000"/>
          <w:sz w:val="22"/>
          <w:szCs w:val="22"/>
        </w:rPr>
        <w:t xml:space="preserve">bytem: </w:t>
      </w:r>
      <w:r w:rsidR="00915116">
        <w:rPr>
          <w:rFonts w:ascii="Arial" w:hAnsi="Arial" w:cs="Arial"/>
          <w:color w:val="000000"/>
          <w:sz w:val="22"/>
          <w:szCs w:val="22"/>
        </w:rPr>
        <w:t>xxxxxxxxxxxx</w:t>
      </w:r>
      <w:r w:rsidR="00216F32">
        <w:rPr>
          <w:rFonts w:ascii="Arial" w:hAnsi="Arial" w:cs="Arial"/>
          <w:color w:val="000000"/>
          <w:sz w:val="22"/>
          <w:szCs w:val="22"/>
        </w:rPr>
        <w:t xml:space="preserve"> Havlíčkův Brod</w:t>
      </w:r>
    </w:p>
    <w:p w:rsidR="007B60DB" w:rsidRDefault="007B60DB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</w:p>
    <w:p w:rsidR="003950DD" w:rsidRPr="00134FB6" w:rsidRDefault="003950DD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  <w:bookmarkStart w:id="0" w:name="_GoBack"/>
      <w:bookmarkEnd w:id="0"/>
    </w:p>
    <w:p w:rsidR="007B60DB" w:rsidRPr="00134FB6" w:rsidRDefault="007B60DB" w:rsidP="008636BF">
      <w:pPr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(dále jen </w:t>
      </w:r>
      <w:r w:rsidR="00A276DB" w:rsidRPr="00134FB6">
        <w:rPr>
          <w:rFonts w:ascii="Arial" w:hAnsi="Arial" w:cs="Arial"/>
          <w:sz w:val="22"/>
          <w:szCs w:val="22"/>
        </w:rPr>
        <w:t>”</w:t>
      </w:r>
      <w:r w:rsidR="00057CBA" w:rsidRPr="00134FB6">
        <w:rPr>
          <w:rFonts w:ascii="Arial" w:hAnsi="Arial" w:cs="Arial"/>
          <w:sz w:val="22"/>
          <w:szCs w:val="22"/>
        </w:rPr>
        <w:t>nabyvatel</w:t>
      </w:r>
      <w:r w:rsidR="00A276DB" w:rsidRPr="00134FB6">
        <w:rPr>
          <w:rFonts w:ascii="Arial" w:hAnsi="Arial" w:cs="Arial"/>
          <w:sz w:val="22"/>
          <w:szCs w:val="22"/>
        </w:rPr>
        <w:t xml:space="preserve">”)  </w:t>
      </w:r>
    </w:p>
    <w:p w:rsidR="007B60DB" w:rsidRPr="00134FB6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134FB6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>2</w:t>
      </w:r>
      <w:r w:rsidR="001F1E70" w:rsidRPr="00134FB6">
        <w:rPr>
          <w:rFonts w:ascii="Arial" w:hAnsi="Arial" w:cs="Arial"/>
          <w:color w:val="000000"/>
          <w:sz w:val="22"/>
          <w:szCs w:val="22"/>
        </w:rPr>
        <w:t>184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134FB6">
        <w:rPr>
          <w:rFonts w:ascii="Arial" w:hAnsi="Arial" w:cs="Arial"/>
          <w:color w:val="000000"/>
          <w:sz w:val="22"/>
          <w:szCs w:val="22"/>
        </w:rPr>
        <w:t>a násl.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134FB6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134FB6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7B60DB" w:rsidRPr="00134FB6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8C22BE" w:rsidRDefault="007B60DB">
      <w:pPr>
        <w:jc w:val="center"/>
        <w:rPr>
          <w:rFonts w:ascii="Arial" w:hAnsi="Arial" w:cs="Arial"/>
          <w:b/>
          <w:color w:val="000000"/>
        </w:rPr>
      </w:pPr>
      <w:r w:rsidRPr="008C22BE">
        <w:rPr>
          <w:rFonts w:ascii="Arial" w:hAnsi="Arial" w:cs="Arial"/>
          <w:b/>
          <w:color w:val="000000"/>
        </w:rPr>
        <w:t>S M Ě N N O U   S M L O U V U</w:t>
      </w:r>
    </w:p>
    <w:p w:rsidR="007B60DB" w:rsidRPr="00134FB6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B6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216F32">
        <w:rPr>
          <w:rFonts w:ascii="Arial" w:hAnsi="Arial" w:cs="Arial"/>
          <w:b/>
          <w:color w:val="000000"/>
          <w:sz w:val="22"/>
          <w:szCs w:val="22"/>
        </w:rPr>
        <w:t>2 001 S 17/18</w:t>
      </w:r>
    </w:p>
    <w:p w:rsidR="00A276DB" w:rsidRPr="00134FB6" w:rsidRDefault="00A276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216F32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16F32">
        <w:rPr>
          <w:rFonts w:ascii="Arial" w:hAnsi="Arial" w:cs="Arial"/>
          <w:b/>
          <w:sz w:val="22"/>
          <w:szCs w:val="22"/>
        </w:rPr>
        <w:t>Čl. I.</w:t>
      </w:r>
    </w:p>
    <w:p w:rsidR="001E55CE" w:rsidRPr="00134FB6" w:rsidRDefault="001E55CE" w:rsidP="001E55CE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Česká republika je vlastníkem a SPÚ </w:t>
      </w:r>
      <w:r w:rsidRPr="00134FB6">
        <w:rPr>
          <w:rFonts w:ascii="Arial" w:hAnsi="Arial" w:cs="Arial"/>
          <w:iCs/>
          <w:sz w:val="22"/>
          <w:szCs w:val="22"/>
        </w:rPr>
        <w:t xml:space="preserve">je ve smyslu zákona č. 503/2012 Sb., o Státním pozemkovém úřadu a o změně některých souvisejících zákonů, </w:t>
      </w:r>
      <w:r w:rsidRPr="00134FB6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134FB6">
        <w:rPr>
          <w:rFonts w:ascii="Arial" w:hAnsi="Arial" w:cs="Arial"/>
          <w:iCs/>
          <w:sz w:val="22"/>
          <w:szCs w:val="22"/>
        </w:rPr>
        <w:t xml:space="preserve"> (dále jen „zákon o SPÚ“), příslušný hospodařit</w:t>
      </w:r>
      <w:r w:rsidRPr="00134FB6">
        <w:rPr>
          <w:rFonts w:ascii="Arial" w:hAnsi="Arial" w:cs="Arial"/>
          <w:sz w:val="22"/>
          <w:szCs w:val="22"/>
        </w:rPr>
        <w:t xml:space="preserve"> s níže uvedenou nemovitou věcí</w:t>
      </w:r>
      <w:r w:rsidRPr="00134FB6">
        <w:rPr>
          <w:rFonts w:ascii="Arial" w:hAnsi="Arial" w:cs="Arial"/>
          <w:color w:val="000000"/>
          <w:sz w:val="22"/>
          <w:szCs w:val="22"/>
        </w:rPr>
        <w:t>:</w:t>
      </w:r>
    </w:p>
    <w:p w:rsidR="001E55CE" w:rsidRPr="00216F32" w:rsidRDefault="001E55CE" w:rsidP="001E55CE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1E55CE" w:rsidRPr="00134FB6" w:rsidRDefault="00216F3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ozemek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276"/>
        <w:gridCol w:w="1276"/>
        <w:gridCol w:w="1984"/>
        <w:gridCol w:w="992"/>
      </w:tblGrid>
      <w:tr w:rsidR="001E55CE" w:rsidRPr="00302D09" w:rsidTr="00216F32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216F32"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16F3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Havlíčkův Brod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16F3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Havlíčkův Brod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16F3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16F3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2779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16F32" w:rsidP="00216F3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216F32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zapsaný na výše uvedeném LV u Katastrálního úřadu pro </w:t>
      </w:r>
      <w:r w:rsidR="00216F32">
        <w:rPr>
          <w:rFonts w:ascii="Arial" w:hAnsi="Arial" w:cs="Arial"/>
          <w:color w:val="000000"/>
          <w:sz w:val="22"/>
          <w:szCs w:val="22"/>
        </w:rPr>
        <w:t>Vysočinu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216F32">
        <w:rPr>
          <w:rFonts w:ascii="Arial" w:hAnsi="Arial" w:cs="Arial"/>
          <w:color w:val="000000"/>
          <w:sz w:val="22"/>
          <w:szCs w:val="22"/>
        </w:rPr>
        <w:t>Havlíčkův Brod</w:t>
      </w:r>
    </w:p>
    <w:p w:rsidR="00216F32" w:rsidRPr="00216F32" w:rsidRDefault="00216F3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216F3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 </w:t>
      </w:r>
      <w:r w:rsidR="001E55CE" w:rsidRPr="008C22BE">
        <w:rPr>
          <w:rFonts w:ascii="Arial" w:hAnsi="Arial" w:cs="Arial"/>
          <w:color w:val="000000"/>
          <w:sz w:val="22"/>
          <w:szCs w:val="22"/>
        </w:rPr>
        <w:t>(dále jen „směňovaná nemovitost“)</w:t>
      </w:r>
    </w:p>
    <w:p w:rsidR="001E55CE" w:rsidRPr="00216F32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1E55CE" w:rsidRPr="008C22BE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Cena této nemovitostí stanovená dohodou činí  </w:t>
      </w:r>
      <w:r w:rsidR="00216F32">
        <w:rPr>
          <w:rFonts w:ascii="Arial" w:hAnsi="Arial" w:cs="Arial"/>
          <w:color w:val="000000"/>
          <w:sz w:val="22"/>
          <w:szCs w:val="22"/>
        </w:rPr>
        <w:t>80 050,-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1E55CE" w:rsidRPr="008C22BE" w:rsidRDefault="001E55CE" w:rsidP="001E55CE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216F32">
        <w:rPr>
          <w:rFonts w:ascii="Arial" w:hAnsi="Arial" w:cs="Arial"/>
          <w:color w:val="000000"/>
          <w:sz w:val="22"/>
          <w:szCs w:val="22"/>
        </w:rPr>
        <w:t xml:space="preserve">osmdesáttisícpadesát 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korun českých). Tato cena zahrnuje i náklady spojené s převodem ve výši  </w:t>
      </w:r>
      <w:r w:rsidR="00216F32">
        <w:rPr>
          <w:rFonts w:ascii="Arial" w:hAnsi="Arial" w:cs="Arial"/>
          <w:color w:val="000000"/>
          <w:sz w:val="22"/>
          <w:szCs w:val="22"/>
        </w:rPr>
        <w:t>7 950,-</w:t>
      </w:r>
      <w:r w:rsidRPr="008C22BE">
        <w:rPr>
          <w:rFonts w:ascii="Arial" w:hAnsi="Arial" w:cs="Arial"/>
          <w:color w:val="000000"/>
          <w:sz w:val="22"/>
          <w:szCs w:val="22"/>
        </w:rPr>
        <w:t xml:space="preserve">  Kč</w:t>
      </w:r>
      <w:r w:rsidR="008C22BE" w:rsidRPr="008C22BE">
        <w:rPr>
          <w:rFonts w:ascii="Arial" w:hAnsi="Arial" w:cs="Arial"/>
          <w:color w:val="000000"/>
          <w:sz w:val="22"/>
          <w:szCs w:val="22"/>
        </w:rPr>
        <w:t>.</w:t>
      </w:r>
    </w:p>
    <w:p w:rsidR="00E269D9" w:rsidRPr="008C22BE" w:rsidRDefault="00E269D9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:rsidR="007B60DB" w:rsidRPr="00216F32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6F32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1E55CE" w:rsidRPr="008C22BE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8C22BE">
        <w:rPr>
          <w:rFonts w:ascii="Arial" w:hAnsi="Arial" w:cs="Arial"/>
          <w:color w:val="000000"/>
          <w:sz w:val="22"/>
          <w:szCs w:val="22"/>
        </w:rPr>
        <w:t xml:space="preserve">Nabyvatel  je vlastníkem </w:t>
      </w:r>
      <w:r w:rsidR="00216F32">
        <w:rPr>
          <w:rFonts w:ascii="Arial" w:hAnsi="Arial" w:cs="Arial"/>
          <w:color w:val="000000"/>
          <w:sz w:val="22"/>
          <w:szCs w:val="22"/>
        </w:rPr>
        <w:t>nemovité věci:</w:t>
      </w:r>
    </w:p>
    <w:p w:rsidR="00216F32" w:rsidRPr="002D196D" w:rsidRDefault="00216F3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1E55CE" w:rsidRPr="008C22BE" w:rsidRDefault="00216F32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276"/>
        <w:gridCol w:w="1275"/>
        <w:gridCol w:w="1985"/>
        <w:gridCol w:w="850"/>
      </w:tblGrid>
      <w:tr w:rsidR="001E55CE" w:rsidRPr="00302D09" w:rsidTr="002D196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1E55CE" w:rsidP="00927DC2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1E55CE" w:rsidRPr="00302D09" w:rsidTr="002D196D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D196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Chotěboř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D196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Střížov u Chotěboře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D196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D196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447/3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1E55CE" w:rsidRPr="00134FB6" w:rsidRDefault="002D196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trvalý travní porost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5CE" w:rsidRPr="00134FB6" w:rsidRDefault="002D196D" w:rsidP="00134FB6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340</w:t>
            </w:r>
          </w:p>
        </w:tc>
      </w:tr>
    </w:tbl>
    <w:p w:rsidR="001E55CE" w:rsidRPr="00134FB6" w:rsidRDefault="001E55CE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>zapsaného na výše uvedeném LV u Katastrálního úřadu pro </w:t>
      </w:r>
      <w:r w:rsidR="002D196D">
        <w:rPr>
          <w:rFonts w:ascii="Arial" w:hAnsi="Arial" w:cs="Arial"/>
          <w:color w:val="000000"/>
          <w:sz w:val="22"/>
          <w:szCs w:val="22"/>
        </w:rPr>
        <w:t>Vysočinu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2D196D">
        <w:rPr>
          <w:rFonts w:ascii="Arial" w:hAnsi="Arial" w:cs="Arial"/>
          <w:color w:val="000000"/>
          <w:sz w:val="22"/>
          <w:szCs w:val="22"/>
        </w:rPr>
        <w:t>Havlíčkův Brod</w:t>
      </w:r>
    </w:p>
    <w:p w:rsidR="002D196D" w:rsidRPr="002D196D" w:rsidRDefault="002D196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1E55CE" w:rsidRPr="00134FB6" w:rsidRDefault="002D196D" w:rsidP="001E55C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 xml:space="preserve"> </w:t>
      </w:r>
      <w:r w:rsidR="001E55CE" w:rsidRPr="00134FB6">
        <w:rPr>
          <w:rFonts w:ascii="Arial" w:hAnsi="Arial" w:cs="Arial"/>
          <w:sz w:val="22"/>
          <w:szCs w:val="22"/>
        </w:rPr>
        <w:t>(dále jen „směňovaná nemovitost“)</w:t>
      </w:r>
    </w:p>
    <w:p w:rsidR="001E55CE" w:rsidRPr="002D196D" w:rsidRDefault="001E55CE" w:rsidP="001E55CE">
      <w:pPr>
        <w:jc w:val="both"/>
        <w:rPr>
          <w:rFonts w:ascii="Arial" w:hAnsi="Arial" w:cs="Arial"/>
          <w:sz w:val="12"/>
          <w:szCs w:val="12"/>
        </w:rPr>
      </w:pPr>
    </w:p>
    <w:p w:rsidR="001E55CE" w:rsidRPr="00134FB6" w:rsidRDefault="002D196D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této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nemovitost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 xml:space="preserve"> stanovená dohodou činí </w:t>
      </w:r>
      <w:r>
        <w:rPr>
          <w:rFonts w:ascii="Arial" w:hAnsi="Arial" w:cs="Arial"/>
          <w:color w:val="000000"/>
          <w:sz w:val="22"/>
          <w:szCs w:val="22"/>
        </w:rPr>
        <w:t xml:space="preserve">205 350,- </w:t>
      </w:r>
      <w:r w:rsidR="001E55CE" w:rsidRPr="00134FB6">
        <w:rPr>
          <w:rFonts w:ascii="Arial" w:hAnsi="Arial" w:cs="Arial"/>
          <w:color w:val="000000"/>
          <w:sz w:val="22"/>
          <w:szCs w:val="22"/>
        </w:rPr>
        <w:t>Kč</w:t>
      </w:r>
    </w:p>
    <w:p w:rsidR="001E55CE" w:rsidRPr="00134FB6" w:rsidRDefault="001E55CE" w:rsidP="001E55C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2D196D">
        <w:rPr>
          <w:rFonts w:ascii="Arial" w:hAnsi="Arial" w:cs="Arial"/>
          <w:color w:val="000000"/>
          <w:sz w:val="22"/>
          <w:szCs w:val="22"/>
        </w:rPr>
        <w:t>dvěstěpěttisíctřistapadesát</w:t>
      </w:r>
      <w:r w:rsidRPr="00134FB6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7B60DB" w:rsidRPr="00134FB6" w:rsidRDefault="007B60DB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34FB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B60DB" w:rsidRPr="002D196D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D196D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E7474F" w:rsidRPr="00134FB6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134FB6"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směňované nemovitosti uvedené v čl. I bude nabyvatel, směňovaná nemovitost uvedená v čl. II. této smlouvy bude ve vlastnictví České republiky a příslušnosti hospodařit SPÚ.</w:t>
      </w:r>
    </w:p>
    <w:p w:rsidR="007B60DB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D196D" w:rsidRPr="00134FB6" w:rsidRDefault="002D196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2D196D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D196D">
        <w:rPr>
          <w:rFonts w:ascii="Arial" w:hAnsi="Arial" w:cs="Arial"/>
          <w:b/>
          <w:sz w:val="22"/>
          <w:szCs w:val="22"/>
        </w:rPr>
        <w:t>Čl. IV.</w:t>
      </w:r>
    </w:p>
    <w:p w:rsidR="007B60DB" w:rsidRDefault="002D19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Cenový rozdíl, </w:t>
      </w:r>
      <w:r w:rsidR="00C24545">
        <w:rPr>
          <w:rFonts w:ascii="Arial" w:hAnsi="Arial" w:cs="Arial"/>
          <w:sz w:val="22"/>
          <w:szCs w:val="22"/>
        </w:rPr>
        <w:t>tj. rozdíl</w:t>
      </w:r>
      <w:r>
        <w:rPr>
          <w:rFonts w:ascii="Arial" w:hAnsi="Arial" w:cs="Arial"/>
          <w:sz w:val="22"/>
          <w:szCs w:val="22"/>
        </w:rPr>
        <w:t xml:space="preserve"> mezi cenami stanovenými dohodou</w:t>
      </w:r>
      <w:r w:rsidR="00482DF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uvedenými v čl. I. a čl. II.  </w:t>
      </w:r>
      <w:r w:rsidR="00482DF3">
        <w:rPr>
          <w:rFonts w:ascii="Arial" w:hAnsi="Arial" w:cs="Arial"/>
          <w:sz w:val="22"/>
          <w:szCs w:val="22"/>
        </w:rPr>
        <w:t xml:space="preserve">této smlouvy </w:t>
      </w:r>
      <w:r>
        <w:rPr>
          <w:rFonts w:ascii="Arial" w:hAnsi="Arial" w:cs="Arial"/>
          <w:sz w:val="22"/>
          <w:szCs w:val="22"/>
        </w:rPr>
        <w:t>SPÚ nehradí.</w:t>
      </w:r>
    </w:p>
    <w:p w:rsidR="005D7048" w:rsidRPr="00134FB6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7B60DB" w:rsidRPr="002D196D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2D196D">
        <w:rPr>
          <w:rFonts w:ascii="Arial" w:hAnsi="Arial" w:cs="Arial"/>
          <w:b/>
          <w:sz w:val="22"/>
          <w:szCs w:val="22"/>
        </w:rPr>
        <w:t>Čl. V.</w:t>
      </w:r>
    </w:p>
    <w:p w:rsidR="00FC0FB6" w:rsidRDefault="00FC0FB6" w:rsidP="00FC0FB6">
      <w:pPr>
        <w:numPr>
          <w:ilvl w:val="0"/>
          <w:numId w:val="5"/>
        </w:numPr>
        <w:tabs>
          <w:tab w:val="left" w:pos="-496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sz w:val="22"/>
          <w:szCs w:val="22"/>
        </w:rPr>
        <w:t>Obě smluvní strany shodně prohlašují, že jim nejsou známy žádné skutečnosti, které by uzavření smlouvy bránily. Nabyvatel bere na vědomí skutečnost, že SPÚ nezajišťuje zpřístupnění a vytyčování hranic pozemku.</w:t>
      </w:r>
    </w:p>
    <w:p w:rsidR="00482DF3" w:rsidRPr="00FC0FB6" w:rsidRDefault="00482DF3" w:rsidP="00482DF3">
      <w:pPr>
        <w:tabs>
          <w:tab w:val="left" w:pos="-4962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FC0FB6" w:rsidRPr="00FC0FB6" w:rsidRDefault="00482DF3" w:rsidP="00FC0FB6">
      <w:pPr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Užívací vztah k  nemovitosti</w:t>
      </w:r>
      <w:r w:rsidR="00FC0FB6" w:rsidRPr="00FC0FB6">
        <w:rPr>
          <w:rFonts w:ascii="Arial" w:hAnsi="Arial" w:cs="Arial"/>
          <w:color w:val="000000"/>
          <w:sz w:val="22"/>
          <w:szCs w:val="22"/>
        </w:rPr>
        <w:t>:</w:t>
      </w:r>
    </w:p>
    <w:p w:rsidR="00482DF3" w:rsidRPr="008C22BE" w:rsidRDefault="00482DF3" w:rsidP="00482DF3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pozemku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276"/>
        <w:gridCol w:w="1275"/>
        <w:gridCol w:w="1985"/>
        <w:gridCol w:w="850"/>
      </w:tblGrid>
      <w:tr w:rsidR="00482DF3" w:rsidRPr="00302D09" w:rsidTr="008A076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482DF3" w:rsidRPr="00302D09" w:rsidTr="008A0769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82DF3" w:rsidRPr="00482DF3" w:rsidRDefault="00482DF3" w:rsidP="00482D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Havlíčkův Brod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482DF3" w:rsidRPr="00482DF3" w:rsidRDefault="00482DF3" w:rsidP="00482D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Havlíčkův Brod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82DF3" w:rsidRPr="00482DF3" w:rsidRDefault="00482DF3" w:rsidP="00482D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482DF3" w:rsidRPr="00482DF3" w:rsidRDefault="00482DF3" w:rsidP="00482D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2779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482DF3" w:rsidRPr="00482DF3" w:rsidRDefault="00482DF3" w:rsidP="00482D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DF3" w:rsidRPr="00482DF3" w:rsidRDefault="00482DF3" w:rsidP="00482DF3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FC0FB6" w:rsidRDefault="00FC0FB6" w:rsidP="00482DF3">
      <w:p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je řešen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>nájemní smlouvou</w:t>
      </w:r>
      <w:r w:rsidR="00482DF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č. </w:t>
      </w:r>
      <w:r w:rsidR="00482DF3">
        <w:rPr>
          <w:rFonts w:ascii="Arial" w:hAnsi="Arial" w:cs="Arial"/>
          <w:color w:val="000000"/>
          <w:sz w:val="22"/>
          <w:szCs w:val="22"/>
        </w:rPr>
        <w:t>70N05/18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, uzavřenou s </w:t>
      </w:r>
      <w:r w:rsidR="00482DF3">
        <w:rPr>
          <w:rFonts w:ascii="Arial" w:hAnsi="Arial" w:cs="Arial"/>
          <w:color w:val="000000"/>
          <w:sz w:val="22"/>
          <w:szCs w:val="22"/>
        </w:rPr>
        <w:t>nabyvatelem</w:t>
      </w:r>
      <w:r w:rsidRPr="00FC0FB6">
        <w:rPr>
          <w:rFonts w:ascii="Arial" w:hAnsi="Arial" w:cs="Arial"/>
          <w:i/>
          <w:color w:val="000000"/>
          <w:sz w:val="22"/>
          <w:szCs w:val="22"/>
        </w:rPr>
        <w:t>,</w:t>
      </w:r>
      <w:r w:rsidRPr="00FC0FB6">
        <w:rPr>
          <w:rFonts w:ascii="Arial" w:hAnsi="Arial" w:cs="Arial"/>
          <w:color w:val="000000"/>
          <w:sz w:val="22"/>
          <w:szCs w:val="22"/>
        </w:rPr>
        <w:t xml:space="preserve"> jakožto nájemcem.</w:t>
      </w:r>
      <w:r w:rsidRPr="00FC0FB6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:rsidR="00482DF3" w:rsidRDefault="00482DF3" w:rsidP="00FC0FB6">
      <w:p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482DF3" w:rsidRDefault="00482DF3" w:rsidP="00FC0FB6">
      <w:pPr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="00FC0FB6" w:rsidRPr="00FC0FB6">
        <w:rPr>
          <w:rFonts w:ascii="Arial" w:hAnsi="Arial" w:cs="Arial"/>
          <w:color w:val="000000"/>
          <w:sz w:val="22"/>
          <w:szCs w:val="22"/>
        </w:rPr>
        <w:t xml:space="preserve">)   Na převáděném pozemku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1276"/>
        <w:gridCol w:w="1275"/>
        <w:gridCol w:w="1985"/>
        <w:gridCol w:w="850"/>
      </w:tblGrid>
      <w:tr w:rsidR="00482DF3" w:rsidRPr="00302D09" w:rsidTr="008A076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DF3" w:rsidRPr="00134FB6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34FB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482DF3" w:rsidRPr="00302D09" w:rsidTr="008A0769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482DF3" w:rsidRPr="00482DF3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Chotěboř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482DF3" w:rsidRPr="00482DF3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Střížov u Chotěboře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482DF3" w:rsidRPr="00482DF3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482DF3" w:rsidRPr="00482DF3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447/3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482DF3" w:rsidRPr="00482DF3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trvalý travní porost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DF3" w:rsidRPr="00482DF3" w:rsidRDefault="00482DF3" w:rsidP="008A0769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82DF3">
              <w:rPr>
                <w:rFonts w:ascii="Arial" w:hAnsi="Arial" w:cs="Arial"/>
                <w:color w:val="000000"/>
                <w:sz w:val="20"/>
              </w:rPr>
              <w:t>340</w:t>
            </w:r>
          </w:p>
        </w:tc>
      </w:tr>
    </w:tbl>
    <w:p w:rsidR="00482DF3" w:rsidRDefault="00FC0FB6" w:rsidP="00FC0FB6">
      <w:pPr>
        <w:tabs>
          <w:tab w:val="left" w:pos="426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C0FB6">
        <w:rPr>
          <w:rFonts w:ascii="Arial" w:hAnsi="Arial" w:cs="Arial"/>
          <w:color w:val="000000"/>
          <w:sz w:val="22"/>
          <w:szCs w:val="22"/>
        </w:rPr>
        <w:t>váznou práva třetích osob</w:t>
      </w:r>
      <w:r w:rsidR="00482DF3">
        <w:rPr>
          <w:rFonts w:ascii="Arial" w:hAnsi="Arial" w:cs="Arial"/>
          <w:color w:val="000000"/>
          <w:sz w:val="22"/>
          <w:szCs w:val="22"/>
        </w:rPr>
        <w:t xml:space="preserve"> existující služebnosti – věcné břemeno cesty</w:t>
      </w:r>
    </w:p>
    <w:p w:rsidR="00E7474F" w:rsidRPr="00FC0FB6" w:rsidRDefault="00E7474F" w:rsidP="00E7474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DC22EE" w:rsidRPr="00FC0FB6" w:rsidRDefault="00482DF3" w:rsidP="00482DF3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7474F" w:rsidRPr="00FC0FB6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ab/>
      </w:r>
      <w:r w:rsidR="00E7474F" w:rsidRPr="00FC0FB6">
        <w:rPr>
          <w:rFonts w:ascii="Arial" w:hAnsi="Arial" w:cs="Arial"/>
          <w:sz w:val="22"/>
          <w:szCs w:val="22"/>
        </w:rPr>
        <w:t>Smluvní strany berou na vědomí, že n</w:t>
      </w:r>
      <w:r w:rsidR="00E7474F" w:rsidRPr="00FC0FB6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6C4E21" w:rsidRDefault="006C4E21">
      <w:pPr>
        <w:jc w:val="center"/>
        <w:rPr>
          <w:rFonts w:ascii="Arial" w:hAnsi="Arial" w:cs="Arial"/>
          <w:sz w:val="22"/>
          <w:szCs w:val="22"/>
        </w:rPr>
      </w:pPr>
    </w:p>
    <w:p w:rsidR="007B60DB" w:rsidRPr="00482DF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482DF3">
        <w:rPr>
          <w:rFonts w:ascii="Arial" w:hAnsi="Arial" w:cs="Arial"/>
          <w:b/>
          <w:sz w:val="22"/>
          <w:szCs w:val="22"/>
        </w:rPr>
        <w:t xml:space="preserve">Čl. VI. </w:t>
      </w:r>
    </w:p>
    <w:p w:rsidR="00E7474F" w:rsidRPr="00B43F73" w:rsidRDefault="00E7474F" w:rsidP="00E7474F">
      <w:pPr>
        <w:pStyle w:val="Zkladntext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7B60DB" w:rsidRPr="00B43F73" w:rsidRDefault="007B60D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B60DB" w:rsidRPr="00482DF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482DF3">
        <w:rPr>
          <w:rFonts w:ascii="Arial" w:hAnsi="Arial" w:cs="Arial"/>
          <w:b/>
          <w:sz w:val="22"/>
          <w:szCs w:val="22"/>
        </w:rPr>
        <w:t>Čl. VII.</w:t>
      </w: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zajistí uveřejnění této smlouvy v registru smluv dle § 6 od</w:t>
      </w:r>
      <w:r w:rsidR="001E55CE" w:rsidRPr="00B43F73">
        <w:rPr>
          <w:rFonts w:ascii="Arial" w:hAnsi="Arial" w:cs="Arial"/>
          <w:sz w:val="22"/>
          <w:szCs w:val="22"/>
        </w:rPr>
        <w:t>st. 1 zákona č. 340/2015 Sb., o </w:t>
      </w:r>
      <w:r w:rsidRPr="00B43F73">
        <w:rPr>
          <w:rFonts w:ascii="Arial" w:hAnsi="Arial" w:cs="Arial"/>
          <w:sz w:val="22"/>
          <w:szCs w:val="22"/>
        </w:rPr>
        <w:t xml:space="preserve">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</w:p>
    <w:p w:rsidR="007B60DB" w:rsidRPr="00482DF3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482DF3">
        <w:rPr>
          <w:rFonts w:ascii="Arial" w:hAnsi="Arial" w:cs="Arial"/>
          <w:b/>
          <w:sz w:val="22"/>
          <w:szCs w:val="22"/>
        </w:rPr>
        <w:t>Čl. VIII.</w:t>
      </w:r>
    </w:p>
    <w:p w:rsidR="00AB2C54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22272B" w:rsidRPr="0022272B" w:rsidRDefault="0022272B" w:rsidP="008636BF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C71771" w:rsidRPr="00482DF3" w:rsidRDefault="00C71771" w:rsidP="008636BF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482DF3">
        <w:rPr>
          <w:rFonts w:ascii="Arial" w:hAnsi="Arial" w:cs="Arial"/>
          <w:b/>
          <w:sz w:val="22"/>
          <w:szCs w:val="22"/>
        </w:rPr>
        <w:t xml:space="preserve">Čl. </w:t>
      </w:r>
      <w:r w:rsidR="003440FF" w:rsidRPr="00482DF3">
        <w:rPr>
          <w:rFonts w:ascii="Arial" w:hAnsi="Arial" w:cs="Arial"/>
          <w:b/>
          <w:sz w:val="22"/>
          <w:szCs w:val="22"/>
        </w:rPr>
        <w:t>IX.</w:t>
      </w:r>
    </w:p>
    <w:p w:rsidR="007B60DB" w:rsidRPr="00B43F73" w:rsidRDefault="00E7474F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7B60DB" w:rsidRPr="00B43F73" w:rsidRDefault="007B60DB" w:rsidP="008636BF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7B60DB" w:rsidRPr="00482DF3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482DF3">
        <w:rPr>
          <w:rFonts w:ascii="Arial" w:hAnsi="Arial" w:cs="Arial"/>
          <w:b/>
          <w:sz w:val="22"/>
          <w:szCs w:val="22"/>
        </w:rPr>
        <w:t>Čl. X.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 w:rsidR="00482DF3">
        <w:rPr>
          <w:rFonts w:ascii="Arial" w:hAnsi="Arial" w:cs="Arial"/>
          <w:sz w:val="22"/>
          <w:szCs w:val="22"/>
        </w:rPr>
        <w:t xml:space="preserve">e třech </w:t>
      </w:r>
      <w:r w:rsidRPr="00B43F73">
        <w:rPr>
          <w:rFonts w:ascii="Arial" w:hAnsi="Arial" w:cs="Arial"/>
          <w:sz w:val="22"/>
          <w:szCs w:val="22"/>
        </w:rPr>
        <w:t xml:space="preserve">stejnopisech, z nichž každý má platnost originálu. </w:t>
      </w:r>
    </w:p>
    <w:p w:rsidR="00E7474F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 w:rsidR="00482DF3">
        <w:rPr>
          <w:rFonts w:ascii="Arial" w:hAnsi="Arial" w:cs="Arial"/>
          <w:sz w:val="22"/>
          <w:szCs w:val="22"/>
        </w:rPr>
        <w:t>jeden st</w:t>
      </w:r>
      <w:r w:rsidRPr="00B43F73">
        <w:rPr>
          <w:rFonts w:ascii="Arial" w:hAnsi="Arial" w:cs="Arial"/>
          <w:sz w:val="22"/>
          <w:szCs w:val="22"/>
        </w:rPr>
        <w:t>ejnopis</w:t>
      </w:r>
      <w:r w:rsidR="00482DF3">
        <w:rPr>
          <w:rFonts w:ascii="Arial" w:hAnsi="Arial" w:cs="Arial"/>
          <w:sz w:val="22"/>
          <w:szCs w:val="22"/>
        </w:rPr>
        <w:t xml:space="preserve"> </w:t>
      </w:r>
      <w:r w:rsidRPr="00B43F73">
        <w:rPr>
          <w:rFonts w:ascii="Arial" w:hAnsi="Arial" w:cs="Arial"/>
          <w:sz w:val="22"/>
          <w:szCs w:val="22"/>
        </w:rPr>
        <w:t>a ostatní jsou určeny pro SPÚ.</w:t>
      </w:r>
    </w:p>
    <w:p w:rsidR="00E7474F" w:rsidRPr="00482DF3" w:rsidRDefault="00E7474F" w:rsidP="00E7474F">
      <w:pPr>
        <w:jc w:val="both"/>
        <w:rPr>
          <w:rFonts w:ascii="Arial" w:hAnsi="Arial" w:cs="Arial"/>
          <w:sz w:val="12"/>
          <w:szCs w:val="12"/>
        </w:rPr>
      </w:pPr>
    </w:p>
    <w:p w:rsidR="00655E01" w:rsidRPr="00B43F73" w:rsidRDefault="00E7474F" w:rsidP="00E7474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7B60DB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D55ED7" w:rsidRDefault="00D55ED7" w:rsidP="008636BF">
      <w:pPr>
        <w:jc w:val="center"/>
        <w:rPr>
          <w:rFonts w:ascii="Arial" w:hAnsi="Arial" w:cs="Arial"/>
          <w:sz w:val="22"/>
          <w:szCs w:val="22"/>
        </w:rPr>
      </w:pPr>
    </w:p>
    <w:p w:rsidR="00D55ED7" w:rsidRDefault="00D55ED7" w:rsidP="008636BF">
      <w:pPr>
        <w:jc w:val="center"/>
        <w:rPr>
          <w:rFonts w:ascii="Arial" w:hAnsi="Arial" w:cs="Arial"/>
          <w:sz w:val="22"/>
          <w:szCs w:val="22"/>
        </w:rPr>
      </w:pPr>
    </w:p>
    <w:p w:rsidR="00D55ED7" w:rsidRDefault="00D55ED7" w:rsidP="008636BF">
      <w:pPr>
        <w:jc w:val="center"/>
        <w:rPr>
          <w:rFonts w:ascii="Arial" w:hAnsi="Arial" w:cs="Arial"/>
          <w:sz w:val="22"/>
          <w:szCs w:val="22"/>
        </w:rPr>
      </w:pPr>
    </w:p>
    <w:p w:rsidR="00D55ED7" w:rsidRDefault="00D55ED7" w:rsidP="008636BF">
      <w:pPr>
        <w:jc w:val="center"/>
        <w:rPr>
          <w:rFonts w:ascii="Arial" w:hAnsi="Arial" w:cs="Arial"/>
          <w:sz w:val="22"/>
          <w:szCs w:val="22"/>
        </w:rPr>
      </w:pPr>
    </w:p>
    <w:p w:rsidR="00D55ED7" w:rsidRPr="00B43F73" w:rsidRDefault="00D55ED7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482DF3" w:rsidRDefault="007B60DB" w:rsidP="008636BF">
      <w:pPr>
        <w:jc w:val="center"/>
        <w:rPr>
          <w:rFonts w:ascii="Arial" w:hAnsi="Arial" w:cs="Arial"/>
          <w:b/>
          <w:sz w:val="22"/>
          <w:szCs w:val="22"/>
        </w:rPr>
      </w:pPr>
      <w:r w:rsidRPr="00482DF3">
        <w:rPr>
          <w:rFonts w:ascii="Arial" w:hAnsi="Arial" w:cs="Arial"/>
          <w:b/>
          <w:sz w:val="22"/>
          <w:szCs w:val="22"/>
        </w:rPr>
        <w:t>Čl. XI.</w:t>
      </w:r>
    </w:p>
    <w:p w:rsidR="007B60DB" w:rsidRPr="00B43F73" w:rsidRDefault="00472710" w:rsidP="008636BF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</w:t>
      </w:r>
      <w:r w:rsidR="00655E01" w:rsidRPr="00B43F73">
        <w:rPr>
          <w:rFonts w:ascii="Arial" w:hAnsi="Arial" w:cs="Arial"/>
          <w:sz w:val="22"/>
          <w:szCs w:val="22"/>
        </w:rPr>
        <w:t xml:space="preserve"> a SPÚ</w:t>
      </w:r>
      <w:r w:rsidRPr="00B43F73">
        <w:rPr>
          <w:rFonts w:ascii="Arial" w:hAnsi="Arial" w:cs="Arial"/>
          <w:sz w:val="22"/>
          <w:szCs w:val="22"/>
        </w:rPr>
        <w:t xml:space="preserve"> okamžikem vkladu vlastnického práva dle této smlouvy do veřejného seznamu vedeného příslušným katastrem nemovitostí, a to ke dni podání návrhu na vklad tohoto práva</w:t>
      </w:r>
      <w:r w:rsidR="008636BF" w:rsidRPr="00B43F73">
        <w:rPr>
          <w:rFonts w:ascii="Arial" w:hAnsi="Arial" w:cs="Arial"/>
          <w:sz w:val="22"/>
          <w:szCs w:val="22"/>
        </w:rPr>
        <w:t>.</w:t>
      </w:r>
    </w:p>
    <w:p w:rsidR="008636BF" w:rsidRPr="00B43F73" w:rsidRDefault="008636BF" w:rsidP="008636BF">
      <w:pPr>
        <w:jc w:val="both"/>
        <w:rPr>
          <w:rFonts w:ascii="Arial" w:hAnsi="Arial" w:cs="Arial"/>
          <w:sz w:val="22"/>
          <w:szCs w:val="22"/>
        </w:rPr>
      </w:pPr>
    </w:p>
    <w:p w:rsidR="00DC22EE" w:rsidRPr="00D55ED7" w:rsidRDefault="00DC22EE" w:rsidP="00DC22EE">
      <w:pPr>
        <w:jc w:val="center"/>
        <w:rPr>
          <w:rFonts w:ascii="Arial" w:hAnsi="Arial" w:cs="Arial"/>
          <w:b/>
          <w:sz w:val="22"/>
          <w:szCs w:val="22"/>
        </w:rPr>
      </w:pPr>
      <w:r w:rsidRPr="00D55ED7">
        <w:rPr>
          <w:rFonts w:ascii="Arial" w:hAnsi="Arial" w:cs="Arial"/>
          <w:b/>
          <w:sz w:val="22"/>
          <w:szCs w:val="22"/>
        </w:rPr>
        <w:t>Čl. XII.</w:t>
      </w:r>
    </w:p>
    <w:p w:rsidR="00DC22EE" w:rsidRPr="00B43F73" w:rsidRDefault="00E7474F" w:rsidP="00DC22EE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</w:t>
      </w:r>
      <w:r w:rsidR="001E55CE" w:rsidRPr="00B43F73">
        <w:rPr>
          <w:rFonts w:ascii="Arial" w:hAnsi="Arial" w:cs="Arial"/>
          <w:sz w:val="22"/>
          <w:szCs w:val="22"/>
        </w:rPr>
        <w:t> ustanovení § 12 a 21 zákona č. </w:t>
      </w:r>
      <w:r w:rsidRPr="00B43F73">
        <w:rPr>
          <w:rFonts w:ascii="Arial" w:hAnsi="Arial" w:cs="Arial"/>
          <w:sz w:val="22"/>
          <w:szCs w:val="22"/>
        </w:rPr>
        <w:t>101/2000 Sb.</w:t>
      </w:r>
    </w:p>
    <w:p w:rsidR="007B60DB" w:rsidRPr="00B43F73" w:rsidRDefault="007B60DB" w:rsidP="008636BF">
      <w:pPr>
        <w:jc w:val="center"/>
        <w:rPr>
          <w:rFonts w:ascii="Arial" w:hAnsi="Arial" w:cs="Arial"/>
          <w:sz w:val="22"/>
          <w:szCs w:val="22"/>
        </w:rPr>
      </w:pPr>
    </w:p>
    <w:p w:rsidR="007B60DB" w:rsidRPr="00D55ED7" w:rsidRDefault="007B60DB" w:rsidP="008636B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55ED7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3440FF" w:rsidRPr="00D55ED7">
        <w:rPr>
          <w:rFonts w:ascii="Arial" w:hAnsi="Arial" w:cs="Arial"/>
          <w:b/>
          <w:color w:val="000000"/>
          <w:sz w:val="22"/>
          <w:szCs w:val="22"/>
        </w:rPr>
        <w:t>XI</w:t>
      </w:r>
      <w:r w:rsidR="00433713" w:rsidRPr="00D55ED7">
        <w:rPr>
          <w:rFonts w:ascii="Arial" w:hAnsi="Arial" w:cs="Arial"/>
          <w:b/>
          <w:color w:val="000000"/>
          <w:sz w:val="22"/>
          <w:szCs w:val="22"/>
        </w:rPr>
        <w:t>II</w:t>
      </w:r>
      <w:r w:rsidRPr="00D55ED7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7B60DB" w:rsidRPr="00B43F73" w:rsidRDefault="00E7474F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B43F73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B43F73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Praze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</w:t>
      </w:r>
      <w:r w:rsidRPr="00B43F73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B43F73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FC0FB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B43F73">
        <w:rPr>
          <w:rFonts w:ascii="Arial" w:hAnsi="Arial" w:cs="Arial"/>
          <w:color w:val="000000"/>
          <w:sz w:val="22"/>
          <w:szCs w:val="22"/>
        </w:rPr>
        <w:t>V ..………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.......</w:t>
      </w:r>
      <w:r w:rsidRPr="00B43F73">
        <w:rPr>
          <w:rFonts w:ascii="Arial" w:hAnsi="Arial" w:cs="Arial"/>
          <w:color w:val="000000"/>
          <w:sz w:val="22"/>
          <w:szCs w:val="22"/>
        </w:rPr>
        <w:t>........ dne .....</w:t>
      </w:r>
      <w:r w:rsidR="001E55CE" w:rsidRPr="00B43F73">
        <w:rPr>
          <w:rFonts w:ascii="Arial" w:hAnsi="Arial" w:cs="Arial"/>
          <w:color w:val="000000"/>
          <w:sz w:val="22"/>
          <w:szCs w:val="22"/>
        </w:rPr>
        <w:t>...</w:t>
      </w:r>
      <w:r w:rsidRPr="00B43F73">
        <w:rPr>
          <w:rFonts w:ascii="Arial" w:hAnsi="Arial" w:cs="Arial"/>
          <w:color w:val="000000"/>
          <w:sz w:val="22"/>
          <w:szCs w:val="22"/>
        </w:rPr>
        <w:t>..</w:t>
      </w:r>
      <w:r w:rsidR="008636BF" w:rsidRPr="00B43F73">
        <w:rPr>
          <w:rFonts w:ascii="Arial" w:hAnsi="Arial" w:cs="Arial"/>
          <w:color w:val="000000"/>
          <w:sz w:val="22"/>
          <w:szCs w:val="22"/>
        </w:rPr>
        <w:t>.............</w:t>
      </w:r>
      <w:r w:rsidRPr="00B43F73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B43F73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E272F3" w:rsidRPr="00B43F73" w:rsidRDefault="00E272F3" w:rsidP="00C613E5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B43F73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B43F73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B43F73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="004D5AC1" w:rsidRPr="00B43F73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B43F73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B43F73">
        <w:rPr>
          <w:rFonts w:ascii="Arial" w:hAnsi="Arial" w:cs="Arial"/>
          <w:b/>
          <w:i/>
          <w:sz w:val="22"/>
          <w:szCs w:val="22"/>
        </w:rPr>
        <w:t>, MBA</w:t>
      </w:r>
      <w:r w:rsidR="00D41303" w:rsidRPr="00B43F73">
        <w:rPr>
          <w:rFonts w:ascii="Arial" w:hAnsi="Arial" w:cs="Arial"/>
          <w:b/>
          <w:bCs/>
          <w:i/>
          <w:sz w:val="22"/>
          <w:szCs w:val="22"/>
        </w:rPr>
        <w:tab/>
      </w:r>
      <w:r w:rsidR="00D55ED7">
        <w:rPr>
          <w:rFonts w:ascii="Arial" w:hAnsi="Arial" w:cs="Arial"/>
          <w:b/>
          <w:i/>
          <w:sz w:val="22"/>
          <w:szCs w:val="22"/>
        </w:rPr>
        <w:t>Josef Nikl</w:t>
      </w:r>
    </w:p>
    <w:p w:rsidR="00D41303" w:rsidRPr="00B43F73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9F023C" w:rsidRPr="00B43F73">
        <w:rPr>
          <w:rFonts w:ascii="Arial" w:hAnsi="Arial" w:cs="Arial"/>
          <w:sz w:val="22"/>
          <w:szCs w:val="22"/>
        </w:rPr>
        <w:t>ústřední ředitelka</w:t>
      </w:r>
    </w:p>
    <w:p w:rsidR="00057CBA" w:rsidRPr="00B43F73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AA1979" w:rsidRPr="00B43F73">
        <w:rPr>
          <w:rFonts w:ascii="Arial" w:hAnsi="Arial" w:cs="Arial"/>
          <w:sz w:val="22"/>
          <w:szCs w:val="22"/>
        </w:rPr>
        <w:t>Státní</w:t>
      </w:r>
      <w:r w:rsidR="009F023C" w:rsidRPr="00B43F73">
        <w:rPr>
          <w:rFonts w:ascii="Arial" w:hAnsi="Arial" w:cs="Arial"/>
          <w:sz w:val="22"/>
          <w:szCs w:val="22"/>
        </w:rPr>
        <w:t>ho</w:t>
      </w:r>
      <w:r w:rsidR="00AA1979" w:rsidRPr="00B43F73">
        <w:rPr>
          <w:rFonts w:ascii="Arial" w:hAnsi="Arial" w:cs="Arial"/>
          <w:sz w:val="22"/>
          <w:szCs w:val="22"/>
        </w:rPr>
        <w:t xml:space="preserve"> pozemkov</w:t>
      </w:r>
      <w:r w:rsidR="009F023C" w:rsidRPr="00B43F73">
        <w:rPr>
          <w:rFonts w:ascii="Arial" w:hAnsi="Arial" w:cs="Arial"/>
          <w:sz w:val="22"/>
          <w:szCs w:val="22"/>
        </w:rPr>
        <w:t>ého</w:t>
      </w:r>
      <w:r w:rsidR="00AA1979" w:rsidRPr="00B43F73">
        <w:rPr>
          <w:rFonts w:ascii="Arial" w:hAnsi="Arial" w:cs="Arial"/>
          <w:sz w:val="22"/>
          <w:szCs w:val="22"/>
        </w:rPr>
        <w:t xml:space="preserve"> úřad</w:t>
      </w:r>
      <w:r w:rsidR="009F023C" w:rsidRPr="00B43F73">
        <w:rPr>
          <w:rFonts w:ascii="Arial" w:hAnsi="Arial" w:cs="Arial"/>
          <w:sz w:val="22"/>
          <w:szCs w:val="22"/>
        </w:rPr>
        <w:t>u</w:t>
      </w:r>
      <w:r w:rsidR="00057CBA" w:rsidRPr="00B43F73">
        <w:rPr>
          <w:rFonts w:ascii="Arial" w:hAnsi="Arial" w:cs="Arial"/>
          <w:b/>
          <w:i/>
          <w:sz w:val="22"/>
          <w:szCs w:val="22"/>
        </w:rPr>
        <w:tab/>
      </w:r>
    </w:p>
    <w:p w:rsidR="008636BF" w:rsidRPr="00B43F73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</w:p>
    <w:p w:rsidR="00057CBA" w:rsidRPr="00B43F73" w:rsidRDefault="00AA1979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b/>
          <w:i/>
          <w:sz w:val="22"/>
          <w:szCs w:val="22"/>
        </w:rPr>
        <w:tab/>
      </w:r>
      <w:r w:rsidRPr="00B43F73">
        <w:rPr>
          <w:rFonts w:ascii="Arial" w:hAnsi="Arial" w:cs="Arial"/>
          <w:b/>
          <w:i/>
          <w:sz w:val="22"/>
          <w:szCs w:val="22"/>
        </w:rPr>
        <w:tab/>
      </w:r>
    </w:p>
    <w:p w:rsidR="00C613E5" w:rsidRPr="00B43F73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ab/>
      </w:r>
      <w:r w:rsidR="008636BF" w:rsidRPr="00B43F73">
        <w:rPr>
          <w:rFonts w:ascii="Arial" w:hAnsi="Arial" w:cs="Arial"/>
          <w:sz w:val="22"/>
          <w:szCs w:val="22"/>
        </w:rPr>
        <w:t>SPÚ</w:t>
      </w:r>
      <w:r w:rsidRPr="00B43F73">
        <w:rPr>
          <w:rFonts w:ascii="Arial" w:hAnsi="Arial" w:cs="Arial"/>
          <w:sz w:val="22"/>
          <w:szCs w:val="22"/>
        </w:rPr>
        <w:tab/>
        <w:t>nabyvatel</w:t>
      </w:r>
    </w:p>
    <w:p w:rsidR="00C613E5" w:rsidRPr="00302D09" w:rsidRDefault="00C613E5">
      <w:pPr>
        <w:ind w:left="4956" w:firstLine="708"/>
        <w:rPr>
          <w:rFonts w:ascii="Arial" w:hAnsi="Arial" w:cs="Arial"/>
          <w:i/>
          <w:sz w:val="22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D55ED7" w:rsidRDefault="00D55ED7" w:rsidP="00E7474F">
      <w:pPr>
        <w:pStyle w:val="vnintext"/>
        <w:ind w:firstLine="0"/>
        <w:rPr>
          <w:rFonts w:ascii="Arial" w:hAnsi="Arial" w:cs="Arial"/>
          <w:i/>
          <w:sz w:val="18"/>
          <w:szCs w:val="18"/>
        </w:rPr>
      </w:pPr>
    </w:p>
    <w:p w:rsidR="00E7474F" w:rsidRPr="00302D09" w:rsidRDefault="00E7474F" w:rsidP="00E7474F">
      <w:pPr>
        <w:spacing w:before="120"/>
        <w:jc w:val="both"/>
        <w:rPr>
          <w:rFonts w:ascii="Arial" w:hAnsi="Arial" w:cs="Arial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  <w:r w:rsidRPr="00FC0FB6">
        <w:rPr>
          <w:rFonts w:ascii="Arial" w:hAnsi="Arial" w:cs="Arial"/>
          <w:i/>
          <w:sz w:val="22"/>
          <w:szCs w:val="22"/>
        </w:rPr>
        <w:t xml:space="preserve">  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="00B43F73"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</w:p>
    <w:p w:rsidR="00E7474F" w:rsidRPr="00FC0FB6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1E55CE" w:rsidRPr="00FC0FB6">
        <w:rPr>
          <w:rFonts w:ascii="Arial" w:hAnsi="Arial" w:cs="Arial"/>
          <w:i/>
          <w:sz w:val="22"/>
          <w:szCs w:val="22"/>
        </w:rPr>
        <w:t xml:space="preserve">        </w:t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</w:t>
      </w:r>
      <w:r w:rsidRPr="00FC0FB6">
        <w:rPr>
          <w:rFonts w:ascii="Arial" w:hAnsi="Arial" w:cs="Arial"/>
          <w:i/>
          <w:sz w:val="22"/>
          <w:szCs w:val="22"/>
        </w:rPr>
        <w:t>.............................................</w:t>
      </w:r>
    </w:p>
    <w:p w:rsidR="00E7474F" w:rsidRPr="00302D09" w:rsidRDefault="00E7474F" w:rsidP="00E7474F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</w:r>
      <w:r w:rsidR="00B43F73" w:rsidRPr="00FC0FB6">
        <w:rPr>
          <w:rFonts w:ascii="Arial" w:hAnsi="Arial" w:cs="Arial"/>
          <w:i/>
          <w:sz w:val="22"/>
          <w:szCs w:val="22"/>
        </w:rPr>
        <w:t xml:space="preserve">       </w:t>
      </w:r>
      <w:r w:rsidRPr="00FC0FB6">
        <w:rPr>
          <w:rFonts w:ascii="Arial" w:hAnsi="Arial" w:cs="Arial"/>
          <w:i/>
          <w:sz w:val="22"/>
          <w:szCs w:val="22"/>
        </w:rPr>
        <w:t>podpis odpovědného zaměstnanc</w:t>
      </w:r>
      <w:r w:rsidR="00B43F73" w:rsidRPr="00FC0FB6">
        <w:rPr>
          <w:rFonts w:ascii="Arial" w:hAnsi="Arial" w:cs="Arial"/>
          <w:i/>
          <w:sz w:val="22"/>
          <w:szCs w:val="22"/>
        </w:rPr>
        <w:t>e</w:t>
      </w:r>
    </w:p>
    <w:sectPr w:rsidR="00E7474F" w:rsidRPr="00302D09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F32" w:rsidRDefault="00216F32">
      <w:r>
        <w:separator/>
      </w:r>
    </w:p>
  </w:endnote>
  <w:endnote w:type="continuationSeparator" w:id="0">
    <w:p w:rsidR="00216F32" w:rsidRDefault="0021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F32" w:rsidRDefault="00216F32">
      <w:r>
        <w:separator/>
      </w:r>
    </w:p>
  </w:footnote>
  <w:footnote w:type="continuationSeparator" w:id="0">
    <w:p w:rsidR="00216F32" w:rsidRDefault="0021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32"/>
    <w:rsid w:val="000420FB"/>
    <w:rsid w:val="000437B4"/>
    <w:rsid w:val="00057CBA"/>
    <w:rsid w:val="00075229"/>
    <w:rsid w:val="0008499E"/>
    <w:rsid w:val="0008576A"/>
    <w:rsid w:val="000B1A92"/>
    <w:rsid w:val="000B1D4A"/>
    <w:rsid w:val="000B7389"/>
    <w:rsid w:val="000E6EC5"/>
    <w:rsid w:val="00101843"/>
    <w:rsid w:val="001174DD"/>
    <w:rsid w:val="00127570"/>
    <w:rsid w:val="00134FB6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E525B"/>
    <w:rsid w:val="001E55CE"/>
    <w:rsid w:val="001E6F3D"/>
    <w:rsid w:val="001F1E70"/>
    <w:rsid w:val="001F7B99"/>
    <w:rsid w:val="00216F32"/>
    <w:rsid w:val="0022272B"/>
    <w:rsid w:val="002660DA"/>
    <w:rsid w:val="002712AA"/>
    <w:rsid w:val="002750EC"/>
    <w:rsid w:val="00275D90"/>
    <w:rsid w:val="00285E80"/>
    <w:rsid w:val="00290D2D"/>
    <w:rsid w:val="002962DE"/>
    <w:rsid w:val="002A4D52"/>
    <w:rsid w:val="002D196D"/>
    <w:rsid w:val="002D4713"/>
    <w:rsid w:val="002F7BC7"/>
    <w:rsid w:val="00302D09"/>
    <w:rsid w:val="003112C4"/>
    <w:rsid w:val="00311A94"/>
    <w:rsid w:val="00321C22"/>
    <w:rsid w:val="003440FF"/>
    <w:rsid w:val="003524B6"/>
    <w:rsid w:val="00367CC0"/>
    <w:rsid w:val="00372EFA"/>
    <w:rsid w:val="00381A99"/>
    <w:rsid w:val="003950DD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82DF3"/>
    <w:rsid w:val="004B5EB4"/>
    <w:rsid w:val="004C7E84"/>
    <w:rsid w:val="004D5AC1"/>
    <w:rsid w:val="004D7A73"/>
    <w:rsid w:val="004D7BC7"/>
    <w:rsid w:val="004F5FB1"/>
    <w:rsid w:val="004F794F"/>
    <w:rsid w:val="0051522D"/>
    <w:rsid w:val="00524653"/>
    <w:rsid w:val="00545840"/>
    <w:rsid w:val="0056464F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55E01"/>
    <w:rsid w:val="0069595A"/>
    <w:rsid w:val="006B1655"/>
    <w:rsid w:val="006B5BC5"/>
    <w:rsid w:val="006B71A7"/>
    <w:rsid w:val="006C469E"/>
    <w:rsid w:val="006C4E21"/>
    <w:rsid w:val="006E4652"/>
    <w:rsid w:val="007171A7"/>
    <w:rsid w:val="007268F7"/>
    <w:rsid w:val="0073426A"/>
    <w:rsid w:val="00745E59"/>
    <w:rsid w:val="00773E35"/>
    <w:rsid w:val="007773D6"/>
    <w:rsid w:val="007864C5"/>
    <w:rsid w:val="0079412E"/>
    <w:rsid w:val="007A1CCC"/>
    <w:rsid w:val="007B60DB"/>
    <w:rsid w:val="007C34C8"/>
    <w:rsid w:val="007C78D9"/>
    <w:rsid w:val="00801E99"/>
    <w:rsid w:val="00806830"/>
    <w:rsid w:val="0082535B"/>
    <w:rsid w:val="008636BF"/>
    <w:rsid w:val="008724EC"/>
    <w:rsid w:val="00872E24"/>
    <w:rsid w:val="00885692"/>
    <w:rsid w:val="00895E63"/>
    <w:rsid w:val="008A2C31"/>
    <w:rsid w:val="008A5365"/>
    <w:rsid w:val="008A6748"/>
    <w:rsid w:val="008B0F09"/>
    <w:rsid w:val="008C22BE"/>
    <w:rsid w:val="008C41B5"/>
    <w:rsid w:val="008C4444"/>
    <w:rsid w:val="008D3554"/>
    <w:rsid w:val="008D5472"/>
    <w:rsid w:val="008E155E"/>
    <w:rsid w:val="0090717C"/>
    <w:rsid w:val="00915116"/>
    <w:rsid w:val="009369D0"/>
    <w:rsid w:val="00942B14"/>
    <w:rsid w:val="00945138"/>
    <w:rsid w:val="00946001"/>
    <w:rsid w:val="009530E5"/>
    <w:rsid w:val="00974DA5"/>
    <w:rsid w:val="0098554B"/>
    <w:rsid w:val="009C693B"/>
    <w:rsid w:val="009F023C"/>
    <w:rsid w:val="00A21487"/>
    <w:rsid w:val="00A22CF5"/>
    <w:rsid w:val="00A276DB"/>
    <w:rsid w:val="00A42E8C"/>
    <w:rsid w:val="00A472D9"/>
    <w:rsid w:val="00A5337C"/>
    <w:rsid w:val="00A54F98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B21C4F"/>
    <w:rsid w:val="00B2557E"/>
    <w:rsid w:val="00B266DF"/>
    <w:rsid w:val="00B3790F"/>
    <w:rsid w:val="00B43F73"/>
    <w:rsid w:val="00BC53C9"/>
    <w:rsid w:val="00BD2698"/>
    <w:rsid w:val="00BE31AB"/>
    <w:rsid w:val="00BF370E"/>
    <w:rsid w:val="00C03E2D"/>
    <w:rsid w:val="00C05E2C"/>
    <w:rsid w:val="00C079A4"/>
    <w:rsid w:val="00C20663"/>
    <w:rsid w:val="00C24545"/>
    <w:rsid w:val="00C34A1D"/>
    <w:rsid w:val="00C4616E"/>
    <w:rsid w:val="00C60EC6"/>
    <w:rsid w:val="00C613E5"/>
    <w:rsid w:val="00C65230"/>
    <w:rsid w:val="00C652D2"/>
    <w:rsid w:val="00C71771"/>
    <w:rsid w:val="00C859D4"/>
    <w:rsid w:val="00CD348C"/>
    <w:rsid w:val="00CD732A"/>
    <w:rsid w:val="00CE0135"/>
    <w:rsid w:val="00CE1F3A"/>
    <w:rsid w:val="00CF02FD"/>
    <w:rsid w:val="00D04021"/>
    <w:rsid w:val="00D3099D"/>
    <w:rsid w:val="00D41303"/>
    <w:rsid w:val="00D55ED7"/>
    <w:rsid w:val="00D6230B"/>
    <w:rsid w:val="00D66CF6"/>
    <w:rsid w:val="00D869E8"/>
    <w:rsid w:val="00D93509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7474F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0FB6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2069"/>
  <w15:docId w15:val="{5A154019-F1D4-42C0-BB9E-F22D780F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Documents\Vlastn&#237;%20&#353;ablony%20Office\SS_smlouva_akt.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EDF6B-734D-4654-BEE2-BC20AFFC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SS_smlouva_akt.</Template>
  <TotalTime>5</TotalTime>
  <Pages>3</Pages>
  <Words>985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4</cp:revision>
  <cp:lastPrinted>2014-05-12T14:27:00Z</cp:lastPrinted>
  <dcterms:created xsi:type="dcterms:W3CDTF">2017-10-25T08:26:00Z</dcterms:created>
  <dcterms:modified xsi:type="dcterms:W3CDTF">2017-10-25T08:30:00Z</dcterms:modified>
</cp:coreProperties>
</file>