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664A" w:rsidRDefault="0078664A">
      <w:pPr>
        <w:widowControl w:val="0"/>
        <w:autoSpaceDE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Smlouva o užívání  penzion</w:t>
      </w:r>
      <w:r w:rsidR="003B019A">
        <w:rPr>
          <w:b/>
          <w:bCs/>
          <w:sz w:val="28"/>
          <w:szCs w:val="28"/>
        </w:rPr>
        <w:t xml:space="preserve">u </w:t>
      </w:r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Sunski</w:t>
      </w:r>
      <w:proofErr w:type="spellEnd"/>
      <w:r>
        <w:rPr>
          <w:b/>
          <w:bCs/>
          <w:sz w:val="28"/>
          <w:szCs w:val="28"/>
        </w:rPr>
        <w:t xml:space="preserve"> v Harrachově</w:t>
      </w:r>
    </w:p>
    <w:p w:rsidR="004C5B69" w:rsidRDefault="004C5B69">
      <w:pPr>
        <w:widowControl w:val="0"/>
        <w:autoSpaceDE w:val="0"/>
        <w:rPr>
          <w:b/>
          <w:bCs/>
        </w:rPr>
      </w:pPr>
    </w:p>
    <w:p w:rsidR="004C5B69" w:rsidRDefault="004C5B69">
      <w:pPr>
        <w:widowControl w:val="0"/>
        <w:autoSpaceDE w:val="0"/>
        <w:rPr>
          <w:b/>
          <w:bCs/>
        </w:rPr>
      </w:pPr>
    </w:p>
    <w:p w:rsidR="004C5B69" w:rsidRDefault="004C5B69">
      <w:pPr>
        <w:widowControl w:val="0"/>
        <w:autoSpaceDE w:val="0"/>
        <w:rPr>
          <w:b/>
          <w:bCs/>
        </w:rPr>
      </w:pPr>
    </w:p>
    <w:p w:rsidR="0078664A" w:rsidRDefault="0078664A">
      <w:pPr>
        <w:widowControl w:val="0"/>
        <w:autoSpaceDE w:val="0"/>
        <w:rPr>
          <w:b/>
          <w:bCs/>
        </w:rPr>
      </w:pPr>
      <w:proofErr w:type="spellStart"/>
      <w:r>
        <w:rPr>
          <w:b/>
          <w:bCs/>
        </w:rPr>
        <w:t>Sunski</w:t>
      </w:r>
      <w:proofErr w:type="spellEnd"/>
      <w:r>
        <w:rPr>
          <w:b/>
          <w:bCs/>
        </w:rPr>
        <w:t xml:space="preserve"> Harrachov s.r.o.</w:t>
      </w:r>
    </w:p>
    <w:p w:rsidR="0078664A" w:rsidRDefault="004C03DD">
      <w:pPr>
        <w:widowControl w:val="0"/>
        <w:autoSpaceDE w:val="0"/>
        <w:rPr>
          <w:b/>
          <w:bCs/>
        </w:rPr>
      </w:pPr>
      <w:r>
        <w:rPr>
          <w:b/>
          <w:bCs/>
        </w:rPr>
        <w:t>Plzeňská 157/98</w:t>
      </w:r>
    </w:p>
    <w:p w:rsidR="0078664A" w:rsidRDefault="004C03DD">
      <w:pPr>
        <w:widowControl w:val="0"/>
        <w:autoSpaceDE w:val="0"/>
        <w:rPr>
          <w:b/>
          <w:bCs/>
        </w:rPr>
      </w:pPr>
      <w:r>
        <w:rPr>
          <w:b/>
          <w:bCs/>
        </w:rPr>
        <w:t>Praha 5 – Košíře, 150</w:t>
      </w:r>
      <w:r w:rsidR="0078664A">
        <w:rPr>
          <w:b/>
          <w:bCs/>
        </w:rPr>
        <w:t xml:space="preserve"> 00</w:t>
      </w:r>
    </w:p>
    <w:p w:rsidR="0078664A" w:rsidRDefault="0078664A">
      <w:pPr>
        <w:widowControl w:val="0"/>
        <w:autoSpaceDE w:val="0"/>
        <w:rPr>
          <w:b/>
          <w:bCs/>
        </w:rPr>
      </w:pPr>
      <w:r>
        <w:rPr>
          <w:b/>
          <w:bCs/>
        </w:rPr>
        <w:t>IČO 27108368</w:t>
      </w:r>
    </w:p>
    <w:p w:rsidR="0078664A" w:rsidRDefault="0078664A">
      <w:pPr>
        <w:widowControl w:val="0"/>
        <w:autoSpaceDE w:val="0"/>
        <w:rPr>
          <w:b/>
          <w:bCs/>
        </w:rPr>
      </w:pPr>
      <w:r>
        <w:rPr>
          <w:b/>
          <w:bCs/>
        </w:rPr>
        <w:t>Dič:cz27108368</w:t>
      </w:r>
    </w:p>
    <w:p w:rsidR="0078664A" w:rsidRDefault="004C03DD">
      <w:pPr>
        <w:widowControl w:val="0"/>
        <w:autoSpaceDE w:val="0"/>
        <w:rPr>
          <w:b/>
          <w:bCs/>
        </w:rPr>
      </w:pPr>
      <w:r>
        <w:rPr>
          <w:b/>
          <w:bCs/>
        </w:rPr>
        <w:t>V zastoupení Mgr. Pavlem Hříbalem</w:t>
      </w:r>
    </w:p>
    <w:p w:rsidR="0078664A" w:rsidRDefault="0078664A">
      <w:pPr>
        <w:widowControl w:val="0"/>
        <w:autoSpaceDE w:val="0"/>
        <w:rPr>
          <w:b/>
          <w:bCs/>
        </w:rPr>
      </w:pPr>
      <w:r>
        <w:rPr>
          <w:b/>
          <w:bCs/>
        </w:rPr>
        <w:t>dále jen dodavatel</w:t>
      </w:r>
    </w:p>
    <w:p w:rsidR="0078664A" w:rsidRDefault="0078664A">
      <w:pPr>
        <w:widowControl w:val="0"/>
        <w:autoSpaceDE w:val="0"/>
        <w:rPr>
          <w:b/>
          <w:bCs/>
        </w:rPr>
      </w:pPr>
    </w:p>
    <w:p w:rsidR="0078664A" w:rsidRDefault="0078664A">
      <w:pPr>
        <w:widowControl w:val="0"/>
        <w:autoSpaceDE w:val="0"/>
        <w:rPr>
          <w:b/>
          <w:bCs/>
        </w:rPr>
      </w:pPr>
      <w:r>
        <w:rPr>
          <w:b/>
          <w:bCs/>
        </w:rPr>
        <w:t>a</w:t>
      </w:r>
    </w:p>
    <w:tbl>
      <w:tblPr>
        <w:tblW w:w="55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00"/>
      </w:tblGrid>
      <w:tr w:rsidR="00840ACB" w:rsidRPr="00840ACB" w:rsidTr="00840ACB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556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560"/>
            </w:tblGrid>
            <w:tr w:rsidR="00DC111D" w:rsidRPr="00DC111D" w:rsidTr="00DC111D">
              <w:trPr>
                <w:trHeight w:val="300"/>
              </w:trPr>
              <w:tc>
                <w:tcPr>
                  <w:tcW w:w="5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111D" w:rsidRPr="00DC111D" w:rsidRDefault="00DC111D" w:rsidP="00DC111D">
                  <w:pPr>
                    <w:widowControl w:val="0"/>
                    <w:autoSpaceDE w:val="0"/>
                    <w:rPr>
                      <w:b/>
                      <w:bCs/>
                    </w:rPr>
                  </w:pPr>
                  <w:r w:rsidRPr="00DC111D">
                    <w:rPr>
                      <w:b/>
                      <w:bCs/>
                    </w:rPr>
                    <w:t>Střední odborná škola pro administrativu</w:t>
                  </w:r>
                </w:p>
              </w:tc>
            </w:tr>
            <w:tr w:rsidR="00DC111D" w:rsidRPr="00DC111D" w:rsidTr="00DC111D">
              <w:trPr>
                <w:trHeight w:val="300"/>
              </w:trPr>
              <w:tc>
                <w:tcPr>
                  <w:tcW w:w="5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111D" w:rsidRPr="00DC111D" w:rsidRDefault="00DC111D" w:rsidP="00DC111D">
                  <w:pPr>
                    <w:widowControl w:val="0"/>
                    <w:autoSpaceDE w:val="0"/>
                    <w:rPr>
                      <w:b/>
                      <w:bCs/>
                    </w:rPr>
                  </w:pPr>
                  <w:r w:rsidRPr="00DC111D">
                    <w:rPr>
                      <w:b/>
                      <w:bCs/>
                    </w:rPr>
                    <w:t>Evropské unie, Praha 9, Lipí 1911</w:t>
                  </w:r>
                </w:p>
              </w:tc>
            </w:tr>
            <w:tr w:rsidR="00DC111D" w:rsidRPr="00DC111D" w:rsidTr="00DC111D">
              <w:trPr>
                <w:trHeight w:val="300"/>
              </w:trPr>
              <w:tc>
                <w:tcPr>
                  <w:tcW w:w="5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111D" w:rsidRPr="00DC111D" w:rsidRDefault="00DC111D" w:rsidP="00DC111D">
                  <w:pPr>
                    <w:widowControl w:val="0"/>
                    <w:autoSpaceDE w:val="0"/>
                    <w:rPr>
                      <w:b/>
                      <w:bCs/>
                    </w:rPr>
                  </w:pPr>
                  <w:r w:rsidRPr="00DC111D">
                    <w:rPr>
                      <w:b/>
                      <w:bCs/>
                    </w:rPr>
                    <w:t>Lipí 1911</w:t>
                  </w:r>
                </w:p>
              </w:tc>
            </w:tr>
            <w:tr w:rsidR="00DC111D" w:rsidRPr="00DC111D" w:rsidTr="00DC111D">
              <w:trPr>
                <w:trHeight w:val="300"/>
              </w:trPr>
              <w:tc>
                <w:tcPr>
                  <w:tcW w:w="5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111D" w:rsidRPr="00DC111D" w:rsidRDefault="00DC111D" w:rsidP="00DC111D">
                  <w:pPr>
                    <w:widowControl w:val="0"/>
                    <w:autoSpaceDE w:val="0"/>
                    <w:rPr>
                      <w:b/>
                      <w:bCs/>
                    </w:rPr>
                  </w:pPr>
                  <w:r w:rsidRPr="00DC111D">
                    <w:rPr>
                      <w:b/>
                      <w:bCs/>
                    </w:rPr>
                    <w:t>19300, Praha 9</w:t>
                  </w:r>
                </w:p>
              </w:tc>
            </w:tr>
            <w:tr w:rsidR="00DC111D" w:rsidRPr="00DC111D" w:rsidTr="00DC111D">
              <w:trPr>
                <w:trHeight w:val="300"/>
              </w:trPr>
              <w:tc>
                <w:tcPr>
                  <w:tcW w:w="5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111D" w:rsidRPr="00DC111D" w:rsidRDefault="00DC111D" w:rsidP="00DC111D">
                  <w:pPr>
                    <w:widowControl w:val="0"/>
                    <w:autoSpaceDE w:val="0"/>
                    <w:rPr>
                      <w:b/>
                      <w:bCs/>
                    </w:rPr>
                  </w:pPr>
                  <w:r w:rsidRPr="00DC111D">
                    <w:rPr>
                      <w:b/>
                      <w:bCs/>
                    </w:rPr>
                    <w:t>IČO:14891247</w:t>
                  </w:r>
                </w:p>
              </w:tc>
            </w:tr>
            <w:tr w:rsidR="00DC111D" w:rsidRPr="00DC111D" w:rsidTr="00DC111D">
              <w:trPr>
                <w:trHeight w:val="300"/>
              </w:trPr>
              <w:tc>
                <w:tcPr>
                  <w:tcW w:w="5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111D" w:rsidRPr="00DC111D" w:rsidRDefault="00DC111D" w:rsidP="00DC111D">
                  <w:pPr>
                    <w:widowControl w:val="0"/>
                    <w:autoSpaceDE w:val="0"/>
                    <w:rPr>
                      <w:b/>
                      <w:bCs/>
                    </w:rPr>
                  </w:pPr>
                  <w:r w:rsidRPr="00DC111D">
                    <w:rPr>
                      <w:b/>
                      <w:bCs/>
                    </w:rPr>
                    <w:t>DIČ:CZ14891247</w:t>
                  </w:r>
                </w:p>
              </w:tc>
            </w:tr>
          </w:tbl>
          <w:p w:rsidR="00840ACB" w:rsidRPr="00840ACB" w:rsidRDefault="00840ACB" w:rsidP="00840ACB">
            <w:pPr>
              <w:widowControl w:val="0"/>
              <w:autoSpaceDE w:val="0"/>
              <w:rPr>
                <w:b/>
                <w:bCs/>
              </w:rPr>
            </w:pPr>
          </w:p>
        </w:tc>
      </w:tr>
      <w:tr w:rsidR="00840ACB" w:rsidRPr="00840ACB" w:rsidTr="00840ACB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ACB" w:rsidRPr="00840ACB" w:rsidRDefault="00840ACB" w:rsidP="00840ACB">
            <w:pPr>
              <w:widowControl w:val="0"/>
              <w:autoSpaceDE w:val="0"/>
              <w:rPr>
                <w:b/>
                <w:bCs/>
              </w:rPr>
            </w:pPr>
          </w:p>
        </w:tc>
      </w:tr>
      <w:tr w:rsidR="00840ACB" w:rsidRPr="00840ACB" w:rsidTr="00840ACB">
        <w:trPr>
          <w:trHeight w:val="33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ACB" w:rsidRPr="00840ACB" w:rsidRDefault="00840ACB" w:rsidP="00840ACB">
            <w:pPr>
              <w:widowControl w:val="0"/>
              <w:autoSpaceDE w:val="0"/>
              <w:rPr>
                <w:b/>
                <w:bCs/>
              </w:rPr>
            </w:pPr>
          </w:p>
        </w:tc>
      </w:tr>
      <w:tr w:rsidR="00840ACB" w:rsidRPr="00840ACB" w:rsidTr="00840ACB">
        <w:trPr>
          <w:trHeight w:val="33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ACB" w:rsidRPr="00840ACB" w:rsidRDefault="00840ACB" w:rsidP="00840ACB">
            <w:pPr>
              <w:widowControl w:val="0"/>
              <w:autoSpaceDE w:val="0"/>
              <w:rPr>
                <w:b/>
                <w:bCs/>
              </w:rPr>
            </w:pPr>
          </w:p>
        </w:tc>
      </w:tr>
    </w:tbl>
    <w:p w:rsidR="0078664A" w:rsidRDefault="0078664A">
      <w:pPr>
        <w:widowControl w:val="0"/>
        <w:autoSpaceDE w:val="0"/>
        <w:rPr>
          <w:b/>
          <w:bCs/>
        </w:rPr>
      </w:pPr>
      <w:r>
        <w:rPr>
          <w:b/>
          <w:bCs/>
        </w:rPr>
        <w:t>…..............................................................</w:t>
      </w:r>
    </w:p>
    <w:p w:rsidR="0078664A" w:rsidRDefault="0078664A">
      <w:pPr>
        <w:widowControl w:val="0"/>
        <w:autoSpaceDE w:val="0"/>
        <w:rPr>
          <w:b/>
          <w:bCs/>
        </w:rPr>
      </w:pPr>
      <w:r>
        <w:rPr>
          <w:b/>
          <w:bCs/>
        </w:rPr>
        <w:t xml:space="preserve">dále jen objednavatel </w:t>
      </w:r>
    </w:p>
    <w:p w:rsidR="0078664A" w:rsidRDefault="0078664A">
      <w:pPr>
        <w:widowControl w:val="0"/>
        <w:autoSpaceDE w:val="0"/>
        <w:rPr>
          <w:b/>
          <w:bCs/>
        </w:rPr>
      </w:pPr>
    </w:p>
    <w:p w:rsidR="0078664A" w:rsidRDefault="0078664A">
      <w:pPr>
        <w:widowControl w:val="0"/>
        <w:autoSpaceDE w:val="0"/>
        <w:rPr>
          <w:b/>
          <w:bCs/>
        </w:rPr>
      </w:pPr>
      <w:r>
        <w:rPr>
          <w:b/>
          <w:bCs/>
        </w:rPr>
        <w:t>uzavírají smlouvu o užívání  a zajištění provozu</w:t>
      </w:r>
    </w:p>
    <w:p w:rsidR="0078664A" w:rsidRDefault="0078664A">
      <w:pPr>
        <w:widowControl w:val="0"/>
        <w:autoSpaceDE w:val="0"/>
        <w:rPr>
          <w:b/>
          <w:bCs/>
        </w:rPr>
      </w:pPr>
    </w:p>
    <w:p w:rsidR="0078664A" w:rsidRDefault="0078664A">
      <w:pPr>
        <w:widowControl w:val="0"/>
        <w:autoSpaceDE w:val="0"/>
        <w:jc w:val="center"/>
        <w:rPr>
          <w:b/>
          <w:bCs/>
        </w:rPr>
      </w:pPr>
      <w:proofErr w:type="spellStart"/>
      <w:proofErr w:type="gramStart"/>
      <w:r>
        <w:rPr>
          <w:b/>
          <w:bCs/>
        </w:rPr>
        <w:t>čl.I</w:t>
      </w:r>
      <w:proofErr w:type="spellEnd"/>
      <w:proofErr w:type="gramEnd"/>
    </w:p>
    <w:p w:rsidR="0078664A" w:rsidRDefault="0078664A">
      <w:pPr>
        <w:widowControl w:val="0"/>
        <w:autoSpaceDE w:val="0"/>
        <w:jc w:val="center"/>
        <w:rPr>
          <w:b/>
          <w:bCs/>
        </w:rPr>
      </w:pPr>
      <w:r>
        <w:rPr>
          <w:b/>
          <w:bCs/>
        </w:rPr>
        <w:t>Podmínky provozu a užívání</w:t>
      </w:r>
    </w:p>
    <w:p w:rsidR="0078664A" w:rsidRDefault="0078664A">
      <w:pPr>
        <w:widowControl w:val="0"/>
        <w:autoSpaceDE w:val="0"/>
        <w:jc w:val="center"/>
        <w:rPr>
          <w:b/>
          <w:bCs/>
        </w:rPr>
      </w:pPr>
    </w:p>
    <w:p w:rsidR="0078664A" w:rsidRDefault="0078664A">
      <w:pPr>
        <w:widowControl w:val="0"/>
        <w:numPr>
          <w:ilvl w:val="0"/>
          <w:numId w:val="1"/>
        </w:numPr>
        <w:tabs>
          <w:tab w:val="left" w:pos="2880"/>
        </w:tabs>
        <w:autoSpaceDE w:val="0"/>
      </w:pPr>
      <w:r>
        <w:t>Užívání  penzionu pro účely</w:t>
      </w:r>
      <w:r w:rsidR="003B019A">
        <w:t xml:space="preserve"> LVK.</w:t>
      </w:r>
      <w:r>
        <w:t xml:space="preserve"> </w:t>
      </w:r>
    </w:p>
    <w:p w:rsidR="0078664A" w:rsidRDefault="0078664A">
      <w:pPr>
        <w:widowControl w:val="0"/>
        <w:numPr>
          <w:ilvl w:val="0"/>
          <w:numId w:val="1"/>
        </w:numPr>
        <w:tabs>
          <w:tab w:val="left" w:pos="2880"/>
        </w:tabs>
        <w:autoSpaceDE w:val="0"/>
      </w:pPr>
      <w:r>
        <w:t xml:space="preserve">Ubytování a strava bude zajištěna pro všechny účastníky </w:t>
      </w:r>
      <w:r w:rsidR="003B019A">
        <w:t>LVK.</w:t>
      </w:r>
      <w:r>
        <w:t xml:space="preserve"> </w:t>
      </w:r>
    </w:p>
    <w:p w:rsidR="0078664A" w:rsidRDefault="0078664A">
      <w:pPr>
        <w:widowControl w:val="0"/>
        <w:numPr>
          <w:ilvl w:val="0"/>
          <w:numId w:val="1"/>
        </w:numPr>
        <w:tabs>
          <w:tab w:val="left" w:pos="2880"/>
        </w:tabs>
        <w:autoSpaceDE w:val="0"/>
      </w:pPr>
      <w:r>
        <w:t>Pobyt začne dne</w:t>
      </w:r>
      <w:r w:rsidR="004C03DD">
        <w:t xml:space="preserve"> </w:t>
      </w:r>
      <w:r>
        <w:t xml:space="preserve"> </w:t>
      </w:r>
      <w:r w:rsidR="008D17DF">
        <w:rPr>
          <w:b/>
        </w:rPr>
        <w:t>13</w:t>
      </w:r>
      <w:r w:rsidR="00DC111D">
        <w:rPr>
          <w:b/>
        </w:rPr>
        <w:t>.1.201</w:t>
      </w:r>
      <w:r w:rsidR="004C5B69">
        <w:rPr>
          <w:b/>
        </w:rPr>
        <w:t>8</w:t>
      </w:r>
      <w:r>
        <w:t xml:space="preserve"> a bude končit dne</w:t>
      </w:r>
      <w:r w:rsidR="000D3D48">
        <w:t xml:space="preserve"> </w:t>
      </w:r>
      <w:r w:rsidR="008D17DF">
        <w:rPr>
          <w:b/>
        </w:rPr>
        <w:t>20</w:t>
      </w:r>
      <w:r w:rsidR="00840ACB">
        <w:rPr>
          <w:b/>
        </w:rPr>
        <w:t>.1.201</w:t>
      </w:r>
      <w:r w:rsidR="004C5B69">
        <w:rPr>
          <w:b/>
        </w:rPr>
        <w:t>8</w:t>
      </w:r>
      <w:r w:rsidR="00A229EB">
        <w:t>.</w:t>
      </w:r>
    </w:p>
    <w:p w:rsidR="0078664A" w:rsidRDefault="0078664A">
      <w:pPr>
        <w:widowControl w:val="0"/>
        <w:numPr>
          <w:ilvl w:val="0"/>
          <w:numId w:val="1"/>
        </w:numPr>
        <w:tabs>
          <w:tab w:val="left" w:pos="2880"/>
        </w:tabs>
        <w:autoSpaceDE w:val="0"/>
      </w:pPr>
      <w:r>
        <w:t>Dále budou zajištěny kompletní služby spojené s ubytováním a stravováním jako je úklid společenských prostor, sociálního zařízení apod. Bude zajištěna teplá voda v odpovídajícím počtu ubytovaných osob a další služby s tím spojené.</w:t>
      </w:r>
    </w:p>
    <w:p w:rsidR="0078664A" w:rsidRDefault="0078664A">
      <w:pPr>
        <w:widowControl w:val="0"/>
        <w:numPr>
          <w:ilvl w:val="0"/>
          <w:numId w:val="1"/>
        </w:numPr>
        <w:tabs>
          <w:tab w:val="left" w:pos="2880"/>
        </w:tabs>
        <w:autoSpaceDE w:val="0"/>
      </w:pPr>
      <w:r>
        <w:t xml:space="preserve">Stravování bude zajištěno formou plné penze, včetně pitného režimu po celý </w:t>
      </w:r>
      <w:proofErr w:type="gramStart"/>
      <w:r>
        <w:t>den .</w:t>
      </w:r>
      <w:proofErr w:type="gramEnd"/>
      <w:r>
        <w:t xml:space="preserve"> </w:t>
      </w:r>
    </w:p>
    <w:p w:rsidR="0078664A" w:rsidRDefault="0078664A">
      <w:pPr>
        <w:widowControl w:val="0"/>
        <w:numPr>
          <w:ilvl w:val="0"/>
          <w:numId w:val="1"/>
        </w:numPr>
        <w:tabs>
          <w:tab w:val="left" w:pos="2880"/>
        </w:tabs>
        <w:autoSpaceDE w:val="0"/>
      </w:pPr>
      <w:r>
        <w:t xml:space="preserve">Objednavatel se zavazuje poslat min. 30 dní před nástupem na pobyt dodavateli seznam účastníků. </w:t>
      </w:r>
    </w:p>
    <w:p w:rsidR="0078664A" w:rsidRDefault="0078664A">
      <w:pPr>
        <w:widowControl w:val="0"/>
        <w:autoSpaceDE w:val="0"/>
        <w:ind w:left="360"/>
      </w:pPr>
    </w:p>
    <w:p w:rsidR="0078664A" w:rsidRDefault="0078664A">
      <w:pPr>
        <w:widowControl w:val="0"/>
        <w:autoSpaceDE w:val="0"/>
        <w:rPr>
          <w:b/>
          <w:bCs/>
        </w:rPr>
      </w:pPr>
    </w:p>
    <w:p w:rsidR="0078664A" w:rsidRDefault="0078664A">
      <w:pPr>
        <w:widowControl w:val="0"/>
        <w:autoSpaceDE w:val="0"/>
        <w:jc w:val="center"/>
        <w:rPr>
          <w:b/>
          <w:bCs/>
        </w:rPr>
      </w:pPr>
      <w:proofErr w:type="spellStart"/>
      <w:proofErr w:type="gramStart"/>
      <w:r>
        <w:rPr>
          <w:b/>
          <w:bCs/>
        </w:rPr>
        <w:t>čl.II</w:t>
      </w:r>
      <w:proofErr w:type="spellEnd"/>
      <w:proofErr w:type="gramEnd"/>
      <w:r>
        <w:rPr>
          <w:b/>
          <w:bCs/>
        </w:rPr>
        <w:t xml:space="preserve"> </w:t>
      </w:r>
    </w:p>
    <w:p w:rsidR="0078664A" w:rsidRDefault="0078664A">
      <w:pPr>
        <w:widowControl w:val="0"/>
        <w:autoSpaceDE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Cena za užívání a provoz LVK</w:t>
      </w:r>
    </w:p>
    <w:p w:rsidR="0078664A" w:rsidRDefault="0078664A">
      <w:pPr>
        <w:widowControl w:val="0"/>
        <w:autoSpaceDE w:val="0"/>
        <w:jc w:val="center"/>
        <w:rPr>
          <w:b/>
          <w:bCs/>
        </w:rPr>
      </w:pPr>
    </w:p>
    <w:p w:rsidR="0078664A" w:rsidRDefault="0078664A">
      <w:pPr>
        <w:widowControl w:val="0"/>
        <w:numPr>
          <w:ilvl w:val="0"/>
          <w:numId w:val="2"/>
        </w:numPr>
        <w:tabs>
          <w:tab w:val="left" w:pos="2880"/>
        </w:tabs>
        <w:autoSpaceDE w:val="0"/>
      </w:pPr>
      <w:r>
        <w:t>Obě smluvní strany se dohodly na ceně</w:t>
      </w:r>
      <w:r w:rsidR="003B019A">
        <w:t xml:space="preserve"> </w:t>
      </w:r>
      <w:r w:rsidR="00DC111D">
        <w:rPr>
          <w:b/>
        </w:rPr>
        <w:t>490</w:t>
      </w:r>
      <w:r w:rsidR="00840ACB">
        <w:rPr>
          <w:b/>
        </w:rPr>
        <w:t>,-</w:t>
      </w:r>
      <w:r w:rsidR="004C03DD">
        <w:t xml:space="preserve"> Kč </w:t>
      </w:r>
      <w:r>
        <w:t xml:space="preserve">za osobu a </w:t>
      </w:r>
      <w:r w:rsidR="00882CA5">
        <w:t>den</w:t>
      </w:r>
      <w:r>
        <w:t>, která zahrnuje ubytování dle dohodnutého termínu, stravování plná penze, pitný režim po celý den</w:t>
      </w:r>
      <w:r w:rsidR="003B019A">
        <w:t>.</w:t>
      </w:r>
    </w:p>
    <w:p w:rsidR="0078664A" w:rsidRDefault="0078664A">
      <w:pPr>
        <w:widowControl w:val="0"/>
        <w:numPr>
          <w:ilvl w:val="0"/>
          <w:numId w:val="2"/>
        </w:numPr>
        <w:tabs>
          <w:tab w:val="left" w:pos="2880"/>
        </w:tabs>
        <w:autoSpaceDE w:val="0"/>
      </w:pPr>
      <w:r>
        <w:t xml:space="preserve">Uvedená cena je podmíněna </w:t>
      </w:r>
      <w:r w:rsidR="00D05BC4">
        <w:rPr>
          <w:b/>
        </w:rPr>
        <w:t>40</w:t>
      </w:r>
      <w:r w:rsidRPr="004C03DD">
        <w:rPr>
          <w:b/>
        </w:rPr>
        <w:t xml:space="preserve"> </w:t>
      </w:r>
      <w:r w:rsidR="004C03DD">
        <w:t>platícími osobami</w:t>
      </w:r>
      <w:r>
        <w:t>.</w:t>
      </w:r>
      <w:r w:rsidR="00D05BC4">
        <w:t xml:space="preserve"> </w:t>
      </w:r>
      <w:r w:rsidR="00840ACB">
        <w:t>Na každých 10 platících žáků je jedna osoba doprovodu zdarma.</w:t>
      </w:r>
      <w:bookmarkStart w:id="0" w:name="_GoBack"/>
      <w:bookmarkEnd w:id="0"/>
    </w:p>
    <w:p w:rsidR="0078664A" w:rsidRDefault="0078664A">
      <w:pPr>
        <w:widowControl w:val="0"/>
        <w:numPr>
          <w:ilvl w:val="0"/>
          <w:numId w:val="2"/>
        </w:numPr>
        <w:tabs>
          <w:tab w:val="left" w:pos="2880"/>
        </w:tabs>
        <w:autoSpaceDE w:val="0"/>
      </w:pPr>
      <w:r>
        <w:t>Při předčasném odjezdu účastníka z LVK ze zdravotních nebo závažných r</w:t>
      </w:r>
      <w:r w:rsidR="00A229EB">
        <w:t xml:space="preserve">odinných </w:t>
      </w:r>
      <w:r w:rsidR="00A229EB">
        <w:lastRenderedPageBreak/>
        <w:t>důvodů se cena sníží dle dohody s vedoucím LVK</w:t>
      </w:r>
      <w:r>
        <w:t xml:space="preserve">. </w:t>
      </w:r>
    </w:p>
    <w:p w:rsidR="0078664A" w:rsidRDefault="0078664A">
      <w:pPr>
        <w:widowControl w:val="0"/>
        <w:numPr>
          <w:ilvl w:val="0"/>
          <w:numId w:val="2"/>
        </w:numPr>
        <w:tabs>
          <w:tab w:val="left" w:pos="2880"/>
        </w:tabs>
        <w:autoSpaceDE w:val="0"/>
      </w:pPr>
      <w:r>
        <w:t xml:space="preserve">Dodavatel nebude účtovat zvláštní poplatky za opravy a úpravy jako např. prasklá žárovka apod., pouze za úmyslné poškození může ubytovatel po objednavateli požadovat náhradu vzniklé škody. </w:t>
      </w:r>
    </w:p>
    <w:p w:rsidR="0078664A" w:rsidRDefault="0078664A">
      <w:pPr>
        <w:widowControl w:val="0"/>
        <w:numPr>
          <w:ilvl w:val="0"/>
          <w:numId w:val="2"/>
        </w:numPr>
        <w:tabs>
          <w:tab w:val="left" w:pos="2880"/>
        </w:tabs>
        <w:autoSpaceDE w:val="0"/>
      </w:pPr>
      <w:r>
        <w:t>Objednavatel poskytne do</w:t>
      </w:r>
      <w:r w:rsidR="004C03DD">
        <w:t xml:space="preserve">davateli do </w:t>
      </w:r>
      <w:proofErr w:type="gramStart"/>
      <w:r w:rsidR="004C5B69">
        <w:t>3</w:t>
      </w:r>
      <w:r w:rsidR="004C5B69">
        <w:rPr>
          <w:b/>
        </w:rPr>
        <w:t>1.10</w:t>
      </w:r>
      <w:r w:rsidR="00840ACB">
        <w:rPr>
          <w:b/>
        </w:rPr>
        <w:t>.201</w:t>
      </w:r>
      <w:r w:rsidR="004C5B69">
        <w:rPr>
          <w:b/>
        </w:rPr>
        <w:t>7</w:t>
      </w:r>
      <w:proofErr w:type="gramEnd"/>
      <w:r w:rsidR="004C03DD">
        <w:t xml:space="preserve"> zálohu 50 %  z předpokládané celkové ceny za LVK </w:t>
      </w:r>
      <w:r>
        <w:t xml:space="preserve">  na základě vystavené zálohové faktury. Doplatek </w:t>
      </w:r>
      <w:r w:rsidR="00A229EB">
        <w:t>bude vyúčtován fakturou v průběhu LVK</w:t>
      </w:r>
      <w:r w:rsidR="004C03DD">
        <w:t xml:space="preserve"> </w:t>
      </w:r>
      <w:r>
        <w:t>dle skutečného počtu účastníků.</w:t>
      </w:r>
    </w:p>
    <w:p w:rsidR="0078664A" w:rsidRDefault="0078664A">
      <w:pPr>
        <w:widowControl w:val="0"/>
        <w:autoSpaceDE w:val="0"/>
      </w:pPr>
    </w:p>
    <w:p w:rsidR="0078664A" w:rsidRDefault="0078664A">
      <w:pPr>
        <w:widowControl w:val="0"/>
        <w:autoSpaceDE w:val="0"/>
        <w:jc w:val="center"/>
        <w:rPr>
          <w:b/>
          <w:bCs/>
        </w:rPr>
      </w:pPr>
      <w:proofErr w:type="spellStart"/>
      <w:proofErr w:type="gramStart"/>
      <w:r>
        <w:rPr>
          <w:b/>
          <w:bCs/>
        </w:rPr>
        <w:t>čl.III</w:t>
      </w:r>
      <w:proofErr w:type="spellEnd"/>
      <w:proofErr w:type="gramEnd"/>
    </w:p>
    <w:p w:rsidR="0078664A" w:rsidRDefault="0078664A">
      <w:pPr>
        <w:widowControl w:val="0"/>
        <w:autoSpaceDE w:val="0"/>
        <w:jc w:val="center"/>
        <w:rPr>
          <w:b/>
          <w:bCs/>
        </w:rPr>
      </w:pPr>
      <w:r>
        <w:rPr>
          <w:b/>
          <w:bCs/>
        </w:rPr>
        <w:t>Závěrečné ustanovení</w:t>
      </w:r>
    </w:p>
    <w:p w:rsidR="0078664A" w:rsidRDefault="0078664A">
      <w:pPr>
        <w:widowControl w:val="0"/>
        <w:autoSpaceDE w:val="0"/>
        <w:jc w:val="center"/>
        <w:rPr>
          <w:b/>
          <w:bCs/>
        </w:rPr>
      </w:pPr>
    </w:p>
    <w:p w:rsidR="0078664A" w:rsidRDefault="0078664A">
      <w:pPr>
        <w:widowControl w:val="0"/>
        <w:numPr>
          <w:ilvl w:val="0"/>
          <w:numId w:val="3"/>
        </w:numPr>
        <w:tabs>
          <w:tab w:val="left" w:pos="2880"/>
        </w:tabs>
        <w:autoSpaceDE w:val="0"/>
      </w:pPr>
      <w:r>
        <w:t xml:space="preserve">Obě  smluvní strany se zavazují plnit veškeré podmínky vyplývající z uzavřené smlouvy, se smlouvou souhlasí a stvrzují je svými podpisy. </w:t>
      </w:r>
    </w:p>
    <w:p w:rsidR="0078664A" w:rsidRDefault="0078664A">
      <w:pPr>
        <w:widowControl w:val="0"/>
        <w:numPr>
          <w:ilvl w:val="0"/>
          <w:numId w:val="3"/>
        </w:numPr>
        <w:tabs>
          <w:tab w:val="left" w:pos="2880"/>
        </w:tabs>
        <w:autoSpaceDE w:val="0"/>
      </w:pPr>
      <w:r>
        <w:t xml:space="preserve">Dodavatel je povinen v případě reklamování služeb objednavatelem řešit přímo na místě s ubytovatelem. Pokud objednavatel neprovede reklamaci okamžitě při zjištění závady, na pozdější reklamace nebude brán zřetel. </w:t>
      </w:r>
    </w:p>
    <w:p w:rsidR="0078664A" w:rsidRDefault="0078664A">
      <w:pPr>
        <w:widowControl w:val="0"/>
        <w:numPr>
          <w:ilvl w:val="0"/>
          <w:numId w:val="3"/>
        </w:numPr>
        <w:tabs>
          <w:tab w:val="left" w:pos="2880"/>
        </w:tabs>
        <w:autoSpaceDE w:val="0"/>
      </w:pPr>
      <w:r>
        <w:t xml:space="preserve">Veškeré změny a doplnění  této smlouvy  mohou být uzavřeny pouze písemnou formou, podepsanou oběma stranami ( dodatek ke </w:t>
      </w:r>
      <w:proofErr w:type="gramStart"/>
      <w:r>
        <w:t>smlouvě )</w:t>
      </w:r>
      <w:proofErr w:type="gramEnd"/>
      <w:r>
        <w:t xml:space="preserve"> </w:t>
      </w:r>
    </w:p>
    <w:p w:rsidR="005F5000" w:rsidRDefault="0078664A">
      <w:pPr>
        <w:widowControl w:val="0"/>
        <w:numPr>
          <w:ilvl w:val="0"/>
          <w:numId w:val="3"/>
        </w:numPr>
        <w:tabs>
          <w:tab w:val="left" w:pos="2880"/>
        </w:tabs>
        <w:autoSpaceDE w:val="0"/>
      </w:pPr>
      <w:r>
        <w:t xml:space="preserve">Tato smlouva je vyhotovena ve dvou </w:t>
      </w:r>
      <w:proofErr w:type="gramStart"/>
      <w:r>
        <w:t>stejnopisech z nichž</w:t>
      </w:r>
      <w:proofErr w:type="gramEnd"/>
      <w:r>
        <w:t xml:space="preserve"> každá má platnost originálu.</w:t>
      </w:r>
    </w:p>
    <w:p w:rsidR="0078664A" w:rsidRDefault="005F5000" w:rsidP="005F5000">
      <w:pPr>
        <w:widowControl w:val="0"/>
        <w:numPr>
          <w:ilvl w:val="0"/>
          <w:numId w:val="3"/>
        </w:numPr>
        <w:tabs>
          <w:tab w:val="left" w:pos="2880"/>
        </w:tabs>
        <w:autoSpaceDE w:val="0"/>
      </w:pPr>
      <w:r w:rsidRPr="005F5000">
        <w:t>Smluvní strany výslovně sjednávají, že uveřejnění této smlouvy v registru smluv dle zákona č. 340/2015 Sb., o zvláštních podmínkách účinnosti některých smluv, uveřejňování těchto smluv a o registru smluv (zákon o registru smluv) zajistí Střední odborná škola pro administrativu Evropské unie, Praha 9, Lipí 1911.</w:t>
      </w:r>
    </w:p>
    <w:p w:rsidR="0078664A" w:rsidRDefault="005F5000" w:rsidP="005F5000">
      <w:pPr>
        <w:widowControl w:val="0"/>
        <w:numPr>
          <w:ilvl w:val="0"/>
          <w:numId w:val="3"/>
        </w:numPr>
        <w:tabs>
          <w:tab w:val="left" w:pos="2880"/>
        </w:tabs>
        <w:autoSpaceDE w:val="0"/>
      </w:pPr>
      <w:r w:rsidRPr="005F5000">
        <w:t>Tato smlouva nabývá platnosti dnem podpisu obou smluvních stran a účinnosti dnem registrace v Registru smluv po podpisu smluvními stranami.</w:t>
      </w:r>
      <w:r>
        <w:t xml:space="preserve"> </w:t>
      </w:r>
      <w:r w:rsidR="0078664A">
        <w:t>Platnost této smlouvy končí příjezdem do školy.</w:t>
      </w:r>
    </w:p>
    <w:p w:rsidR="0078664A" w:rsidRDefault="0078664A">
      <w:pPr>
        <w:widowControl w:val="0"/>
        <w:autoSpaceDE w:val="0"/>
      </w:pPr>
    </w:p>
    <w:p w:rsidR="0078664A" w:rsidRDefault="0078664A">
      <w:pPr>
        <w:widowControl w:val="0"/>
        <w:autoSpaceDE w:val="0"/>
      </w:pPr>
      <w:r>
        <w:t>V</w:t>
      </w:r>
      <w:r w:rsidR="00A229EB">
        <w:t> Harrachově dne:</w:t>
      </w:r>
    </w:p>
    <w:p w:rsidR="0078664A" w:rsidRDefault="0078664A">
      <w:pPr>
        <w:widowControl w:val="0"/>
        <w:autoSpaceDE w:val="0"/>
      </w:pPr>
    </w:p>
    <w:p w:rsidR="0078664A" w:rsidRDefault="0078664A">
      <w:pPr>
        <w:widowControl w:val="0"/>
        <w:autoSpaceDE w:val="0"/>
      </w:pPr>
    </w:p>
    <w:p w:rsidR="0078664A" w:rsidRDefault="0078664A">
      <w:pPr>
        <w:widowControl w:val="0"/>
        <w:autoSpaceDE w:val="0"/>
      </w:pPr>
    </w:p>
    <w:p w:rsidR="0078664A" w:rsidRDefault="0078664A">
      <w:pPr>
        <w:widowControl w:val="0"/>
        <w:autoSpaceDE w:val="0"/>
      </w:pPr>
      <w:r>
        <w:t>Za stranu dodavatele</w:t>
      </w:r>
      <w:r>
        <w:tab/>
      </w:r>
      <w:r>
        <w:tab/>
      </w:r>
      <w:r>
        <w:tab/>
      </w:r>
      <w:r>
        <w:tab/>
      </w:r>
      <w:r>
        <w:tab/>
      </w:r>
      <w:r>
        <w:tab/>
        <w:t>Za stranu objednavatele</w:t>
      </w:r>
    </w:p>
    <w:p w:rsidR="0078664A" w:rsidRDefault="0078664A">
      <w:pPr>
        <w:widowControl w:val="0"/>
        <w:autoSpaceDE w:val="0"/>
      </w:pPr>
    </w:p>
    <w:p w:rsidR="0078664A" w:rsidRDefault="0078664A">
      <w:pPr>
        <w:widowControl w:val="0"/>
        <w:autoSpaceDE w:val="0"/>
      </w:pPr>
    </w:p>
    <w:p w:rsidR="0078664A" w:rsidRDefault="0078664A">
      <w:pPr>
        <w:widowControl w:val="0"/>
        <w:autoSpaceDE w:val="0"/>
      </w:pPr>
      <w:r>
        <w:t>…………………………</w:t>
      </w:r>
      <w:r>
        <w:tab/>
      </w:r>
      <w:r>
        <w:tab/>
      </w:r>
      <w:r>
        <w:tab/>
      </w:r>
      <w:r>
        <w:tab/>
      </w:r>
      <w:r>
        <w:tab/>
        <w:t>…………………………….</w:t>
      </w:r>
    </w:p>
    <w:p w:rsidR="0078664A" w:rsidRDefault="0078664A">
      <w:pPr>
        <w:widowControl w:val="0"/>
        <w:autoSpaceDE w:val="0"/>
      </w:pPr>
    </w:p>
    <w:p w:rsidR="0078664A" w:rsidRDefault="0078664A">
      <w:pPr>
        <w:widowControl w:val="0"/>
        <w:autoSpaceDE w:val="0"/>
      </w:pPr>
    </w:p>
    <w:p w:rsidR="0078664A" w:rsidRDefault="0078664A"/>
    <w:sectPr w:rsidR="0078664A" w:rsidSect="00B06FFE">
      <w:pgSz w:w="11905" w:h="16837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C1127"/>
    <w:rsid w:val="00035357"/>
    <w:rsid w:val="000776E3"/>
    <w:rsid w:val="000B0D7A"/>
    <w:rsid w:val="000D3D48"/>
    <w:rsid w:val="001E5806"/>
    <w:rsid w:val="003B019A"/>
    <w:rsid w:val="004C03DD"/>
    <w:rsid w:val="004C5B69"/>
    <w:rsid w:val="0051445B"/>
    <w:rsid w:val="005F5000"/>
    <w:rsid w:val="00701182"/>
    <w:rsid w:val="0078664A"/>
    <w:rsid w:val="00833C81"/>
    <w:rsid w:val="00840ACB"/>
    <w:rsid w:val="00882CA5"/>
    <w:rsid w:val="008868AC"/>
    <w:rsid w:val="008D17DF"/>
    <w:rsid w:val="00A229EB"/>
    <w:rsid w:val="00AC1127"/>
    <w:rsid w:val="00B06FFE"/>
    <w:rsid w:val="00D05BC4"/>
    <w:rsid w:val="00DC1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ABCC7BF"/>
  <w15:docId w15:val="{FA2B05CF-F3EE-4C59-A0E6-1B6EA3134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06FFE"/>
    <w:pPr>
      <w:suppressAutoHyphens/>
    </w:pPr>
    <w:rPr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1">
    <w:name w:val="WW8Num2z1"/>
    <w:rsid w:val="00B06FFE"/>
    <w:rPr>
      <w:rFonts w:ascii="Symbol" w:hAnsi="Symbol"/>
    </w:rPr>
  </w:style>
  <w:style w:type="character" w:customStyle="1" w:styleId="Absatz-Standardschriftart">
    <w:name w:val="Absatz-Standardschriftart"/>
    <w:rsid w:val="00B06FFE"/>
  </w:style>
  <w:style w:type="character" w:customStyle="1" w:styleId="WW-Absatz-Standardschriftart">
    <w:name w:val="WW-Absatz-Standardschriftart"/>
    <w:rsid w:val="00B06FFE"/>
  </w:style>
  <w:style w:type="character" w:customStyle="1" w:styleId="WW-Absatz-Standardschriftart1">
    <w:name w:val="WW-Absatz-Standardschriftart1"/>
    <w:rsid w:val="00B06FFE"/>
  </w:style>
  <w:style w:type="character" w:customStyle="1" w:styleId="WW-Absatz-Standardschriftart11">
    <w:name w:val="WW-Absatz-Standardschriftart11"/>
    <w:rsid w:val="00B06FFE"/>
  </w:style>
  <w:style w:type="character" w:customStyle="1" w:styleId="WW-Absatz-Standardschriftart111">
    <w:name w:val="WW-Absatz-Standardschriftart111"/>
    <w:rsid w:val="00B06FFE"/>
  </w:style>
  <w:style w:type="character" w:customStyle="1" w:styleId="WW8Num3z0">
    <w:name w:val="WW8Num3z0"/>
    <w:rsid w:val="00B06FFE"/>
    <w:rPr>
      <w:rFonts w:ascii="Times New Roman" w:eastAsia="Times New Roman" w:hAnsi="Times New Roman" w:cs="Times New Roman"/>
    </w:rPr>
  </w:style>
  <w:style w:type="character" w:customStyle="1" w:styleId="WW8Num3z1">
    <w:name w:val="WW8Num3z1"/>
    <w:rsid w:val="00B06FFE"/>
    <w:rPr>
      <w:rFonts w:ascii="Courier New" w:hAnsi="Courier New" w:cs="Courier New"/>
    </w:rPr>
  </w:style>
  <w:style w:type="character" w:customStyle="1" w:styleId="WW8Num3z2">
    <w:name w:val="WW8Num3z2"/>
    <w:rsid w:val="00B06FFE"/>
    <w:rPr>
      <w:rFonts w:ascii="Wingdings" w:hAnsi="Wingdings"/>
    </w:rPr>
  </w:style>
  <w:style w:type="character" w:customStyle="1" w:styleId="WW8Num3z3">
    <w:name w:val="WW8Num3z3"/>
    <w:rsid w:val="00B06FFE"/>
    <w:rPr>
      <w:rFonts w:ascii="Symbol" w:hAnsi="Symbol"/>
    </w:rPr>
  </w:style>
  <w:style w:type="character" w:customStyle="1" w:styleId="Standardnpsmoodstavce1">
    <w:name w:val="Standardní písmo odstavce1"/>
    <w:rsid w:val="00B06FFE"/>
  </w:style>
  <w:style w:type="paragraph" w:customStyle="1" w:styleId="Nadpis">
    <w:name w:val="Nadpis"/>
    <w:basedOn w:val="Normln"/>
    <w:next w:val="Zkladntext"/>
    <w:rsid w:val="00B06FFE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rsid w:val="00B06FFE"/>
    <w:pPr>
      <w:spacing w:after="120"/>
    </w:pPr>
  </w:style>
  <w:style w:type="paragraph" w:styleId="Seznam">
    <w:name w:val="List"/>
    <w:basedOn w:val="Zkladntext"/>
    <w:rsid w:val="00B06FFE"/>
    <w:rPr>
      <w:rFonts w:cs="Tahoma"/>
    </w:rPr>
  </w:style>
  <w:style w:type="paragraph" w:customStyle="1" w:styleId="Popisek">
    <w:name w:val="Popisek"/>
    <w:basedOn w:val="Normln"/>
    <w:rsid w:val="00B06FFE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rsid w:val="00B06FFE"/>
    <w:pPr>
      <w:suppressLineNumbers/>
    </w:pPr>
    <w:rPr>
      <w:rFonts w:cs="Tahoma"/>
    </w:rPr>
  </w:style>
  <w:style w:type="paragraph" w:styleId="Zkladntextodsazen">
    <w:name w:val="Body Text Indent"/>
    <w:basedOn w:val="Normln"/>
    <w:rsid w:val="00B06FFE"/>
    <w:pPr>
      <w:widowControl w:val="0"/>
      <w:autoSpaceDE w:val="0"/>
      <w:ind w:left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95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452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užívání penzionu Skol</vt:lpstr>
    </vt:vector>
  </TitlesOfParts>
  <Company>Hewlett-Packard</Company>
  <LinksUpToDate>false</LinksUpToDate>
  <CharactersWithSpaces>3119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užívání penzionu Skol</dc:title>
  <dc:subject/>
  <dc:creator>Jan Kiss</dc:creator>
  <cp:keywords/>
  <cp:lastModifiedBy>Jiří Faltus</cp:lastModifiedBy>
  <cp:revision>5</cp:revision>
  <cp:lastPrinted>2015-10-22T11:09:00Z</cp:lastPrinted>
  <dcterms:created xsi:type="dcterms:W3CDTF">2017-10-15T14:41:00Z</dcterms:created>
  <dcterms:modified xsi:type="dcterms:W3CDTF">2017-10-19T15:16:00Z</dcterms:modified>
</cp:coreProperties>
</file>