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03" w:rsidRPr="00B858A8" w:rsidRDefault="00EF0112" w:rsidP="003E5324">
      <w:pPr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 w:rsidRPr="00B858A8">
        <w:rPr>
          <w:rFonts w:asciiTheme="minorHAnsi" w:hAnsiTheme="minorHAnsi"/>
          <w:b/>
          <w:sz w:val="36"/>
          <w:szCs w:val="36"/>
        </w:rPr>
        <w:t>S</w:t>
      </w:r>
      <w:r w:rsidR="00B858A8">
        <w:rPr>
          <w:rFonts w:asciiTheme="minorHAnsi" w:hAnsiTheme="minorHAnsi"/>
          <w:b/>
          <w:sz w:val="36"/>
          <w:szCs w:val="36"/>
        </w:rPr>
        <w:t> </w:t>
      </w:r>
      <w:r w:rsidR="00785E38" w:rsidRPr="00B858A8">
        <w:rPr>
          <w:rFonts w:asciiTheme="minorHAnsi" w:hAnsiTheme="minorHAnsi"/>
          <w:b/>
          <w:sz w:val="36"/>
          <w:szCs w:val="36"/>
        </w:rPr>
        <w:t>M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L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O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U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Pr="00B858A8">
        <w:rPr>
          <w:rFonts w:asciiTheme="minorHAnsi" w:hAnsiTheme="minorHAnsi"/>
          <w:b/>
          <w:sz w:val="36"/>
          <w:szCs w:val="36"/>
        </w:rPr>
        <w:t>V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Pr="00B858A8">
        <w:rPr>
          <w:rFonts w:asciiTheme="minorHAnsi" w:hAnsiTheme="minorHAnsi"/>
          <w:b/>
          <w:sz w:val="36"/>
          <w:szCs w:val="36"/>
        </w:rPr>
        <w:t>A</w:t>
      </w:r>
      <w:r w:rsidR="00B1680F" w:rsidRPr="00B858A8">
        <w:rPr>
          <w:rFonts w:asciiTheme="minorHAnsi" w:hAnsiTheme="minorHAnsi"/>
          <w:b/>
          <w:sz w:val="36"/>
          <w:szCs w:val="36"/>
        </w:rPr>
        <w:t xml:space="preserve"> </w:t>
      </w:r>
      <w:r w:rsidR="00B858A8">
        <w:rPr>
          <w:rFonts w:asciiTheme="minorHAnsi" w:hAnsiTheme="minorHAnsi"/>
          <w:b/>
          <w:sz w:val="36"/>
          <w:szCs w:val="36"/>
        </w:rPr>
        <w:t xml:space="preserve">  </w:t>
      </w:r>
      <w:r w:rsidR="00B1680F" w:rsidRPr="00B858A8">
        <w:rPr>
          <w:rFonts w:asciiTheme="minorHAnsi" w:hAnsiTheme="minorHAnsi"/>
          <w:b/>
          <w:sz w:val="36"/>
          <w:szCs w:val="36"/>
        </w:rPr>
        <w:t xml:space="preserve">O </w:t>
      </w:r>
      <w:r w:rsidR="00B858A8">
        <w:rPr>
          <w:rFonts w:asciiTheme="minorHAnsi" w:hAnsiTheme="minorHAnsi"/>
          <w:b/>
          <w:sz w:val="36"/>
          <w:szCs w:val="36"/>
        </w:rPr>
        <w:t xml:space="preserve">  </w:t>
      </w:r>
      <w:r w:rsidR="0037497F" w:rsidRPr="00B858A8">
        <w:rPr>
          <w:rFonts w:asciiTheme="minorHAnsi" w:hAnsiTheme="minorHAnsi"/>
          <w:b/>
          <w:sz w:val="36"/>
          <w:szCs w:val="36"/>
        </w:rPr>
        <w:t>D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Í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L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O</w:t>
      </w:r>
      <w:proofErr w:type="gramEnd"/>
    </w:p>
    <w:p w:rsidR="00AD4E30" w:rsidRPr="00B858A8" w:rsidRDefault="00AD4E30" w:rsidP="00AD4E30">
      <w:pPr>
        <w:jc w:val="center"/>
        <w:rPr>
          <w:rFonts w:asciiTheme="minorHAnsi" w:hAnsiTheme="minorHAnsi"/>
          <w:b/>
        </w:rPr>
      </w:pPr>
      <w:r w:rsidRPr="00B858A8">
        <w:rPr>
          <w:rFonts w:asciiTheme="minorHAnsi" w:hAnsiTheme="minorHAnsi"/>
          <w:b/>
        </w:rPr>
        <w:t>č. objednatele: …</w:t>
      </w:r>
      <w:r w:rsidR="00A9764D">
        <w:rPr>
          <w:rFonts w:asciiTheme="minorHAnsi" w:hAnsiTheme="minorHAnsi"/>
          <w:b/>
          <w:sz w:val="18"/>
        </w:rPr>
        <w:t>1/2017</w:t>
      </w:r>
      <w:r w:rsidRPr="00B858A8">
        <w:rPr>
          <w:rFonts w:asciiTheme="minorHAnsi" w:hAnsiTheme="minorHAnsi"/>
          <w:b/>
        </w:rPr>
        <w:t>…</w:t>
      </w:r>
      <w:r w:rsidR="00AD403F">
        <w:rPr>
          <w:rFonts w:asciiTheme="minorHAnsi" w:hAnsiTheme="minorHAnsi"/>
          <w:b/>
        </w:rPr>
        <w:t xml:space="preserve"> </w:t>
      </w:r>
      <w:r w:rsidRPr="00B858A8">
        <w:rPr>
          <w:rFonts w:asciiTheme="minorHAnsi" w:hAnsiTheme="minorHAnsi"/>
          <w:b/>
        </w:rPr>
        <w:t>/ č. zhotovitele:</w:t>
      </w:r>
      <w:r w:rsidR="00F173E5" w:rsidRPr="00F173E5">
        <w:rPr>
          <w:rFonts w:ascii="Calibri" w:hAnsi="Calibri"/>
          <w:b/>
        </w:rPr>
        <w:t xml:space="preserve"> </w:t>
      </w:r>
      <w:r w:rsidR="00446DC2">
        <w:rPr>
          <w:rFonts w:ascii="Calibri" w:hAnsi="Calibri"/>
          <w:b/>
        </w:rPr>
        <w:t>……………………</w:t>
      </w:r>
    </w:p>
    <w:p w:rsidR="00A273DA" w:rsidRPr="00B858A8" w:rsidRDefault="00B1680F" w:rsidP="00B1680F">
      <w:pPr>
        <w:tabs>
          <w:tab w:val="left" w:pos="709"/>
          <w:tab w:val="left" w:pos="794"/>
          <w:tab w:val="left" w:pos="1134"/>
          <w:tab w:val="left" w:pos="1418"/>
        </w:tabs>
        <w:jc w:val="center"/>
        <w:rPr>
          <w:rFonts w:asciiTheme="minorHAnsi" w:hAnsiTheme="minorHAnsi"/>
        </w:rPr>
      </w:pPr>
      <w:r w:rsidRPr="00B858A8">
        <w:rPr>
          <w:rFonts w:asciiTheme="minorHAnsi" w:hAnsiTheme="minorHAnsi"/>
        </w:rPr>
        <w:t>uzavřená podle § 2586 a násl. zákona č. 89/2012 Sb. (dále jen občanský zákoník)</w:t>
      </w:r>
      <w:r w:rsidR="00A273DA" w:rsidRPr="00B858A8">
        <w:rPr>
          <w:rFonts w:asciiTheme="minorHAnsi" w:hAnsiTheme="minorHAnsi"/>
        </w:rPr>
        <w:t>:</w:t>
      </w:r>
    </w:p>
    <w:p w:rsidR="00416903" w:rsidRPr="00B858A8" w:rsidRDefault="00416903">
      <w:pPr>
        <w:tabs>
          <w:tab w:val="left" w:pos="709"/>
          <w:tab w:val="left" w:pos="794"/>
          <w:tab w:val="left" w:pos="1134"/>
          <w:tab w:val="left" w:pos="1418"/>
        </w:tabs>
        <w:rPr>
          <w:rFonts w:asciiTheme="minorHAnsi" w:hAnsiTheme="minorHAnsi"/>
          <w:b/>
        </w:rPr>
      </w:pPr>
    </w:p>
    <w:p w:rsidR="004A1817" w:rsidRPr="00B858A8" w:rsidRDefault="004A1817">
      <w:pPr>
        <w:tabs>
          <w:tab w:val="left" w:pos="709"/>
          <w:tab w:val="left" w:pos="794"/>
          <w:tab w:val="left" w:pos="1134"/>
          <w:tab w:val="left" w:pos="1418"/>
        </w:tabs>
        <w:rPr>
          <w:rFonts w:asciiTheme="minorHAnsi" w:hAnsiTheme="minorHAnsi"/>
          <w:b/>
        </w:rPr>
      </w:pPr>
    </w:p>
    <w:p w:rsidR="00A273DA" w:rsidRPr="00B858A8" w:rsidRDefault="00A273DA" w:rsidP="002379C3">
      <w:pPr>
        <w:pStyle w:val="Nadpis8"/>
        <w:numPr>
          <w:ilvl w:val="0"/>
          <w:numId w:val="1"/>
        </w:numPr>
        <w:jc w:val="center"/>
        <w:rPr>
          <w:rFonts w:asciiTheme="minorHAnsi" w:hAnsiTheme="minorHAnsi"/>
          <w:iCs/>
          <w:caps/>
          <w:szCs w:val="24"/>
        </w:rPr>
      </w:pPr>
      <w:r w:rsidRPr="00B858A8">
        <w:rPr>
          <w:rFonts w:asciiTheme="minorHAnsi" w:hAnsiTheme="minorHAnsi"/>
          <w:iCs/>
          <w:caps/>
          <w:szCs w:val="24"/>
        </w:rPr>
        <w:t>SMLUVNÍ STRANY</w:t>
      </w:r>
    </w:p>
    <w:p w:rsidR="00A273DA" w:rsidRPr="00B858A8" w:rsidRDefault="00A273DA">
      <w:pPr>
        <w:jc w:val="center"/>
        <w:rPr>
          <w:rFonts w:asciiTheme="minorHAnsi" w:hAnsiTheme="minorHAnsi"/>
          <w:b/>
          <w:iCs/>
          <w:caps/>
        </w:rPr>
      </w:pPr>
    </w:p>
    <w:p w:rsidR="00B1680F" w:rsidRPr="00B858A8" w:rsidRDefault="00A273DA" w:rsidP="00B1680F">
      <w:pPr>
        <w:numPr>
          <w:ilvl w:val="1"/>
          <w:numId w:val="1"/>
        </w:num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>Objednatel:</w:t>
      </w:r>
      <w:r w:rsidR="0051769B">
        <w:rPr>
          <w:rFonts w:asciiTheme="minorHAnsi" w:hAnsiTheme="minorHAnsi"/>
          <w:b/>
        </w:rPr>
        <w:t xml:space="preserve"> </w:t>
      </w:r>
      <w:r w:rsidR="00E55C1F">
        <w:rPr>
          <w:rFonts w:asciiTheme="minorHAnsi" w:hAnsiTheme="minorHAnsi"/>
          <w:b/>
        </w:rPr>
        <w:t>Vodovody a kanalizace Vysoké Mýto, s.r.o.</w:t>
      </w:r>
    </w:p>
    <w:p w:rsidR="0051769B" w:rsidRPr="0051769B" w:rsidRDefault="0051769B" w:rsidP="0051769B">
      <w:p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 xml:space="preserve">Sídlo: </w:t>
      </w:r>
      <w:r w:rsidR="00E55C1F">
        <w:rPr>
          <w:rFonts w:asciiTheme="minorHAnsi" w:hAnsiTheme="minorHAnsi"/>
        </w:rPr>
        <w:t xml:space="preserve">Čelakovského 6, </w:t>
      </w:r>
      <w:r w:rsidR="000D66F4">
        <w:rPr>
          <w:rFonts w:asciiTheme="minorHAnsi" w:hAnsiTheme="minorHAnsi"/>
        </w:rPr>
        <w:t xml:space="preserve">Pražské Předměstí, </w:t>
      </w:r>
      <w:r w:rsidR="00E55C1F">
        <w:rPr>
          <w:rFonts w:asciiTheme="minorHAnsi" w:hAnsiTheme="minorHAnsi"/>
        </w:rPr>
        <w:t>566 01 Vysoké Mýto</w:t>
      </w:r>
    </w:p>
    <w:p w:rsidR="00EE1294" w:rsidRDefault="00EE1294" w:rsidP="00EE1294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  <w:b/>
        </w:rPr>
      </w:pPr>
      <w:r w:rsidRPr="00B858A8">
        <w:rPr>
          <w:rFonts w:asciiTheme="minorHAnsi" w:hAnsiTheme="minorHAnsi"/>
        </w:rPr>
        <w:t>IČ</w:t>
      </w:r>
      <w:r>
        <w:rPr>
          <w:rFonts w:asciiTheme="minorHAnsi" w:hAnsiTheme="minorHAnsi"/>
        </w:rPr>
        <w:t>O</w:t>
      </w:r>
      <w:r w:rsidRPr="00B858A8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 </w:t>
      </w:r>
      <w:r w:rsidR="00E55C1F">
        <w:rPr>
          <w:rFonts w:asciiTheme="minorHAnsi" w:hAnsiTheme="minorHAnsi"/>
          <w:b/>
        </w:rPr>
        <w:t>259 23 099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  <w:b/>
        </w:rPr>
        <w:t>CZ</w:t>
      </w:r>
      <w:r w:rsidR="00E55C1F">
        <w:rPr>
          <w:rFonts w:asciiTheme="minorHAnsi" w:hAnsiTheme="minorHAnsi"/>
          <w:b/>
        </w:rPr>
        <w:t>25923099</w:t>
      </w:r>
    </w:p>
    <w:p w:rsidR="00EE1294" w:rsidRPr="00B858A8" w:rsidRDefault="00EE1294" w:rsidP="00571222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Zastoupený: </w:t>
      </w:r>
      <w:r w:rsidR="00E55C1F">
        <w:rPr>
          <w:rFonts w:asciiTheme="minorHAnsi" w:hAnsiTheme="minorHAnsi"/>
        </w:rPr>
        <w:t>Ing. Františkem Zimou, jednatelem</w:t>
      </w:r>
    </w:p>
    <w:p w:rsidR="00EE1294" w:rsidRPr="00B858A8" w:rsidRDefault="00EE1294" w:rsidP="00EE1294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Zápis v obchodním rejstříku: Krajský soud v</w:t>
      </w:r>
      <w:r w:rsidR="00E55C1F">
        <w:rPr>
          <w:rFonts w:asciiTheme="minorHAnsi" w:hAnsiTheme="minorHAnsi"/>
        </w:rPr>
        <w:t> Hradci Králové</w:t>
      </w:r>
      <w:r w:rsidRPr="00B858A8">
        <w:rPr>
          <w:rFonts w:asciiTheme="minorHAnsi" w:hAnsiTheme="minorHAnsi"/>
        </w:rPr>
        <w:t>, odd</w:t>
      </w:r>
      <w:r w:rsidR="00AD403F">
        <w:rPr>
          <w:rFonts w:asciiTheme="minorHAnsi" w:hAnsiTheme="minorHAnsi"/>
        </w:rPr>
        <w:t>íl</w:t>
      </w:r>
      <w:r w:rsidRPr="00B858A8">
        <w:rPr>
          <w:rFonts w:asciiTheme="minorHAnsi" w:hAnsiTheme="minorHAnsi"/>
        </w:rPr>
        <w:t xml:space="preserve"> </w:t>
      </w:r>
      <w:r w:rsidR="00E55C1F">
        <w:rPr>
          <w:rFonts w:asciiTheme="minorHAnsi" w:hAnsiTheme="minorHAnsi"/>
        </w:rPr>
        <w:t>C</w:t>
      </w:r>
      <w:r w:rsidRPr="00B858A8">
        <w:rPr>
          <w:rFonts w:asciiTheme="minorHAnsi" w:hAnsiTheme="minorHAnsi"/>
        </w:rPr>
        <w:t xml:space="preserve">, vložka </w:t>
      </w:r>
      <w:r w:rsidR="00E55C1F">
        <w:rPr>
          <w:rFonts w:asciiTheme="minorHAnsi" w:hAnsiTheme="minorHAnsi"/>
        </w:rPr>
        <w:t>14804</w:t>
      </w:r>
      <w:r w:rsidRPr="00B858A8">
        <w:rPr>
          <w:rFonts w:asciiTheme="minorHAnsi" w:hAnsiTheme="minorHAnsi"/>
        </w:rPr>
        <w:t xml:space="preserve">  </w:t>
      </w:r>
    </w:p>
    <w:p w:rsidR="004A1817" w:rsidRPr="00B858A8" w:rsidRDefault="00A273DA" w:rsidP="0006414A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  <w:iCs/>
        </w:rPr>
      </w:pPr>
      <w:r w:rsidRPr="0051769B">
        <w:rPr>
          <w:rFonts w:asciiTheme="minorHAnsi" w:hAnsiTheme="minorHAnsi"/>
          <w:i/>
          <w:iCs/>
        </w:rPr>
        <w:t>(dále jen objednatel)</w:t>
      </w:r>
    </w:p>
    <w:p w:rsidR="0006414A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Cs/>
          <w:sz w:val="12"/>
          <w:szCs w:val="12"/>
        </w:rPr>
      </w:pPr>
    </w:p>
    <w:p w:rsidR="004A1817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</w:p>
    <w:p w:rsidR="0006414A" w:rsidRPr="0006414A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b/>
          <w:iCs/>
          <w:sz w:val="12"/>
          <w:szCs w:val="12"/>
        </w:rPr>
      </w:pPr>
    </w:p>
    <w:p w:rsidR="0051769B" w:rsidRPr="0051769B" w:rsidRDefault="00A273DA" w:rsidP="0051769B">
      <w:pPr>
        <w:pStyle w:val="Odstavecseseznamem"/>
        <w:numPr>
          <w:ilvl w:val="1"/>
          <w:numId w:val="1"/>
        </w:numPr>
        <w:tabs>
          <w:tab w:val="left" w:pos="709"/>
          <w:tab w:val="left" w:pos="794"/>
          <w:tab w:val="left" w:pos="1134"/>
          <w:tab w:val="left" w:pos="1418"/>
        </w:tabs>
        <w:spacing w:before="120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>Zhotovitel:</w:t>
      </w:r>
      <w:r w:rsidR="0099763C" w:rsidRPr="0051769B">
        <w:rPr>
          <w:rFonts w:asciiTheme="minorHAnsi" w:hAnsiTheme="minorHAnsi"/>
        </w:rPr>
        <w:t xml:space="preserve"> </w:t>
      </w:r>
      <w:r w:rsidR="0099763C" w:rsidRPr="0051769B">
        <w:rPr>
          <w:rFonts w:asciiTheme="minorHAnsi" w:hAnsiTheme="minorHAnsi"/>
          <w:b/>
        </w:rPr>
        <w:t>P</w:t>
      </w:r>
      <w:r w:rsidR="0029156B" w:rsidRPr="0051769B">
        <w:rPr>
          <w:rFonts w:asciiTheme="minorHAnsi" w:hAnsiTheme="minorHAnsi"/>
          <w:b/>
        </w:rPr>
        <w:t>P-GROUP.cz</w:t>
      </w:r>
      <w:r w:rsidR="0099763C" w:rsidRPr="0051769B">
        <w:rPr>
          <w:rFonts w:asciiTheme="minorHAnsi" w:hAnsiTheme="minorHAnsi"/>
          <w:b/>
        </w:rPr>
        <w:t xml:space="preserve"> s.r.o.</w:t>
      </w:r>
    </w:p>
    <w:p w:rsidR="00A273DA" w:rsidRPr="00B858A8" w:rsidRDefault="00A273DA" w:rsidP="006E09BE">
      <w:pPr>
        <w:tabs>
          <w:tab w:val="left" w:pos="709"/>
          <w:tab w:val="left" w:pos="794"/>
          <w:tab w:val="left" w:pos="1134"/>
          <w:tab w:val="left" w:pos="1418"/>
        </w:tabs>
        <w:spacing w:before="120"/>
        <w:ind w:left="2127" w:hanging="2127"/>
        <w:jc w:val="both"/>
        <w:rPr>
          <w:rFonts w:asciiTheme="minorHAnsi" w:hAnsiTheme="minorHAnsi"/>
          <w:b/>
        </w:rPr>
      </w:pPr>
      <w:r w:rsidRPr="00B858A8">
        <w:rPr>
          <w:rFonts w:asciiTheme="minorHAnsi" w:hAnsiTheme="minorHAnsi"/>
        </w:rPr>
        <w:t>Sídlo:</w:t>
      </w:r>
      <w:r w:rsidR="00DA6554">
        <w:rPr>
          <w:rFonts w:asciiTheme="minorHAnsi" w:hAnsiTheme="minorHAnsi"/>
        </w:rPr>
        <w:t xml:space="preserve"> Pasecká</w:t>
      </w:r>
      <w:bookmarkStart w:id="0" w:name="_GoBack"/>
      <w:bookmarkEnd w:id="0"/>
      <w:r w:rsidR="0099763C" w:rsidRPr="00B858A8">
        <w:rPr>
          <w:rFonts w:asciiTheme="minorHAnsi" w:hAnsiTheme="minorHAnsi"/>
        </w:rPr>
        <w:t xml:space="preserve"> 378, 539 44 Proseč</w:t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</w:p>
    <w:p w:rsidR="0051769B" w:rsidRDefault="0051769B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IČ</w:t>
      </w:r>
      <w:r>
        <w:rPr>
          <w:rFonts w:asciiTheme="minorHAnsi" w:hAnsiTheme="minorHAnsi"/>
        </w:rPr>
        <w:t>O</w:t>
      </w:r>
      <w:r w:rsidRPr="00B858A8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  </w:t>
      </w:r>
      <w:r w:rsidRPr="0051769B">
        <w:rPr>
          <w:rFonts w:asciiTheme="minorHAnsi" w:hAnsiTheme="minorHAnsi"/>
          <w:b/>
        </w:rPr>
        <w:t>288 29 913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DIČ: </w:t>
      </w:r>
      <w:r w:rsidRPr="0051769B">
        <w:rPr>
          <w:rFonts w:asciiTheme="minorHAnsi" w:hAnsiTheme="minorHAnsi"/>
          <w:b/>
        </w:rPr>
        <w:t xml:space="preserve">CZ28829913 </w:t>
      </w:r>
    </w:p>
    <w:p w:rsidR="00A273DA" w:rsidRPr="00B858A8" w:rsidRDefault="00A273DA" w:rsidP="00F173E5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Zastoupený:</w:t>
      </w:r>
      <w:r w:rsidR="0099763C" w:rsidRPr="00B858A8">
        <w:rPr>
          <w:rFonts w:asciiTheme="minorHAnsi" w:hAnsiTheme="minorHAnsi"/>
        </w:rPr>
        <w:t xml:space="preserve"> </w:t>
      </w:r>
      <w:r w:rsidR="0075270B">
        <w:rPr>
          <w:rFonts w:asciiTheme="minorHAnsi" w:hAnsiTheme="minorHAnsi"/>
        </w:rPr>
        <w:t xml:space="preserve">Petrem Peškem, jednatelem, </w:t>
      </w:r>
      <w:r w:rsidR="00F173E5">
        <w:rPr>
          <w:rFonts w:asciiTheme="minorHAnsi" w:hAnsiTheme="minorHAnsi"/>
        </w:rPr>
        <w:t>Janem Tomáškem, jednatelem</w:t>
      </w:r>
    </w:p>
    <w:p w:rsidR="00A273DA" w:rsidRPr="00B858A8" w:rsidRDefault="00A273DA" w:rsidP="00E348C9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Zápis v obchodním rejstříku: Kr</w:t>
      </w:r>
      <w:r w:rsidR="002B4977" w:rsidRPr="00B858A8">
        <w:rPr>
          <w:rFonts w:asciiTheme="minorHAnsi" w:hAnsiTheme="minorHAnsi"/>
        </w:rPr>
        <w:t>ajs</w:t>
      </w:r>
      <w:r w:rsidR="00C5702E" w:rsidRPr="00B858A8">
        <w:rPr>
          <w:rFonts w:asciiTheme="minorHAnsi" w:hAnsiTheme="minorHAnsi"/>
        </w:rPr>
        <w:t>ký soud v Hr</w:t>
      </w:r>
      <w:r w:rsidR="00AD403F">
        <w:rPr>
          <w:rFonts w:asciiTheme="minorHAnsi" w:hAnsiTheme="minorHAnsi"/>
        </w:rPr>
        <w:t>adci</w:t>
      </w:r>
      <w:r w:rsidR="00C5702E" w:rsidRPr="00B858A8">
        <w:rPr>
          <w:rFonts w:asciiTheme="minorHAnsi" w:hAnsiTheme="minorHAnsi"/>
        </w:rPr>
        <w:t xml:space="preserve"> Králové, odd</w:t>
      </w:r>
      <w:r w:rsidR="00AD403F">
        <w:rPr>
          <w:rFonts w:asciiTheme="minorHAnsi" w:hAnsiTheme="minorHAnsi"/>
        </w:rPr>
        <w:t>íl</w:t>
      </w:r>
      <w:r w:rsidR="00911FB9" w:rsidRPr="00B858A8">
        <w:rPr>
          <w:rFonts w:asciiTheme="minorHAnsi" w:hAnsiTheme="minorHAnsi"/>
        </w:rPr>
        <w:t xml:space="preserve"> C</w:t>
      </w:r>
      <w:r w:rsidR="00C5702E" w:rsidRPr="00B858A8">
        <w:rPr>
          <w:rFonts w:asciiTheme="minorHAnsi" w:hAnsiTheme="minorHAnsi"/>
        </w:rPr>
        <w:t>, vložka</w:t>
      </w:r>
      <w:r w:rsidR="00911FB9" w:rsidRPr="00B858A8">
        <w:rPr>
          <w:rFonts w:asciiTheme="minorHAnsi" w:hAnsiTheme="minorHAnsi"/>
        </w:rPr>
        <w:t xml:space="preserve"> 30241</w:t>
      </w:r>
      <w:r w:rsidR="00C5702E" w:rsidRPr="00B858A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 xml:space="preserve"> </w:t>
      </w:r>
    </w:p>
    <w:p w:rsidR="00E348C9" w:rsidRPr="00B858A8" w:rsidRDefault="00DD1F80" w:rsidP="00E348C9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bookmarkStart w:id="1" w:name="OLE_LINK1"/>
      <w:r w:rsidRPr="00B858A8">
        <w:rPr>
          <w:rFonts w:asciiTheme="minorHAnsi" w:hAnsiTheme="minorHAnsi"/>
        </w:rPr>
        <w:t>Bankovní spojení</w:t>
      </w:r>
      <w:r w:rsidR="00E348C9" w:rsidRPr="00B858A8">
        <w:rPr>
          <w:rFonts w:asciiTheme="minorHAnsi" w:hAnsiTheme="minorHAnsi"/>
        </w:rPr>
        <w:t>:</w:t>
      </w:r>
      <w:r w:rsidR="0099763C" w:rsidRPr="00B858A8">
        <w:rPr>
          <w:rFonts w:asciiTheme="minorHAnsi" w:hAnsiTheme="minorHAnsi"/>
        </w:rPr>
        <w:t xml:space="preserve"> Komerční banka, a.s.</w:t>
      </w:r>
      <w:r w:rsidRPr="00B858A8">
        <w:rPr>
          <w:rFonts w:asciiTheme="minorHAnsi" w:hAnsiTheme="minorHAnsi"/>
        </w:rPr>
        <w:tab/>
      </w:r>
      <w:r w:rsidR="00163837">
        <w:rPr>
          <w:rFonts w:asciiTheme="minorHAnsi" w:hAnsiTheme="minorHAnsi"/>
        </w:rPr>
        <w:t>xxxxxxxxxxxxxxxxxxxxxxxxxxxxxxxxxxx</w:t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</w:p>
    <w:bookmarkEnd w:id="1"/>
    <w:p w:rsidR="00A273DA" w:rsidRPr="0051769B" w:rsidRDefault="00A273DA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/>
        </w:rPr>
      </w:pPr>
      <w:r w:rsidRPr="0051769B">
        <w:rPr>
          <w:rFonts w:asciiTheme="minorHAnsi" w:hAnsiTheme="minorHAnsi"/>
          <w:i/>
        </w:rPr>
        <w:t>(dále jen zhotovitel)</w:t>
      </w:r>
    </w:p>
    <w:p w:rsidR="004A1817" w:rsidRPr="0051769B" w:rsidRDefault="004A1817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/>
        </w:rPr>
      </w:pPr>
    </w:p>
    <w:p w:rsidR="004A1817" w:rsidRPr="00B858A8" w:rsidRDefault="004A1817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</w:rPr>
      </w:pPr>
    </w:p>
    <w:p w:rsidR="00A273DA" w:rsidRPr="008B7780" w:rsidRDefault="00A273DA" w:rsidP="008B778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caps/>
        </w:rPr>
      </w:pPr>
      <w:r w:rsidRPr="008B7780">
        <w:rPr>
          <w:rFonts w:asciiTheme="minorHAnsi" w:hAnsiTheme="minorHAnsi"/>
          <w:b/>
          <w:caps/>
        </w:rPr>
        <w:t xml:space="preserve">PŘEDMĚT SMLOUVY </w:t>
      </w:r>
    </w:p>
    <w:p w:rsidR="008B7780" w:rsidRPr="008B7780" w:rsidRDefault="008B7780" w:rsidP="008B7780">
      <w:pPr>
        <w:jc w:val="center"/>
        <w:rPr>
          <w:rFonts w:asciiTheme="minorHAnsi" w:hAnsiTheme="minorHAnsi"/>
          <w:b/>
          <w:caps/>
        </w:rPr>
      </w:pPr>
    </w:p>
    <w:p w:rsidR="00496C7D" w:rsidRPr="00B858A8" w:rsidRDefault="00A273DA" w:rsidP="00AD4E30">
      <w:pPr>
        <w:pStyle w:val="Zkladntext"/>
        <w:jc w:val="both"/>
        <w:rPr>
          <w:rFonts w:asciiTheme="minorHAnsi" w:hAnsiTheme="minorHAnsi"/>
          <w:b w:val="0"/>
          <w:szCs w:val="24"/>
        </w:rPr>
      </w:pPr>
      <w:r w:rsidRPr="002F1894">
        <w:rPr>
          <w:rFonts w:asciiTheme="minorHAnsi" w:hAnsiTheme="minorHAnsi"/>
          <w:szCs w:val="24"/>
        </w:rPr>
        <w:t>2.1.</w:t>
      </w:r>
      <w:r w:rsidR="003B199F" w:rsidRPr="00B858A8">
        <w:rPr>
          <w:rFonts w:asciiTheme="minorHAnsi" w:hAnsiTheme="minorHAnsi"/>
          <w:b w:val="0"/>
          <w:szCs w:val="24"/>
        </w:rPr>
        <w:t xml:space="preserve"> </w:t>
      </w:r>
      <w:r w:rsidRPr="00B858A8">
        <w:rPr>
          <w:rFonts w:asciiTheme="minorHAnsi" w:hAnsiTheme="minorHAnsi"/>
          <w:b w:val="0"/>
          <w:szCs w:val="24"/>
        </w:rPr>
        <w:t xml:space="preserve">Předmětem této smlouvy </w:t>
      </w:r>
      <w:r w:rsidR="006C5066">
        <w:rPr>
          <w:rFonts w:asciiTheme="minorHAnsi" w:hAnsiTheme="minorHAnsi"/>
          <w:b w:val="0"/>
          <w:szCs w:val="24"/>
        </w:rPr>
        <w:t xml:space="preserve">o dílo </w:t>
      </w:r>
      <w:r w:rsidRPr="00B858A8">
        <w:rPr>
          <w:rFonts w:asciiTheme="minorHAnsi" w:hAnsiTheme="minorHAnsi"/>
          <w:b w:val="0"/>
          <w:szCs w:val="24"/>
        </w:rPr>
        <w:t>je</w:t>
      </w:r>
      <w:r w:rsidR="00536214" w:rsidRPr="00B858A8">
        <w:rPr>
          <w:rFonts w:asciiTheme="minorHAnsi" w:hAnsiTheme="minorHAnsi"/>
          <w:b w:val="0"/>
          <w:szCs w:val="24"/>
        </w:rPr>
        <w:t xml:space="preserve"> kompletní </w:t>
      </w:r>
      <w:r w:rsidRPr="00B858A8">
        <w:rPr>
          <w:rFonts w:asciiTheme="minorHAnsi" w:hAnsiTheme="minorHAnsi"/>
          <w:b w:val="0"/>
          <w:szCs w:val="24"/>
        </w:rPr>
        <w:t>provedení</w:t>
      </w:r>
      <w:r w:rsidR="00536214" w:rsidRPr="00B858A8">
        <w:rPr>
          <w:rFonts w:asciiTheme="minorHAnsi" w:hAnsiTheme="minorHAnsi"/>
          <w:b w:val="0"/>
          <w:szCs w:val="24"/>
        </w:rPr>
        <w:t xml:space="preserve"> </w:t>
      </w:r>
      <w:r w:rsidR="00665C6A" w:rsidRPr="00B858A8">
        <w:rPr>
          <w:rFonts w:asciiTheme="minorHAnsi" w:hAnsiTheme="minorHAnsi"/>
          <w:b w:val="0"/>
          <w:szCs w:val="24"/>
        </w:rPr>
        <w:t>stavební</w:t>
      </w:r>
      <w:r w:rsidR="002F1894">
        <w:rPr>
          <w:rFonts w:asciiTheme="minorHAnsi" w:hAnsiTheme="minorHAnsi"/>
          <w:b w:val="0"/>
          <w:szCs w:val="24"/>
        </w:rPr>
        <w:t>ch</w:t>
      </w:r>
      <w:r w:rsidR="00665C6A" w:rsidRPr="00B858A8">
        <w:rPr>
          <w:rFonts w:asciiTheme="minorHAnsi" w:hAnsiTheme="minorHAnsi"/>
          <w:b w:val="0"/>
          <w:szCs w:val="24"/>
        </w:rPr>
        <w:t xml:space="preserve"> pr</w:t>
      </w:r>
      <w:r w:rsidR="002F1894">
        <w:rPr>
          <w:rFonts w:asciiTheme="minorHAnsi" w:hAnsiTheme="minorHAnsi"/>
          <w:b w:val="0"/>
          <w:szCs w:val="24"/>
        </w:rPr>
        <w:t>a</w:t>
      </w:r>
      <w:r w:rsidR="00665C6A" w:rsidRPr="00B858A8">
        <w:rPr>
          <w:rFonts w:asciiTheme="minorHAnsi" w:hAnsiTheme="minorHAnsi"/>
          <w:b w:val="0"/>
          <w:szCs w:val="24"/>
        </w:rPr>
        <w:t>c</w:t>
      </w:r>
      <w:r w:rsidR="002F1894">
        <w:rPr>
          <w:rFonts w:asciiTheme="minorHAnsi" w:hAnsiTheme="minorHAnsi"/>
          <w:b w:val="0"/>
          <w:szCs w:val="24"/>
        </w:rPr>
        <w:t>í</w:t>
      </w:r>
      <w:r w:rsidR="00665C6A" w:rsidRPr="00B858A8">
        <w:rPr>
          <w:rFonts w:asciiTheme="minorHAnsi" w:hAnsiTheme="minorHAnsi"/>
          <w:b w:val="0"/>
          <w:szCs w:val="24"/>
        </w:rPr>
        <w:t xml:space="preserve"> </w:t>
      </w:r>
      <w:r w:rsidR="002F1894">
        <w:rPr>
          <w:rFonts w:asciiTheme="minorHAnsi" w:hAnsiTheme="minorHAnsi"/>
          <w:b w:val="0"/>
          <w:szCs w:val="24"/>
        </w:rPr>
        <w:t>na zakázce:</w:t>
      </w:r>
    </w:p>
    <w:p w:rsidR="00496C7D" w:rsidRDefault="00687CBC" w:rsidP="006C5066">
      <w:pPr>
        <w:pStyle w:val="Zkladntext"/>
        <w:jc w:val="center"/>
        <w:rPr>
          <w:rFonts w:asciiTheme="minorHAnsi" w:hAnsiTheme="minorHAnsi"/>
          <w:szCs w:val="24"/>
        </w:rPr>
      </w:pPr>
      <w:r w:rsidRPr="008B7780">
        <w:rPr>
          <w:rFonts w:asciiTheme="minorHAnsi" w:hAnsiTheme="minorHAnsi"/>
          <w:szCs w:val="24"/>
        </w:rPr>
        <w:t>„</w:t>
      </w:r>
      <w:r w:rsidR="00C91B82">
        <w:rPr>
          <w:rFonts w:asciiTheme="minorHAnsi" w:hAnsiTheme="minorHAnsi"/>
          <w:szCs w:val="24"/>
        </w:rPr>
        <w:t xml:space="preserve">Oprava </w:t>
      </w:r>
      <w:r w:rsidR="00571AC1" w:rsidRPr="001A7A88">
        <w:rPr>
          <w:rFonts w:asciiTheme="minorHAnsi" w:hAnsiTheme="minorHAnsi"/>
          <w:szCs w:val="24"/>
        </w:rPr>
        <w:t>objektu</w:t>
      </w:r>
      <w:r w:rsidR="00C91B82">
        <w:rPr>
          <w:rFonts w:asciiTheme="minorHAnsi" w:hAnsiTheme="minorHAnsi"/>
          <w:szCs w:val="24"/>
        </w:rPr>
        <w:t xml:space="preserve"> </w:t>
      </w:r>
      <w:r w:rsidR="0075222F">
        <w:rPr>
          <w:rFonts w:asciiTheme="minorHAnsi" w:hAnsiTheme="minorHAnsi"/>
          <w:szCs w:val="24"/>
        </w:rPr>
        <w:t>ATS</w:t>
      </w:r>
      <w:r w:rsidR="00776F26">
        <w:rPr>
          <w:rFonts w:asciiTheme="minorHAnsi" w:hAnsiTheme="minorHAnsi"/>
          <w:szCs w:val="24"/>
        </w:rPr>
        <w:t xml:space="preserve"> </w:t>
      </w:r>
      <w:r w:rsidR="0075222F">
        <w:rPr>
          <w:rFonts w:asciiTheme="minorHAnsi" w:hAnsiTheme="minorHAnsi"/>
          <w:szCs w:val="24"/>
        </w:rPr>
        <w:t>Sruby</w:t>
      </w:r>
      <w:r w:rsidR="00665C6A" w:rsidRPr="008B7780">
        <w:rPr>
          <w:rFonts w:asciiTheme="minorHAnsi" w:hAnsiTheme="minorHAnsi"/>
          <w:szCs w:val="24"/>
        </w:rPr>
        <w:t>“</w:t>
      </w:r>
    </w:p>
    <w:p w:rsidR="003E6CA9" w:rsidRPr="001A7A88" w:rsidRDefault="003E6CA9" w:rsidP="006C5066">
      <w:pPr>
        <w:pStyle w:val="Zkladntext"/>
        <w:jc w:val="center"/>
        <w:rPr>
          <w:rFonts w:asciiTheme="minorHAnsi" w:hAnsiTheme="minorHAnsi"/>
          <w:szCs w:val="24"/>
        </w:rPr>
      </w:pPr>
      <w:proofErr w:type="gramStart"/>
      <w:r w:rsidRPr="001A7A88">
        <w:rPr>
          <w:rFonts w:asciiTheme="minorHAnsi" w:hAnsiTheme="minorHAnsi"/>
          <w:szCs w:val="24"/>
        </w:rPr>
        <w:t>,,Oprava</w:t>
      </w:r>
      <w:proofErr w:type="gramEnd"/>
      <w:r w:rsidRPr="001A7A88">
        <w:rPr>
          <w:rFonts w:asciiTheme="minorHAnsi" w:hAnsiTheme="minorHAnsi"/>
          <w:szCs w:val="24"/>
        </w:rPr>
        <w:t xml:space="preserve"> objektu VDJ </w:t>
      </w:r>
      <w:proofErr w:type="spellStart"/>
      <w:r w:rsidRPr="001A7A88">
        <w:rPr>
          <w:rFonts w:asciiTheme="minorHAnsi" w:hAnsiTheme="minorHAnsi"/>
          <w:szCs w:val="24"/>
        </w:rPr>
        <w:t>Libecina</w:t>
      </w:r>
      <w:proofErr w:type="spellEnd"/>
      <w:r w:rsidRPr="001A7A88">
        <w:rPr>
          <w:rFonts w:asciiTheme="minorHAnsi" w:hAnsiTheme="minorHAnsi"/>
          <w:szCs w:val="24"/>
        </w:rPr>
        <w:t>“</w:t>
      </w:r>
    </w:p>
    <w:p w:rsidR="00A273DA" w:rsidRPr="00B858A8" w:rsidRDefault="00242E6D" w:rsidP="00496C7D">
      <w:pPr>
        <w:pStyle w:val="Zkladntext"/>
        <w:jc w:val="center"/>
        <w:rPr>
          <w:rFonts w:asciiTheme="minorHAnsi" w:hAnsiTheme="minorHAnsi"/>
          <w:b w:val="0"/>
          <w:szCs w:val="24"/>
        </w:rPr>
      </w:pPr>
      <w:r w:rsidRPr="00B858A8">
        <w:rPr>
          <w:rFonts w:asciiTheme="minorHAnsi" w:hAnsiTheme="minorHAnsi"/>
          <w:b w:val="0"/>
          <w:szCs w:val="24"/>
        </w:rPr>
        <w:t xml:space="preserve">dle </w:t>
      </w:r>
      <w:r w:rsidR="008D421D">
        <w:rPr>
          <w:rFonts w:asciiTheme="minorHAnsi" w:hAnsiTheme="minorHAnsi"/>
          <w:b w:val="0"/>
          <w:szCs w:val="24"/>
        </w:rPr>
        <w:t>položkového</w:t>
      </w:r>
      <w:r w:rsidR="00196C56" w:rsidRPr="00B858A8">
        <w:rPr>
          <w:rFonts w:asciiTheme="minorHAnsi" w:hAnsiTheme="minorHAnsi"/>
          <w:b w:val="0"/>
          <w:szCs w:val="24"/>
        </w:rPr>
        <w:t xml:space="preserve"> rozpočtu</w:t>
      </w:r>
      <w:r w:rsidR="00665C6A" w:rsidRPr="00B858A8">
        <w:rPr>
          <w:rFonts w:asciiTheme="minorHAnsi" w:hAnsiTheme="minorHAnsi"/>
          <w:b w:val="0"/>
          <w:szCs w:val="24"/>
        </w:rPr>
        <w:t>,</w:t>
      </w:r>
      <w:r w:rsidR="00196C56" w:rsidRPr="00B858A8">
        <w:rPr>
          <w:rFonts w:asciiTheme="minorHAnsi" w:hAnsiTheme="minorHAnsi"/>
          <w:b w:val="0"/>
          <w:szCs w:val="24"/>
        </w:rPr>
        <w:t xml:space="preserve"> který je nedílnou součástí této </w:t>
      </w:r>
      <w:r w:rsidR="006C5066">
        <w:rPr>
          <w:rFonts w:asciiTheme="minorHAnsi" w:hAnsiTheme="minorHAnsi"/>
          <w:b w:val="0"/>
          <w:szCs w:val="24"/>
        </w:rPr>
        <w:t xml:space="preserve">smlouvy </w:t>
      </w:r>
      <w:r w:rsidR="00196C56" w:rsidRPr="00B858A8">
        <w:rPr>
          <w:rFonts w:asciiTheme="minorHAnsi" w:hAnsiTheme="minorHAnsi"/>
          <w:b w:val="0"/>
          <w:szCs w:val="24"/>
        </w:rPr>
        <w:t>a tvoří je</w:t>
      </w:r>
      <w:r w:rsidR="008D421D">
        <w:rPr>
          <w:rFonts w:asciiTheme="minorHAnsi" w:hAnsiTheme="minorHAnsi"/>
          <w:b w:val="0"/>
          <w:szCs w:val="24"/>
        </w:rPr>
        <w:t>jí</w:t>
      </w:r>
      <w:r w:rsidR="00196C56" w:rsidRPr="00B858A8">
        <w:rPr>
          <w:rFonts w:asciiTheme="minorHAnsi" w:hAnsiTheme="minorHAnsi"/>
          <w:b w:val="0"/>
          <w:szCs w:val="24"/>
        </w:rPr>
        <w:t xml:space="preserve"> přílohu č.</w:t>
      </w:r>
      <w:r w:rsidR="006C5066">
        <w:rPr>
          <w:rFonts w:asciiTheme="minorHAnsi" w:hAnsiTheme="minorHAnsi"/>
          <w:b w:val="0"/>
          <w:szCs w:val="24"/>
        </w:rPr>
        <w:t xml:space="preserve"> </w:t>
      </w:r>
      <w:r w:rsidR="00196C56" w:rsidRPr="00B858A8">
        <w:rPr>
          <w:rFonts w:asciiTheme="minorHAnsi" w:hAnsiTheme="minorHAnsi"/>
          <w:b w:val="0"/>
          <w:szCs w:val="24"/>
        </w:rPr>
        <w:t>1.</w:t>
      </w:r>
    </w:p>
    <w:p w:rsidR="00A273DA" w:rsidRPr="00B858A8" w:rsidRDefault="00A273DA" w:rsidP="00E66BB7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2F1894">
        <w:rPr>
          <w:rFonts w:asciiTheme="minorHAnsi" w:hAnsiTheme="minorHAnsi"/>
          <w:b/>
        </w:rPr>
        <w:t>2.2.</w:t>
      </w:r>
      <w:r w:rsidRPr="00B858A8">
        <w:rPr>
          <w:rFonts w:asciiTheme="minorHAnsi" w:hAnsiTheme="minorHAnsi"/>
        </w:rPr>
        <w:t xml:space="preserve"> </w:t>
      </w:r>
      <w:r w:rsidR="00E66BB7" w:rsidRPr="00E66BB7">
        <w:rPr>
          <w:rFonts w:asciiTheme="minorHAnsi" w:hAnsiTheme="minorHAnsi"/>
        </w:rPr>
        <w:t xml:space="preserve">Zhotovitel je povinen v rámci předmětu díla provést veškeré práce, služby, dodávky a výkony, kterých je třeba trvale nebo dočasně k zahájení, provedení, dokončení a předání díla, k jeho úspěšné kolaudaci a uvedení do řádného provozu.  </w:t>
      </w:r>
    </w:p>
    <w:p w:rsidR="00A273DA" w:rsidRPr="00B858A8" w:rsidRDefault="006E09BE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2F1894">
        <w:rPr>
          <w:rFonts w:asciiTheme="minorHAnsi" w:hAnsiTheme="minorHAnsi"/>
          <w:b/>
        </w:rPr>
        <w:t>2.3.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Zhotovitel prohlašuje, že je pojištěn proti škodám způsobeným jeho činností včetně možných škod </w:t>
      </w:r>
      <w:r w:rsidR="006C5066">
        <w:rPr>
          <w:rFonts w:asciiTheme="minorHAnsi" w:hAnsiTheme="minorHAnsi"/>
        </w:rPr>
        <w:t>zaměstnanců</w:t>
      </w:r>
      <w:r w:rsidR="00A273DA" w:rsidRPr="00B858A8">
        <w:rPr>
          <w:rFonts w:asciiTheme="minorHAnsi" w:hAnsiTheme="minorHAnsi"/>
        </w:rPr>
        <w:t xml:space="preserve"> zhotovit</w:t>
      </w:r>
      <w:r w:rsidR="006C5066">
        <w:rPr>
          <w:rFonts w:asciiTheme="minorHAnsi" w:hAnsiTheme="minorHAnsi"/>
        </w:rPr>
        <w:t>ele.</w:t>
      </w:r>
    </w:p>
    <w:p w:rsidR="00911FB9" w:rsidRDefault="00911FB9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</w:p>
    <w:p w:rsidR="00F173E5" w:rsidRPr="00B858A8" w:rsidRDefault="00F173E5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</w:p>
    <w:p w:rsidR="00B45C79" w:rsidRPr="00B45C79" w:rsidRDefault="00A273DA" w:rsidP="00803E56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B45C79">
        <w:rPr>
          <w:rFonts w:asciiTheme="minorHAnsi" w:hAnsiTheme="minorHAnsi"/>
          <w:b/>
          <w:bCs/>
          <w:iCs/>
        </w:rPr>
        <w:t>TERMÍN PLNĚNÍ</w:t>
      </w:r>
    </w:p>
    <w:p w:rsidR="00B45C79" w:rsidRPr="00B45C79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3.1.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Zahájení provádění díla: </w:t>
      </w:r>
      <w:r w:rsidR="00DA6554">
        <w:rPr>
          <w:rFonts w:asciiTheme="minorHAnsi" w:hAnsiTheme="minorHAnsi"/>
          <w:b w:val="0"/>
          <w:bCs/>
          <w:i w:val="0"/>
          <w:sz w:val="24"/>
          <w:szCs w:val="24"/>
        </w:rPr>
        <w:t>10</w:t>
      </w:r>
      <w:r w:rsidR="00C91B82">
        <w:rPr>
          <w:rFonts w:asciiTheme="minorHAnsi" w:hAnsiTheme="minorHAnsi"/>
          <w:b w:val="0"/>
          <w:bCs/>
          <w:i w:val="0"/>
          <w:sz w:val="24"/>
          <w:szCs w:val="24"/>
        </w:rPr>
        <w:t>/2017</w:t>
      </w:r>
    </w:p>
    <w:p w:rsidR="00B45C79" w:rsidRPr="00B45C79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2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Termín dokončení díla:  </w:t>
      </w:r>
      <w:r w:rsidR="00DA6554">
        <w:rPr>
          <w:rFonts w:asciiTheme="minorHAnsi" w:hAnsiTheme="minorHAnsi"/>
          <w:bCs/>
          <w:i w:val="0"/>
          <w:sz w:val="24"/>
          <w:szCs w:val="24"/>
        </w:rPr>
        <w:t>12</w:t>
      </w:r>
      <w:r w:rsidR="00776F26">
        <w:rPr>
          <w:rFonts w:asciiTheme="minorHAnsi" w:hAnsiTheme="minorHAnsi"/>
          <w:bCs/>
          <w:i w:val="0"/>
          <w:sz w:val="24"/>
          <w:szCs w:val="24"/>
        </w:rPr>
        <w:t>/201</w:t>
      </w:r>
      <w:r w:rsidR="00DA6554">
        <w:rPr>
          <w:rFonts w:asciiTheme="minorHAnsi" w:hAnsiTheme="minorHAnsi"/>
          <w:bCs/>
          <w:i w:val="0"/>
          <w:sz w:val="24"/>
          <w:szCs w:val="24"/>
        </w:rPr>
        <w:t>7</w:t>
      </w:r>
    </w:p>
    <w:p w:rsidR="00014325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3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Termín řádného dokončení díla je možno prodloužit bez sankce v případě, že zhotovitel prokáže, že zpoždění bylo zaviněno vyšší mocí nebo nepříznivými povětrnostními podmínkami v době provádění díla, při kterých nelze dle ustanovení příslušných ČSN provádět práce, které jsou předmětem této smlouvy o dílo. Tato skutečnost musí být pečlivě zaznamenána ve stavebním deníku a potvrzena objednatel</w:t>
      </w:r>
      <w:r w:rsidR="00014325">
        <w:rPr>
          <w:rFonts w:asciiTheme="minorHAnsi" w:hAnsiTheme="minorHAnsi"/>
          <w:b w:val="0"/>
          <w:bCs/>
          <w:i w:val="0"/>
          <w:sz w:val="24"/>
          <w:szCs w:val="24"/>
        </w:rPr>
        <w:t>em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>. Termín dokončení díla se prodlouží o počet dnů, ve kterých tato skutečnost nastala.</w:t>
      </w:r>
    </w:p>
    <w:p w:rsidR="00014325" w:rsidRDefault="00014325" w:rsidP="00014325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4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Realizace díla se bude řídit odsouhlaseným harmonogramem průběhu prací</w:t>
      </w:r>
      <w:r w:rsidR="00F173E5">
        <w:rPr>
          <w:rFonts w:asciiTheme="minorHAnsi" w:hAnsiTheme="minorHAnsi"/>
          <w:b w:val="0"/>
          <w:bCs/>
          <w:i w:val="0"/>
          <w:sz w:val="24"/>
          <w:szCs w:val="24"/>
        </w:rPr>
        <w:t>.</w:t>
      </w:r>
    </w:p>
    <w:p w:rsidR="00A273DA" w:rsidRPr="00B858A8" w:rsidRDefault="00665C6A" w:rsidP="002D41ED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Cs/>
          <w:sz w:val="24"/>
          <w:szCs w:val="24"/>
        </w:rPr>
      </w:pPr>
      <w:r w:rsidRPr="00B858A8">
        <w:rPr>
          <w:rFonts w:asciiTheme="minorHAnsi" w:hAnsiTheme="minorHAnsi"/>
          <w:b w:val="0"/>
          <w:bCs/>
          <w:i w:val="0"/>
          <w:sz w:val="24"/>
          <w:szCs w:val="24"/>
        </w:rPr>
        <w:t xml:space="preserve"> </w:t>
      </w:r>
      <w:r w:rsidR="004641AE" w:rsidRPr="00B858A8">
        <w:rPr>
          <w:rFonts w:asciiTheme="minorHAnsi" w:hAnsiTheme="minorHAnsi"/>
          <w:b w:val="0"/>
          <w:bCs/>
          <w:i w:val="0"/>
          <w:sz w:val="24"/>
          <w:szCs w:val="24"/>
        </w:rPr>
        <w:t xml:space="preserve">  </w:t>
      </w:r>
    </w:p>
    <w:p w:rsidR="00B45C79" w:rsidRPr="00B45C79" w:rsidRDefault="00A273DA" w:rsidP="002D4609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B45C79">
        <w:rPr>
          <w:rFonts w:asciiTheme="minorHAnsi" w:hAnsiTheme="minorHAnsi"/>
          <w:b/>
          <w:bCs/>
          <w:iCs/>
        </w:rPr>
        <w:t>CENA DÍLA</w:t>
      </w:r>
    </w:p>
    <w:p w:rsidR="008F3F9C" w:rsidRDefault="00A273DA" w:rsidP="008F3F9C">
      <w:pPr>
        <w:tabs>
          <w:tab w:val="center" w:pos="2268"/>
          <w:tab w:val="center" w:pos="7371"/>
        </w:tabs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44EE4">
        <w:rPr>
          <w:rFonts w:asciiTheme="minorHAnsi" w:hAnsiTheme="minorHAnsi"/>
          <w:b/>
        </w:rPr>
        <w:t>4.1.</w:t>
      </w:r>
      <w:r w:rsidRPr="00B858A8">
        <w:rPr>
          <w:rFonts w:asciiTheme="minorHAnsi" w:hAnsiTheme="minorHAnsi"/>
        </w:rPr>
        <w:t xml:space="preserve"> </w:t>
      </w:r>
      <w:r w:rsidR="00054FE7" w:rsidRPr="00054FE7">
        <w:rPr>
          <w:rFonts w:asciiTheme="minorHAnsi" w:hAnsiTheme="minorHAnsi"/>
        </w:rPr>
        <w:t>Objednatel se zavaz</w:t>
      </w:r>
      <w:r w:rsidR="00054FE7">
        <w:rPr>
          <w:rFonts w:asciiTheme="minorHAnsi" w:hAnsiTheme="minorHAnsi"/>
        </w:rPr>
        <w:t>u</w:t>
      </w:r>
      <w:r w:rsidR="00054FE7" w:rsidRPr="00054FE7">
        <w:rPr>
          <w:rFonts w:asciiTheme="minorHAnsi" w:hAnsiTheme="minorHAnsi"/>
        </w:rPr>
        <w:t>je</w:t>
      </w:r>
      <w:r w:rsidR="001C71B3">
        <w:rPr>
          <w:rFonts w:asciiTheme="minorHAnsi" w:hAnsiTheme="minorHAnsi"/>
        </w:rPr>
        <w:t>,</w:t>
      </w:r>
      <w:r w:rsidR="00054FE7" w:rsidRPr="00054FE7">
        <w:rPr>
          <w:rFonts w:asciiTheme="minorHAnsi" w:hAnsiTheme="minorHAnsi"/>
        </w:rPr>
        <w:t xml:space="preserve"> že za</w:t>
      </w:r>
      <w:r w:rsidR="001C71B3">
        <w:rPr>
          <w:rFonts w:asciiTheme="minorHAnsi" w:hAnsiTheme="minorHAnsi"/>
        </w:rPr>
        <w:t xml:space="preserve"> provedené</w:t>
      </w:r>
      <w:r w:rsidR="00054FE7" w:rsidRPr="00054FE7">
        <w:rPr>
          <w:rFonts w:asciiTheme="minorHAnsi" w:hAnsiTheme="minorHAnsi"/>
        </w:rPr>
        <w:t xml:space="preserve"> </w:t>
      </w:r>
      <w:r w:rsidRPr="00054FE7">
        <w:rPr>
          <w:rFonts w:asciiTheme="minorHAnsi" w:hAnsiTheme="minorHAnsi"/>
        </w:rPr>
        <w:t>díl</w:t>
      </w:r>
      <w:r w:rsidR="001C71B3">
        <w:rPr>
          <w:rFonts w:asciiTheme="minorHAnsi" w:hAnsiTheme="minorHAnsi"/>
        </w:rPr>
        <w:t>o</w:t>
      </w:r>
      <w:r w:rsidRPr="00054FE7">
        <w:rPr>
          <w:rFonts w:asciiTheme="minorHAnsi" w:hAnsiTheme="minorHAnsi"/>
        </w:rPr>
        <w:t xml:space="preserve"> </w:t>
      </w:r>
      <w:r w:rsidR="001C71B3">
        <w:rPr>
          <w:rFonts w:asciiTheme="minorHAnsi" w:hAnsiTheme="minorHAnsi"/>
        </w:rPr>
        <w:t xml:space="preserve">v rozsahu dle čl. 2 smlouvy zaplatí zhotoviteli dohodnutou cenu díla, při jejímž sjednání </w:t>
      </w:r>
      <w:r w:rsidR="00550929">
        <w:rPr>
          <w:rFonts w:asciiTheme="minorHAnsi" w:hAnsiTheme="minorHAnsi"/>
        </w:rPr>
        <w:t>smluvní</w:t>
      </w:r>
      <w:r w:rsidR="001C71B3">
        <w:rPr>
          <w:rFonts w:asciiTheme="minorHAnsi" w:hAnsiTheme="minorHAnsi"/>
        </w:rPr>
        <w:t xml:space="preserve"> strany</w:t>
      </w:r>
      <w:r w:rsidR="001C71B3" w:rsidRPr="001C71B3">
        <w:t xml:space="preserve"> </w:t>
      </w:r>
      <w:r w:rsidR="00550929" w:rsidRPr="00EA3B57">
        <w:rPr>
          <w:rFonts w:asciiTheme="minorHAnsi" w:hAnsiTheme="minorHAnsi"/>
        </w:rPr>
        <w:t>vychází z</w:t>
      </w:r>
      <w:r w:rsidR="001C71B3" w:rsidRPr="001C71B3">
        <w:rPr>
          <w:rFonts w:asciiTheme="minorHAnsi" w:hAnsiTheme="minorHAnsi"/>
        </w:rPr>
        <w:t xml:space="preserve"> položkového rozpočtu, který je nedílnou součástí této smlouvy a tvoří její přílohu č. 1.</w:t>
      </w:r>
      <w:r w:rsidR="001C71B3">
        <w:rPr>
          <w:rFonts w:asciiTheme="minorHAnsi" w:hAnsiTheme="minorHAnsi"/>
        </w:rPr>
        <w:t xml:space="preserve"> Cena je sjednána dohodou smluvních stran takto:</w:t>
      </w:r>
    </w:p>
    <w:p w:rsidR="003E6CA9" w:rsidRDefault="003E6CA9" w:rsidP="008F3F9C">
      <w:pPr>
        <w:tabs>
          <w:tab w:val="center" w:pos="2268"/>
          <w:tab w:val="center" w:pos="7371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  <w:sz w:val="26"/>
          <w:szCs w:val="26"/>
        </w:rPr>
      </w:pPr>
    </w:p>
    <w:p w:rsidR="003E6CA9" w:rsidRPr="001A7A88" w:rsidRDefault="00665C6A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  <w:r w:rsidRPr="00F173E5">
        <w:rPr>
          <w:rFonts w:asciiTheme="minorHAnsi" w:hAnsiTheme="minorHAnsi"/>
          <w:b/>
          <w:iCs/>
        </w:rPr>
        <w:t>Cena bez DPH</w:t>
      </w:r>
      <w:r w:rsidR="00D83340" w:rsidRPr="00F173E5">
        <w:rPr>
          <w:rFonts w:asciiTheme="minorHAnsi" w:hAnsiTheme="minorHAnsi"/>
          <w:b/>
          <w:iCs/>
        </w:rPr>
        <w:tab/>
      </w:r>
      <w:r w:rsidR="00D83340" w:rsidRPr="00F173E5">
        <w:rPr>
          <w:rFonts w:asciiTheme="minorHAnsi" w:hAnsiTheme="minorHAnsi"/>
          <w:b/>
          <w:iCs/>
        </w:rPr>
        <w:tab/>
      </w:r>
      <w:r w:rsidR="003E6CA9">
        <w:rPr>
          <w:rFonts w:asciiTheme="minorHAnsi" w:hAnsiTheme="minorHAnsi"/>
        </w:rPr>
        <w:t xml:space="preserve">Oprava </w:t>
      </w:r>
      <w:r w:rsidR="003E6CA9" w:rsidRPr="001A7A88">
        <w:rPr>
          <w:rFonts w:asciiTheme="minorHAnsi" w:hAnsiTheme="minorHAnsi"/>
        </w:rPr>
        <w:t>objektu ATS Sruby</w:t>
      </w:r>
      <w:r w:rsidR="00D83340" w:rsidRPr="001A7A88">
        <w:rPr>
          <w:rFonts w:asciiTheme="minorHAnsi" w:hAnsiTheme="minorHAnsi"/>
          <w:b/>
          <w:iCs/>
        </w:rPr>
        <w:tab/>
      </w:r>
      <w:r w:rsidR="00D83340" w:rsidRPr="001A7A88">
        <w:rPr>
          <w:rFonts w:asciiTheme="minorHAnsi" w:hAnsiTheme="minorHAnsi"/>
          <w:b/>
          <w:iCs/>
        </w:rPr>
        <w:tab/>
      </w:r>
      <w:r w:rsidR="00D83340" w:rsidRPr="001A7A88">
        <w:rPr>
          <w:rFonts w:asciiTheme="minorHAnsi" w:hAnsiTheme="minorHAnsi"/>
          <w:b/>
          <w:iCs/>
        </w:rPr>
        <w:tab/>
      </w:r>
      <w:r w:rsidR="00D83340" w:rsidRPr="001A7A88">
        <w:rPr>
          <w:rFonts w:asciiTheme="minorHAnsi" w:hAnsiTheme="minorHAnsi"/>
          <w:b/>
          <w:iCs/>
        </w:rPr>
        <w:tab/>
      </w:r>
      <w:r w:rsidR="003E6CA9" w:rsidRPr="001A7A88">
        <w:rPr>
          <w:rFonts w:asciiTheme="minorHAnsi" w:hAnsiTheme="minorHAnsi"/>
          <w:b/>
          <w:iCs/>
        </w:rPr>
        <w:t xml:space="preserve"> </w:t>
      </w:r>
      <w:r w:rsidR="003E6CA9" w:rsidRPr="001A7A88">
        <w:rPr>
          <w:rFonts w:asciiTheme="minorHAnsi" w:hAnsiTheme="minorHAnsi"/>
          <w:iCs/>
        </w:rPr>
        <w:t>67 447,61</w:t>
      </w:r>
    </w:p>
    <w:p w:rsidR="00D83340" w:rsidRPr="001A7A88" w:rsidRDefault="00054FE7" w:rsidP="003E6CA9">
      <w:pPr>
        <w:tabs>
          <w:tab w:val="center" w:pos="284"/>
          <w:tab w:val="center" w:pos="1560"/>
          <w:tab w:val="left" w:pos="7128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  <w:r w:rsidRPr="001A7A88">
        <w:rPr>
          <w:rFonts w:asciiTheme="minorHAnsi" w:hAnsiTheme="minorHAnsi"/>
          <w:b/>
          <w:iCs/>
        </w:rPr>
        <w:tab/>
      </w:r>
      <w:r w:rsidR="00C91B82" w:rsidRPr="001A7A88">
        <w:rPr>
          <w:rFonts w:asciiTheme="minorHAnsi" w:hAnsiTheme="minorHAnsi"/>
          <w:b/>
          <w:iCs/>
        </w:rPr>
        <w:t xml:space="preserve">                      </w:t>
      </w:r>
      <w:r w:rsidR="003E6CA9" w:rsidRPr="001A7A88">
        <w:rPr>
          <w:rFonts w:asciiTheme="minorHAnsi" w:hAnsiTheme="minorHAnsi"/>
          <w:b/>
          <w:iCs/>
        </w:rPr>
        <w:t xml:space="preserve">             </w:t>
      </w:r>
      <w:r w:rsidR="003E6CA9" w:rsidRPr="001A7A88">
        <w:rPr>
          <w:rFonts w:asciiTheme="minorHAnsi" w:hAnsiTheme="minorHAnsi"/>
        </w:rPr>
        <w:t xml:space="preserve">Oprava objektu VDJ </w:t>
      </w:r>
      <w:proofErr w:type="spellStart"/>
      <w:r w:rsidR="003E6CA9" w:rsidRPr="001A7A88">
        <w:rPr>
          <w:rFonts w:asciiTheme="minorHAnsi" w:hAnsiTheme="minorHAnsi"/>
        </w:rPr>
        <w:t>Libecina</w:t>
      </w:r>
      <w:proofErr w:type="spellEnd"/>
      <w:r w:rsidR="003E6CA9" w:rsidRPr="001A7A88">
        <w:rPr>
          <w:rFonts w:asciiTheme="minorHAnsi" w:hAnsiTheme="minorHAnsi"/>
        </w:rPr>
        <w:tab/>
        <w:t>37 047,65</w:t>
      </w:r>
    </w:p>
    <w:p w:rsidR="00911FB9" w:rsidRPr="001A7A88" w:rsidRDefault="00D83340" w:rsidP="00054FE7">
      <w:pPr>
        <w:pBdr>
          <w:bottom w:val="single" w:sz="4" w:space="1" w:color="auto"/>
        </w:pBd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1A7A88">
        <w:rPr>
          <w:rFonts w:asciiTheme="minorHAnsi" w:hAnsiTheme="minorHAnsi"/>
          <w:iCs/>
        </w:rPr>
        <w:t>DP</w:t>
      </w:r>
      <w:r w:rsidR="00911FB9" w:rsidRPr="001A7A88">
        <w:rPr>
          <w:rFonts w:asciiTheme="minorHAnsi" w:hAnsiTheme="minorHAnsi"/>
          <w:iCs/>
        </w:rPr>
        <w:t>H</w:t>
      </w:r>
      <w:r w:rsidR="00EA3CFE" w:rsidRPr="001A7A88">
        <w:rPr>
          <w:rFonts w:asciiTheme="minorHAnsi" w:hAnsiTheme="minorHAnsi"/>
          <w:iCs/>
        </w:rPr>
        <w:t xml:space="preserve"> 21%</w:t>
      </w:r>
      <w:r w:rsidR="00911FB9" w:rsidRPr="001A7A88">
        <w:rPr>
          <w:rFonts w:asciiTheme="minorHAnsi" w:hAnsiTheme="minorHAnsi"/>
          <w:iCs/>
        </w:rPr>
        <w:tab/>
      </w:r>
      <w:r w:rsidR="00911FB9" w:rsidRPr="001A7A88">
        <w:rPr>
          <w:rFonts w:asciiTheme="minorHAnsi" w:hAnsiTheme="minorHAnsi"/>
          <w:iCs/>
        </w:rPr>
        <w:tab/>
      </w:r>
      <w:r w:rsidR="00911FB9" w:rsidRPr="001A7A88">
        <w:rPr>
          <w:rFonts w:asciiTheme="minorHAnsi" w:hAnsiTheme="minorHAnsi"/>
          <w:iCs/>
        </w:rPr>
        <w:tab/>
      </w:r>
      <w:r w:rsidR="00911FB9" w:rsidRPr="001A7A88">
        <w:rPr>
          <w:rFonts w:asciiTheme="minorHAnsi" w:hAnsiTheme="minorHAnsi"/>
          <w:iCs/>
        </w:rPr>
        <w:tab/>
      </w:r>
      <w:r w:rsidR="00911FB9" w:rsidRPr="001A7A88">
        <w:rPr>
          <w:rFonts w:asciiTheme="minorHAnsi" w:hAnsiTheme="minorHAnsi"/>
          <w:iCs/>
        </w:rPr>
        <w:tab/>
      </w:r>
      <w:r w:rsidR="00AD4E30" w:rsidRPr="001A7A88">
        <w:rPr>
          <w:rFonts w:asciiTheme="minorHAnsi" w:hAnsiTheme="minorHAnsi"/>
          <w:iCs/>
        </w:rPr>
        <w:t xml:space="preserve"> </w:t>
      </w:r>
      <w:r w:rsidR="00244EE4" w:rsidRPr="001A7A88">
        <w:rPr>
          <w:rFonts w:asciiTheme="minorHAnsi" w:hAnsiTheme="minorHAnsi"/>
          <w:iCs/>
        </w:rPr>
        <w:tab/>
      </w:r>
      <w:r w:rsidR="00244EE4" w:rsidRPr="001A7A88">
        <w:rPr>
          <w:rFonts w:asciiTheme="minorHAnsi" w:hAnsiTheme="minorHAnsi"/>
          <w:iCs/>
        </w:rPr>
        <w:tab/>
      </w:r>
      <w:r w:rsidR="00244EE4" w:rsidRPr="001A7A88">
        <w:rPr>
          <w:rFonts w:asciiTheme="minorHAnsi" w:hAnsiTheme="minorHAnsi"/>
          <w:iCs/>
        </w:rPr>
        <w:tab/>
      </w:r>
      <w:r w:rsidR="00244EE4" w:rsidRPr="001A7A88">
        <w:rPr>
          <w:rFonts w:asciiTheme="minorHAnsi" w:hAnsiTheme="minorHAnsi"/>
          <w:iCs/>
        </w:rPr>
        <w:tab/>
      </w:r>
      <w:r w:rsidR="00F173E5" w:rsidRPr="001A7A88">
        <w:rPr>
          <w:rFonts w:asciiTheme="minorHAnsi" w:hAnsiTheme="minorHAnsi"/>
          <w:iCs/>
        </w:rPr>
        <w:t xml:space="preserve"> </w:t>
      </w:r>
      <w:r w:rsidR="00C91B82" w:rsidRPr="001A7A88">
        <w:rPr>
          <w:rFonts w:asciiTheme="minorHAnsi" w:hAnsiTheme="minorHAnsi"/>
          <w:iCs/>
        </w:rPr>
        <w:t>21 944</w:t>
      </w:r>
      <w:r w:rsidR="00911FB9" w:rsidRPr="001A7A88">
        <w:rPr>
          <w:rFonts w:asciiTheme="minorHAnsi" w:hAnsiTheme="minorHAnsi"/>
          <w:iCs/>
        </w:rPr>
        <w:t>,- Kč</w:t>
      </w:r>
    </w:p>
    <w:p w:rsidR="00054FE7" w:rsidRPr="001A7A88" w:rsidRDefault="00911FB9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  <w:r w:rsidRPr="001A7A88">
        <w:rPr>
          <w:rFonts w:asciiTheme="minorHAnsi" w:hAnsiTheme="minorHAnsi"/>
          <w:b/>
          <w:iCs/>
        </w:rPr>
        <w:t xml:space="preserve">Cena </w:t>
      </w:r>
      <w:r w:rsidR="00054FE7" w:rsidRPr="001A7A88">
        <w:rPr>
          <w:rFonts w:asciiTheme="minorHAnsi" w:hAnsiTheme="minorHAnsi"/>
          <w:b/>
          <w:iCs/>
        </w:rPr>
        <w:t xml:space="preserve">celkem </w:t>
      </w:r>
      <w:r w:rsidRPr="001A7A88">
        <w:rPr>
          <w:rFonts w:asciiTheme="minorHAnsi" w:hAnsiTheme="minorHAnsi"/>
          <w:b/>
          <w:iCs/>
        </w:rPr>
        <w:t>vč. DPH</w:t>
      </w:r>
      <w:r w:rsidRPr="001A7A88">
        <w:rPr>
          <w:rFonts w:asciiTheme="minorHAnsi" w:hAnsiTheme="minorHAnsi"/>
          <w:b/>
          <w:iCs/>
        </w:rPr>
        <w:tab/>
      </w:r>
      <w:r w:rsidR="00244EE4" w:rsidRPr="001A7A88">
        <w:rPr>
          <w:rFonts w:asciiTheme="minorHAnsi" w:hAnsiTheme="minorHAnsi"/>
          <w:b/>
          <w:iCs/>
        </w:rPr>
        <w:tab/>
      </w:r>
      <w:r w:rsidR="00244EE4" w:rsidRPr="001A7A88">
        <w:rPr>
          <w:rFonts w:asciiTheme="minorHAnsi" w:hAnsiTheme="minorHAnsi"/>
          <w:b/>
          <w:iCs/>
        </w:rPr>
        <w:tab/>
      </w:r>
      <w:r w:rsidR="00244EE4" w:rsidRPr="001A7A88">
        <w:rPr>
          <w:rFonts w:asciiTheme="minorHAnsi" w:hAnsiTheme="minorHAnsi"/>
          <w:b/>
          <w:iCs/>
        </w:rPr>
        <w:tab/>
      </w:r>
      <w:r w:rsidR="00244EE4" w:rsidRPr="001A7A88">
        <w:rPr>
          <w:rFonts w:asciiTheme="minorHAnsi" w:hAnsiTheme="minorHAnsi"/>
          <w:b/>
          <w:iCs/>
        </w:rPr>
        <w:tab/>
      </w:r>
      <w:r w:rsidRPr="001A7A88">
        <w:rPr>
          <w:rFonts w:asciiTheme="minorHAnsi" w:hAnsiTheme="minorHAnsi"/>
          <w:b/>
          <w:iCs/>
        </w:rPr>
        <w:tab/>
      </w:r>
      <w:r w:rsidR="00D83340" w:rsidRPr="001A7A88">
        <w:rPr>
          <w:rFonts w:asciiTheme="minorHAnsi" w:hAnsiTheme="minorHAnsi"/>
          <w:b/>
          <w:iCs/>
        </w:rPr>
        <w:t xml:space="preserve"> </w:t>
      </w:r>
      <w:r w:rsidR="00C91B82" w:rsidRPr="001A7A88">
        <w:rPr>
          <w:rFonts w:asciiTheme="minorHAnsi" w:hAnsiTheme="minorHAnsi"/>
          <w:b/>
          <w:iCs/>
        </w:rPr>
        <w:t xml:space="preserve">          </w:t>
      </w:r>
      <w:proofErr w:type="gramStart"/>
      <w:r w:rsidR="00C91B82" w:rsidRPr="001A7A88">
        <w:rPr>
          <w:rFonts w:asciiTheme="minorHAnsi" w:hAnsiTheme="minorHAnsi"/>
          <w:b/>
          <w:iCs/>
        </w:rPr>
        <w:t>126 439</w:t>
      </w:r>
      <w:r w:rsidRPr="001A7A88">
        <w:rPr>
          <w:rFonts w:asciiTheme="minorHAnsi" w:hAnsiTheme="minorHAnsi"/>
          <w:b/>
          <w:iCs/>
        </w:rPr>
        <w:t>,-</w:t>
      </w:r>
      <w:r w:rsidR="00D83340" w:rsidRPr="001A7A88">
        <w:rPr>
          <w:rFonts w:asciiTheme="minorHAnsi" w:hAnsiTheme="minorHAnsi"/>
          <w:b/>
          <w:iCs/>
        </w:rPr>
        <w:t xml:space="preserve">  </w:t>
      </w:r>
      <w:r w:rsidRPr="001A7A88">
        <w:rPr>
          <w:rFonts w:asciiTheme="minorHAnsi" w:hAnsiTheme="minorHAnsi"/>
          <w:b/>
          <w:iCs/>
        </w:rPr>
        <w:t>Kč</w:t>
      </w:r>
      <w:proofErr w:type="gramEnd"/>
      <w:r w:rsidR="00316323" w:rsidRPr="001A7A88">
        <w:rPr>
          <w:rFonts w:asciiTheme="minorHAnsi" w:hAnsiTheme="minorHAnsi"/>
          <w:b/>
          <w:iCs/>
        </w:rPr>
        <w:t xml:space="preserve"> </w:t>
      </w:r>
    </w:p>
    <w:p w:rsidR="008F3F9C" w:rsidRDefault="008F3F9C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</w:p>
    <w:p w:rsidR="00054FE7" w:rsidRPr="00054FE7" w:rsidRDefault="00054FE7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4.2.</w:t>
      </w:r>
      <w:r w:rsidRPr="00054FE7">
        <w:rPr>
          <w:rFonts w:asciiTheme="minorHAnsi" w:hAnsiTheme="minorHAnsi"/>
          <w:iCs/>
        </w:rPr>
        <w:t xml:space="preserve"> Dohodnutá cena je kompletní - nejvýše přípustná, zahrnuje veškeré náklady zhotovitele související s provedením díla</w:t>
      </w:r>
      <w:r w:rsidR="00550929">
        <w:rPr>
          <w:rFonts w:asciiTheme="minorHAnsi" w:hAnsiTheme="minorHAnsi"/>
          <w:iCs/>
        </w:rPr>
        <w:t xml:space="preserve"> </w:t>
      </w:r>
      <w:r w:rsidRPr="00054FE7">
        <w:rPr>
          <w:rFonts w:asciiTheme="minorHAnsi" w:hAnsiTheme="minorHAnsi"/>
          <w:iCs/>
        </w:rPr>
        <w:t>a vynalož</w:t>
      </w:r>
      <w:r w:rsidR="00550929">
        <w:rPr>
          <w:rFonts w:asciiTheme="minorHAnsi" w:hAnsiTheme="minorHAnsi"/>
          <w:iCs/>
        </w:rPr>
        <w:t>ené</w:t>
      </w:r>
      <w:r w:rsidRPr="00054FE7">
        <w:rPr>
          <w:rFonts w:asciiTheme="minorHAnsi" w:hAnsiTheme="minorHAnsi"/>
          <w:iCs/>
        </w:rPr>
        <w:t xml:space="preserve"> pro zdárné dokončení díla.</w:t>
      </w:r>
    </w:p>
    <w:p w:rsidR="008A42F1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4.3.</w:t>
      </w:r>
      <w:r w:rsidRPr="00054FE7">
        <w:rPr>
          <w:rFonts w:asciiTheme="minorHAnsi" w:hAnsiTheme="minorHAnsi"/>
          <w:iCs/>
        </w:rPr>
        <w:t xml:space="preserve"> </w:t>
      </w:r>
      <w:r w:rsidR="00550929">
        <w:rPr>
          <w:rFonts w:asciiTheme="minorHAnsi" w:hAnsiTheme="minorHAnsi"/>
          <w:iCs/>
        </w:rPr>
        <w:t>B</w:t>
      </w:r>
      <w:r w:rsidRPr="00054FE7">
        <w:rPr>
          <w:rFonts w:asciiTheme="minorHAnsi" w:hAnsiTheme="minorHAnsi"/>
          <w:iCs/>
        </w:rPr>
        <w:t xml:space="preserve">ude-li objednatel požadovat provedení činností, které nejsou obsaženy v zadávací dokumentaci, jedná se o požadované vícepráce nad rámec </w:t>
      </w:r>
      <w:r w:rsidR="008A42F1">
        <w:rPr>
          <w:rFonts w:asciiTheme="minorHAnsi" w:hAnsiTheme="minorHAnsi"/>
          <w:iCs/>
        </w:rPr>
        <w:t xml:space="preserve">smlouvy o dílo. </w:t>
      </w:r>
      <w:r w:rsidRPr="00054FE7">
        <w:rPr>
          <w:rFonts w:asciiTheme="minorHAnsi" w:hAnsiTheme="minorHAnsi"/>
          <w:iCs/>
        </w:rPr>
        <w:t>Obě strany následně provedou rekalkulaci ceny díla, a to formou dodatku ke smlouvě. Dodatek ke smlouvě musí mít písemnou formu.</w:t>
      </w:r>
      <w:r w:rsidR="008A42F1" w:rsidRPr="008A42F1">
        <w:rPr>
          <w:rFonts w:asciiTheme="minorHAnsi" w:hAnsiTheme="minorHAnsi"/>
          <w:iCs/>
        </w:rPr>
        <w:t xml:space="preserve"> </w:t>
      </w:r>
    </w:p>
    <w:p w:rsidR="00487EBE" w:rsidRDefault="008F3F9C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</w:t>
      </w:r>
      <w:r w:rsidR="008A42F1" w:rsidRPr="00054FE7">
        <w:rPr>
          <w:rFonts w:asciiTheme="minorHAnsi" w:hAnsiTheme="minorHAnsi"/>
          <w:iCs/>
        </w:rPr>
        <w:t>Oceňování víceprací:</w:t>
      </w:r>
      <w:r w:rsidR="008A42F1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Na základě písemného soupisu víceprací</w:t>
      </w:r>
      <w:r w:rsidR="00F82149">
        <w:rPr>
          <w:rFonts w:asciiTheme="minorHAnsi" w:hAnsiTheme="minorHAnsi"/>
          <w:iCs/>
        </w:rPr>
        <w:t>,</w:t>
      </w:r>
      <w:r w:rsidR="0022592B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odsouhlaseného oběma smluvními stranami</w:t>
      </w:r>
      <w:r w:rsidR="00F82149">
        <w:rPr>
          <w:rFonts w:asciiTheme="minorHAnsi" w:hAnsiTheme="minorHAnsi"/>
          <w:iCs/>
        </w:rPr>
        <w:t>,</w:t>
      </w:r>
      <w:r w:rsidR="008A42F1" w:rsidRPr="00054FE7">
        <w:rPr>
          <w:rFonts w:asciiTheme="minorHAnsi" w:hAnsiTheme="minorHAnsi"/>
          <w:iCs/>
        </w:rPr>
        <w:t xml:space="preserve"> doplní zhotovitel jednotkové ceny v té výši, kter</w:t>
      </w:r>
      <w:r>
        <w:rPr>
          <w:rFonts w:asciiTheme="minorHAnsi" w:hAnsiTheme="minorHAnsi"/>
          <w:iCs/>
        </w:rPr>
        <w:t>é</w:t>
      </w:r>
      <w:r w:rsidR="008A42F1" w:rsidRPr="00054FE7">
        <w:rPr>
          <w:rFonts w:asciiTheme="minorHAnsi" w:hAnsiTheme="minorHAnsi"/>
          <w:iCs/>
        </w:rPr>
        <w:t xml:space="preserve"> použil pro sestavení </w:t>
      </w:r>
      <w:r>
        <w:rPr>
          <w:rFonts w:asciiTheme="minorHAnsi" w:hAnsiTheme="minorHAnsi"/>
          <w:iCs/>
        </w:rPr>
        <w:t>položkového rozpočtu</w:t>
      </w:r>
      <w:r w:rsidR="008A42F1" w:rsidRPr="00054FE7">
        <w:rPr>
          <w:rFonts w:asciiTheme="minorHAnsi" w:hAnsiTheme="minorHAnsi"/>
          <w:iCs/>
        </w:rPr>
        <w:t xml:space="preserve"> včetně příslušných přirážek. Nebudou-li práce, které jsou předmětem víceprací, obsaženy v</w:t>
      </w:r>
      <w:r w:rsidR="0022592B">
        <w:rPr>
          <w:rFonts w:asciiTheme="minorHAnsi" w:hAnsiTheme="minorHAnsi"/>
          <w:iCs/>
        </w:rPr>
        <w:t xml:space="preserve"> položkovém </w:t>
      </w:r>
      <w:r w:rsidR="008A42F1" w:rsidRPr="00054FE7">
        <w:rPr>
          <w:rFonts w:asciiTheme="minorHAnsi" w:hAnsiTheme="minorHAnsi"/>
          <w:iCs/>
        </w:rPr>
        <w:t xml:space="preserve">rozpočtu </w:t>
      </w:r>
      <w:r w:rsidR="0022592B">
        <w:rPr>
          <w:rFonts w:asciiTheme="minorHAnsi" w:hAnsiTheme="minorHAnsi"/>
          <w:iCs/>
        </w:rPr>
        <w:t>– příloze č. 1</w:t>
      </w:r>
      <w:r w:rsidR="000A15AB">
        <w:rPr>
          <w:rFonts w:asciiTheme="minorHAnsi" w:hAnsiTheme="minorHAnsi"/>
          <w:iCs/>
        </w:rPr>
        <w:t xml:space="preserve"> této smlouvy</w:t>
      </w:r>
      <w:r w:rsidR="008A42F1" w:rsidRPr="00054FE7">
        <w:rPr>
          <w:rFonts w:asciiTheme="minorHAnsi" w:hAnsiTheme="minorHAnsi"/>
          <w:iCs/>
        </w:rPr>
        <w:t xml:space="preserve">, </w:t>
      </w:r>
      <w:proofErr w:type="gramStart"/>
      <w:r w:rsidR="008A42F1" w:rsidRPr="00054FE7">
        <w:rPr>
          <w:rFonts w:asciiTheme="minorHAnsi" w:hAnsiTheme="minorHAnsi"/>
          <w:iCs/>
        </w:rPr>
        <w:t>budou  oce</w:t>
      </w:r>
      <w:r w:rsidR="000A15AB">
        <w:rPr>
          <w:rFonts w:asciiTheme="minorHAnsi" w:hAnsiTheme="minorHAnsi"/>
          <w:iCs/>
        </w:rPr>
        <w:t>něny</w:t>
      </w:r>
      <w:proofErr w:type="gramEnd"/>
      <w:r w:rsidR="008A42F1" w:rsidRPr="00054FE7">
        <w:rPr>
          <w:rFonts w:asciiTheme="minorHAnsi" w:hAnsiTheme="minorHAnsi"/>
          <w:iCs/>
        </w:rPr>
        <w:t xml:space="preserve"> </w:t>
      </w:r>
      <w:r w:rsidR="0022592B">
        <w:rPr>
          <w:rFonts w:asciiTheme="minorHAnsi" w:hAnsiTheme="minorHAnsi"/>
          <w:iCs/>
        </w:rPr>
        <w:t xml:space="preserve">dle </w:t>
      </w:r>
      <w:r w:rsidR="000A15AB">
        <w:rPr>
          <w:rFonts w:asciiTheme="minorHAnsi" w:hAnsiTheme="minorHAnsi"/>
          <w:iCs/>
        </w:rPr>
        <w:t>cenové soustavy</w:t>
      </w:r>
      <w:r w:rsidR="00487EBE">
        <w:rPr>
          <w:rFonts w:asciiTheme="minorHAnsi" w:hAnsiTheme="minorHAnsi"/>
          <w:iCs/>
        </w:rPr>
        <w:t xml:space="preserve"> </w:t>
      </w:r>
      <w:r w:rsidR="0022592B">
        <w:rPr>
          <w:rFonts w:asciiTheme="minorHAnsi" w:hAnsiTheme="minorHAnsi"/>
          <w:iCs/>
        </w:rPr>
        <w:t>Ú</w:t>
      </w:r>
      <w:r w:rsidR="00487EBE">
        <w:rPr>
          <w:rFonts w:asciiTheme="minorHAnsi" w:hAnsiTheme="minorHAnsi"/>
          <w:iCs/>
        </w:rPr>
        <w:t>RS</w:t>
      </w:r>
      <w:r w:rsidR="0022592B">
        <w:rPr>
          <w:rFonts w:asciiTheme="minorHAnsi" w:hAnsiTheme="minorHAnsi"/>
          <w:iCs/>
        </w:rPr>
        <w:t>.</w:t>
      </w:r>
    </w:p>
    <w:p w:rsidR="008A42F1" w:rsidRPr="00054FE7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4.4.</w:t>
      </w:r>
      <w:r w:rsidRPr="00054FE7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V případě, že některé práce z</w:t>
      </w:r>
      <w:r w:rsidR="008A42F1">
        <w:rPr>
          <w:rFonts w:asciiTheme="minorHAnsi" w:hAnsiTheme="minorHAnsi"/>
          <w:iCs/>
        </w:rPr>
        <w:t xml:space="preserve"> položkového </w:t>
      </w:r>
      <w:r w:rsidR="008A42F1" w:rsidRPr="00054FE7">
        <w:rPr>
          <w:rFonts w:asciiTheme="minorHAnsi" w:hAnsiTheme="minorHAnsi"/>
          <w:iCs/>
        </w:rPr>
        <w:t xml:space="preserve">rozpočtu </w:t>
      </w:r>
      <w:r w:rsidR="000B5F0D">
        <w:rPr>
          <w:rFonts w:asciiTheme="minorHAnsi" w:hAnsiTheme="minorHAnsi"/>
          <w:iCs/>
        </w:rPr>
        <w:t xml:space="preserve">nebudou </w:t>
      </w:r>
      <w:r w:rsidR="008A42F1" w:rsidRPr="00054FE7">
        <w:rPr>
          <w:rFonts w:asciiTheme="minorHAnsi" w:hAnsiTheme="minorHAnsi"/>
          <w:iCs/>
        </w:rPr>
        <w:t>realizov</w:t>
      </w:r>
      <w:r w:rsidR="00456B0B">
        <w:rPr>
          <w:rFonts w:asciiTheme="minorHAnsi" w:hAnsiTheme="minorHAnsi"/>
          <w:iCs/>
        </w:rPr>
        <w:t>ány,</w:t>
      </w:r>
      <w:r w:rsidR="008A42F1">
        <w:rPr>
          <w:rFonts w:asciiTheme="minorHAnsi" w:hAnsiTheme="minorHAnsi"/>
          <w:iCs/>
        </w:rPr>
        <w:t xml:space="preserve"> popř.</w:t>
      </w:r>
      <w:r w:rsidR="008A42F1" w:rsidRPr="008A42F1">
        <w:rPr>
          <w:rFonts w:asciiTheme="minorHAnsi" w:hAnsiTheme="minorHAnsi"/>
          <w:iCs/>
        </w:rPr>
        <w:t xml:space="preserve"> objednatel vyloučí některé činnosti z předmětu plnění</w:t>
      </w:r>
      <w:r w:rsidR="008A42F1" w:rsidRPr="00054FE7">
        <w:rPr>
          <w:rFonts w:asciiTheme="minorHAnsi" w:hAnsiTheme="minorHAnsi"/>
          <w:iCs/>
        </w:rPr>
        <w:t>, dojde k odečtení cenového rozdílu a smluvní cena bude upravena dodatkem ke smlouvě.</w:t>
      </w:r>
    </w:p>
    <w:p w:rsidR="00E14CB5" w:rsidRDefault="00054FE7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B70E77">
        <w:rPr>
          <w:rFonts w:asciiTheme="minorHAnsi" w:hAnsiTheme="minorHAnsi"/>
          <w:b/>
          <w:iCs/>
        </w:rPr>
        <w:t>4.5.</w:t>
      </w:r>
      <w:r w:rsidRPr="00B70E77">
        <w:rPr>
          <w:rFonts w:asciiTheme="minorHAnsi" w:hAnsiTheme="minorHAnsi"/>
          <w:iCs/>
        </w:rPr>
        <w:t xml:space="preserve"> Příslušná sazba daně z přidané hodnoty (DPH) bude účtována dle platných předpisů v době </w:t>
      </w:r>
      <w:r w:rsidR="00E76C11" w:rsidRPr="00B70E77">
        <w:rPr>
          <w:rFonts w:asciiTheme="minorHAnsi" w:hAnsiTheme="minorHAnsi"/>
          <w:iCs/>
        </w:rPr>
        <w:t xml:space="preserve">uskutečnění </w:t>
      </w:r>
      <w:r w:rsidRPr="00B70E77">
        <w:rPr>
          <w:rFonts w:asciiTheme="minorHAnsi" w:hAnsiTheme="minorHAnsi"/>
          <w:iCs/>
        </w:rPr>
        <w:t>zdanitelného plnění.</w:t>
      </w:r>
      <w:r w:rsidR="000B5F0D" w:rsidRPr="00B70E77">
        <w:rPr>
          <w:rFonts w:asciiTheme="minorHAnsi" w:hAnsiTheme="minorHAnsi"/>
          <w:iCs/>
        </w:rPr>
        <w:t xml:space="preserve"> </w:t>
      </w:r>
      <w:r w:rsidR="00E14CB5">
        <w:rPr>
          <w:rFonts w:asciiTheme="minorHAnsi" w:hAnsiTheme="minorHAnsi"/>
          <w:iCs/>
        </w:rPr>
        <w:t>J</w:t>
      </w:r>
      <w:r w:rsidR="00023320" w:rsidRPr="00023320">
        <w:rPr>
          <w:rFonts w:asciiTheme="minorHAnsi" w:hAnsiTheme="minorHAnsi"/>
          <w:iCs/>
        </w:rPr>
        <w:t xml:space="preserve">e-li </w:t>
      </w:r>
      <w:r w:rsidR="007F648C" w:rsidRPr="00023320">
        <w:rPr>
          <w:rFonts w:asciiTheme="minorHAnsi" w:hAnsiTheme="minorHAnsi"/>
          <w:iCs/>
        </w:rPr>
        <w:t>předmětem díla provedení</w:t>
      </w:r>
      <w:r w:rsidR="002D41ED" w:rsidRPr="00023320">
        <w:rPr>
          <w:rFonts w:asciiTheme="minorHAnsi" w:hAnsiTheme="minorHAnsi"/>
          <w:iCs/>
        </w:rPr>
        <w:t xml:space="preserve"> stavební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nebo montážní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pr</w:t>
      </w:r>
      <w:r w:rsidR="007F648C" w:rsidRPr="00023320">
        <w:rPr>
          <w:rFonts w:asciiTheme="minorHAnsi" w:hAnsiTheme="minorHAnsi"/>
          <w:iCs/>
        </w:rPr>
        <w:t>ací</w:t>
      </w:r>
      <w:r w:rsidR="002D41ED" w:rsidRPr="00023320">
        <w:rPr>
          <w:rFonts w:asciiTheme="minorHAnsi" w:hAnsiTheme="minorHAnsi"/>
          <w:iCs/>
        </w:rPr>
        <w:t xml:space="preserve"> (odpovídající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číselnému kódu klasifikace produkce CZ-CPA 41 až 43)</w:t>
      </w:r>
      <w:r w:rsidR="00E14CB5">
        <w:rPr>
          <w:rFonts w:asciiTheme="minorHAnsi" w:hAnsiTheme="minorHAnsi"/>
          <w:iCs/>
        </w:rPr>
        <w:t xml:space="preserve"> a </w:t>
      </w:r>
      <w:r w:rsidR="00E14CB5">
        <w:rPr>
          <w:rFonts w:asciiTheme="minorHAnsi" w:hAnsiTheme="minorHAnsi"/>
          <w:iCs/>
        </w:rPr>
        <w:lastRenderedPageBreak/>
        <w:t>je-li objednatel plátcem DPH, který používá předmět díla k ekonomické činnosti</w:t>
      </w:r>
      <w:r w:rsidR="00F82149">
        <w:rPr>
          <w:rFonts w:asciiTheme="minorHAnsi" w:hAnsiTheme="minorHAnsi"/>
          <w:iCs/>
        </w:rPr>
        <w:t>,</w:t>
      </w:r>
      <w:r w:rsidR="00E14CB5">
        <w:rPr>
          <w:rFonts w:asciiTheme="minorHAnsi" w:hAnsiTheme="minorHAnsi"/>
          <w:iCs/>
        </w:rPr>
        <w:t xml:space="preserve"> </w:t>
      </w:r>
      <w:r w:rsidR="002D41ED" w:rsidRPr="00023320">
        <w:rPr>
          <w:rFonts w:asciiTheme="minorHAnsi" w:hAnsiTheme="minorHAnsi"/>
          <w:iCs/>
        </w:rPr>
        <w:t>budou tyto práce fakturovány v režimu přenesené daňové povinnosti dle ustanovení § 92e zákona č. 235/2004 Sb., o dani z přidané hodnoty v platném znění.</w:t>
      </w:r>
    </w:p>
    <w:p w:rsidR="00F173E5" w:rsidRPr="00054FE7" w:rsidRDefault="00F173E5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</w:p>
    <w:p w:rsidR="00204054" w:rsidRPr="00E3184B" w:rsidRDefault="002379C3" w:rsidP="00E3184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before="120" w:line="240" w:lineRule="atLeast"/>
        <w:ind w:left="434"/>
        <w:jc w:val="center"/>
        <w:rPr>
          <w:rFonts w:asciiTheme="minorHAnsi" w:hAnsiTheme="minorHAnsi"/>
        </w:rPr>
      </w:pPr>
      <w:r w:rsidRPr="00E3184B">
        <w:rPr>
          <w:rFonts w:asciiTheme="minorHAnsi" w:hAnsiTheme="minorHAnsi"/>
          <w:b/>
          <w:bCs/>
          <w:iCs/>
        </w:rPr>
        <w:t>FAKTURACE</w:t>
      </w:r>
      <w:r w:rsidR="00A273DA" w:rsidRPr="00E3184B">
        <w:rPr>
          <w:rFonts w:asciiTheme="minorHAnsi" w:hAnsiTheme="minorHAnsi"/>
          <w:b/>
          <w:bCs/>
          <w:iCs/>
        </w:rPr>
        <w:t xml:space="preserve"> </w:t>
      </w:r>
      <w:r w:rsidRPr="00E3184B">
        <w:rPr>
          <w:rFonts w:asciiTheme="minorHAnsi" w:hAnsiTheme="minorHAnsi"/>
          <w:b/>
          <w:bCs/>
          <w:iCs/>
        </w:rPr>
        <w:t>A PLATEBNÍ PODMÍNKY</w:t>
      </w:r>
    </w:p>
    <w:p w:rsidR="00F46792" w:rsidRDefault="00204054" w:rsidP="00204054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04054">
        <w:rPr>
          <w:rFonts w:asciiTheme="minorHAnsi" w:hAnsiTheme="minorHAnsi"/>
          <w:b/>
        </w:rPr>
        <w:t>5.1.</w:t>
      </w:r>
      <w:r>
        <w:rPr>
          <w:rFonts w:asciiTheme="minorHAnsi" w:hAnsiTheme="minorHAnsi"/>
        </w:rPr>
        <w:t xml:space="preserve"> </w:t>
      </w:r>
      <w:r w:rsidR="00626B44" w:rsidRPr="00204054">
        <w:rPr>
          <w:rFonts w:asciiTheme="minorHAnsi" w:hAnsiTheme="minorHAnsi"/>
        </w:rPr>
        <w:t xml:space="preserve">Cena díla </w:t>
      </w:r>
      <w:r w:rsidR="00AD4E30" w:rsidRPr="00204054">
        <w:rPr>
          <w:rFonts w:asciiTheme="minorHAnsi" w:hAnsiTheme="minorHAnsi"/>
        </w:rPr>
        <w:t>bud</w:t>
      </w:r>
      <w:r w:rsidR="00626B44" w:rsidRPr="00204054">
        <w:rPr>
          <w:rFonts w:asciiTheme="minorHAnsi" w:hAnsiTheme="minorHAnsi"/>
        </w:rPr>
        <w:t>e</w:t>
      </w:r>
      <w:r w:rsidR="00AD4E30" w:rsidRPr="00204054">
        <w:rPr>
          <w:rFonts w:asciiTheme="minorHAnsi" w:hAnsiTheme="minorHAnsi"/>
        </w:rPr>
        <w:t xml:space="preserve"> </w:t>
      </w:r>
      <w:r w:rsidR="00626B44" w:rsidRPr="00204054">
        <w:rPr>
          <w:rFonts w:asciiTheme="minorHAnsi" w:hAnsiTheme="minorHAnsi"/>
        </w:rPr>
        <w:t>objednatelem hrazena průběžně na základě faktur - daňových dokladů vystavených zhotovitelem k poslednímu dni v měsíci popř</w:t>
      </w:r>
      <w:r w:rsidRPr="00204054">
        <w:rPr>
          <w:rFonts w:asciiTheme="minorHAnsi" w:hAnsiTheme="minorHAnsi"/>
        </w:rPr>
        <w:t>.</w:t>
      </w:r>
      <w:r w:rsidR="00626B44" w:rsidRPr="00204054">
        <w:rPr>
          <w:rFonts w:asciiTheme="minorHAnsi" w:hAnsiTheme="minorHAnsi"/>
        </w:rPr>
        <w:t xml:space="preserve"> ke dni předání a převzetí </w:t>
      </w:r>
      <w:r w:rsidRPr="00204054">
        <w:rPr>
          <w:rFonts w:asciiTheme="minorHAnsi" w:hAnsiTheme="minorHAnsi"/>
        </w:rPr>
        <w:t>dokončeného díla</w:t>
      </w:r>
      <w:r w:rsidR="00AD4E30" w:rsidRPr="00204054">
        <w:rPr>
          <w:rFonts w:asciiTheme="minorHAnsi" w:hAnsiTheme="minorHAnsi"/>
        </w:rPr>
        <w:t xml:space="preserve">. Podkladem pro určení výše </w:t>
      </w:r>
      <w:r w:rsidRPr="00204054">
        <w:rPr>
          <w:rFonts w:asciiTheme="minorHAnsi" w:hAnsiTheme="minorHAnsi"/>
        </w:rPr>
        <w:t xml:space="preserve">fakturované částky </w:t>
      </w:r>
      <w:r w:rsidR="00AD4E30" w:rsidRPr="00204054">
        <w:rPr>
          <w:rFonts w:asciiTheme="minorHAnsi" w:hAnsiTheme="minorHAnsi"/>
        </w:rPr>
        <w:t xml:space="preserve">bude vzájemně odsouhlasený </w:t>
      </w:r>
      <w:r w:rsidRPr="00204054">
        <w:rPr>
          <w:rFonts w:asciiTheme="minorHAnsi" w:hAnsiTheme="minorHAnsi"/>
        </w:rPr>
        <w:t xml:space="preserve">soupis </w:t>
      </w:r>
      <w:r w:rsidR="00F46792">
        <w:rPr>
          <w:rFonts w:asciiTheme="minorHAnsi" w:hAnsiTheme="minorHAnsi"/>
        </w:rPr>
        <w:t xml:space="preserve">skutečně provedených </w:t>
      </w:r>
      <w:r w:rsidRPr="00204054">
        <w:rPr>
          <w:rFonts w:asciiTheme="minorHAnsi" w:hAnsiTheme="minorHAnsi"/>
        </w:rPr>
        <w:t>prací</w:t>
      </w:r>
      <w:r w:rsidR="00AD4E30" w:rsidRPr="00204054">
        <w:rPr>
          <w:rFonts w:asciiTheme="minorHAnsi" w:hAnsiTheme="minorHAnsi"/>
        </w:rPr>
        <w:t xml:space="preserve"> ve sledovaném období (v položkách dle rozpočtu) a dílčí </w:t>
      </w:r>
      <w:r w:rsidR="00F46792">
        <w:rPr>
          <w:rFonts w:asciiTheme="minorHAnsi" w:hAnsiTheme="minorHAnsi"/>
        </w:rPr>
        <w:t>popř. předávací protokol</w:t>
      </w:r>
      <w:r w:rsidR="00AD4E30" w:rsidRPr="00204054">
        <w:rPr>
          <w:rFonts w:asciiTheme="minorHAnsi" w:hAnsiTheme="minorHAnsi"/>
        </w:rPr>
        <w:t xml:space="preserve"> o předání a převzetí</w:t>
      </w:r>
      <w:r w:rsidRPr="00204054">
        <w:rPr>
          <w:rFonts w:asciiTheme="minorHAnsi" w:hAnsiTheme="minorHAnsi"/>
        </w:rPr>
        <w:t xml:space="preserve"> provedených prací</w:t>
      </w:r>
      <w:r w:rsidR="00AD4E30" w:rsidRPr="00204054">
        <w:rPr>
          <w:rFonts w:asciiTheme="minorHAnsi" w:hAnsiTheme="minorHAnsi"/>
        </w:rPr>
        <w:t xml:space="preserve">. </w:t>
      </w:r>
    </w:p>
    <w:p w:rsidR="00F46792" w:rsidRDefault="007A20FF" w:rsidP="00F46792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7A20FF">
        <w:rPr>
          <w:rFonts w:asciiTheme="minorHAnsi" w:hAnsiTheme="minorHAnsi"/>
          <w:b/>
        </w:rPr>
        <w:t>5.2.</w:t>
      </w:r>
      <w:r>
        <w:rPr>
          <w:rFonts w:asciiTheme="minorHAnsi" w:hAnsiTheme="minorHAnsi"/>
        </w:rPr>
        <w:t xml:space="preserve"> </w:t>
      </w:r>
      <w:r w:rsidR="00F46792" w:rsidRPr="00F46792">
        <w:rPr>
          <w:rFonts w:asciiTheme="minorHAnsi" w:hAnsiTheme="minorHAnsi"/>
        </w:rPr>
        <w:t>Faktura musí obsahovat veškeré náležitosti daňového dokladu</w:t>
      </w:r>
      <w:r w:rsidR="00F46792">
        <w:rPr>
          <w:rFonts w:asciiTheme="minorHAnsi" w:hAnsiTheme="minorHAnsi"/>
        </w:rPr>
        <w:t>, bude vyhotovena ve 2</w:t>
      </w:r>
      <w:r w:rsidR="00B70E77">
        <w:rPr>
          <w:rFonts w:asciiTheme="minorHAnsi" w:hAnsiTheme="minorHAnsi"/>
        </w:rPr>
        <w:t xml:space="preserve"> stejnopisech vč. příloh s platností originálu.</w:t>
      </w:r>
    </w:p>
    <w:p w:rsidR="002379C3" w:rsidRPr="00B858A8" w:rsidRDefault="002224D2" w:rsidP="00204054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224D2">
        <w:rPr>
          <w:rFonts w:asciiTheme="minorHAnsi" w:hAnsiTheme="minorHAnsi"/>
          <w:b/>
        </w:rPr>
        <w:t>5.</w:t>
      </w:r>
      <w:r w:rsidR="007A20FF">
        <w:rPr>
          <w:rFonts w:asciiTheme="minorHAnsi" w:hAnsiTheme="minorHAnsi"/>
          <w:b/>
        </w:rPr>
        <w:t>3</w:t>
      </w:r>
      <w:r w:rsidRPr="002224D2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r w:rsidR="002379C3">
        <w:rPr>
          <w:rFonts w:asciiTheme="minorHAnsi" w:hAnsiTheme="minorHAnsi"/>
        </w:rPr>
        <w:t>Pro s</w:t>
      </w:r>
      <w:r w:rsidR="002379C3" w:rsidRPr="002224D2">
        <w:rPr>
          <w:rFonts w:asciiTheme="minorHAnsi" w:hAnsiTheme="minorHAnsi"/>
        </w:rPr>
        <w:t xml:space="preserve">platnost faktur </w:t>
      </w:r>
      <w:r w:rsidR="002379C3">
        <w:rPr>
          <w:rFonts w:asciiTheme="minorHAnsi" w:hAnsiTheme="minorHAnsi"/>
        </w:rPr>
        <w:t>se sjednává lhůta 14</w:t>
      </w:r>
      <w:r w:rsidR="002379C3" w:rsidRPr="002224D2">
        <w:rPr>
          <w:rFonts w:asciiTheme="minorHAnsi" w:hAnsiTheme="minorHAnsi"/>
        </w:rPr>
        <w:t xml:space="preserve"> dnů</w:t>
      </w:r>
      <w:r w:rsidR="002379C3">
        <w:rPr>
          <w:rFonts w:asciiTheme="minorHAnsi" w:hAnsiTheme="minorHAnsi"/>
        </w:rPr>
        <w:t xml:space="preserve"> ode dne vystavení faktury zhotovitelem.</w:t>
      </w:r>
    </w:p>
    <w:p w:rsidR="00911FB9" w:rsidRPr="00B858A8" w:rsidRDefault="00911FB9" w:rsidP="006E09BE">
      <w:p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ind w:left="2160"/>
        <w:rPr>
          <w:rFonts w:asciiTheme="minorHAnsi" w:hAnsiTheme="minorHAnsi"/>
          <w:b/>
          <w:bCs/>
          <w:iCs/>
        </w:rPr>
      </w:pPr>
    </w:p>
    <w:p w:rsidR="00A273DA" w:rsidRPr="002379C3" w:rsidRDefault="00A273DA" w:rsidP="002379C3">
      <w:pPr>
        <w:pStyle w:val="Odstavecseseznamem"/>
        <w:numPr>
          <w:ilvl w:val="0"/>
          <w:numId w:val="1"/>
        </w:num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2379C3">
        <w:rPr>
          <w:rFonts w:asciiTheme="minorHAnsi" w:hAnsiTheme="minorHAnsi"/>
          <w:b/>
          <w:bCs/>
          <w:iCs/>
        </w:rPr>
        <w:t>MAJETKOVÉ SANKCE</w:t>
      </w:r>
      <w:r w:rsidR="002379C3" w:rsidRPr="002379C3">
        <w:rPr>
          <w:rFonts w:asciiTheme="minorHAnsi" w:hAnsiTheme="minorHAnsi"/>
          <w:b/>
          <w:bCs/>
          <w:iCs/>
        </w:rPr>
        <w:t xml:space="preserve"> A</w:t>
      </w:r>
      <w:r w:rsidRPr="002379C3">
        <w:rPr>
          <w:rFonts w:asciiTheme="minorHAnsi" w:hAnsiTheme="minorHAnsi"/>
          <w:b/>
          <w:bCs/>
          <w:iCs/>
        </w:rPr>
        <w:t xml:space="preserve"> SMLUVNÍ POKUTY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70E77">
        <w:rPr>
          <w:rFonts w:asciiTheme="minorHAnsi" w:hAnsiTheme="minorHAnsi"/>
          <w:b/>
        </w:rPr>
        <w:t>6.1.</w:t>
      </w:r>
      <w:r w:rsidRPr="00B858A8">
        <w:rPr>
          <w:rFonts w:asciiTheme="minorHAnsi" w:hAnsiTheme="minorHAnsi"/>
        </w:rPr>
        <w:t xml:space="preserve"> V případě prodlení zhotovitele s dokončením a předáním díla objednateli v termínu odsouhlaseném ve smlouvě o dílo má objednatel právo vyúčtovat zhotoviteli smluvní pokutu ve výši 1</w:t>
      </w:r>
      <w:r w:rsidR="00B70E77">
        <w:rPr>
          <w:rFonts w:asciiTheme="minorHAnsi" w:hAnsiTheme="minorHAnsi"/>
        </w:rPr>
        <w:t>.</w:t>
      </w:r>
      <w:r w:rsidR="005E12ED" w:rsidRPr="00B858A8">
        <w:rPr>
          <w:rFonts w:asciiTheme="minorHAnsi" w:hAnsiTheme="minorHAnsi"/>
        </w:rPr>
        <w:t>5</w:t>
      </w:r>
      <w:r w:rsidR="00302E54" w:rsidRPr="00B858A8">
        <w:rPr>
          <w:rFonts w:asciiTheme="minorHAnsi" w:hAnsiTheme="minorHAnsi"/>
        </w:rPr>
        <w:t>0</w:t>
      </w:r>
      <w:r w:rsidRPr="00B858A8">
        <w:rPr>
          <w:rFonts w:asciiTheme="minorHAnsi" w:hAnsiTheme="minorHAnsi"/>
        </w:rPr>
        <w:t>0,- Kč za každý i započatý kalendářní den prodlení s tím, že tuto smluvní pokutu má objednatel právo odečíst z částky uvedené v konečné faktuře.</w:t>
      </w:r>
    </w:p>
    <w:p w:rsidR="00A273DA" w:rsidRPr="00B858A8" w:rsidRDefault="006E09BE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70E77">
        <w:rPr>
          <w:rFonts w:asciiTheme="minorHAnsi" w:hAnsiTheme="minorHAnsi"/>
          <w:b/>
        </w:rPr>
        <w:t>6.2.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Objednatel se zavazuje pro případ prodlení s </w:t>
      </w:r>
      <w:r w:rsidR="00913182">
        <w:rPr>
          <w:rFonts w:asciiTheme="minorHAnsi" w:hAnsiTheme="minorHAnsi"/>
        </w:rPr>
        <w:t>pro</w:t>
      </w:r>
      <w:r w:rsidR="00A273DA" w:rsidRPr="00B858A8">
        <w:rPr>
          <w:rFonts w:asciiTheme="minorHAnsi" w:hAnsiTheme="minorHAnsi"/>
        </w:rPr>
        <w:t>placením faktury zaplatit zhotoviteli smluvní pokutu ve výši 0,05 % z dlužné částky za každý den prodlení po termínu splatnosti.</w:t>
      </w:r>
    </w:p>
    <w:p w:rsidR="00A273DA" w:rsidRPr="00B858A8" w:rsidRDefault="00A273DA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STAVENIŠTĚ</w:t>
      </w:r>
    </w:p>
    <w:p w:rsidR="00A273DA" w:rsidRPr="00B858A8" w:rsidRDefault="003E7B16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7.1.</w:t>
      </w:r>
      <w:r w:rsidR="00A273DA" w:rsidRPr="00B858A8">
        <w:rPr>
          <w:rFonts w:asciiTheme="minorHAnsi" w:hAnsiTheme="minorHAnsi"/>
        </w:rPr>
        <w:t xml:space="preserve"> Zhotovitel převezme od objednatele </w:t>
      </w:r>
      <w:r w:rsidR="00913182">
        <w:rPr>
          <w:rFonts w:asciiTheme="minorHAnsi" w:hAnsiTheme="minorHAnsi"/>
        </w:rPr>
        <w:t>staveniště</w:t>
      </w:r>
      <w:r w:rsidR="00A273DA" w:rsidRPr="00B858A8">
        <w:rPr>
          <w:rFonts w:asciiTheme="minorHAnsi" w:hAnsiTheme="minorHAnsi"/>
        </w:rPr>
        <w:t xml:space="preserve"> v termínu, který předem dohodne s objednatelem.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 </w:t>
      </w:r>
      <w:r w:rsidRPr="00913182">
        <w:rPr>
          <w:rFonts w:asciiTheme="minorHAnsi" w:hAnsiTheme="minorHAnsi"/>
          <w:b/>
        </w:rPr>
        <w:t>7.2.</w:t>
      </w:r>
      <w:r w:rsidRPr="00B858A8">
        <w:rPr>
          <w:rFonts w:asciiTheme="minorHAnsi" w:hAnsiTheme="minorHAnsi"/>
        </w:rPr>
        <w:t xml:space="preserve"> Zhotovitel je povinen udržovat na převzatém </w:t>
      </w:r>
      <w:r w:rsidR="00913182">
        <w:rPr>
          <w:rFonts w:asciiTheme="minorHAnsi" w:hAnsiTheme="minorHAnsi"/>
        </w:rPr>
        <w:t>staveništi</w:t>
      </w:r>
      <w:r w:rsidRPr="00B858A8">
        <w:rPr>
          <w:rFonts w:asciiTheme="minorHAnsi" w:hAnsiTheme="minorHAnsi"/>
        </w:rPr>
        <w:t xml:space="preserve"> pořádek a čistotu a je povinen odstraňovat odpady a nečistoty vzniklé jeho činností. Pokud během realizace díla dojde k poškození již provedených prací či okolních zařízení vinou zhotovitele, zavazuje se zhotovitel uvedenou škodu uvést do původního stavu, nebo uhradit. 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7.3.</w:t>
      </w:r>
      <w:r w:rsidRPr="00B858A8">
        <w:rPr>
          <w:rFonts w:asciiTheme="minorHAnsi" w:hAnsiTheme="minorHAnsi"/>
        </w:rPr>
        <w:t xml:space="preserve"> Zhotovitel je povinen dodržovat platné bezpečnostní, hygienické, požární a ekologické předpisy na staveništi.</w:t>
      </w:r>
    </w:p>
    <w:p w:rsidR="006D687F" w:rsidRPr="00B858A8" w:rsidRDefault="006D687F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PROVÁDĚNÍ DÍLA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8.1.</w:t>
      </w:r>
      <w:r w:rsidRPr="00B858A8">
        <w:rPr>
          <w:rFonts w:asciiTheme="minorHAnsi" w:hAnsiTheme="minorHAnsi"/>
        </w:rPr>
        <w:t xml:space="preserve"> Zhotovitel je povinen provést dílo na svůj náklad a na své nebezpečí ve sjednané době. Objednatel je povinen řádně</w:t>
      </w:r>
      <w:r w:rsidR="00302E54" w:rsidRPr="00B858A8">
        <w:rPr>
          <w:rFonts w:asciiTheme="minorHAnsi" w:hAnsiTheme="minorHAnsi"/>
        </w:rPr>
        <w:t xml:space="preserve"> provedené dílo převzít a zaplatit dohodnutou cenu díla.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8.2.</w:t>
      </w:r>
      <w:r w:rsidRPr="00B858A8">
        <w:rPr>
          <w:rFonts w:asciiTheme="minorHAnsi" w:hAnsiTheme="minorHAnsi"/>
        </w:rPr>
        <w:t xml:space="preserve"> Zhotovitel je povinen při realizaci díla dodržovat veškeré ČSN, platné zákony a jejich prováděcí vyhlášky, které se týkají jeho činnosti. Pokud porušením těchto předpisů vznikne jakákoliv škoda, nese veškeré vzniklé náklady zhotovitel.</w:t>
      </w:r>
    </w:p>
    <w:p w:rsidR="006D687F" w:rsidRPr="00B858A8" w:rsidRDefault="006D687F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PŘEDÁNÍ A PŘEVZETÍ DÍLA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lastRenderedPageBreak/>
        <w:t>9.1.</w:t>
      </w:r>
      <w:r w:rsidR="00312E95" w:rsidRPr="00B858A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>Zhotovitel splní svou povinnost provést dílo je</w:t>
      </w:r>
      <w:r w:rsidR="003E7B16" w:rsidRPr="00B858A8">
        <w:rPr>
          <w:rFonts w:asciiTheme="minorHAnsi" w:hAnsiTheme="minorHAnsi"/>
        </w:rPr>
        <w:t xml:space="preserve">ho řádným ukončením a předáním </w:t>
      </w:r>
      <w:r w:rsidRPr="00B858A8">
        <w:rPr>
          <w:rFonts w:asciiTheme="minorHAnsi" w:hAnsiTheme="minorHAnsi"/>
        </w:rPr>
        <w:t>objednateli bez vad a nedodělků v dohodnutém termínu a místě.</w:t>
      </w:r>
      <w:r w:rsidR="008E67C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 xml:space="preserve">O předání a převzetí díla bude sepsán </w:t>
      </w:r>
      <w:r w:rsidR="00913182">
        <w:rPr>
          <w:rFonts w:asciiTheme="minorHAnsi" w:hAnsiTheme="minorHAnsi"/>
        </w:rPr>
        <w:t>protokol, který bude</w:t>
      </w:r>
      <w:r w:rsidRPr="00B858A8">
        <w:rPr>
          <w:rFonts w:asciiTheme="minorHAnsi" w:hAnsiTheme="minorHAnsi"/>
        </w:rPr>
        <w:t xml:space="preserve"> podepsán oběma smluvními stranami.</w:t>
      </w:r>
    </w:p>
    <w:p w:rsidR="006D687F" w:rsidRPr="00B858A8" w:rsidRDefault="00302E54" w:rsidP="00CB0AAA">
      <w:pPr>
        <w:spacing w:before="120" w:line="240" w:lineRule="atLeast"/>
        <w:ind w:left="340" w:hanging="340"/>
        <w:jc w:val="both"/>
        <w:rPr>
          <w:rFonts w:asciiTheme="minorHAnsi" w:hAnsiTheme="minorHAnsi"/>
          <w:b/>
          <w:bCs/>
          <w:iCs/>
        </w:rPr>
      </w:pPr>
      <w:r w:rsidRPr="008E67C8">
        <w:rPr>
          <w:rFonts w:asciiTheme="minorHAnsi" w:hAnsiTheme="minorHAnsi"/>
          <w:b/>
        </w:rPr>
        <w:t>9.</w:t>
      </w:r>
      <w:r w:rsidR="008E67C8" w:rsidRPr="008E67C8">
        <w:rPr>
          <w:rFonts w:asciiTheme="minorHAnsi" w:hAnsiTheme="minorHAnsi"/>
          <w:b/>
        </w:rPr>
        <w:t>2</w:t>
      </w:r>
      <w:r w:rsidR="00A273DA" w:rsidRPr="008E67C8">
        <w:rPr>
          <w:rFonts w:asciiTheme="minorHAnsi" w:hAnsiTheme="minorHAnsi"/>
          <w:b/>
        </w:rPr>
        <w:t>.</w:t>
      </w:r>
      <w:r w:rsidR="003E7B16"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>Vlastnické právo k protokolárně předanému dílu vzniká dnem vyrovnání všech finančních pohledávek dle článku 5. této smlouvy. Do této doby je dílo ve vlastnictví zhotovitele.</w:t>
      </w: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ZÁRUK</w:t>
      </w:r>
      <w:r w:rsidR="00CB0AAA">
        <w:rPr>
          <w:rFonts w:asciiTheme="minorHAnsi" w:hAnsiTheme="minorHAnsi"/>
          <w:b/>
          <w:bCs/>
          <w:iCs/>
        </w:rPr>
        <w:t>A</w:t>
      </w:r>
    </w:p>
    <w:p w:rsidR="00A273DA" w:rsidRPr="00B858A8" w:rsidRDefault="00A273DA" w:rsidP="003E7EEF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10.1.</w:t>
      </w:r>
      <w:r w:rsidRPr="00B858A8">
        <w:rPr>
          <w:rFonts w:asciiTheme="minorHAnsi" w:hAnsiTheme="minorHAnsi"/>
        </w:rPr>
        <w:t xml:space="preserve"> Zhotovitel posky</w:t>
      </w:r>
      <w:r w:rsidR="005E12ED" w:rsidRPr="00B858A8">
        <w:rPr>
          <w:rFonts w:asciiTheme="minorHAnsi" w:hAnsiTheme="minorHAnsi"/>
        </w:rPr>
        <w:t xml:space="preserve">tuje na </w:t>
      </w:r>
      <w:r w:rsidR="00CB0AAA">
        <w:rPr>
          <w:rFonts w:asciiTheme="minorHAnsi" w:hAnsiTheme="minorHAnsi"/>
        </w:rPr>
        <w:t xml:space="preserve">provedené </w:t>
      </w:r>
      <w:r w:rsidR="005E12ED" w:rsidRPr="00B858A8">
        <w:rPr>
          <w:rFonts w:asciiTheme="minorHAnsi" w:hAnsiTheme="minorHAnsi"/>
        </w:rPr>
        <w:t>dílo záruku</w:t>
      </w:r>
      <w:r w:rsidR="00DA441F" w:rsidRPr="00B858A8">
        <w:rPr>
          <w:rFonts w:asciiTheme="minorHAnsi" w:hAnsiTheme="minorHAnsi"/>
        </w:rPr>
        <w:t xml:space="preserve"> </w:t>
      </w:r>
      <w:r w:rsidR="00CB0AAA">
        <w:rPr>
          <w:rFonts w:asciiTheme="minorHAnsi" w:hAnsiTheme="minorHAnsi"/>
        </w:rPr>
        <w:t xml:space="preserve">v délce </w:t>
      </w:r>
      <w:r w:rsidR="00F173E5">
        <w:rPr>
          <w:rFonts w:asciiTheme="minorHAnsi" w:hAnsiTheme="minorHAnsi"/>
          <w:b/>
        </w:rPr>
        <w:t>36</w:t>
      </w:r>
      <w:r w:rsidR="00DA441F" w:rsidRPr="00B858A8">
        <w:rPr>
          <w:rFonts w:asciiTheme="minorHAnsi" w:hAnsiTheme="minorHAnsi"/>
          <w:b/>
        </w:rPr>
        <w:t xml:space="preserve"> </w:t>
      </w:r>
      <w:r w:rsidR="005E12ED" w:rsidRPr="00B858A8">
        <w:rPr>
          <w:rFonts w:asciiTheme="minorHAnsi" w:hAnsiTheme="minorHAnsi"/>
          <w:b/>
        </w:rPr>
        <w:t>měsíců</w:t>
      </w:r>
      <w:r w:rsidR="004A1817" w:rsidRPr="00B858A8">
        <w:rPr>
          <w:rFonts w:asciiTheme="minorHAnsi" w:hAnsiTheme="minorHAnsi"/>
        </w:rPr>
        <w:t>.</w:t>
      </w:r>
    </w:p>
    <w:p w:rsidR="00A273DA" w:rsidRPr="00B858A8" w:rsidRDefault="00A273DA" w:rsidP="005E12ED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10.2.</w:t>
      </w:r>
      <w:r w:rsidRPr="00B858A8">
        <w:rPr>
          <w:rFonts w:asciiTheme="minorHAnsi" w:hAnsiTheme="minorHAnsi"/>
        </w:rPr>
        <w:t xml:space="preserve"> Objednatel je povinen vady písemně reklamovat u zhotovitele bez zbytečného odkladu po jejich zjištění. </w:t>
      </w:r>
    </w:p>
    <w:p w:rsidR="00A273DA" w:rsidRPr="00B858A8" w:rsidRDefault="00A273DA" w:rsidP="005E12ED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10.3.</w:t>
      </w:r>
      <w:r w:rsidRPr="00B858A8">
        <w:rPr>
          <w:rFonts w:asciiTheme="minorHAnsi" w:hAnsiTheme="minorHAnsi"/>
        </w:rPr>
        <w:t xml:space="preserve"> Zhotovitel je povinen nejpozději do 5 dnů po obdržení reklamace písemně oznámit objednateli, zda reklamaci uznává či neuznává. Pokud tak neučiní, má se za to, že reklamaci objednatele uznává. Vždy však musí písemně sdělit, v jakém termínu nastoupí k odstranění vady. Tento termín nesmí být delší, než 10 dnů od obdržení reklamace, a to bez ohledu na to, zda zhotovitel reklamaci uznává či neuznává. Současně zhotovitel písemně navrhne, do kterého termínu vady odstraní. </w:t>
      </w:r>
    </w:p>
    <w:p w:rsidR="00D94995" w:rsidRPr="00B858A8" w:rsidRDefault="00D94995">
      <w:pPr>
        <w:spacing w:after="120"/>
        <w:rPr>
          <w:rFonts w:asciiTheme="minorHAnsi" w:hAnsiTheme="minorHAnsi"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ZÁVĚREČNÁ USTANOVENÍ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11.1.</w:t>
      </w:r>
      <w:r w:rsidRPr="00B858A8">
        <w:rPr>
          <w:rFonts w:asciiTheme="minorHAnsi" w:hAnsiTheme="minorHAnsi"/>
        </w:rPr>
        <w:t xml:space="preserve"> Tato smlouva nabývá platnosti dnem podpisu oběma smluvními stranami. </w:t>
      </w:r>
    </w:p>
    <w:p w:rsidR="00DA441F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11.2.</w:t>
      </w:r>
      <w:r w:rsidRPr="00B858A8">
        <w:rPr>
          <w:rFonts w:asciiTheme="minorHAnsi" w:hAnsiTheme="minorHAnsi"/>
        </w:rPr>
        <w:t xml:space="preserve"> Právní vztahy smluvních stran, které vyplývají z této smlouvy a jež smlouva výslovně neupravuje, se řídí příslušnými ustanoveními o</w:t>
      </w:r>
      <w:r w:rsidR="00DA441F" w:rsidRPr="00B858A8">
        <w:rPr>
          <w:rFonts w:asciiTheme="minorHAnsi" w:hAnsiTheme="minorHAnsi"/>
        </w:rPr>
        <w:t>bčanského</w:t>
      </w:r>
      <w:r w:rsidRPr="00B858A8">
        <w:rPr>
          <w:rFonts w:asciiTheme="minorHAnsi" w:hAnsiTheme="minorHAnsi"/>
        </w:rPr>
        <w:t xml:space="preserve"> zákoníku </w:t>
      </w:r>
      <w:r w:rsidR="00DA441F" w:rsidRPr="00B858A8">
        <w:rPr>
          <w:rFonts w:asciiTheme="minorHAnsi" w:hAnsiTheme="minorHAnsi"/>
        </w:rPr>
        <w:t>a dalšími platnými právními úpravami a předpisy.</w:t>
      </w:r>
    </w:p>
    <w:p w:rsidR="00A273DA" w:rsidRPr="00B858A8" w:rsidRDefault="00DA441F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11.3.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Tato smlouva je vyhotovena ve </w:t>
      </w:r>
      <w:r w:rsidR="00612D6F">
        <w:rPr>
          <w:rFonts w:asciiTheme="minorHAnsi" w:hAnsiTheme="minorHAnsi"/>
        </w:rPr>
        <w:t>dvou</w:t>
      </w:r>
      <w:r w:rsidR="00A273DA" w:rsidRPr="00B858A8">
        <w:rPr>
          <w:rFonts w:asciiTheme="minorHAnsi" w:hAnsiTheme="minorHAnsi"/>
        </w:rPr>
        <w:t xml:space="preserve"> stejnopisech, z nichž každý má platnost originálu, z toho </w:t>
      </w:r>
      <w:r w:rsidR="00612D6F">
        <w:rPr>
          <w:rFonts w:asciiTheme="minorHAnsi" w:hAnsiTheme="minorHAnsi"/>
        </w:rPr>
        <w:t>jeden</w:t>
      </w:r>
      <w:r w:rsidR="00A273DA" w:rsidRPr="00B858A8">
        <w:rPr>
          <w:rFonts w:asciiTheme="minorHAnsi" w:hAnsiTheme="minorHAnsi"/>
        </w:rPr>
        <w:t xml:space="preserve"> obdrží objednatel a </w:t>
      </w:r>
      <w:r w:rsidR="00612D6F">
        <w:rPr>
          <w:rFonts w:asciiTheme="minorHAnsi" w:hAnsiTheme="minorHAnsi"/>
        </w:rPr>
        <w:t>jeden</w:t>
      </w:r>
      <w:r w:rsidR="00A273DA" w:rsidRPr="00B858A8">
        <w:rPr>
          <w:rFonts w:asciiTheme="minorHAnsi" w:hAnsiTheme="minorHAnsi"/>
        </w:rPr>
        <w:t xml:space="preserve"> zhotovitel.</w:t>
      </w:r>
    </w:p>
    <w:p w:rsidR="00A273DA" w:rsidRDefault="00A273DA">
      <w:pPr>
        <w:rPr>
          <w:rFonts w:asciiTheme="minorHAnsi" w:hAnsiTheme="minorHAnsi"/>
          <w:iCs/>
        </w:rPr>
      </w:pPr>
    </w:p>
    <w:p w:rsidR="002379C3" w:rsidRDefault="000D66F4">
      <w:pPr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 Vysokém Mýtě</w:t>
      </w:r>
      <w:r w:rsidR="00A273DA" w:rsidRPr="00B858A8">
        <w:rPr>
          <w:rFonts w:asciiTheme="minorHAnsi" w:hAnsiTheme="minorHAnsi"/>
        </w:rPr>
        <w:t xml:space="preserve">, dne </w:t>
      </w:r>
      <w:r w:rsidR="0075222F">
        <w:rPr>
          <w:rFonts w:asciiTheme="minorHAnsi" w:hAnsiTheme="minorHAnsi"/>
        </w:rPr>
        <w:t xml:space="preserve"> </w:t>
      </w:r>
      <w:r w:rsidR="0075222F">
        <w:rPr>
          <w:rFonts w:asciiTheme="minorHAnsi" w:hAnsiTheme="minorHAnsi"/>
        </w:rPr>
        <w:tab/>
      </w:r>
      <w:r w:rsidR="0075222F">
        <w:rPr>
          <w:rFonts w:asciiTheme="minorHAnsi" w:hAnsiTheme="minorHAnsi"/>
        </w:rPr>
        <w:tab/>
        <w:t xml:space="preserve">                       </w:t>
      </w:r>
      <w:r w:rsidR="002379C3" w:rsidRPr="002379C3">
        <w:rPr>
          <w:rFonts w:asciiTheme="minorHAnsi" w:hAnsiTheme="minorHAnsi"/>
        </w:rPr>
        <w:t xml:space="preserve">V </w:t>
      </w:r>
      <w:r w:rsidR="00F173E5">
        <w:rPr>
          <w:rFonts w:asciiTheme="minorHAnsi" w:hAnsiTheme="minorHAnsi"/>
        </w:rPr>
        <w:t>Proseči</w:t>
      </w:r>
      <w:r w:rsidR="002379C3" w:rsidRPr="002379C3">
        <w:rPr>
          <w:rFonts w:asciiTheme="minorHAnsi" w:hAnsiTheme="minorHAnsi"/>
        </w:rPr>
        <w:t xml:space="preserve">, dne </w:t>
      </w:r>
      <w:proofErr w:type="gramStart"/>
      <w:r w:rsidR="00DA6554">
        <w:rPr>
          <w:rFonts w:asciiTheme="minorHAnsi" w:hAnsiTheme="minorHAnsi"/>
        </w:rPr>
        <w:t>10</w:t>
      </w:r>
      <w:r w:rsidR="0075222F">
        <w:rPr>
          <w:rFonts w:asciiTheme="minorHAnsi" w:hAnsiTheme="minorHAnsi"/>
        </w:rPr>
        <w:t>.10.2017</w:t>
      </w:r>
      <w:proofErr w:type="gramEnd"/>
    </w:p>
    <w:p w:rsidR="00B31D4E" w:rsidRDefault="00B31D4E">
      <w:pPr>
        <w:spacing w:before="120" w:line="240" w:lineRule="atLeast"/>
        <w:jc w:val="both"/>
        <w:rPr>
          <w:rFonts w:asciiTheme="minorHAnsi" w:hAnsiTheme="minorHAnsi"/>
        </w:rPr>
      </w:pPr>
    </w:p>
    <w:p w:rsidR="00A273DA" w:rsidRPr="00B858A8" w:rsidRDefault="00B31D4E">
      <w:pPr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D94995" w:rsidRPr="00B858A8">
        <w:rPr>
          <w:rFonts w:asciiTheme="minorHAnsi" w:hAnsiTheme="minorHAnsi"/>
        </w:rPr>
        <w:t>a objednatele:</w:t>
      </w:r>
      <w:r w:rsidR="00A273DA" w:rsidRPr="00B858A8">
        <w:rPr>
          <w:rFonts w:asciiTheme="minorHAnsi" w:hAnsiTheme="minorHAnsi"/>
        </w:rPr>
        <w:t xml:space="preserve">                                                        </w:t>
      </w:r>
      <w:r w:rsidR="00EA3CFE" w:rsidRPr="00B858A8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Z</w:t>
      </w:r>
      <w:r w:rsidR="00A273DA" w:rsidRPr="00B858A8">
        <w:rPr>
          <w:rFonts w:asciiTheme="minorHAnsi" w:hAnsiTheme="minorHAnsi"/>
        </w:rPr>
        <w:t>a zhotovitele:</w:t>
      </w:r>
    </w:p>
    <w:p w:rsidR="00D94995" w:rsidRPr="00B858A8" w:rsidRDefault="00D94995">
      <w:pPr>
        <w:spacing w:before="120" w:line="240" w:lineRule="atLeast"/>
        <w:jc w:val="both"/>
        <w:rPr>
          <w:rFonts w:asciiTheme="minorHAnsi" w:hAnsiTheme="minorHAnsi"/>
        </w:rPr>
      </w:pPr>
    </w:p>
    <w:p w:rsidR="00D94995" w:rsidRDefault="00D94995">
      <w:pPr>
        <w:spacing w:before="120" w:line="240" w:lineRule="atLeast"/>
        <w:jc w:val="both"/>
        <w:rPr>
          <w:rFonts w:asciiTheme="minorHAnsi" w:hAnsiTheme="minorHAnsi"/>
        </w:rPr>
      </w:pPr>
    </w:p>
    <w:p w:rsidR="00B31D4E" w:rsidRPr="00B858A8" w:rsidRDefault="00B31D4E">
      <w:pPr>
        <w:spacing w:before="120" w:line="240" w:lineRule="atLeast"/>
        <w:jc w:val="both"/>
        <w:rPr>
          <w:rFonts w:asciiTheme="minorHAnsi" w:hAnsiTheme="minorHAnsi"/>
        </w:rPr>
      </w:pPr>
    </w:p>
    <w:p w:rsidR="0000440D" w:rsidRPr="00B858A8" w:rsidRDefault="0000440D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 </w:t>
      </w:r>
      <w:r w:rsidR="003E7B16" w:rsidRPr="00B858A8">
        <w:rPr>
          <w:rFonts w:asciiTheme="minorHAnsi" w:hAnsiTheme="minorHAnsi"/>
        </w:rPr>
        <w:t>…………………………………………</w:t>
      </w:r>
      <w:r w:rsidR="00D94995" w:rsidRPr="00B858A8">
        <w:rPr>
          <w:rFonts w:asciiTheme="minorHAnsi" w:hAnsiTheme="minorHAnsi"/>
        </w:rPr>
        <w:t xml:space="preserve">        </w:t>
      </w:r>
      <w:r w:rsidRPr="00B858A8">
        <w:rPr>
          <w:rFonts w:asciiTheme="minorHAnsi" w:hAnsiTheme="minorHAnsi"/>
        </w:rPr>
        <w:t xml:space="preserve">         </w:t>
      </w:r>
      <w:r w:rsidR="00C5702E" w:rsidRPr="00B858A8">
        <w:rPr>
          <w:rFonts w:asciiTheme="minorHAnsi" w:hAnsiTheme="minorHAnsi"/>
        </w:rPr>
        <w:tab/>
      </w:r>
      <w:r w:rsidR="00C5702E"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 …………………………………………………</w:t>
      </w:r>
    </w:p>
    <w:p w:rsidR="003E7B16" w:rsidRPr="00B858A8" w:rsidRDefault="000D66F4">
      <w:pPr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Ing. František Zima, jednatel</w:t>
      </w:r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2379C3">
        <w:rPr>
          <w:rFonts w:asciiTheme="minorHAnsi" w:hAnsiTheme="minorHAnsi"/>
        </w:rPr>
        <w:t xml:space="preserve"> </w:t>
      </w:r>
      <w:r w:rsidR="00F173E5">
        <w:rPr>
          <w:rFonts w:asciiTheme="minorHAnsi" w:hAnsiTheme="minorHAnsi"/>
        </w:rPr>
        <w:t>Petr Pešek</w:t>
      </w:r>
      <w:r w:rsidR="00DB452D" w:rsidRPr="00B858A8">
        <w:rPr>
          <w:rFonts w:asciiTheme="minorHAnsi" w:hAnsiTheme="minorHAnsi"/>
        </w:rPr>
        <w:t>, jednatel</w:t>
      </w:r>
    </w:p>
    <w:p w:rsidR="00DB452D" w:rsidRDefault="00DB452D">
      <w:pPr>
        <w:spacing w:before="120" w:line="240" w:lineRule="atLeast"/>
        <w:jc w:val="both"/>
        <w:rPr>
          <w:rFonts w:asciiTheme="minorHAnsi" w:hAnsiTheme="minorHAnsi"/>
        </w:rPr>
      </w:pPr>
    </w:p>
    <w:p w:rsidR="00913182" w:rsidRDefault="00913182">
      <w:pPr>
        <w:spacing w:before="120" w:line="240" w:lineRule="atLeast"/>
        <w:jc w:val="both"/>
        <w:rPr>
          <w:rFonts w:asciiTheme="minorHAnsi" w:hAnsiTheme="minorHAnsi"/>
        </w:rPr>
      </w:pPr>
    </w:p>
    <w:p w:rsidR="00913182" w:rsidRPr="00B858A8" w:rsidRDefault="00487EBE" w:rsidP="00487EBE">
      <w:pPr>
        <w:tabs>
          <w:tab w:val="left" w:pos="2664"/>
        </w:tabs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B452D" w:rsidRPr="00B858A8" w:rsidRDefault="00DB452D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  <w:t>……………………………………………………</w:t>
      </w:r>
    </w:p>
    <w:p w:rsidR="00DB452D" w:rsidRPr="00B858A8" w:rsidRDefault="00DB452D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="00F173E5">
        <w:rPr>
          <w:rFonts w:asciiTheme="minorHAnsi" w:hAnsiTheme="minorHAnsi"/>
        </w:rPr>
        <w:t>Jan Tomášek</w:t>
      </w:r>
      <w:r w:rsidRPr="00B858A8">
        <w:rPr>
          <w:rFonts w:asciiTheme="minorHAnsi" w:hAnsiTheme="minorHAnsi"/>
        </w:rPr>
        <w:t>, jednatel</w:t>
      </w:r>
    </w:p>
    <w:sectPr w:rsidR="00DB452D" w:rsidRPr="00B858A8" w:rsidSect="00487EB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273" w:bottom="1417" w:left="1417" w:header="39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63" w:rsidRDefault="00887063">
      <w:r>
        <w:separator/>
      </w:r>
    </w:p>
  </w:endnote>
  <w:endnote w:type="continuationSeparator" w:id="0">
    <w:p w:rsidR="00887063" w:rsidRDefault="00887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1C" w:rsidRPr="00F173E5" w:rsidRDefault="0075222F">
    <w:pPr>
      <w:pStyle w:val="Zpat"/>
      <w:rPr>
        <w:rFonts w:asciiTheme="minorHAnsi" w:hAnsiTheme="minorHAnsi"/>
      </w:rPr>
    </w:pPr>
    <w:r w:rsidRPr="0075222F">
      <w:rPr>
        <w:rFonts w:asciiTheme="minorHAnsi" w:hAnsiTheme="minorHAnsi" w:cstheme="minorHAnsi"/>
        <w:sz w:val="18"/>
        <w:szCs w:val="18"/>
      </w:rPr>
      <w:t xml:space="preserve">SOD </w:t>
    </w:r>
    <w:r w:rsidR="00C91B82">
      <w:rPr>
        <w:rFonts w:asciiTheme="minorHAnsi" w:hAnsiTheme="minorHAnsi" w:cstheme="minorHAnsi"/>
        <w:sz w:val="18"/>
        <w:szCs w:val="18"/>
      </w:rPr>
      <w:t xml:space="preserve">Oprava fasády </w:t>
    </w:r>
    <w:r w:rsidRPr="0075222F">
      <w:rPr>
        <w:rFonts w:asciiTheme="minorHAnsi" w:hAnsiTheme="minorHAnsi" w:cstheme="minorHAnsi"/>
        <w:sz w:val="18"/>
        <w:szCs w:val="18"/>
      </w:rPr>
      <w:t>ATS Sruby</w:t>
    </w:r>
    <w:r w:rsidR="00577E1C">
      <w:tab/>
    </w:r>
    <w:r w:rsidR="00292BBF" w:rsidRPr="00F173E5">
      <w:rPr>
        <w:rStyle w:val="slostrnky"/>
        <w:rFonts w:asciiTheme="minorHAnsi" w:hAnsiTheme="minorHAnsi"/>
      </w:rPr>
      <w:fldChar w:fldCharType="begin"/>
    </w:r>
    <w:r w:rsidR="00577E1C" w:rsidRPr="00F173E5">
      <w:rPr>
        <w:rStyle w:val="slostrnky"/>
        <w:rFonts w:asciiTheme="minorHAnsi" w:hAnsiTheme="minorHAnsi"/>
      </w:rPr>
      <w:instrText xml:space="preserve"> PAGE </w:instrText>
    </w:r>
    <w:r w:rsidR="00292BBF" w:rsidRPr="00F173E5">
      <w:rPr>
        <w:rStyle w:val="slostrnky"/>
        <w:rFonts w:asciiTheme="minorHAnsi" w:hAnsiTheme="minorHAnsi"/>
      </w:rPr>
      <w:fldChar w:fldCharType="separate"/>
    </w:r>
    <w:r w:rsidR="00A938BD">
      <w:rPr>
        <w:rStyle w:val="slostrnky"/>
        <w:rFonts w:asciiTheme="minorHAnsi" w:hAnsiTheme="minorHAnsi"/>
        <w:noProof/>
      </w:rPr>
      <w:t>4</w:t>
    </w:r>
    <w:r w:rsidR="00292BBF" w:rsidRPr="00F173E5">
      <w:rPr>
        <w:rStyle w:val="slostrnky"/>
        <w:rFonts w:asciiTheme="minorHAnsi" w:hAnsiTheme="min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BE" w:rsidRPr="00E86CCF" w:rsidRDefault="0075222F" w:rsidP="00487EBE">
    <w:pPr>
      <w:pStyle w:val="Zpa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SOD</w:t>
    </w:r>
    <w:r w:rsidR="00C91B82">
      <w:rPr>
        <w:rFonts w:asciiTheme="minorHAnsi" w:hAnsiTheme="minorHAnsi"/>
        <w:sz w:val="18"/>
        <w:szCs w:val="18"/>
      </w:rPr>
      <w:t xml:space="preserve"> Oprava fasády</w:t>
    </w:r>
    <w:r>
      <w:rPr>
        <w:rFonts w:asciiTheme="minorHAnsi" w:hAnsiTheme="minorHAnsi"/>
        <w:sz w:val="18"/>
        <w:szCs w:val="18"/>
      </w:rPr>
      <w:t xml:space="preserve"> ATS Sruby</w:t>
    </w:r>
    <w:r w:rsidR="00487EBE">
      <w:rPr>
        <w:sz w:val="18"/>
        <w:szCs w:val="18"/>
      </w:rPr>
      <w:tab/>
    </w:r>
    <w:r w:rsidR="00487EBE" w:rsidRPr="00F173E5">
      <w:rPr>
        <w:rFonts w:asciiTheme="minorHAnsi" w:hAnsiTheme="minorHAnsi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63" w:rsidRDefault="00887063">
      <w:r>
        <w:separator/>
      </w:r>
    </w:p>
  </w:footnote>
  <w:footnote w:type="continuationSeparator" w:id="0">
    <w:p w:rsidR="00887063" w:rsidRDefault="00887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A8" w:rsidRPr="0075222F" w:rsidRDefault="00B858A8" w:rsidP="00B858A8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BE" w:rsidRDefault="00487EBE" w:rsidP="00487EBE">
    <w:pPr>
      <w:pStyle w:val="Zhlav"/>
      <w:jc w:val="center"/>
    </w:pPr>
    <w:r w:rsidRPr="003C776C">
      <w:rPr>
        <w:noProof/>
        <w:lang w:eastAsia="cs-CZ"/>
      </w:rPr>
      <w:drawing>
        <wp:inline distT="0" distB="0" distL="0" distR="0">
          <wp:extent cx="2543175" cy="333375"/>
          <wp:effectExtent l="0" t="0" r="9525" b="9525"/>
          <wp:docPr id="2" name="obrázek 1" descr="C:\Users\Acer\Documents\Petr\pp-group\REKLAMA\pp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Acer\Documents\Petr\pp-group\REKLAMA\ppg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D04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04"/>
        </w:tabs>
        <w:ind w:left="604" w:hanging="360"/>
      </w:pPr>
    </w:lvl>
    <w:lvl w:ilvl="2">
      <w:start w:val="1"/>
      <w:numFmt w:val="decimal"/>
      <w:lvlText w:val="%1.%2.%3."/>
      <w:lvlJc w:val="left"/>
      <w:pPr>
        <w:tabs>
          <w:tab w:val="num" w:pos="848"/>
        </w:tabs>
        <w:ind w:left="848" w:hanging="360"/>
      </w:pPr>
    </w:lvl>
    <w:lvl w:ilvl="3">
      <w:start w:val="1"/>
      <w:numFmt w:val="decimal"/>
      <w:lvlText w:val="%1.%2.%3.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1.%2.%3.%4.%5."/>
      <w:lvlJc w:val="left"/>
      <w:pPr>
        <w:tabs>
          <w:tab w:val="num" w:pos="1336"/>
        </w:tabs>
        <w:ind w:left="1336" w:hanging="360"/>
      </w:pPr>
    </w:lvl>
    <w:lvl w:ilvl="5">
      <w:start w:val="1"/>
      <w:numFmt w:val="decimal"/>
      <w:lvlText w:val="%1.%2.%3.%4.%5.%6."/>
      <w:lvlJc w:val="left"/>
      <w:pPr>
        <w:tabs>
          <w:tab w:val="num" w:pos="1580"/>
        </w:tabs>
        <w:ind w:left="15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24"/>
        </w:tabs>
        <w:ind w:left="18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068"/>
        </w:tabs>
        <w:ind w:left="206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312"/>
        </w:tabs>
        <w:ind w:left="2312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63D284B"/>
    <w:multiLevelType w:val="hybridMultilevel"/>
    <w:tmpl w:val="63D2CC9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4789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B4977"/>
    <w:rsid w:val="0000440D"/>
    <w:rsid w:val="00014325"/>
    <w:rsid w:val="00023320"/>
    <w:rsid w:val="00040326"/>
    <w:rsid w:val="00043BA9"/>
    <w:rsid w:val="000458FD"/>
    <w:rsid w:val="00046B1A"/>
    <w:rsid w:val="00054FE7"/>
    <w:rsid w:val="00057EBB"/>
    <w:rsid w:val="0006414A"/>
    <w:rsid w:val="000642A3"/>
    <w:rsid w:val="0009690C"/>
    <w:rsid w:val="000A15AB"/>
    <w:rsid w:val="000A1D78"/>
    <w:rsid w:val="000B5F0D"/>
    <w:rsid w:val="000C60E6"/>
    <w:rsid w:val="000D66F4"/>
    <w:rsid w:val="000F5C10"/>
    <w:rsid w:val="00103D9C"/>
    <w:rsid w:val="00117BCD"/>
    <w:rsid w:val="00135C68"/>
    <w:rsid w:val="001440E3"/>
    <w:rsid w:val="00151075"/>
    <w:rsid w:val="00152CD8"/>
    <w:rsid w:val="00163837"/>
    <w:rsid w:val="00165E0E"/>
    <w:rsid w:val="001765EE"/>
    <w:rsid w:val="00177E55"/>
    <w:rsid w:val="001959AF"/>
    <w:rsid w:val="00196C56"/>
    <w:rsid w:val="001A6A4F"/>
    <w:rsid w:val="001A7A88"/>
    <w:rsid w:val="001B176C"/>
    <w:rsid w:val="001C0E59"/>
    <w:rsid w:val="001C71B3"/>
    <w:rsid w:val="001E13B5"/>
    <w:rsid w:val="001E494F"/>
    <w:rsid w:val="001E71CD"/>
    <w:rsid w:val="00204054"/>
    <w:rsid w:val="00206FAE"/>
    <w:rsid w:val="00214377"/>
    <w:rsid w:val="00214C15"/>
    <w:rsid w:val="002224D2"/>
    <w:rsid w:val="0022592B"/>
    <w:rsid w:val="002379C3"/>
    <w:rsid w:val="00242E6D"/>
    <w:rsid w:val="00244EE4"/>
    <w:rsid w:val="00253273"/>
    <w:rsid w:val="0029156B"/>
    <w:rsid w:val="00292BBF"/>
    <w:rsid w:val="002B4977"/>
    <w:rsid w:val="002D01AA"/>
    <w:rsid w:val="002D41ED"/>
    <w:rsid w:val="002F1894"/>
    <w:rsid w:val="00300EED"/>
    <w:rsid w:val="00302E54"/>
    <w:rsid w:val="00312E95"/>
    <w:rsid w:val="00316323"/>
    <w:rsid w:val="00357E69"/>
    <w:rsid w:val="0037497F"/>
    <w:rsid w:val="003B199F"/>
    <w:rsid w:val="003B6E4A"/>
    <w:rsid w:val="003C2C1D"/>
    <w:rsid w:val="003E4750"/>
    <w:rsid w:val="003E5324"/>
    <w:rsid w:val="003E6CA9"/>
    <w:rsid w:val="003E7B16"/>
    <w:rsid w:val="003E7EEF"/>
    <w:rsid w:val="00416903"/>
    <w:rsid w:val="004270B8"/>
    <w:rsid w:val="00446DC2"/>
    <w:rsid w:val="00456B0B"/>
    <w:rsid w:val="004641AE"/>
    <w:rsid w:val="0047270F"/>
    <w:rsid w:val="00476113"/>
    <w:rsid w:val="00487EBE"/>
    <w:rsid w:val="00490802"/>
    <w:rsid w:val="00492CC4"/>
    <w:rsid w:val="00496C7D"/>
    <w:rsid w:val="004A1817"/>
    <w:rsid w:val="004A3C7B"/>
    <w:rsid w:val="0051437F"/>
    <w:rsid w:val="0051769B"/>
    <w:rsid w:val="00533278"/>
    <w:rsid w:val="00536214"/>
    <w:rsid w:val="00550929"/>
    <w:rsid w:val="005576A8"/>
    <w:rsid w:val="00571222"/>
    <w:rsid w:val="00571AC1"/>
    <w:rsid w:val="00574645"/>
    <w:rsid w:val="00577E1C"/>
    <w:rsid w:val="00594297"/>
    <w:rsid w:val="005E12ED"/>
    <w:rsid w:val="00612D6F"/>
    <w:rsid w:val="00620D5F"/>
    <w:rsid w:val="00625D02"/>
    <w:rsid w:val="00626B44"/>
    <w:rsid w:val="00631B0D"/>
    <w:rsid w:val="00653F8E"/>
    <w:rsid w:val="00657E9B"/>
    <w:rsid w:val="00665C6A"/>
    <w:rsid w:val="00666E12"/>
    <w:rsid w:val="00670CA9"/>
    <w:rsid w:val="00687CBC"/>
    <w:rsid w:val="006A14A2"/>
    <w:rsid w:val="006A154E"/>
    <w:rsid w:val="006C1520"/>
    <w:rsid w:val="006C5066"/>
    <w:rsid w:val="006C5FE7"/>
    <w:rsid w:val="006D3CA1"/>
    <w:rsid w:val="006D687F"/>
    <w:rsid w:val="006E09BE"/>
    <w:rsid w:val="006E0A1C"/>
    <w:rsid w:val="007270B5"/>
    <w:rsid w:val="0075222F"/>
    <w:rsid w:val="0075270B"/>
    <w:rsid w:val="007766A8"/>
    <w:rsid w:val="00776F26"/>
    <w:rsid w:val="007848DB"/>
    <w:rsid w:val="00785E38"/>
    <w:rsid w:val="00795696"/>
    <w:rsid w:val="007A20FF"/>
    <w:rsid w:val="007B4D74"/>
    <w:rsid w:val="007D2024"/>
    <w:rsid w:val="007D3F86"/>
    <w:rsid w:val="007F648C"/>
    <w:rsid w:val="00832A68"/>
    <w:rsid w:val="00840887"/>
    <w:rsid w:val="008700B4"/>
    <w:rsid w:val="00887063"/>
    <w:rsid w:val="008A42F1"/>
    <w:rsid w:val="008B7780"/>
    <w:rsid w:val="008B7DA9"/>
    <w:rsid w:val="008D370C"/>
    <w:rsid w:val="008D421D"/>
    <w:rsid w:val="008D74C7"/>
    <w:rsid w:val="008E6144"/>
    <w:rsid w:val="008E67C8"/>
    <w:rsid w:val="008F3F9C"/>
    <w:rsid w:val="00901C5E"/>
    <w:rsid w:val="00911FB9"/>
    <w:rsid w:val="00913182"/>
    <w:rsid w:val="009161AB"/>
    <w:rsid w:val="00917881"/>
    <w:rsid w:val="0094160E"/>
    <w:rsid w:val="0099763C"/>
    <w:rsid w:val="009A2A90"/>
    <w:rsid w:val="009A55E2"/>
    <w:rsid w:val="009B4A74"/>
    <w:rsid w:val="009D179C"/>
    <w:rsid w:val="009D2D9E"/>
    <w:rsid w:val="009D55B6"/>
    <w:rsid w:val="00A273DA"/>
    <w:rsid w:val="00A938BD"/>
    <w:rsid w:val="00A95F5E"/>
    <w:rsid w:val="00A9764D"/>
    <w:rsid w:val="00AA3A0A"/>
    <w:rsid w:val="00AD403F"/>
    <w:rsid w:val="00AD4E30"/>
    <w:rsid w:val="00B06A51"/>
    <w:rsid w:val="00B14AFE"/>
    <w:rsid w:val="00B1680F"/>
    <w:rsid w:val="00B31D4E"/>
    <w:rsid w:val="00B3389D"/>
    <w:rsid w:val="00B45C79"/>
    <w:rsid w:val="00B6150F"/>
    <w:rsid w:val="00B70E77"/>
    <w:rsid w:val="00B725D9"/>
    <w:rsid w:val="00B858A8"/>
    <w:rsid w:val="00BF3E57"/>
    <w:rsid w:val="00C033C1"/>
    <w:rsid w:val="00C06C5E"/>
    <w:rsid w:val="00C5702E"/>
    <w:rsid w:val="00C64B0F"/>
    <w:rsid w:val="00C91B82"/>
    <w:rsid w:val="00CB0AAA"/>
    <w:rsid w:val="00CB2F1D"/>
    <w:rsid w:val="00CB6878"/>
    <w:rsid w:val="00CD2A4F"/>
    <w:rsid w:val="00CD4E53"/>
    <w:rsid w:val="00CE0AF0"/>
    <w:rsid w:val="00CE2E11"/>
    <w:rsid w:val="00D15675"/>
    <w:rsid w:val="00D24C0D"/>
    <w:rsid w:val="00D375D7"/>
    <w:rsid w:val="00D76E64"/>
    <w:rsid w:val="00D77D73"/>
    <w:rsid w:val="00D83340"/>
    <w:rsid w:val="00D94995"/>
    <w:rsid w:val="00DA441F"/>
    <w:rsid w:val="00DA6554"/>
    <w:rsid w:val="00DB452D"/>
    <w:rsid w:val="00DD1F80"/>
    <w:rsid w:val="00DD2C07"/>
    <w:rsid w:val="00DD4B6F"/>
    <w:rsid w:val="00DE2186"/>
    <w:rsid w:val="00DF035C"/>
    <w:rsid w:val="00E02DCB"/>
    <w:rsid w:val="00E14CB5"/>
    <w:rsid w:val="00E15CE5"/>
    <w:rsid w:val="00E2682C"/>
    <w:rsid w:val="00E3184B"/>
    <w:rsid w:val="00E3220F"/>
    <w:rsid w:val="00E348C9"/>
    <w:rsid w:val="00E55C1F"/>
    <w:rsid w:val="00E61B34"/>
    <w:rsid w:val="00E66BB7"/>
    <w:rsid w:val="00E73B51"/>
    <w:rsid w:val="00E76C11"/>
    <w:rsid w:val="00E773AE"/>
    <w:rsid w:val="00E77727"/>
    <w:rsid w:val="00E83419"/>
    <w:rsid w:val="00E86CCF"/>
    <w:rsid w:val="00EA3B57"/>
    <w:rsid w:val="00EA3CFE"/>
    <w:rsid w:val="00EA78FB"/>
    <w:rsid w:val="00EC5A64"/>
    <w:rsid w:val="00EE0583"/>
    <w:rsid w:val="00EE0CE2"/>
    <w:rsid w:val="00EE1294"/>
    <w:rsid w:val="00EF0112"/>
    <w:rsid w:val="00F173E5"/>
    <w:rsid w:val="00F46792"/>
    <w:rsid w:val="00F653E1"/>
    <w:rsid w:val="00F82149"/>
    <w:rsid w:val="00FA179C"/>
    <w:rsid w:val="00FC2184"/>
    <w:rsid w:val="00FD49C7"/>
    <w:rsid w:val="00FD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5E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765EE"/>
    <w:pPr>
      <w:keepNext/>
      <w:outlineLvl w:val="0"/>
    </w:pPr>
    <w:rPr>
      <w:rFonts w:ascii="Garamond" w:hAnsi="Garamond"/>
      <w:b/>
      <w:bCs/>
    </w:rPr>
  </w:style>
  <w:style w:type="paragraph" w:styleId="Nadpis2">
    <w:name w:val="heading 2"/>
    <w:basedOn w:val="Normln"/>
    <w:next w:val="Normln"/>
    <w:qFormat/>
    <w:rsid w:val="001765EE"/>
    <w:pPr>
      <w:keepNext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2835"/>
        <w:tab w:val="right" w:leader="dot" w:pos="9071"/>
      </w:tabs>
      <w:spacing w:after="120"/>
      <w:ind w:left="74" w:right="284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1765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89"/>
        <w:tab w:val="left" w:pos="2268"/>
        <w:tab w:val="left" w:pos="2835"/>
        <w:tab w:val="right" w:leader="dot" w:pos="9071"/>
      </w:tabs>
      <w:spacing w:before="120" w:after="120"/>
      <w:jc w:val="center"/>
      <w:outlineLvl w:val="4"/>
    </w:pPr>
    <w:rPr>
      <w:rFonts w:ascii="Arial" w:hAnsi="Arial"/>
      <w:b/>
      <w:sz w:val="52"/>
      <w:szCs w:val="20"/>
    </w:rPr>
  </w:style>
  <w:style w:type="paragraph" w:styleId="Nadpis6">
    <w:name w:val="heading 6"/>
    <w:basedOn w:val="Normln"/>
    <w:next w:val="Normln"/>
    <w:qFormat/>
    <w:rsid w:val="001765EE"/>
    <w:pPr>
      <w:keepNext/>
      <w:tabs>
        <w:tab w:val="left" w:pos="850"/>
        <w:tab w:val="left" w:pos="2268"/>
        <w:tab w:val="left" w:pos="3402"/>
        <w:tab w:val="right" w:leader="dot" w:pos="9071"/>
      </w:tabs>
      <w:ind w:right="113"/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3402"/>
        <w:tab w:val="right" w:leader="dot" w:pos="9071"/>
      </w:tabs>
      <w:spacing w:before="60" w:after="60"/>
      <w:ind w:right="283"/>
      <w:outlineLvl w:val="6"/>
    </w:pPr>
    <w:rPr>
      <w:rFonts w:ascii="Arial" w:hAnsi="Arial"/>
      <w:b/>
      <w:sz w:val="44"/>
      <w:szCs w:val="20"/>
      <w:u w:val="single"/>
    </w:rPr>
  </w:style>
  <w:style w:type="paragraph" w:styleId="Nadpis8">
    <w:name w:val="heading 8"/>
    <w:basedOn w:val="Normln"/>
    <w:next w:val="Normln"/>
    <w:qFormat/>
    <w:rsid w:val="001765EE"/>
    <w:pPr>
      <w:keepNext/>
      <w:spacing w:before="60" w:after="60"/>
      <w:ind w:right="499"/>
      <w:outlineLvl w:val="7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1765EE"/>
    <w:pPr>
      <w:keepNext/>
      <w:spacing w:before="40" w:after="40"/>
      <w:ind w:right="72"/>
      <w:jc w:val="center"/>
      <w:outlineLvl w:val="8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765EE"/>
  </w:style>
  <w:style w:type="character" w:customStyle="1" w:styleId="WW-Absatz-Standardschriftart">
    <w:name w:val="WW-Absatz-Standardschriftart"/>
    <w:rsid w:val="001765EE"/>
  </w:style>
  <w:style w:type="character" w:customStyle="1" w:styleId="WW-Absatz-Standardschriftart1">
    <w:name w:val="WW-Absatz-Standardschriftart1"/>
    <w:rsid w:val="001765EE"/>
  </w:style>
  <w:style w:type="character" w:customStyle="1" w:styleId="WW-Absatz-Standardschriftart11">
    <w:name w:val="WW-Absatz-Standardschriftart11"/>
    <w:rsid w:val="001765EE"/>
  </w:style>
  <w:style w:type="character" w:customStyle="1" w:styleId="WW-Absatz-Standardschriftart111">
    <w:name w:val="WW-Absatz-Standardschriftart111"/>
    <w:rsid w:val="001765EE"/>
  </w:style>
  <w:style w:type="character" w:customStyle="1" w:styleId="WW-Absatz-Standardschriftart1111">
    <w:name w:val="WW-Absatz-Standardschriftart1111"/>
    <w:rsid w:val="001765EE"/>
  </w:style>
  <w:style w:type="character" w:customStyle="1" w:styleId="WW-Absatz-Standardschriftart11111">
    <w:name w:val="WW-Absatz-Standardschriftart11111"/>
    <w:rsid w:val="001765EE"/>
  </w:style>
  <w:style w:type="character" w:customStyle="1" w:styleId="WW-Absatz-Standardschriftart111111">
    <w:name w:val="WW-Absatz-Standardschriftart111111"/>
    <w:rsid w:val="001765EE"/>
  </w:style>
  <w:style w:type="character" w:customStyle="1" w:styleId="WW8Num4z0">
    <w:name w:val="WW8Num4z0"/>
    <w:rsid w:val="001765E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765EE"/>
    <w:rPr>
      <w:rFonts w:ascii="Courier New" w:hAnsi="Courier New"/>
    </w:rPr>
  </w:style>
  <w:style w:type="character" w:customStyle="1" w:styleId="WW8Num4z2">
    <w:name w:val="WW8Num4z2"/>
    <w:rsid w:val="001765EE"/>
    <w:rPr>
      <w:rFonts w:ascii="Wingdings" w:hAnsi="Wingdings"/>
    </w:rPr>
  </w:style>
  <w:style w:type="character" w:customStyle="1" w:styleId="WW8Num4z3">
    <w:name w:val="WW8Num4z3"/>
    <w:rsid w:val="001765EE"/>
    <w:rPr>
      <w:rFonts w:ascii="Symbol" w:hAnsi="Symbol"/>
    </w:rPr>
  </w:style>
  <w:style w:type="character" w:customStyle="1" w:styleId="WW8Num10z0">
    <w:name w:val="WW8Num10z0"/>
    <w:rsid w:val="001765EE"/>
    <w:rPr>
      <w:rFonts w:ascii="Wingdings" w:hAnsi="Wingdings"/>
      <w:sz w:val="24"/>
    </w:rPr>
  </w:style>
  <w:style w:type="character" w:customStyle="1" w:styleId="WW8Num11z0">
    <w:name w:val="WW8Num11z0"/>
    <w:rsid w:val="001765EE"/>
    <w:rPr>
      <w:rFonts w:ascii="Wingdings" w:hAnsi="Wingdings"/>
    </w:rPr>
  </w:style>
  <w:style w:type="character" w:customStyle="1" w:styleId="WW8Num14z0">
    <w:name w:val="WW8Num14z0"/>
    <w:rsid w:val="001765EE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765EE"/>
    <w:rPr>
      <w:rFonts w:ascii="Courier New" w:hAnsi="Courier New"/>
    </w:rPr>
  </w:style>
  <w:style w:type="character" w:customStyle="1" w:styleId="WW8Num14z2">
    <w:name w:val="WW8Num14z2"/>
    <w:rsid w:val="001765EE"/>
    <w:rPr>
      <w:rFonts w:ascii="Wingdings" w:hAnsi="Wingdings"/>
    </w:rPr>
  </w:style>
  <w:style w:type="character" w:customStyle="1" w:styleId="WW8Num14z3">
    <w:name w:val="WW8Num14z3"/>
    <w:rsid w:val="001765EE"/>
    <w:rPr>
      <w:rFonts w:ascii="Symbol" w:hAnsi="Symbol"/>
    </w:rPr>
  </w:style>
  <w:style w:type="character" w:customStyle="1" w:styleId="WW8Num15z1">
    <w:name w:val="WW8Num15z1"/>
    <w:rsid w:val="001765E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1765EE"/>
    <w:rPr>
      <w:rFonts w:ascii="Wingdings" w:hAnsi="Wingdings"/>
    </w:rPr>
  </w:style>
  <w:style w:type="character" w:customStyle="1" w:styleId="WW8Num26z0">
    <w:name w:val="WW8Num26z0"/>
    <w:rsid w:val="001765EE"/>
    <w:rPr>
      <w:rFonts w:ascii="Symbol" w:hAnsi="Symbol"/>
    </w:rPr>
  </w:style>
  <w:style w:type="character" w:customStyle="1" w:styleId="WW8Num29z0">
    <w:name w:val="WW8Num29z0"/>
    <w:rsid w:val="001765EE"/>
    <w:rPr>
      <w:rFonts w:ascii="Wingdings" w:hAnsi="Wingdings"/>
    </w:rPr>
  </w:style>
  <w:style w:type="character" w:customStyle="1" w:styleId="WW8NumSt3z0">
    <w:name w:val="WW8NumSt3z0"/>
    <w:rsid w:val="001765EE"/>
    <w:rPr>
      <w:rFonts w:ascii="Symbol" w:hAnsi="Symbol"/>
    </w:rPr>
  </w:style>
  <w:style w:type="character" w:customStyle="1" w:styleId="WW8NumSt4z0">
    <w:name w:val="WW8NumSt4z0"/>
    <w:rsid w:val="001765EE"/>
    <w:rPr>
      <w:rFonts w:ascii="Symbol" w:hAnsi="Symbol"/>
    </w:rPr>
  </w:style>
  <w:style w:type="character" w:customStyle="1" w:styleId="WW8NumSt5z0">
    <w:name w:val="WW8NumSt5z0"/>
    <w:rsid w:val="001765EE"/>
    <w:rPr>
      <w:rFonts w:ascii="Symbol" w:hAnsi="Symbol"/>
    </w:rPr>
  </w:style>
  <w:style w:type="character" w:customStyle="1" w:styleId="WW8NumSt19z0">
    <w:name w:val="WW8NumSt19z0"/>
    <w:rsid w:val="001765EE"/>
    <w:rPr>
      <w:rFonts w:ascii="Symbol" w:hAnsi="Symbol"/>
    </w:rPr>
  </w:style>
  <w:style w:type="character" w:customStyle="1" w:styleId="WW8NumSt20z0">
    <w:name w:val="WW8NumSt20z0"/>
    <w:rsid w:val="001765EE"/>
    <w:rPr>
      <w:rFonts w:ascii="Symbol" w:hAnsi="Symbol"/>
    </w:rPr>
  </w:style>
  <w:style w:type="character" w:customStyle="1" w:styleId="Standardnpsmoodstavce1">
    <w:name w:val="Standardní písmo odstavce1"/>
    <w:rsid w:val="001765EE"/>
  </w:style>
  <w:style w:type="character" w:styleId="slostrnky">
    <w:name w:val="page number"/>
    <w:basedOn w:val="Standardnpsmoodstavce1"/>
    <w:rsid w:val="001765EE"/>
  </w:style>
  <w:style w:type="character" w:customStyle="1" w:styleId="Odkaznakoment1">
    <w:name w:val="Odkaz na komentář1"/>
    <w:rsid w:val="001765EE"/>
    <w:rPr>
      <w:sz w:val="16"/>
      <w:szCs w:val="16"/>
    </w:rPr>
  </w:style>
  <w:style w:type="character" w:customStyle="1" w:styleId="Symbolyproslovn">
    <w:name w:val="Symboly pro číslování"/>
    <w:rsid w:val="001765EE"/>
  </w:style>
  <w:style w:type="paragraph" w:styleId="Zkladntext">
    <w:name w:val="Body Text"/>
    <w:basedOn w:val="Normln"/>
    <w:rsid w:val="001765EE"/>
    <w:pPr>
      <w:tabs>
        <w:tab w:val="left" w:pos="457"/>
        <w:tab w:val="left" w:pos="850"/>
        <w:tab w:val="right" w:leader="dot" w:pos="6511"/>
        <w:tab w:val="right" w:leader="dot" w:pos="9071"/>
        <w:tab w:val="right" w:leader="dot" w:pos="9497"/>
      </w:tabs>
      <w:spacing w:before="80" w:after="80"/>
    </w:pPr>
    <w:rPr>
      <w:rFonts w:ascii="Arial" w:hAnsi="Arial"/>
      <w:b/>
      <w:szCs w:val="20"/>
    </w:rPr>
  </w:style>
  <w:style w:type="paragraph" w:styleId="Seznam">
    <w:name w:val="List"/>
    <w:basedOn w:val="Zkladntext"/>
    <w:rsid w:val="001765EE"/>
    <w:rPr>
      <w:rFonts w:cs="Tahoma"/>
    </w:rPr>
  </w:style>
  <w:style w:type="paragraph" w:customStyle="1" w:styleId="Popisek">
    <w:name w:val="Popisek"/>
    <w:basedOn w:val="Normln"/>
    <w:rsid w:val="001765E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1765E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1765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31">
    <w:name w:val="Základní text 31"/>
    <w:basedOn w:val="Normln"/>
    <w:rsid w:val="001765EE"/>
    <w:pPr>
      <w:widowControl w:val="0"/>
      <w:tabs>
        <w:tab w:val="left" w:pos="340"/>
      </w:tabs>
      <w:jc w:val="both"/>
    </w:pPr>
    <w:rPr>
      <w:rFonts w:ascii="Garamond" w:hAnsi="Garamond"/>
      <w:szCs w:val="20"/>
    </w:rPr>
  </w:style>
  <w:style w:type="paragraph" w:styleId="Zkladntextodsazen">
    <w:name w:val="Body Text Indent"/>
    <w:basedOn w:val="Normln"/>
    <w:rsid w:val="001765EE"/>
    <w:pPr>
      <w:widowControl w:val="0"/>
      <w:tabs>
        <w:tab w:val="left" w:pos="709"/>
      </w:tabs>
      <w:ind w:left="780" w:hanging="360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rsid w:val="001765EE"/>
    <w:pPr>
      <w:widowControl w:val="0"/>
      <w:ind w:left="709" w:hanging="289"/>
      <w:jc w:val="both"/>
    </w:pPr>
    <w:rPr>
      <w:szCs w:val="20"/>
    </w:rPr>
  </w:style>
  <w:style w:type="paragraph" w:customStyle="1" w:styleId="Zkladntext21">
    <w:name w:val="Základní text 21"/>
    <w:basedOn w:val="Normln"/>
    <w:rsid w:val="001765EE"/>
    <w:rPr>
      <w:rFonts w:ascii="Garamond" w:hAnsi="Garamond"/>
      <w:color w:val="0000FF"/>
    </w:rPr>
  </w:style>
  <w:style w:type="paragraph" w:styleId="Zhlav">
    <w:name w:val="header"/>
    <w:basedOn w:val="Normln"/>
    <w:link w:val="ZhlavChar"/>
    <w:uiPriority w:val="99"/>
    <w:rsid w:val="001765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65EE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rsid w:val="001765EE"/>
    <w:pPr>
      <w:tabs>
        <w:tab w:val="left" w:pos="850"/>
        <w:tab w:val="left" w:pos="1417"/>
        <w:tab w:val="left" w:pos="2268"/>
        <w:tab w:val="left" w:pos="3402"/>
      </w:tabs>
      <w:ind w:left="922" w:right="213"/>
      <w:jc w:val="both"/>
    </w:pPr>
    <w:rPr>
      <w:rFonts w:ascii="Arial" w:hAnsi="Arial"/>
      <w:sz w:val="20"/>
      <w:szCs w:val="20"/>
    </w:rPr>
  </w:style>
  <w:style w:type="paragraph" w:customStyle="1" w:styleId="Rozvrendokumentu1">
    <w:name w:val="Rozvržení dokumentu1"/>
    <w:basedOn w:val="Normln"/>
    <w:rsid w:val="001765EE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extkomente1">
    <w:name w:val="Text komentáře1"/>
    <w:basedOn w:val="Normln"/>
    <w:rsid w:val="001765EE"/>
    <w:rPr>
      <w:sz w:val="20"/>
      <w:szCs w:val="20"/>
    </w:rPr>
  </w:style>
  <w:style w:type="paragraph" w:styleId="Textbubliny">
    <w:name w:val="Balloon Text"/>
    <w:basedOn w:val="Normln"/>
    <w:rsid w:val="001765E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1765EE"/>
    <w:rPr>
      <w:b/>
      <w:bCs/>
    </w:rPr>
  </w:style>
  <w:style w:type="paragraph" w:customStyle="1" w:styleId="Zkladntextodsazen31">
    <w:name w:val="Základní text odsazený 31"/>
    <w:basedOn w:val="Normln"/>
    <w:rsid w:val="001765EE"/>
    <w:pPr>
      <w:ind w:left="567"/>
    </w:pPr>
    <w:rPr>
      <w:rFonts w:ascii="Garamond" w:hAnsi="Garamond"/>
      <w:b/>
      <w:bCs/>
      <w:sz w:val="28"/>
    </w:rPr>
  </w:style>
  <w:style w:type="paragraph" w:customStyle="1" w:styleId="Zkladntext22">
    <w:name w:val="Základní text 22"/>
    <w:basedOn w:val="Normln"/>
    <w:rsid w:val="001765EE"/>
    <w:pPr>
      <w:overflowPunct w:val="0"/>
      <w:autoSpaceDE w:val="0"/>
      <w:jc w:val="both"/>
    </w:pPr>
    <w:rPr>
      <w:szCs w:val="20"/>
    </w:rPr>
  </w:style>
  <w:style w:type="paragraph" w:customStyle="1" w:styleId="Styl5">
    <w:name w:val="Styl5"/>
    <w:basedOn w:val="Normln"/>
    <w:rsid w:val="001765EE"/>
    <w:rPr>
      <w:b/>
      <w:i/>
      <w:sz w:val="28"/>
      <w:szCs w:val="20"/>
    </w:rPr>
  </w:style>
  <w:style w:type="paragraph" w:customStyle="1" w:styleId="Textvbloku2">
    <w:name w:val="Text v bloku2"/>
    <w:basedOn w:val="Normln"/>
    <w:rsid w:val="001765EE"/>
    <w:pPr>
      <w:overflowPunct w:val="0"/>
      <w:autoSpaceDE w:val="0"/>
      <w:ind w:left="567" w:right="284" w:hanging="567"/>
      <w:jc w:val="both"/>
      <w:textAlignment w:val="baseline"/>
    </w:pPr>
    <w:rPr>
      <w:rFonts w:ascii="Gill Sans" w:hAnsi="Gill Sans"/>
      <w:sz w:val="20"/>
      <w:szCs w:val="20"/>
    </w:rPr>
  </w:style>
  <w:style w:type="paragraph" w:customStyle="1" w:styleId="Rozloendokumentu1">
    <w:name w:val="Rozložení dokumentu1"/>
    <w:basedOn w:val="Normln"/>
    <w:semiHidden/>
    <w:rsid w:val="002B4977"/>
    <w:pPr>
      <w:shd w:val="clear" w:color="auto" w:fill="000080"/>
    </w:pPr>
    <w:rPr>
      <w:rFonts w:ascii="Tahoma" w:hAnsi="Tahoma" w:cs="Tahoma"/>
    </w:rPr>
  </w:style>
  <w:style w:type="character" w:customStyle="1" w:styleId="platne">
    <w:name w:val="platne"/>
    <w:basedOn w:val="Standardnpsmoodstavce"/>
    <w:rsid w:val="00D375D7"/>
  </w:style>
  <w:style w:type="character" w:customStyle="1" w:styleId="ZhlavChar">
    <w:name w:val="Záhlaví Char"/>
    <w:basedOn w:val="Standardnpsmoodstavce"/>
    <w:link w:val="Zhlav"/>
    <w:uiPriority w:val="99"/>
    <w:rsid w:val="00B858A8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17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Chládek &amp; Tintěra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Jiří</dc:creator>
  <cp:lastModifiedBy>Jetmarova</cp:lastModifiedBy>
  <cp:revision>7</cp:revision>
  <cp:lastPrinted>2017-10-19T05:36:00Z</cp:lastPrinted>
  <dcterms:created xsi:type="dcterms:W3CDTF">2017-10-10T08:36:00Z</dcterms:created>
  <dcterms:modified xsi:type="dcterms:W3CDTF">2017-10-19T06:21:00Z</dcterms:modified>
</cp:coreProperties>
</file>