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RNDr. Havlová Marcela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+420224907812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marcela.havlova@czechtrade.cz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Events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05558034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Žebětínská 952/47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62300 Brno Kohoutovice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INOB201702114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Catering na společenské akci na MSV 2017 v Brně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Společenská akce firem při MSV 2017 v Brně, místo konání Rektorát VUT v Brně, 10.10.2017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Dohodnutá cena za catering: 97 000 Kč bez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117 370,00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10.10.2017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Antonínská 548,  Brno,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