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9" w:rsidRPr="002676FD" w:rsidRDefault="00A77629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:rsidR="00A77629" w:rsidRPr="002676FD" w:rsidRDefault="00A77629">
      <w:pPr>
        <w:overflowPunct w:val="0"/>
        <w:autoSpaceDE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 xml:space="preserve">č. </w:t>
      </w:r>
      <w:r w:rsidR="00B07FB9">
        <w:rPr>
          <w:rFonts w:ascii="Calibri" w:hAnsi="Calibri"/>
          <w:b/>
          <w:bCs/>
          <w:sz w:val="28"/>
          <w:szCs w:val="28"/>
        </w:rPr>
        <w:t>005</w:t>
      </w:r>
      <w:r w:rsidR="005F53BE" w:rsidRPr="002676FD">
        <w:rPr>
          <w:rFonts w:ascii="Calibri" w:hAnsi="Calibri"/>
          <w:b/>
          <w:bCs/>
          <w:sz w:val="28"/>
          <w:szCs w:val="28"/>
        </w:rPr>
        <w:t>/201</w:t>
      </w:r>
      <w:r w:rsidR="00B07FB9">
        <w:rPr>
          <w:rFonts w:ascii="Calibri" w:hAnsi="Calibri"/>
          <w:b/>
          <w:bCs/>
          <w:sz w:val="28"/>
          <w:szCs w:val="28"/>
        </w:rPr>
        <w:t>7</w:t>
      </w:r>
      <w:r w:rsidR="00ED4657" w:rsidRPr="002676FD">
        <w:rPr>
          <w:rFonts w:ascii="Calibri" w:hAnsi="Calibri"/>
          <w:b/>
          <w:bCs/>
          <w:sz w:val="28"/>
          <w:szCs w:val="28"/>
        </w:rPr>
        <w:t>/LD</w:t>
      </w:r>
    </w:p>
    <w:p w:rsidR="00A77629" w:rsidRPr="004C7B6C" w:rsidRDefault="00366E24" w:rsidP="00D102FB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:rsidR="00A77629" w:rsidRPr="004C7B6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:rsidR="00A77629" w:rsidRPr="00ED4657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A77629" w:rsidRPr="005F53BE" w:rsidRDefault="00A77629">
      <w:pPr>
        <w:pStyle w:val="Zkladntext21"/>
        <w:rPr>
          <w:rFonts w:ascii="Calibri" w:hAnsi="Calibri"/>
          <w:b/>
          <w:sz w:val="20"/>
        </w:rPr>
      </w:pPr>
      <w:r w:rsidRPr="005F53BE">
        <w:rPr>
          <w:rFonts w:ascii="Calibri" w:hAnsi="Calibri"/>
          <w:b/>
          <w:sz w:val="20"/>
        </w:rPr>
        <w:t>1.</w:t>
      </w:r>
      <w:r w:rsidRPr="005F53BE">
        <w:rPr>
          <w:rFonts w:ascii="Calibri" w:hAnsi="Calibri"/>
          <w:b/>
          <w:sz w:val="20"/>
        </w:rPr>
        <w:tab/>
        <w:t xml:space="preserve">SPORTaS,s.r.o. 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se sídlem: </w:t>
      </w:r>
      <w:r w:rsidRPr="005F53BE">
        <w:rPr>
          <w:rFonts w:ascii="Calibri" w:hAnsi="Calibri"/>
          <w:sz w:val="20"/>
        </w:rPr>
        <w:tab/>
        <w:t xml:space="preserve">436 01 Litvínov, </w:t>
      </w:r>
      <w:r w:rsidR="00BF42B9" w:rsidRPr="005F53BE">
        <w:rPr>
          <w:rFonts w:ascii="Calibri" w:hAnsi="Calibri"/>
          <w:sz w:val="20"/>
        </w:rPr>
        <w:t>Jiráskova 413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zastoupena:</w:t>
      </w:r>
      <w:r w:rsidRPr="005F53BE">
        <w:rPr>
          <w:rFonts w:ascii="Calibri" w:hAnsi="Calibri"/>
          <w:sz w:val="20"/>
        </w:rPr>
        <w:tab/>
        <w:t>Ing. Miroslavem Otcovským, jednatelem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25005430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CZ25005430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ab/>
        <w:t xml:space="preserve">(dále jen </w:t>
      </w:r>
      <w:r w:rsidRPr="005F53BE">
        <w:rPr>
          <w:rFonts w:ascii="Calibri" w:hAnsi="Calibri"/>
          <w:b/>
          <w:sz w:val="20"/>
        </w:rPr>
        <w:t>poskytovatel</w:t>
      </w:r>
      <w:r w:rsidRPr="005F53BE">
        <w:rPr>
          <w:rFonts w:ascii="Calibri" w:hAnsi="Calibri"/>
          <w:sz w:val="20"/>
        </w:rPr>
        <w:t>) na straně jedné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</w:p>
    <w:p w:rsidR="00841AED" w:rsidRPr="005F53BE" w:rsidRDefault="00A77629" w:rsidP="004C776E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Základní škola s rozšířenou výukou jazyků a Mateřská škola Litvínov, Podkrušnohorská 1589</w:t>
      </w:r>
      <w:r w:rsidR="00691F88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 xml:space="preserve">, </w:t>
      </w:r>
      <w:r w:rsidR="004C776E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okres Most</w:t>
      </w:r>
    </w:p>
    <w:p w:rsidR="00841AED" w:rsidRPr="005F53BE" w:rsidRDefault="00841AED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="001554F1" w:rsidRPr="005F53BE">
        <w:rPr>
          <w:rFonts w:ascii="Calibri" w:hAnsi="Calibri"/>
          <w:sz w:val="20"/>
          <w:szCs w:val="20"/>
        </w:rPr>
        <w:t>Se sídlem:</w:t>
      </w:r>
      <w:r w:rsidR="003B06B3" w:rsidRPr="005F53BE">
        <w:rPr>
          <w:rFonts w:ascii="Calibri" w:hAnsi="Calibri"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436 01 Litvínov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="004C776E" w:rsidRPr="005F53BE">
        <w:rPr>
          <w:rFonts w:ascii="Calibri" w:hAnsi="Calibri"/>
          <w:sz w:val="20"/>
          <w:szCs w:val="20"/>
        </w:rPr>
        <w:t xml:space="preserve"> 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Podkruš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no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horská 1589</w:t>
      </w:r>
    </w:p>
    <w:p w:rsidR="003B06B3" w:rsidRPr="005F53BE" w:rsidRDefault="001554F1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 w:rsidR="003B06B3" w:rsidRPr="005F53BE">
        <w:rPr>
          <w:rFonts w:ascii="Calibri" w:hAnsi="Calibri"/>
          <w:sz w:val="20"/>
          <w:szCs w:val="20"/>
        </w:rPr>
        <w:tab/>
        <w:t>Mgr.</w:t>
      </w:r>
      <w:r w:rsidR="00ED4657" w:rsidRPr="005F53BE">
        <w:rPr>
          <w:rFonts w:ascii="Calibri" w:hAnsi="Calibri"/>
          <w:sz w:val="20"/>
          <w:szCs w:val="20"/>
        </w:rPr>
        <w:t xml:space="preserve"> </w:t>
      </w:r>
      <w:r w:rsidR="004C776E" w:rsidRPr="005F53BE">
        <w:rPr>
          <w:rFonts w:ascii="Calibri" w:hAnsi="Calibri"/>
          <w:sz w:val="20"/>
          <w:szCs w:val="20"/>
        </w:rPr>
        <w:t>Hanou Kaškovou</w:t>
      </w:r>
      <w:r w:rsidR="00ED4657" w:rsidRPr="005F53BE">
        <w:rPr>
          <w:rFonts w:ascii="Calibri" w:hAnsi="Calibri"/>
          <w:sz w:val="20"/>
          <w:szCs w:val="20"/>
        </w:rPr>
        <w:t>, ředitelkou školy</w:t>
      </w:r>
    </w:p>
    <w:p w:rsidR="001554F1" w:rsidRPr="005F53BE" w:rsidRDefault="00841AED" w:rsidP="001776A1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="003B06B3" w:rsidRPr="005F53BE">
        <w:rPr>
          <w:rFonts w:ascii="Calibri" w:hAnsi="Calibri"/>
          <w:sz w:val="20"/>
          <w:szCs w:val="20"/>
        </w:rPr>
        <w:tab/>
      </w:r>
      <w:r w:rsidR="003B06B3" w:rsidRPr="005F53BE">
        <w:rPr>
          <w:rFonts w:ascii="Calibri" w:hAnsi="Calibri"/>
          <w:sz w:val="20"/>
          <w:szCs w:val="20"/>
        </w:rPr>
        <w:tab/>
      </w:r>
      <w:r w:rsidR="004C776E" w:rsidRPr="005F53BE">
        <w:rPr>
          <w:rFonts w:ascii="Calibri" w:hAnsi="Calibri"/>
          <w:sz w:val="20"/>
          <w:szCs w:val="20"/>
        </w:rPr>
        <w:t>00832537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  <w:bookmarkStart w:id="0" w:name="_GoBack"/>
      <w:bookmarkEnd w:id="0"/>
      <w:r w:rsidRPr="005F53BE">
        <w:rPr>
          <w:rFonts w:ascii="Calibri" w:hAnsi="Calibri"/>
          <w:sz w:val="20"/>
          <w:szCs w:val="20"/>
        </w:rPr>
        <w:tab/>
      </w:r>
    </w:p>
    <w:p w:rsidR="00841AED" w:rsidRPr="005F53BE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(d</w:t>
      </w:r>
      <w:r w:rsidR="00841AED" w:rsidRPr="005F53BE">
        <w:rPr>
          <w:rFonts w:ascii="Calibri" w:hAnsi="Calibri"/>
          <w:sz w:val="20"/>
          <w:szCs w:val="20"/>
        </w:rPr>
        <w:t xml:space="preserve">ále jen </w:t>
      </w:r>
      <w:r w:rsidR="00841AED" w:rsidRPr="005F53BE">
        <w:rPr>
          <w:rFonts w:ascii="Calibri" w:hAnsi="Calibri"/>
          <w:b/>
          <w:sz w:val="20"/>
          <w:szCs w:val="20"/>
        </w:rPr>
        <w:t>objednatel</w:t>
      </w:r>
      <w:r w:rsidR="00841AED" w:rsidRPr="005F53BE">
        <w:rPr>
          <w:rFonts w:ascii="Calibri" w:hAnsi="Calibri"/>
          <w:sz w:val="20"/>
          <w:szCs w:val="20"/>
        </w:rPr>
        <w:t xml:space="preserve"> na straně druhé</w:t>
      </w:r>
      <w:r w:rsidRPr="005F53BE">
        <w:rPr>
          <w:rFonts w:ascii="Calibri" w:hAnsi="Calibri"/>
          <w:sz w:val="20"/>
          <w:szCs w:val="20"/>
        </w:rPr>
        <w:t>)</w:t>
      </w:r>
    </w:p>
    <w:p w:rsidR="00A77629" w:rsidRPr="005F53BE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:rsidR="005F53BE" w:rsidRDefault="00DC2895" w:rsidP="00ED4657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:rsidR="00A77629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="00DC2895" w:rsidRPr="005F53BE">
        <w:rPr>
          <w:rFonts w:ascii="Calibri" w:hAnsi="Calibri"/>
          <w:b/>
          <w:sz w:val="20"/>
        </w:rPr>
        <w:t xml:space="preserve"> 4. ročníků </w:t>
      </w:r>
      <w:r w:rsidR="00DC2895" w:rsidRPr="005F53BE">
        <w:rPr>
          <w:rFonts w:ascii="Calibri" w:hAnsi="Calibri"/>
          <w:sz w:val="20"/>
        </w:rPr>
        <w:t xml:space="preserve">základní školy a to v rozsahu </w:t>
      </w:r>
      <w:r>
        <w:rPr>
          <w:rFonts w:ascii="Calibri" w:hAnsi="Calibri"/>
          <w:b/>
          <w:sz w:val="20"/>
        </w:rPr>
        <w:t>30</w:t>
      </w:r>
      <w:r w:rsidR="00DC2895" w:rsidRPr="005F53BE">
        <w:rPr>
          <w:rFonts w:ascii="Calibri" w:hAnsi="Calibri"/>
          <w:b/>
          <w:sz w:val="20"/>
        </w:rPr>
        <w:t xml:space="preserve"> lekcí</w:t>
      </w:r>
      <w:r w:rsidR="00DC2895" w:rsidRPr="005F53BE">
        <w:rPr>
          <w:rFonts w:ascii="Calibri" w:hAnsi="Calibri"/>
          <w:sz w:val="20"/>
        </w:rPr>
        <w:t xml:space="preserve"> </w:t>
      </w:r>
      <w:r w:rsidR="00DC2895" w:rsidRPr="005F53BE">
        <w:rPr>
          <w:rFonts w:ascii="Calibri" w:hAnsi="Calibri"/>
          <w:b/>
          <w:sz w:val="20"/>
        </w:rPr>
        <w:t>v objektu</w:t>
      </w:r>
      <w:r w:rsidR="00DC2895"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</w:t>
      </w:r>
      <w:r w:rsidR="002938D6" w:rsidRPr="005F53BE">
        <w:rPr>
          <w:rFonts w:ascii="Calibri" w:hAnsi="Calibri"/>
          <w:sz w:val="20"/>
        </w:rPr>
        <w:t>Změna níže uvedeného termínu je možná po vzájemné dohodě.</w:t>
      </w:r>
    </w:p>
    <w:p w:rsidR="005F53BE" w:rsidRPr="005F53BE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</w:p>
    <w:p w:rsidR="00A77629" w:rsidRPr="005F53BE" w:rsidRDefault="00C809A5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1.2</w:t>
      </w:r>
      <w:r w:rsidRPr="005F53BE">
        <w:rPr>
          <w:rFonts w:ascii="Calibri" w:hAnsi="Calibri"/>
          <w:bCs/>
          <w:sz w:val="20"/>
        </w:rPr>
        <w:tab/>
      </w:r>
      <w:r w:rsidR="00A77629" w:rsidRPr="005F53BE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2938D6" w:rsidRPr="005F53BE" w:rsidRDefault="002938D6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:rsidR="00A77629" w:rsidRPr="005F53BE" w:rsidRDefault="00A77629" w:rsidP="00ED4657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 w:rsidR="00EA5195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</w:t>
      </w:r>
      <w:r w:rsidR="000D0F9D"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1 odst. 1.1 je </w:t>
      </w:r>
      <w:r w:rsidR="007A46C8" w:rsidRPr="005F53BE">
        <w:rPr>
          <w:rFonts w:ascii="Calibri" w:hAnsi="Calibri"/>
          <w:sz w:val="20"/>
        </w:rPr>
        <w:t>stanovena</w:t>
      </w:r>
      <w:r w:rsidRPr="005F53BE">
        <w:rPr>
          <w:rFonts w:ascii="Calibri" w:hAnsi="Calibri"/>
          <w:sz w:val="20"/>
        </w:rPr>
        <w:t>:</w:t>
      </w:r>
    </w:p>
    <w:p w:rsidR="007A46C8" w:rsidRDefault="00EA5195" w:rsidP="00ED4657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7A46C8" w:rsidRPr="005F53BE">
        <w:rPr>
          <w:rFonts w:ascii="Calibri" w:hAnsi="Calibri"/>
          <w:sz w:val="20"/>
        </w:rPr>
        <w:t xml:space="preserve">na částku </w:t>
      </w:r>
      <w:r w:rsidR="00B07FB9">
        <w:rPr>
          <w:rFonts w:ascii="Calibri" w:hAnsi="Calibri"/>
          <w:b/>
          <w:sz w:val="20"/>
        </w:rPr>
        <w:t>97 980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B07FB9">
        <w:rPr>
          <w:rFonts w:ascii="Calibri" w:hAnsi="Calibri"/>
          <w:sz w:val="20"/>
        </w:rPr>
        <w:t>devadesát sedm tisíce devět set osmdesát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</w:p>
    <w:p w:rsidR="005F53BE" w:rsidRDefault="005F53BE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3524EA" w:rsidRDefault="003524EA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>
        <w:rPr>
          <w:rFonts w:ascii="Calibri" w:hAnsi="Calibri"/>
          <w:b/>
          <w:sz w:val="20"/>
        </w:rPr>
        <w:t>35 580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třicet pět tisíc dvě sta osmdesát korun českých </w:t>
      </w:r>
    </w:p>
    <w:p w:rsidR="003524EA" w:rsidRPr="00B07FB9" w:rsidRDefault="003524EA" w:rsidP="00B07FB9">
      <w:pPr>
        <w:pStyle w:val="Default"/>
        <w:ind w:left="705" w:hanging="705"/>
        <w:rPr>
          <w:rFonts w:ascii="Arial" w:hAnsi="Arial" w:cs="Arial"/>
        </w:rPr>
      </w:pPr>
    </w:p>
    <w:p w:rsidR="005F53BE" w:rsidRDefault="00B07FB9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 w:rsidR="005F53BE">
        <w:rPr>
          <w:rFonts w:ascii="Calibri" w:hAnsi="Calibri"/>
          <w:sz w:val="20"/>
        </w:rPr>
        <w:tab/>
        <w:t>Částku za plavecký výcvik 3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a 4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tříd ve výši </w:t>
      </w:r>
      <w:r w:rsidR="00EA5195">
        <w:rPr>
          <w:rFonts w:ascii="Calibri" w:hAnsi="Calibri"/>
          <w:b/>
          <w:sz w:val="20"/>
        </w:rPr>
        <w:t>62 400</w:t>
      </w:r>
      <w:r w:rsidR="00EA5195" w:rsidRPr="005F53BE">
        <w:rPr>
          <w:rFonts w:ascii="Calibri" w:hAnsi="Calibri"/>
          <w:b/>
          <w:sz w:val="20"/>
        </w:rPr>
        <w:t>,- Kč vč. DPH</w:t>
      </w:r>
      <w:r w:rsidR="00EA5195" w:rsidRPr="005F53BE">
        <w:rPr>
          <w:rFonts w:ascii="Calibri" w:hAnsi="Calibri"/>
          <w:sz w:val="20"/>
        </w:rPr>
        <w:t xml:space="preserve">, slovy: </w:t>
      </w:r>
      <w:r w:rsidR="00EA5195">
        <w:rPr>
          <w:rFonts w:ascii="Calibri" w:hAnsi="Calibri"/>
          <w:sz w:val="20"/>
        </w:rPr>
        <w:t xml:space="preserve">šedesát dva tisíce čtyři sta </w:t>
      </w:r>
      <w:r w:rsidR="00EA5195" w:rsidRPr="005F53BE">
        <w:rPr>
          <w:rFonts w:ascii="Calibri" w:hAnsi="Calibri"/>
          <w:sz w:val="20"/>
        </w:rPr>
        <w:t>korun českých</w:t>
      </w:r>
      <w:r w:rsidR="00EA5195">
        <w:rPr>
          <w:rFonts w:ascii="Calibri" w:hAnsi="Calibri"/>
          <w:sz w:val="20"/>
        </w:rPr>
        <w:t>,</w:t>
      </w:r>
      <w:r w:rsidR="005F53BE">
        <w:rPr>
          <w:rFonts w:ascii="Calibri" w:hAnsi="Calibri"/>
          <w:sz w:val="20"/>
        </w:rPr>
        <w:t xml:space="preserve"> uhradí dle předběžného příslibu Město Litvínov na základě Smlouvy o poskytnutí služby pro rok 201</w:t>
      </w:r>
      <w:r>
        <w:rPr>
          <w:rFonts w:ascii="Calibri" w:hAnsi="Calibri"/>
          <w:sz w:val="20"/>
        </w:rPr>
        <w:t>8</w:t>
      </w:r>
      <w:r w:rsidR="005F53BE">
        <w:rPr>
          <w:rFonts w:ascii="Calibri" w:hAnsi="Calibri"/>
          <w:sz w:val="20"/>
        </w:rPr>
        <w:t>.</w:t>
      </w:r>
    </w:p>
    <w:p w:rsidR="003524EA" w:rsidRDefault="003524EA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5F53BE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</w:t>
      </w:r>
      <w:r w:rsidR="005F53BE">
        <w:rPr>
          <w:rFonts w:ascii="Calibri" w:hAnsi="Calibri"/>
          <w:sz w:val="20"/>
        </w:rPr>
        <w:t>.1</w:t>
      </w:r>
      <w:r w:rsidR="005F53BE"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:rsidR="003524EA" w:rsidRDefault="003524EA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5F53BE" w:rsidRPr="003C7513" w:rsidRDefault="005F53BE" w:rsidP="005F53BE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  <w:r w:rsidR="00B07FB9"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A77629" w:rsidRPr="005F53BE" w:rsidRDefault="00A77629" w:rsidP="009D374F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3</w:t>
      </w: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Povinnosti poskytovatele</w:t>
      </w:r>
    </w:p>
    <w:p w:rsidR="00A77629" w:rsidRPr="005F53BE" w:rsidRDefault="009D374F" w:rsidP="00ED4657">
      <w:pPr>
        <w:pStyle w:val="Zkladntext21"/>
        <w:numPr>
          <w:ilvl w:val="1"/>
          <w:numId w:val="15"/>
        </w:numPr>
        <w:ind w:hanging="1080"/>
        <w:jc w:val="left"/>
        <w:rPr>
          <w:rFonts w:ascii="Calibri" w:hAnsi="Calibri"/>
          <w:bCs/>
          <w:sz w:val="20"/>
        </w:rPr>
      </w:pPr>
      <w:r w:rsidRPr="005F53BE">
        <w:rPr>
          <w:rFonts w:ascii="Calibri" w:hAnsi="Calibri"/>
          <w:sz w:val="20"/>
        </w:rPr>
        <w:t>Poskytovatel je povinen</w:t>
      </w:r>
      <w:r w:rsidR="00A77629" w:rsidRPr="005F53BE">
        <w:rPr>
          <w:rFonts w:ascii="Calibri" w:hAnsi="Calibri"/>
          <w:sz w:val="20"/>
        </w:rPr>
        <w:t>:</w:t>
      </w:r>
    </w:p>
    <w:p w:rsidR="00A77629" w:rsidRPr="005F53BE" w:rsidRDefault="00A77629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zajistit výuku odborně, kvalifikovanými zaměstnanci a řídit se příslušnými předpisy MŠMT ČR, které se vztahují k výuce plavání.</w:t>
      </w:r>
    </w:p>
    <w:p w:rsidR="00277470" w:rsidRPr="005F53BE" w:rsidRDefault="00277470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převzít po převzetí dětí k výuce v prostoru bazénu, až do opětovného předání dětí pedagogickému </w:t>
      </w:r>
      <w:r w:rsidR="00DC2895" w:rsidRPr="005F53BE">
        <w:rPr>
          <w:rFonts w:ascii="Calibri" w:hAnsi="Calibri"/>
          <w:sz w:val="20"/>
        </w:rPr>
        <w:t>doprovodu základní</w:t>
      </w:r>
      <w:r w:rsidRPr="005F53BE">
        <w:rPr>
          <w:rFonts w:ascii="Calibri" w:hAnsi="Calibri"/>
          <w:sz w:val="20"/>
        </w:rPr>
        <w:t xml:space="preserve"> školy, </w:t>
      </w:r>
      <w:r w:rsidR="00F12402" w:rsidRPr="005F53BE">
        <w:rPr>
          <w:rFonts w:ascii="Calibri" w:hAnsi="Calibri"/>
          <w:sz w:val="20"/>
        </w:rPr>
        <w:t>plnou zodpovědnost</w:t>
      </w:r>
      <w:r w:rsidR="00EF7FA8" w:rsidRPr="005F53BE">
        <w:rPr>
          <w:rFonts w:ascii="Calibri" w:hAnsi="Calibri"/>
          <w:color w:val="FF0000"/>
          <w:sz w:val="20"/>
        </w:rPr>
        <w:t xml:space="preserve"> </w:t>
      </w:r>
      <w:r w:rsidRPr="005F53BE">
        <w:rPr>
          <w:rFonts w:ascii="Calibri" w:hAnsi="Calibri"/>
          <w:sz w:val="20"/>
        </w:rPr>
        <w:t>za bezpečnost dětí,</w:t>
      </w:r>
    </w:p>
    <w:p w:rsidR="00A77629" w:rsidRPr="005F53BE" w:rsidRDefault="00277470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F12402" w:rsidRPr="005F53BE" w:rsidRDefault="00F12402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Poskytnout objednateli Návštěvní </w:t>
      </w:r>
      <w:r w:rsidR="009A0816" w:rsidRPr="005F53BE">
        <w:rPr>
          <w:rFonts w:ascii="Calibri" w:hAnsi="Calibri"/>
          <w:sz w:val="20"/>
        </w:rPr>
        <w:t xml:space="preserve">řád </w:t>
      </w:r>
    </w:p>
    <w:p w:rsidR="00F12402" w:rsidRPr="005F53BE" w:rsidRDefault="00F12402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Předložit objednateli</w:t>
      </w:r>
      <w:r w:rsidR="00B970A2" w:rsidRPr="005F53BE">
        <w:rPr>
          <w:rFonts w:ascii="Calibri" w:hAnsi="Calibri"/>
          <w:sz w:val="20"/>
        </w:rPr>
        <w:t xml:space="preserve"> před zahájením kurzu</w:t>
      </w:r>
      <w:r w:rsidRPr="005F53BE">
        <w:rPr>
          <w:rFonts w:ascii="Calibri" w:hAnsi="Calibri"/>
          <w:sz w:val="20"/>
        </w:rPr>
        <w:t xml:space="preserve"> tematický plán výuky </w:t>
      </w:r>
    </w:p>
    <w:p w:rsidR="00DC2895" w:rsidRPr="005F53BE" w:rsidRDefault="00DC2895" w:rsidP="00ED4657">
      <w:pPr>
        <w:pStyle w:val="Zkladntext21"/>
        <w:ind w:left="1414"/>
        <w:jc w:val="left"/>
        <w:rPr>
          <w:rFonts w:ascii="Calibri" w:hAnsi="Calibri"/>
          <w:sz w:val="20"/>
        </w:rPr>
      </w:pPr>
    </w:p>
    <w:p w:rsidR="00277202" w:rsidRDefault="00277202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A77629" w:rsidRPr="005F53BE" w:rsidRDefault="00A77629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čl. 4</w:t>
      </w:r>
    </w:p>
    <w:p w:rsidR="00A77629" w:rsidRPr="005F53BE" w:rsidRDefault="00A77629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lastRenderedPageBreak/>
        <w:t>Povinnosti objednatele</w:t>
      </w:r>
    </w:p>
    <w:p w:rsidR="00B07FB9" w:rsidRPr="003C7513" w:rsidRDefault="00B07FB9" w:rsidP="00B07FB9">
      <w:pPr>
        <w:pStyle w:val="Zkladntext21"/>
        <w:numPr>
          <w:ilvl w:val="1"/>
          <w:numId w:val="19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 zabezpečit dozor a asistenci u dětí, které potřebují vykonat tělesnou potřebu.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:rsidR="00B07FB9" w:rsidRPr="003C7513" w:rsidRDefault="00B07FB9" w:rsidP="00B07FB9">
      <w:pPr>
        <w:pStyle w:val="Zkladntext21"/>
        <w:numPr>
          <w:ilvl w:val="0"/>
          <w:numId w:val="18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A77629" w:rsidRPr="005F53BE" w:rsidRDefault="00A77629" w:rsidP="00ED4657">
      <w:pPr>
        <w:pStyle w:val="Zkladntext21"/>
        <w:ind w:left="708"/>
        <w:jc w:val="left"/>
        <w:rPr>
          <w:rFonts w:ascii="Calibri" w:hAnsi="Calibri"/>
          <w:sz w:val="20"/>
        </w:rPr>
      </w:pPr>
    </w:p>
    <w:p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6202C2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B07FB9" w:rsidRDefault="00B07FB9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6202C2" w:rsidRPr="00916683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4C776E" w:rsidRPr="005F53BE" w:rsidRDefault="004C776E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6</w:t>
      </w: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:rsidR="002D22F1" w:rsidRDefault="00A77629" w:rsidP="002D22F1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Tato smlouva se uzavírá na dobu určitou od </w:t>
      </w:r>
      <w:r w:rsidR="00B07FB9">
        <w:rPr>
          <w:rFonts w:ascii="Calibri" w:hAnsi="Calibri"/>
          <w:b/>
          <w:sz w:val="20"/>
        </w:rPr>
        <w:t>15. 03. 2018</w:t>
      </w:r>
      <w:r w:rsidR="002C5FCC">
        <w:rPr>
          <w:rFonts w:ascii="Calibri" w:hAnsi="Calibri"/>
          <w:b/>
          <w:sz w:val="20"/>
        </w:rPr>
        <w:t xml:space="preserve"> do </w:t>
      </w:r>
      <w:r w:rsidR="009B59AC">
        <w:rPr>
          <w:rFonts w:ascii="Calibri" w:hAnsi="Calibri"/>
          <w:b/>
          <w:sz w:val="20"/>
        </w:rPr>
        <w:t>28</w:t>
      </w:r>
      <w:r w:rsidR="00B07FB9">
        <w:rPr>
          <w:rFonts w:ascii="Calibri" w:hAnsi="Calibri"/>
          <w:b/>
          <w:sz w:val="20"/>
        </w:rPr>
        <w:t>. 05. 2018</w:t>
      </w:r>
      <w:r w:rsidR="002D22F1" w:rsidRPr="005F53BE">
        <w:rPr>
          <w:rFonts w:ascii="Calibri" w:hAnsi="Calibri"/>
          <w:b/>
          <w:sz w:val="20"/>
        </w:rPr>
        <w:t xml:space="preserve"> </w:t>
      </w:r>
      <w:r w:rsidR="002D22F1" w:rsidRPr="005F53BE">
        <w:rPr>
          <w:rFonts w:ascii="Calibri" w:hAnsi="Calibri"/>
          <w:sz w:val="20"/>
        </w:rPr>
        <w:t>s níže uvedenými termíny jednotlivých plaveckých kurzů</w:t>
      </w:r>
    </w:p>
    <w:p w:rsidR="003524EA" w:rsidRPr="005F53BE" w:rsidRDefault="003524EA" w:rsidP="003524EA">
      <w:pPr>
        <w:pStyle w:val="Zkladntext21"/>
        <w:ind w:left="705"/>
        <w:jc w:val="left"/>
        <w:rPr>
          <w:rFonts w:ascii="Calibri" w:hAnsi="Calibri"/>
          <w:sz w:val="20"/>
        </w:rPr>
      </w:pPr>
    </w:p>
    <w:tbl>
      <w:tblPr>
        <w:tblW w:w="8360" w:type="dxa"/>
        <w:tblInd w:w="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840"/>
        <w:gridCol w:w="1154"/>
        <w:gridCol w:w="1026"/>
        <w:gridCol w:w="1240"/>
        <w:gridCol w:w="960"/>
        <w:gridCol w:w="1120"/>
        <w:gridCol w:w="1260"/>
      </w:tblGrid>
      <w:tr w:rsidR="002C5FCC" w:rsidRPr="002C5FCC" w:rsidTr="002C5FCC">
        <w:trPr>
          <w:trHeight w:val="525"/>
        </w:trPr>
        <w:tc>
          <w:tcPr>
            <w:tcW w:w="7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2180" w:type="dxa"/>
            <w:gridSpan w:val="2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poznámka</w:t>
            </w:r>
          </w:p>
        </w:tc>
      </w:tr>
      <w:tr w:rsidR="00B07FB9" w:rsidRPr="002C5FCC" w:rsidTr="00B07FB9">
        <w:trPr>
          <w:trHeight w:val="270"/>
        </w:trPr>
        <w:tc>
          <w:tcPr>
            <w:tcW w:w="7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3c, 4c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čtvrtek</w:t>
            </w:r>
          </w:p>
        </w:tc>
        <w:tc>
          <w:tcPr>
            <w:tcW w:w="1154" w:type="dxa"/>
            <w:tcBorders>
              <w:top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15. 3. 2018 -</w:t>
            </w:r>
          </w:p>
        </w:tc>
        <w:tc>
          <w:tcPr>
            <w:tcW w:w="1026" w:type="dxa"/>
            <w:tcBorders>
              <w:top w:val="doub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24. 5. 2018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="00EF3971">
              <w:rPr>
                <w:rFonts w:ascii="Calibri" w:hAnsi="Calibri" w:cs="Calibri"/>
                <w:sz w:val="16"/>
                <w:szCs w:val="16"/>
              </w:rPr>
              <w:t>10.00 – 11.30</w:t>
            </w:r>
          </w:p>
        </w:tc>
        <w:tc>
          <w:tcPr>
            <w:tcW w:w="9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10x90</w:t>
            </w:r>
          </w:p>
        </w:tc>
        <w:tc>
          <w:tcPr>
            <w:tcW w:w="112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úhrada MěÚ</w:t>
            </w:r>
          </w:p>
        </w:tc>
      </w:tr>
      <w:tr w:rsidR="00B07FB9" w:rsidRPr="002C5FCC" w:rsidTr="00B07FB9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11860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B07FB9" w:rsidRPr="002C5FCC" w:rsidTr="00B07FB9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4a,b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pátek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16. 3. 2018 -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25. 5. 2018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="00EF3971">
              <w:rPr>
                <w:rFonts w:ascii="Calibri" w:hAnsi="Calibri" w:cs="Calibri"/>
                <w:sz w:val="16"/>
                <w:szCs w:val="16"/>
              </w:rPr>
              <w:t>08.00 – 09.30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10x90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20800</w:t>
            </w:r>
          </w:p>
        </w:tc>
        <w:tc>
          <w:tcPr>
            <w:tcW w:w="1260" w:type="dxa"/>
            <w:shd w:val="clear" w:color="auto" w:fill="FFFF00"/>
            <w:noWrap/>
            <w:vAlign w:val="bottom"/>
            <w:hideMark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úhrada MěÚ</w:t>
            </w:r>
          </w:p>
        </w:tc>
      </w:tr>
      <w:tr w:rsidR="00B07FB9" w:rsidRPr="002C5FCC" w:rsidTr="00B07FB9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11860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B07FB9" w:rsidRPr="002C5FCC" w:rsidTr="00B07FB9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3a,b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pondělí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19. 3. 2018 -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28. 5. 2018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="00EF3971">
              <w:rPr>
                <w:rFonts w:ascii="Calibri" w:hAnsi="Calibri" w:cs="Calibri"/>
                <w:sz w:val="16"/>
                <w:szCs w:val="16"/>
              </w:rPr>
              <w:t>08.00 – 09.30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10x90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20800</w:t>
            </w:r>
          </w:p>
        </w:tc>
        <w:tc>
          <w:tcPr>
            <w:tcW w:w="1260" w:type="dxa"/>
            <w:shd w:val="clear" w:color="auto" w:fill="FFFF00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úhrada MěÚ</w:t>
            </w:r>
          </w:p>
        </w:tc>
      </w:tr>
      <w:tr w:rsidR="00B07FB9" w:rsidRPr="002C5FCC" w:rsidTr="00B07FB9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07FB9" w:rsidRDefault="00B07FB9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11860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07FB9" w:rsidRDefault="00B07FB9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</w:tbl>
    <w:p w:rsidR="00A77629" w:rsidRPr="005F53BE" w:rsidRDefault="00A77629" w:rsidP="00ED4657">
      <w:pPr>
        <w:pStyle w:val="Zkladntext21"/>
        <w:jc w:val="left"/>
        <w:rPr>
          <w:rFonts w:ascii="Calibri" w:hAnsi="Calibri"/>
          <w:b/>
          <w:sz w:val="20"/>
        </w:rPr>
      </w:pPr>
    </w:p>
    <w:p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B07FB9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:rsidR="00B07FB9" w:rsidRPr="00CC1C05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:rsidR="006904B4" w:rsidRPr="006202C2" w:rsidRDefault="006904B4" w:rsidP="006202C2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972A99"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 w:rsidR="00C43952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:rsidR="006904B4" w:rsidRDefault="006904B4" w:rsidP="006904B4">
      <w:pPr>
        <w:pStyle w:val="Zkladntext21"/>
        <w:rPr>
          <w:rFonts w:ascii="Calibri" w:hAnsi="Calibri"/>
          <w:b/>
          <w:bCs/>
          <w:sz w:val="20"/>
        </w:rPr>
      </w:pPr>
    </w:p>
    <w:p w:rsidR="00B07FB9" w:rsidRDefault="00B07FB9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:rsidR="00B07FB9" w:rsidRPr="00887A25" w:rsidRDefault="00B07FB9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7</w:t>
      </w:r>
    </w:p>
    <w:p w:rsidR="00B07FB9" w:rsidRPr="00887A25" w:rsidRDefault="00B07FB9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B07FB9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B07FB9" w:rsidRPr="00887A25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B07FB9" w:rsidRPr="00887A25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6C3EB9" w:rsidRDefault="006C3EB9" w:rsidP="00B07FB9">
      <w:pPr>
        <w:pStyle w:val="BodyText21"/>
        <w:jc w:val="left"/>
        <w:rPr>
          <w:rFonts w:ascii="Calibri" w:hAnsi="Calibri"/>
          <w:sz w:val="20"/>
        </w:rPr>
      </w:pPr>
    </w:p>
    <w:p w:rsidR="006C3EB9" w:rsidRPr="006C3EB9" w:rsidRDefault="006C3EB9" w:rsidP="006C3EB9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</w:p>
    <w:p w:rsidR="00B07FB9" w:rsidRDefault="006C3EB9" w:rsidP="00B07FB9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B07FB9">
        <w:rPr>
          <w:rFonts w:ascii="Calibri" w:hAnsi="Calibri"/>
          <w:sz w:val="20"/>
        </w:rPr>
        <w:tab/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:rsidR="00B07FB9" w:rsidRPr="00A92C8B" w:rsidRDefault="006C3EB9" w:rsidP="00B07FB9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B07FB9" w:rsidRPr="00A92C8B">
        <w:rPr>
          <w:rFonts w:ascii="Calibri" w:eastAsia="Calibri" w:hAnsi="Calibri" w:cs="Arial"/>
          <w:sz w:val="20"/>
          <w:szCs w:val="20"/>
        </w:rPr>
        <w:tab/>
      </w:r>
      <w:r w:rsidR="00B07FB9">
        <w:rPr>
          <w:rFonts w:ascii="Calibri" w:eastAsia="Calibri" w:hAnsi="Calibri" w:cs="Arial"/>
          <w:sz w:val="20"/>
          <w:szCs w:val="20"/>
        </w:rPr>
        <w:t>Tato Smlouva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B07FB9">
        <w:rPr>
          <w:rFonts w:ascii="Calibri" w:eastAsia="Calibri" w:hAnsi="Calibri" w:cs="Arial"/>
          <w:sz w:val="20"/>
          <w:szCs w:val="20"/>
        </w:rPr>
        <w:t>poskytovatel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:rsidR="00B07FB9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9B59AC" w:rsidRPr="00887A25" w:rsidRDefault="009B59AC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>dne 24. 08. 2017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EF3971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EF3971" w:rsidRPr="005F53BE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………………………………</w:t>
      </w:r>
      <w:r w:rsidR="007F125A" w:rsidRPr="005F53BE">
        <w:rPr>
          <w:rFonts w:ascii="Calibri" w:hAnsi="Calibri"/>
          <w:sz w:val="20"/>
        </w:rPr>
        <w:t>…………………….</w:t>
      </w:r>
      <w:r w:rsidR="007F125A" w:rsidRPr="005F53BE">
        <w:rPr>
          <w:rFonts w:ascii="Calibri" w:hAnsi="Calibri"/>
          <w:sz w:val="20"/>
        </w:rPr>
        <w:tab/>
      </w:r>
      <w:r w:rsidR="007F125A" w:rsidRPr="005F53BE">
        <w:rPr>
          <w:rFonts w:ascii="Calibri" w:hAnsi="Calibri"/>
          <w:sz w:val="20"/>
        </w:rPr>
        <w:tab/>
      </w:r>
      <w:r w:rsidR="00C809A5" w:rsidRPr="005F53BE">
        <w:rPr>
          <w:rFonts w:ascii="Calibri" w:hAnsi="Calibri"/>
          <w:sz w:val="20"/>
        </w:rPr>
        <w:tab/>
      </w:r>
      <w:r w:rsidR="004C776E"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…………………………………………..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Základní škola s rozšířenou výukou jazyků a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SPORTaS, s.r.o.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Mateřská škola Litvínov, Podkrušnohorská 1589,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Ing. Miroslav Otcovský</w:t>
      </w:r>
    </w:p>
    <w:p w:rsidR="006904B4" w:rsidRPr="006904B4" w:rsidRDefault="004C776E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okres Most</w:t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 w:rsidRPr="006904B4">
        <w:rPr>
          <w:rFonts w:ascii="Calibri" w:hAnsi="Calibri"/>
          <w:sz w:val="20"/>
          <w:szCs w:val="20"/>
        </w:rPr>
        <w:t>Jednatel</w:t>
      </w:r>
      <w:r w:rsidR="006904B4" w:rsidRPr="005F53BE">
        <w:rPr>
          <w:rFonts w:ascii="Calibri" w:hAnsi="Calibri"/>
          <w:sz w:val="20"/>
          <w:szCs w:val="20"/>
        </w:rPr>
        <w:tab/>
      </w:r>
    </w:p>
    <w:p w:rsidR="006904B4" w:rsidRDefault="006904B4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Mgr. Hanou Kaškovou</w:t>
      </w:r>
    </w:p>
    <w:p w:rsidR="00277202" w:rsidRDefault="00277202" w:rsidP="00DC2895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Ředitelka školy</w:t>
      </w:r>
    </w:p>
    <w:sectPr w:rsidR="00277202" w:rsidSect="00277202">
      <w:footnotePr>
        <w:pos w:val="beneathText"/>
      </w:footnotePr>
      <w:pgSz w:w="11905" w:h="16837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17"/>
  </w:num>
  <w:num w:numId="14">
    <w:abstractNumId w:val="16"/>
  </w:num>
  <w:num w:numId="15">
    <w:abstractNumId w:val="15"/>
  </w:num>
  <w:num w:numId="16">
    <w:abstractNumId w:val="8"/>
  </w:num>
  <w:num w:numId="17">
    <w:abstractNumId w:val="13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09A5"/>
    <w:rsid w:val="000D0F9D"/>
    <w:rsid w:val="000E283B"/>
    <w:rsid w:val="0011529D"/>
    <w:rsid w:val="001554F1"/>
    <w:rsid w:val="001776A1"/>
    <w:rsid w:val="001F248E"/>
    <w:rsid w:val="002676FD"/>
    <w:rsid w:val="00277202"/>
    <w:rsid w:val="00277470"/>
    <w:rsid w:val="002938D6"/>
    <w:rsid w:val="002C5FCC"/>
    <w:rsid w:val="002D22F1"/>
    <w:rsid w:val="003060C9"/>
    <w:rsid w:val="003524EA"/>
    <w:rsid w:val="00366E24"/>
    <w:rsid w:val="003B06B3"/>
    <w:rsid w:val="003E6D4B"/>
    <w:rsid w:val="003F62E7"/>
    <w:rsid w:val="00417905"/>
    <w:rsid w:val="00425837"/>
    <w:rsid w:val="00465E4B"/>
    <w:rsid w:val="004C776E"/>
    <w:rsid w:val="004C7B6C"/>
    <w:rsid w:val="004E4E1E"/>
    <w:rsid w:val="00597DC1"/>
    <w:rsid w:val="005B500F"/>
    <w:rsid w:val="005F53BE"/>
    <w:rsid w:val="00615365"/>
    <w:rsid w:val="006202C2"/>
    <w:rsid w:val="00667678"/>
    <w:rsid w:val="006904B4"/>
    <w:rsid w:val="00691F88"/>
    <w:rsid w:val="00693D3C"/>
    <w:rsid w:val="006C3EB9"/>
    <w:rsid w:val="007A46C8"/>
    <w:rsid w:val="007F125A"/>
    <w:rsid w:val="00841AED"/>
    <w:rsid w:val="00861189"/>
    <w:rsid w:val="008D5829"/>
    <w:rsid w:val="00972A99"/>
    <w:rsid w:val="009A0816"/>
    <w:rsid w:val="009B59AC"/>
    <w:rsid w:val="009D374F"/>
    <w:rsid w:val="009E287D"/>
    <w:rsid w:val="00A77629"/>
    <w:rsid w:val="00A91B68"/>
    <w:rsid w:val="00AA0768"/>
    <w:rsid w:val="00AD5E37"/>
    <w:rsid w:val="00AF6D8E"/>
    <w:rsid w:val="00B07FB9"/>
    <w:rsid w:val="00B970A2"/>
    <w:rsid w:val="00BF42B9"/>
    <w:rsid w:val="00C43952"/>
    <w:rsid w:val="00C809A5"/>
    <w:rsid w:val="00CC3EA6"/>
    <w:rsid w:val="00D102FB"/>
    <w:rsid w:val="00D14B7C"/>
    <w:rsid w:val="00D22C0B"/>
    <w:rsid w:val="00D76DAA"/>
    <w:rsid w:val="00DA1FFC"/>
    <w:rsid w:val="00DC2895"/>
    <w:rsid w:val="00E1657B"/>
    <w:rsid w:val="00EA5195"/>
    <w:rsid w:val="00EB1EDB"/>
    <w:rsid w:val="00ED4657"/>
    <w:rsid w:val="00EF3971"/>
    <w:rsid w:val="00EF7FA8"/>
    <w:rsid w:val="00F03679"/>
    <w:rsid w:val="00F12402"/>
    <w:rsid w:val="00F20140"/>
    <w:rsid w:val="00F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titul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ln"/>
    <w:uiPriority w:val="99"/>
    <w:rsid w:val="00B07FB9"/>
    <w:pPr>
      <w:overflowPunct w:val="0"/>
      <w:autoSpaceDE w:val="0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asistentka</cp:lastModifiedBy>
  <cp:revision>6</cp:revision>
  <cp:lastPrinted>2017-08-24T16:51:00Z</cp:lastPrinted>
  <dcterms:created xsi:type="dcterms:W3CDTF">2017-08-18T16:56:00Z</dcterms:created>
  <dcterms:modified xsi:type="dcterms:W3CDTF">2017-10-13T08:46:00Z</dcterms:modified>
</cp:coreProperties>
</file>