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34D0A" w14:textId="2E84DE8F" w:rsidR="00EE4EFB" w:rsidRPr="003211FA" w:rsidRDefault="00892433" w:rsidP="007B4F11">
      <w:pPr>
        <w:keepNext/>
        <w:tabs>
          <w:tab w:val="left" w:pos="1715"/>
          <w:tab w:val="center" w:pos="4534"/>
        </w:tabs>
        <w:suppressAutoHyphens w:val="0"/>
        <w:spacing w:before="240" w:after="480"/>
        <w:ind w:firstLine="284"/>
        <w:jc w:val="center"/>
        <w:rPr>
          <w:rFonts w:asciiTheme="minorHAnsi" w:hAnsiTheme="minorHAnsi" w:cstheme="minorHAnsi"/>
          <w:b/>
          <w:sz w:val="28"/>
          <w:szCs w:val="28"/>
          <w:lang w:eastAsia="en-US" w:bidi="en-US"/>
        </w:rPr>
      </w:pPr>
      <w:bookmarkStart w:id="0" w:name="_GoBack"/>
      <w:bookmarkEnd w:id="0"/>
      <w:r w:rsidRPr="003211FA">
        <w:rPr>
          <w:rFonts w:asciiTheme="minorHAnsi" w:hAnsiTheme="minorHAnsi" w:cstheme="minorHAnsi"/>
          <w:b/>
          <w:bCs/>
          <w:color w:val="000000"/>
          <w:sz w:val="28"/>
          <w:szCs w:val="28"/>
          <w:lang w:eastAsia="cs-CZ"/>
        </w:rPr>
        <w:t xml:space="preserve">Dodatek č. </w:t>
      </w:r>
      <w:r w:rsidR="00AB0227">
        <w:rPr>
          <w:rFonts w:asciiTheme="minorHAnsi" w:hAnsiTheme="minorHAnsi" w:cstheme="minorHAnsi"/>
          <w:b/>
          <w:bCs/>
          <w:color w:val="000000"/>
          <w:sz w:val="28"/>
          <w:szCs w:val="28"/>
          <w:lang w:eastAsia="cs-CZ"/>
        </w:rPr>
        <w:t xml:space="preserve">1 </w:t>
      </w:r>
      <w:r w:rsidRPr="003211FA">
        <w:rPr>
          <w:rFonts w:asciiTheme="minorHAnsi" w:hAnsiTheme="minorHAnsi" w:cstheme="minorHAnsi"/>
          <w:b/>
          <w:bCs/>
          <w:color w:val="000000"/>
          <w:sz w:val="28"/>
          <w:szCs w:val="28"/>
          <w:lang w:eastAsia="cs-CZ"/>
        </w:rPr>
        <w:t>ke s</w:t>
      </w:r>
      <w:r w:rsidR="00EE4EFB" w:rsidRPr="003211FA">
        <w:rPr>
          <w:rFonts w:asciiTheme="minorHAnsi" w:hAnsiTheme="minorHAnsi" w:cstheme="minorHAnsi"/>
          <w:b/>
          <w:bCs/>
          <w:color w:val="000000"/>
          <w:sz w:val="28"/>
          <w:szCs w:val="28"/>
          <w:lang w:eastAsia="cs-CZ"/>
        </w:rPr>
        <w:t>mlouv</w:t>
      </w:r>
      <w:r w:rsidRPr="003211FA">
        <w:rPr>
          <w:rFonts w:asciiTheme="minorHAnsi" w:hAnsiTheme="minorHAnsi" w:cstheme="minorHAnsi"/>
          <w:b/>
          <w:bCs/>
          <w:color w:val="000000"/>
          <w:sz w:val="28"/>
          <w:szCs w:val="28"/>
          <w:lang w:eastAsia="cs-CZ"/>
        </w:rPr>
        <w:t>ě</w:t>
      </w:r>
      <w:r w:rsidR="00EE4EFB" w:rsidRPr="003211FA">
        <w:rPr>
          <w:rFonts w:asciiTheme="minorHAnsi" w:hAnsiTheme="minorHAnsi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EE4EFB" w:rsidRPr="003211FA"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o </w:t>
      </w:r>
      <w:r w:rsidR="00AB0227">
        <w:rPr>
          <w:rFonts w:asciiTheme="minorHAnsi" w:hAnsiTheme="minorHAnsi" w:cstheme="minorHAnsi"/>
          <w:b/>
          <w:sz w:val="28"/>
          <w:szCs w:val="28"/>
          <w:lang w:eastAsia="cs-CZ"/>
        </w:rPr>
        <w:t>provedení stavby a zajištění záležitostí</w:t>
      </w:r>
    </w:p>
    <w:p w14:paraId="529F4103" w14:textId="77777777" w:rsidR="00EE4EFB" w:rsidRPr="006B3A93" w:rsidRDefault="00EE4EFB" w:rsidP="00C8690B">
      <w:pPr>
        <w:pStyle w:val="Nadpis1"/>
        <w:spacing w:before="480" w:after="120"/>
        <w:ind w:left="0"/>
        <w:rPr>
          <w:rFonts w:ascii="Calibri" w:hAnsi="Calibri" w:cs="Calibri"/>
          <w:szCs w:val="22"/>
        </w:rPr>
      </w:pPr>
      <w:bookmarkStart w:id="1" w:name="_Ref448914002"/>
      <w:bookmarkStart w:id="2" w:name="_Toc383117509"/>
      <w:r w:rsidRPr="006B3A93">
        <w:rPr>
          <w:rFonts w:ascii="Calibri" w:hAnsi="Calibri" w:cs="Calibri"/>
          <w:szCs w:val="22"/>
        </w:rPr>
        <w:t>SMLUVNÍ STRANY</w:t>
      </w:r>
      <w:bookmarkEnd w:id="1"/>
      <w:bookmarkEnd w:id="2"/>
    </w:p>
    <w:p w14:paraId="39093D87" w14:textId="373B8233" w:rsidR="001E699C" w:rsidRPr="00FE6DE9" w:rsidRDefault="00FE6DE9" w:rsidP="00FE6DE9">
      <w:pPr>
        <w:pStyle w:val="Odstavecseseznamem"/>
        <w:numPr>
          <w:ilvl w:val="0"/>
          <w:numId w:val="26"/>
        </w:numPr>
        <w:spacing w:after="12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FE6DE9">
        <w:rPr>
          <w:rFonts w:ascii="Calibri" w:hAnsi="Calibri" w:cs="Calibri"/>
          <w:b/>
          <w:sz w:val="22"/>
          <w:szCs w:val="22"/>
        </w:rPr>
        <w:t xml:space="preserve">Mateřská škola, základní škola a střední škola Vyškov, příspěvková organizace </w:t>
      </w:r>
    </w:p>
    <w:p w14:paraId="328A4886" w14:textId="590B8676" w:rsidR="001E699C" w:rsidRPr="006B3A93" w:rsidRDefault="001E699C" w:rsidP="00B320BF">
      <w:pPr>
        <w:spacing w:after="120" w:line="276" w:lineRule="auto"/>
        <w:ind w:firstLine="284"/>
        <w:rPr>
          <w:rFonts w:ascii="Calibri" w:hAnsi="Calibri" w:cs="Calibri"/>
          <w:sz w:val="22"/>
          <w:szCs w:val="22"/>
        </w:rPr>
      </w:pPr>
      <w:r w:rsidRPr="006B3A93">
        <w:rPr>
          <w:rFonts w:ascii="Calibri" w:hAnsi="Calibri" w:cs="Calibri"/>
          <w:sz w:val="22"/>
          <w:szCs w:val="22"/>
        </w:rPr>
        <w:t>zastoupená:</w:t>
      </w:r>
      <w:r w:rsidRPr="006B3A93">
        <w:rPr>
          <w:rFonts w:ascii="Calibri" w:hAnsi="Calibri" w:cs="Calibri"/>
          <w:sz w:val="22"/>
          <w:szCs w:val="22"/>
        </w:rPr>
        <w:tab/>
      </w:r>
      <w:r w:rsidRPr="006B3A93">
        <w:rPr>
          <w:rFonts w:ascii="Calibri" w:hAnsi="Calibri" w:cs="Calibri"/>
          <w:sz w:val="22"/>
          <w:szCs w:val="22"/>
        </w:rPr>
        <w:tab/>
      </w:r>
      <w:r w:rsidRPr="006B3A93">
        <w:rPr>
          <w:rFonts w:ascii="Calibri" w:hAnsi="Calibri" w:cs="Calibri"/>
          <w:sz w:val="22"/>
          <w:szCs w:val="22"/>
        </w:rPr>
        <w:tab/>
      </w:r>
      <w:r w:rsidR="00FE6DE9" w:rsidRPr="00FE6DE9">
        <w:rPr>
          <w:rFonts w:ascii="Calibri" w:hAnsi="Calibri" w:cs="Calibri"/>
          <w:sz w:val="22"/>
          <w:szCs w:val="22"/>
        </w:rPr>
        <w:t>Mgr. Janou Vágnerovou, ředitelkou</w:t>
      </w:r>
    </w:p>
    <w:p w14:paraId="7E0D0668" w14:textId="311E621B" w:rsidR="001E699C" w:rsidRPr="006B3A93" w:rsidRDefault="001E699C" w:rsidP="00B320BF">
      <w:pPr>
        <w:spacing w:after="120" w:line="276" w:lineRule="auto"/>
        <w:ind w:firstLine="284"/>
        <w:rPr>
          <w:rFonts w:ascii="Calibri" w:hAnsi="Calibri" w:cs="Calibri"/>
          <w:sz w:val="22"/>
          <w:szCs w:val="22"/>
        </w:rPr>
      </w:pPr>
      <w:r w:rsidRPr="006B3A93">
        <w:rPr>
          <w:rFonts w:ascii="Calibri" w:hAnsi="Calibri" w:cs="Calibri"/>
          <w:sz w:val="22"/>
          <w:szCs w:val="22"/>
        </w:rPr>
        <w:t>se sídlem:</w:t>
      </w:r>
      <w:r w:rsidRPr="006B3A93">
        <w:rPr>
          <w:rFonts w:ascii="Calibri" w:hAnsi="Calibri" w:cs="Calibri"/>
          <w:sz w:val="22"/>
          <w:szCs w:val="22"/>
        </w:rPr>
        <w:tab/>
      </w:r>
      <w:r w:rsidRPr="006B3A93">
        <w:rPr>
          <w:rFonts w:ascii="Calibri" w:hAnsi="Calibri" w:cs="Calibri"/>
          <w:sz w:val="22"/>
          <w:szCs w:val="22"/>
        </w:rPr>
        <w:tab/>
      </w:r>
      <w:r w:rsidRPr="006B3A93">
        <w:rPr>
          <w:rFonts w:ascii="Calibri" w:hAnsi="Calibri" w:cs="Calibri"/>
          <w:sz w:val="22"/>
          <w:szCs w:val="22"/>
        </w:rPr>
        <w:tab/>
      </w:r>
      <w:r w:rsidR="00FE6DE9" w:rsidRPr="00FE6DE9">
        <w:rPr>
          <w:rFonts w:ascii="Calibri" w:hAnsi="Calibri" w:cs="Calibri"/>
          <w:sz w:val="22"/>
          <w:szCs w:val="22"/>
        </w:rPr>
        <w:t>Sídliště Osvobození 681/55, Dědice, 682 01 Vyškov</w:t>
      </w:r>
    </w:p>
    <w:p w14:paraId="54BBB9CB" w14:textId="7E91EEA2" w:rsidR="001E699C" w:rsidRPr="006B3A93" w:rsidRDefault="001E699C" w:rsidP="00B320BF">
      <w:pPr>
        <w:spacing w:after="120" w:line="276" w:lineRule="auto"/>
        <w:ind w:firstLine="284"/>
        <w:rPr>
          <w:rFonts w:ascii="Calibri" w:hAnsi="Calibri" w:cs="Calibri"/>
          <w:sz w:val="22"/>
          <w:szCs w:val="22"/>
        </w:rPr>
      </w:pPr>
      <w:r w:rsidRPr="006B3A93">
        <w:rPr>
          <w:rFonts w:ascii="Calibri" w:hAnsi="Calibri" w:cs="Calibri"/>
          <w:sz w:val="22"/>
          <w:szCs w:val="22"/>
        </w:rPr>
        <w:t>IČO:</w:t>
      </w:r>
      <w:r w:rsidRPr="006B3A93">
        <w:rPr>
          <w:rFonts w:ascii="Calibri" w:hAnsi="Calibri" w:cs="Calibri"/>
          <w:sz w:val="22"/>
          <w:szCs w:val="22"/>
        </w:rPr>
        <w:tab/>
      </w:r>
      <w:r w:rsidRPr="006B3A93">
        <w:rPr>
          <w:rFonts w:ascii="Calibri" w:hAnsi="Calibri" w:cs="Calibri"/>
          <w:sz w:val="22"/>
          <w:szCs w:val="22"/>
        </w:rPr>
        <w:tab/>
      </w:r>
      <w:r w:rsidRPr="006B3A93">
        <w:rPr>
          <w:rFonts w:ascii="Calibri" w:hAnsi="Calibri" w:cs="Calibri"/>
          <w:sz w:val="22"/>
          <w:szCs w:val="22"/>
        </w:rPr>
        <w:tab/>
      </w:r>
      <w:r w:rsidRPr="006B3A93">
        <w:rPr>
          <w:rFonts w:ascii="Calibri" w:hAnsi="Calibri" w:cs="Calibri"/>
          <w:sz w:val="22"/>
          <w:szCs w:val="22"/>
        </w:rPr>
        <w:tab/>
      </w:r>
      <w:r w:rsidR="00FE6DE9" w:rsidRPr="00FE6DE9">
        <w:rPr>
          <w:rFonts w:ascii="Calibri" w:hAnsi="Calibri" w:cs="Calibri"/>
          <w:sz w:val="22"/>
          <w:szCs w:val="22"/>
        </w:rPr>
        <w:t>70843082</w:t>
      </w:r>
    </w:p>
    <w:p w14:paraId="40D37DE2" w14:textId="773F437A" w:rsidR="001E699C" w:rsidRPr="006B3A93" w:rsidRDefault="001E699C" w:rsidP="00B320BF">
      <w:pPr>
        <w:spacing w:after="120" w:line="276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6B3A93">
        <w:rPr>
          <w:rFonts w:ascii="Calibri" w:hAnsi="Calibri" w:cs="Calibri"/>
          <w:sz w:val="22"/>
          <w:szCs w:val="22"/>
        </w:rPr>
        <w:t>plátce DPH:</w:t>
      </w:r>
      <w:r w:rsidRPr="006B3A93">
        <w:rPr>
          <w:rFonts w:ascii="Calibri" w:hAnsi="Calibri" w:cs="Calibri"/>
          <w:sz w:val="22"/>
          <w:szCs w:val="22"/>
        </w:rPr>
        <w:tab/>
      </w:r>
      <w:r w:rsidRPr="006B3A93">
        <w:rPr>
          <w:rFonts w:ascii="Calibri" w:hAnsi="Calibri" w:cs="Calibri"/>
          <w:sz w:val="22"/>
          <w:szCs w:val="22"/>
        </w:rPr>
        <w:tab/>
      </w:r>
      <w:r w:rsidRPr="006B3A93">
        <w:rPr>
          <w:rFonts w:ascii="Calibri" w:hAnsi="Calibri" w:cs="Calibri"/>
          <w:sz w:val="22"/>
          <w:szCs w:val="22"/>
        </w:rPr>
        <w:tab/>
        <w:t>N</w:t>
      </w:r>
      <w:r w:rsidR="00AB0227">
        <w:rPr>
          <w:rFonts w:ascii="Calibri" w:hAnsi="Calibri" w:cs="Calibri"/>
          <w:sz w:val="22"/>
          <w:szCs w:val="22"/>
        </w:rPr>
        <w:t>E</w:t>
      </w:r>
    </w:p>
    <w:p w14:paraId="3564BDD6" w14:textId="63147672" w:rsidR="001E699C" w:rsidRDefault="001E699C" w:rsidP="00B320BF">
      <w:pPr>
        <w:spacing w:after="120" w:line="276" w:lineRule="auto"/>
        <w:ind w:firstLine="284"/>
        <w:rPr>
          <w:rFonts w:ascii="Calibri" w:hAnsi="Calibri" w:cs="Calibri"/>
          <w:color w:val="000000"/>
          <w:sz w:val="22"/>
          <w:szCs w:val="22"/>
        </w:rPr>
      </w:pPr>
      <w:r w:rsidRPr="006B3A93">
        <w:rPr>
          <w:rFonts w:ascii="Calibri" w:hAnsi="Calibri" w:cs="Calibri"/>
          <w:color w:val="000000"/>
          <w:sz w:val="22"/>
          <w:szCs w:val="22"/>
        </w:rPr>
        <w:t xml:space="preserve">bankovní spojení: </w:t>
      </w:r>
      <w:r w:rsidRPr="006B3A93">
        <w:rPr>
          <w:rFonts w:ascii="Calibri" w:hAnsi="Calibri" w:cs="Calibri"/>
          <w:color w:val="000000"/>
          <w:sz w:val="22"/>
          <w:szCs w:val="22"/>
        </w:rPr>
        <w:tab/>
      </w:r>
      <w:r w:rsidRPr="006B3A93">
        <w:rPr>
          <w:rFonts w:ascii="Calibri" w:hAnsi="Calibri" w:cs="Calibri"/>
          <w:color w:val="000000"/>
          <w:sz w:val="22"/>
          <w:szCs w:val="22"/>
        </w:rPr>
        <w:tab/>
      </w:r>
      <w:r w:rsidR="000034BD" w:rsidRPr="000034BD">
        <w:rPr>
          <w:rFonts w:ascii="Calibri" w:hAnsi="Calibri" w:cs="Calibri"/>
          <w:color w:val="000000"/>
          <w:sz w:val="22"/>
          <w:szCs w:val="22"/>
          <w:highlight w:val="black"/>
        </w:rPr>
        <w:t>………………………………………………..</w:t>
      </w:r>
    </w:p>
    <w:p w14:paraId="1FD5DC18" w14:textId="332A8964" w:rsidR="00FE6DE9" w:rsidRDefault="00FE6DE9" w:rsidP="00B320BF">
      <w:pPr>
        <w:spacing w:after="120" w:line="276" w:lineRule="auto"/>
        <w:ind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kontaktní osoba:</w:t>
      </w:r>
      <w:r w:rsidRPr="006B3A9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B3A93">
        <w:rPr>
          <w:rFonts w:ascii="Calibri" w:hAnsi="Calibri" w:cs="Calibri"/>
          <w:color w:val="000000"/>
          <w:sz w:val="22"/>
          <w:szCs w:val="22"/>
        </w:rPr>
        <w:tab/>
      </w:r>
      <w:r w:rsidRPr="006B3A93">
        <w:rPr>
          <w:rFonts w:ascii="Calibri" w:hAnsi="Calibri" w:cs="Calibri"/>
          <w:color w:val="000000"/>
          <w:sz w:val="22"/>
          <w:szCs w:val="22"/>
        </w:rPr>
        <w:tab/>
      </w:r>
      <w:r w:rsidR="000034BD" w:rsidRPr="000034BD">
        <w:rPr>
          <w:rFonts w:ascii="Calibri" w:hAnsi="Calibri" w:cs="Calibri"/>
          <w:color w:val="000000"/>
          <w:sz w:val="22"/>
          <w:szCs w:val="22"/>
          <w:highlight w:val="black"/>
        </w:rPr>
        <w:t>………………………………………………..</w:t>
      </w:r>
    </w:p>
    <w:p w14:paraId="086F2A46" w14:textId="5C3A436F" w:rsidR="002630A6" w:rsidRDefault="002630A6" w:rsidP="00B320BF">
      <w:pPr>
        <w:spacing w:after="120" w:line="276" w:lineRule="auto"/>
        <w:ind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e-mail:</w:t>
      </w:r>
      <w:r w:rsidRPr="006B3A9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B3A93">
        <w:rPr>
          <w:rFonts w:ascii="Calibri" w:hAnsi="Calibri" w:cs="Calibri"/>
          <w:color w:val="000000"/>
          <w:sz w:val="22"/>
          <w:szCs w:val="22"/>
        </w:rPr>
        <w:tab/>
      </w:r>
      <w:r w:rsidRPr="006B3A93">
        <w:rPr>
          <w:rFonts w:ascii="Calibri" w:hAnsi="Calibri" w:cs="Calibri"/>
          <w:color w:val="000000"/>
          <w:sz w:val="22"/>
          <w:szCs w:val="22"/>
        </w:rPr>
        <w:tab/>
      </w:r>
      <w:r w:rsidRPr="006B3A93">
        <w:rPr>
          <w:rFonts w:ascii="Calibri" w:hAnsi="Calibri" w:cs="Calibri"/>
          <w:color w:val="000000"/>
          <w:sz w:val="22"/>
          <w:szCs w:val="22"/>
        </w:rPr>
        <w:tab/>
      </w:r>
      <w:r w:rsidR="000034BD" w:rsidRPr="000034BD">
        <w:rPr>
          <w:rFonts w:ascii="Calibri" w:hAnsi="Calibri" w:cs="Calibri"/>
          <w:color w:val="000000"/>
          <w:sz w:val="22"/>
          <w:szCs w:val="22"/>
          <w:highlight w:val="black"/>
        </w:rPr>
        <w:t>………………………………………………..</w:t>
      </w:r>
    </w:p>
    <w:p w14:paraId="2BB571B5" w14:textId="440CE564" w:rsidR="002630A6" w:rsidRDefault="002630A6" w:rsidP="00B320BF">
      <w:pPr>
        <w:spacing w:after="120" w:line="276" w:lineRule="auto"/>
        <w:ind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telefon:</w:t>
      </w:r>
      <w:r w:rsidRPr="006B3A9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B3A93">
        <w:rPr>
          <w:rFonts w:ascii="Calibri" w:hAnsi="Calibri" w:cs="Calibri"/>
          <w:color w:val="000000"/>
          <w:sz w:val="22"/>
          <w:szCs w:val="22"/>
        </w:rPr>
        <w:tab/>
      </w:r>
      <w:r w:rsidRPr="006B3A93">
        <w:rPr>
          <w:rFonts w:ascii="Calibri" w:hAnsi="Calibri" w:cs="Calibri"/>
          <w:color w:val="000000"/>
          <w:sz w:val="22"/>
          <w:szCs w:val="22"/>
        </w:rPr>
        <w:tab/>
      </w:r>
      <w:r w:rsidRPr="006B3A93">
        <w:rPr>
          <w:rFonts w:ascii="Calibri" w:hAnsi="Calibri" w:cs="Calibri"/>
          <w:color w:val="000000"/>
          <w:sz w:val="22"/>
          <w:szCs w:val="22"/>
        </w:rPr>
        <w:tab/>
      </w:r>
      <w:r w:rsidR="000034BD" w:rsidRPr="000034BD">
        <w:rPr>
          <w:rFonts w:ascii="Calibri" w:hAnsi="Calibri" w:cs="Calibri"/>
          <w:color w:val="000000"/>
          <w:sz w:val="22"/>
          <w:szCs w:val="22"/>
          <w:highlight w:val="black"/>
        </w:rPr>
        <w:t>………………………………………………..</w:t>
      </w:r>
    </w:p>
    <w:p w14:paraId="74D39973" w14:textId="77777777" w:rsidR="001E699C" w:rsidRDefault="001E699C" w:rsidP="00B320BF">
      <w:pPr>
        <w:spacing w:after="120" w:line="276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6B3A93">
        <w:rPr>
          <w:rFonts w:ascii="Calibri" w:hAnsi="Calibri" w:cs="Calibri"/>
          <w:sz w:val="22"/>
          <w:szCs w:val="22"/>
        </w:rPr>
        <w:t>(dále jen „</w:t>
      </w:r>
      <w:r w:rsidRPr="006B3A93">
        <w:rPr>
          <w:rFonts w:ascii="Calibri" w:hAnsi="Calibri" w:cs="Calibri"/>
          <w:b/>
          <w:i/>
          <w:sz w:val="22"/>
          <w:szCs w:val="22"/>
        </w:rPr>
        <w:t>Objednatel</w:t>
      </w:r>
      <w:r w:rsidRPr="006B3A93">
        <w:rPr>
          <w:rFonts w:ascii="Calibri" w:hAnsi="Calibri" w:cs="Calibri"/>
          <w:sz w:val="22"/>
          <w:szCs w:val="22"/>
        </w:rPr>
        <w:t>“)</w:t>
      </w:r>
    </w:p>
    <w:p w14:paraId="08B219D5" w14:textId="77777777" w:rsidR="001E699C" w:rsidRDefault="001E699C" w:rsidP="00C8690B">
      <w:pPr>
        <w:spacing w:after="120"/>
        <w:ind w:left="284"/>
        <w:rPr>
          <w:rFonts w:ascii="Calibri" w:hAnsi="Calibri" w:cs="Calibri"/>
          <w:b/>
          <w:sz w:val="22"/>
          <w:szCs w:val="22"/>
        </w:rPr>
      </w:pPr>
      <w:r w:rsidRPr="006B3A93">
        <w:rPr>
          <w:rFonts w:ascii="Calibri" w:hAnsi="Calibri" w:cs="Calibri"/>
          <w:b/>
          <w:sz w:val="22"/>
          <w:szCs w:val="22"/>
        </w:rPr>
        <w:t>a</w:t>
      </w:r>
    </w:p>
    <w:p w14:paraId="14188817" w14:textId="019D35B1" w:rsidR="001E699C" w:rsidRPr="006B3A93" w:rsidRDefault="00AB0227" w:rsidP="00C8690B">
      <w:pPr>
        <w:pStyle w:val="Odstavecseseznamem"/>
        <w:numPr>
          <w:ilvl w:val="0"/>
          <w:numId w:val="26"/>
        </w:numPr>
        <w:suppressAutoHyphens w:val="0"/>
        <w:spacing w:after="120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AB0227">
        <w:rPr>
          <w:rFonts w:ascii="Calibri" w:hAnsi="Calibri" w:cs="Calibri"/>
          <w:b/>
          <w:bCs/>
          <w:sz w:val="22"/>
          <w:szCs w:val="22"/>
        </w:rPr>
        <w:t>Pavlacký s.r.o.</w:t>
      </w:r>
    </w:p>
    <w:p w14:paraId="0C29A5F6" w14:textId="209C21AB" w:rsidR="001E699C" w:rsidRPr="006B3A93" w:rsidRDefault="001E699C" w:rsidP="00B320BF">
      <w:pPr>
        <w:spacing w:after="120" w:line="276" w:lineRule="auto"/>
        <w:ind w:left="284"/>
        <w:jc w:val="both"/>
        <w:rPr>
          <w:rFonts w:ascii="Calibri" w:hAnsi="Calibri" w:cs="Calibri"/>
          <w:b/>
          <w:sz w:val="22"/>
          <w:szCs w:val="22"/>
        </w:rPr>
      </w:pPr>
      <w:r w:rsidRPr="006B3A93">
        <w:rPr>
          <w:rFonts w:ascii="Calibri" w:hAnsi="Calibri" w:cs="Calibri"/>
          <w:sz w:val="22"/>
          <w:szCs w:val="22"/>
        </w:rPr>
        <w:t xml:space="preserve">zastoupená: </w:t>
      </w:r>
      <w:r w:rsidRPr="006B3A93">
        <w:rPr>
          <w:rFonts w:ascii="Calibri" w:hAnsi="Calibri" w:cs="Calibri"/>
          <w:sz w:val="22"/>
          <w:szCs w:val="22"/>
        </w:rPr>
        <w:tab/>
      </w:r>
      <w:r w:rsidRPr="006B3A93">
        <w:rPr>
          <w:rFonts w:ascii="Calibri" w:hAnsi="Calibri" w:cs="Calibri"/>
          <w:sz w:val="22"/>
          <w:szCs w:val="22"/>
        </w:rPr>
        <w:tab/>
      </w:r>
      <w:r w:rsidR="00AB0227">
        <w:rPr>
          <w:rFonts w:ascii="Calibri" w:eastAsia="Calibri" w:hAnsi="Calibri" w:cs="Calibri"/>
          <w:color w:val="000000"/>
          <w:sz w:val="22"/>
          <w:szCs w:val="22"/>
        </w:rPr>
        <w:t>Ing. Hynkem Pavlackým, jednatelem</w:t>
      </w:r>
    </w:p>
    <w:p w14:paraId="34D08C69" w14:textId="5FEAA557" w:rsidR="001E699C" w:rsidRPr="006B3A93" w:rsidRDefault="001E699C" w:rsidP="00B320BF">
      <w:pPr>
        <w:spacing w:after="120"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6B3A93">
        <w:rPr>
          <w:rFonts w:ascii="Calibri" w:hAnsi="Calibri" w:cs="Calibri"/>
          <w:sz w:val="22"/>
          <w:szCs w:val="22"/>
        </w:rPr>
        <w:t xml:space="preserve">se sídlem: </w:t>
      </w:r>
      <w:r w:rsidRPr="006B3A93">
        <w:rPr>
          <w:rFonts w:ascii="Calibri" w:hAnsi="Calibri" w:cs="Calibri"/>
          <w:sz w:val="22"/>
          <w:szCs w:val="22"/>
        </w:rPr>
        <w:tab/>
      </w:r>
      <w:r w:rsidRPr="006B3A93">
        <w:rPr>
          <w:rFonts w:ascii="Calibri" w:hAnsi="Calibri" w:cs="Calibri"/>
          <w:sz w:val="22"/>
          <w:szCs w:val="22"/>
        </w:rPr>
        <w:tab/>
      </w:r>
      <w:r w:rsidRPr="006B3A93">
        <w:rPr>
          <w:rFonts w:ascii="Calibri" w:hAnsi="Calibri" w:cs="Calibri"/>
          <w:sz w:val="22"/>
          <w:szCs w:val="22"/>
        </w:rPr>
        <w:tab/>
      </w:r>
      <w:r w:rsidR="00AB0227" w:rsidRPr="00AB0227">
        <w:rPr>
          <w:rFonts w:ascii="Calibri" w:eastAsia="Calibri" w:hAnsi="Calibri" w:cs="Calibri"/>
          <w:color w:val="000000"/>
          <w:sz w:val="22"/>
          <w:szCs w:val="22"/>
        </w:rPr>
        <w:t>Družstevní 1012, 763</w:t>
      </w:r>
      <w:r w:rsidR="00AB022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AB0227" w:rsidRPr="00AB0227">
        <w:rPr>
          <w:rFonts w:ascii="Calibri" w:eastAsia="Calibri" w:hAnsi="Calibri" w:cs="Calibri"/>
          <w:color w:val="000000"/>
          <w:sz w:val="22"/>
          <w:szCs w:val="22"/>
        </w:rPr>
        <w:t>26 Luhačovice</w:t>
      </w:r>
    </w:p>
    <w:p w14:paraId="3FA75AE8" w14:textId="3DEFB01A" w:rsidR="001E699C" w:rsidRPr="006B3A93" w:rsidRDefault="001E699C" w:rsidP="00B320BF">
      <w:pPr>
        <w:spacing w:after="120"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6B3A93">
        <w:rPr>
          <w:rFonts w:ascii="Calibri" w:hAnsi="Calibri" w:cs="Calibri"/>
          <w:sz w:val="22"/>
          <w:szCs w:val="22"/>
        </w:rPr>
        <w:t xml:space="preserve">IČO: </w:t>
      </w:r>
      <w:r w:rsidRPr="006B3A93">
        <w:rPr>
          <w:rFonts w:ascii="Calibri" w:hAnsi="Calibri" w:cs="Calibri"/>
          <w:sz w:val="22"/>
          <w:szCs w:val="22"/>
        </w:rPr>
        <w:tab/>
      </w:r>
      <w:r w:rsidRPr="006B3A93">
        <w:rPr>
          <w:rFonts w:ascii="Calibri" w:hAnsi="Calibri" w:cs="Calibri"/>
          <w:sz w:val="22"/>
          <w:szCs w:val="22"/>
        </w:rPr>
        <w:tab/>
      </w:r>
      <w:r w:rsidRPr="006B3A93">
        <w:rPr>
          <w:rFonts w:ascii="Calibri" w:hAnsi="Calibri" w:cs="Calibri"/>
          <w:sz w:val="22"/>
          <w:szCs w:val="22"/>
        </w:rPr>
        <w:tab/>
      </w:r>
      <w:r w:rsidR="00AB0227" w:rsidRPr="00AB0227">
        <w:rPr>
          <w:rFonts w:ascii="Calibri" w:hAnsi="Calibri" w:cs="Calibri"/>
          <w:sz w:val="22"/>
          <w:szCs w:val="22"/>
        </w:rPr>
        <w:t>63472902</w:t>
      </w:r>
    </w:p>
    <w:p w14:paraId="12574A0E" w14:textId="69361021" w:rsidR="001E699C" w:rsidRPr="006B3A93" w:rsidRDefault="001E699C" w:rsidP="00B320BF">
      <w:pPr>
        <w:spacing w:after="120"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6B3A93">
        <w:rPr>
          <w:rFonts w:ascii="Calibri" w:hAnsi="Calibri" w:cs="Calibri"/>
          <w:sz w:val="22"/>
          <w:szCs w:val="22"/>
        </w:rPr>
        <w:t xml:space="preserve">DIČ: </w:t>
      </w:r>
      <w:r w:rsidRPr="006B3A93">
        <w:rPr>
          <w:rFonts w:ascii="Calibri" w:hAnsi="Calibri" w:cs="Calibri"/>
          <w:sz w:val="22"/>
          <w:szCs w:val="22"/>
        </w:rPr>
        <w:tab/>
      </w:r>
      <w:r w:rsidRPr="006B3A93">
        <w:rPr>
          <w:rFonts w:ascii="Calibri" w:hAnsi="Calibri" w:cs="Calibri"/>
          <w:sz w:val="22"/>
          <w:szCs w:val="22"/>
        </w:rPr>
        <w:tab/>
      </w:r>
      <w:r w:rsidRPr="006B3A93">
        <w:rPr>
          <w:rFonts w:ascii="Calibri" w:hAnsi="Calibri" w:cs="Calibri"/>
          <w:sz w:val="22"/>
          <w:szCs w:val="22"/>
        </w:rPr>
        <w:tab/>
      </w:r>
      <w:r w:rsidRPr="006B3A93">
        <w:rPr>
          <w:rFonts w:ascii="Calibri" w:hAnsi="Calibri" w:cs="Calibri"/>
          <w:sz w:val="22"/>
          <w:szCs w:val="22"/>
        </w:rPr>
        <w:tab/>
      </w:r>
      <w:r w:rsidR="00AB0227" w:rsidRPr="00AB0227">
        <w:rPr>
          <w:rFonts w:ascii="Calibri" w:hAnsi="Calibri" w:cs="Calibri"/>
          <w:sz w:val="22"/>
          <w:szCs w:val="22"/>
        </w:rPr>
        <w:t>CZ63472902</w:t>
      </w:r>
    </w:p>
    <w:p w14:paraId="39C0B169" w14:textId="1F4D71AE" w:rsidR="001E699C" w:rsidRPr="006B3A93" w:rsidRDefault="001E699C" w:rsidP="00B320BF">
      <w:pPr>
        <w:spacing w:after="120" w:line="276" w:lineRule="auto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 w:rsidRPr="006B3A93">
        <w:rPr>
          <w:rFonts w:ascii="Calibri" w:hAnsi="Calibri" w:cs="Calibri"/>
          <w:color w:val="000000"/>
          <w:sz w:val="22"/>
          <w:szCs w:val="22"/>
        </w:rPr>
        <w:t>plátce DPH:</w:t>
      </w:r>
      <w:r w:rsidRPr="006B3A93">
        <w:rPr>
          <w:rFonts w:ascii="Calibri" w:hAnsi="Calibri" w:cs="Calibri"/>
          <w:color w:val="000000"/>
          <w:sz w:val="22"/>
          <w:szCs w:val="22"/>
        </w:rPr>
        <w:tab/>
      </w:r>
      <w:r w:rsidRPr="006B3A93">
        <w:rPr>
          <w:rFonts w:ascii="Calibri" w:hAnsi="Calibri" w:cs="Calibri"/>
          <w:color w:val="000000"/>
          <w:sz w:val="22"/>
          <w:szCs w:val="22"/>
        </w:rPr>
        <w:tab/>
      </w:r>
      <w:r w:rsidRPr="006B3A93">
        <w:rPr>
          <w:rFonts w:ascii="Calibri" w:hAnsi="Calibri" w:cs="Calibri"/>
          <w:color w:val="000000"/>
          <w:sz w:val="22"/>
          <w:szCs w:val="22"/>
        </w:rPr>
        <w:tab/>
      </w:r>
      <w:r w:rsidR="00AB0227">
        <w:rPr>
          <w:rFonts w:ascii="Calibri" w:hAnsi="Calibri" w:cs="Calibri"/>
          <w:color w:val="000000"/>
          <w:sz w:val="22"/>
          <w:szCs w:val="22"/>
        </w:rPr>
        <w:t>ANO</w:t>
      </w:r>
    </w:p>
    <w:p w14:paraId="3062D712" w14:textId="16A6DA57" w:rsidR="001E699C" w:rsidRPr="006B3A93" w:rsidRDefault="001E699C" w:rsidP="00B320BF">
      <w:pPr>
        <w:spacing w:after="120" w:line="276" w:lineRule="auto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 w:rsidRPr="006B3A93">
        <w:rPr>
          <w:rFonts w:ascii="Calibri" w:hAnsi="Calibri" w:cs="Calibri"/>
          <w:color w:val="000000"/>
          <w:sz w:val="22"/>
          <w:szCs w:val="22"/>
        </w:rPr>
        <w:t>zapsaná v obchodním rejstříku vedeném Krajským soudem v </w:t>
      </w:r>
      <w:r w:rsidRPr="006B3A93">
        <w:rPr>
          <w:rFonts w:ascii="Calibri" w:eastAsia="Calibri" w:hAnsi="Calibri" w:cs="Calibri"/>
          <w:color w:val="000000"/>
          <w:sz w:val="22"/>
          <w:szCs w:val="22"/>
        </w:rPr>
        <w:t>Brně</w:t>
      </w:r>
      <w:r w:rsidRPr="006B3A93">
        <w:rPr>
          <w:rFonts w:ascii="Calibri" w:hAnsi="Calibri" w:cs="Calibri"/>
          <w:color w:val="000000"/>
          <w:sz w:val="22"/>
          <w:szCs w:val="22"/>
        </w:rPr>
        <w:t xml:space="preserve">, pod sp. zn. </w:t>
      </w:r>
      <w:r w:rsidR="00AB0227" w:rsidRPr="00AB0227">
        <w:rPr>
          <w:rFonts w:ascii="Calibri" w:hAnsi="Calibri" w:cs="Calibri"/>
          <w:color w:val="000000"/>
          <w:sz w:val="22"/>
          <w:szCs w:val="22"/>
        </w:rPr>
        <w:t>C 20152</w:t>
      </w:r>
      <w:r w:rsidRPr="006B3A93">
        <w:rPr>
          <w:rFonts w:ascii="Calibri" w:hAnsi="Calibri" w:cs="Calibri"/>
          <w:color w:val="000000"/>
          <w:sz w:val="22"/>
          <w:szCs w:val="22"/>
        </w:rPr>
        <w:tab/>
      </w:r>
    </w:p>
    <w:p w14:paraId="5AE1A3C8" w14:textId="65BFDBCC" w:rsidR="001E699C" w:rsidRDefault="001E699C" w:rsidP="00B320BF">
      <w:pPr>
        <w:spacing w:after="120" w:line="276" w:lineRule="auto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 w:rsidRPr="006B3A93">
        <w:rPr>
          <w:rFonts w:ascii="Calibri" w:hAnsi="Calibri" w:cs="Calibri"/>
          <w:color w:val="000000"/>
          <w:sz w:val="22"/>
          <w:szCs w:val="22"/>
        </w:rPr>
        <w:t xml:space="preserve">bankovní spojení: </w:t>
      </w:r>
      <w:r w:rsidRPr="006B3A93">
        <w:rPr>
          <w:rFonts w:ascii="Calibri" w:hAnsi="Calibri" w:cs="Calibri"/>
          <w:color w:val="000000"/>
          <w:sz w:val="22"/>
          <w:szCs w:val="22"/>
        </w:rPr>
        <w:tab/>
      </w:r>
      <w:r w:rsidRPr="006B3A93">
        <w:rPr>
          <w:rFonts w:ascii="Calibri" w:hAnsi="Calibri" w:cs="Calibri"/>
          <w:color w:val="000000"/>
          <w:sz w:val="22"/>
          <w:szCs w:val="22"/>
        </w:rPr>
        <w:tab/>
      </w:r>
      <w:r w:rsidR="000034BD" w:rsidRPr="000034BD">
        <w:rPr>
          <w:rFonts w:ascii="Calibri" w:hAnsi="Calibri" w:cs="Calibri"/>
          <w:color w:val="000000"/>
          <w:sz w:val="22"/>
          <w:szCs w:val="22"/>
          <w:highlight w:val="black"/>
        </w:rPr>
        <w:t>………………………………………………..</w:t>
      </w:r>
    </w:p>
    <w:p w14:paraId="23F7AB17" w14:textId="5CC5C46F" w:rsidR="00AE7A3A" w:rsidRDefault="00AE7A3A" w:rsidP="00B320BF">
      <w:pPr>
        <w:spacing w:after="120" w:line="276" w:lineRule="auto"/>
        <w:ind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kontaktní osoba:</w:t>
      </w:r>
      <w:r w:rsidRPr="006B3A9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B3A93">
        <w:rPr>
          <w:rFonts w:ascii="Calibri" w:hAnsi="Calibri" w:cs="Calibri"/>
          <w:color w:val="000000"/>
          <w:sz w:val="22"/>
          <w:szCs w:val="22"/>
        </w:rPr>
        <w:tab/>
      </w:r>
      <w:r w:rsidRPr="006B3A93">
        <w:rPr>
          <w:rFonts w:ascii="Calibri" w:hAnsi="Calibri" w:cs="Calibri"/>
          <w:color w:val="000000"/>
          <w:sz w:val="22"/>
          <w:szCs w:val="22"/>
        </w:rPr>
        <w:tab/>
      </w:r>
      <w:r w:rsidR="000034BD" w:rsidRPr="000034BD">
        <w:rPr>
          <w:rFonts w:ascii="Calibri" w:hAnsi="Calibri" w:cs="Calibri"/>
          <w:color w:val="000000"/>
          <w:sz w:val="22"/>
          <w:szCs w:val="22"/>
          <w:highlight w:val="black"/>
        </w:rPr>
        <w:t>………………………………………………..</w:t>
      </w:r>
    </w:p>
    <w:p w14:paraId="6F6B68A5" w14:textId="7A55F175" w:rsidR="00AE7A3A" w:rsidRDefault="00AE7A3A" w:rsidP="00B320BF">
      <w:pPr>
        <w:spacing w:after="120" w:line="276" w:lineRule="auto"/>
        <w:ind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e-mail:</w:t>
      </w:r>
      <w:r w:rsidRPr="006B3A9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B3A93">
        <w:rPr>
          <w:rFonts w:ascii="Calibri" w:hAnsi="Calibri" w:cs="Calibri"/>
          <w:color w:val="000000"/>
          <w:sz w:val="22"/>
          <w:szCs w:val="22"/>
        </w:rPr>
        <w:tab/>
      </w:r>
      <w:r w:rsidRPr="006B3A93">
        <w:rPr>
          <w:rFonts w:ascii="Calibri" w:hAnsi="Calibri" w:cs="Calibri"/>
          <w:color w:val="000000"/>
          <w:sz w:val="22"/>
          <w:szCs w:val="22"/>
        </w:rPr>
        <w:tab/>
      </w:r>
      <w:r w:rsidRPr="006B3A93">
        <w:rPr>
          <w:rFonts w:ascii="Calibri" w:hAnsi="Calibri" w:cs="Calibri"/>
          <w:color w:val="000000"/>
          <w:sz w:val="22"/>
          <w:szCs w:val="22"/>
        </w:rPr>
        <w:tab/>
      </w:r>
      <w:r w:rsidR="000034BD" w:rsidRPr="000034BD">
        <w:rPr>
          <w:rFonts w:ascii="Calibri" w:hAnsi="Calibri" w:cs="Calibri"/>
          <w:color w:val="000000"/>
          <w:sz w:val="22"/>
          <w:szCs w:val="22"/>
          <w:highlight w:val="black"/>
        </w:rPr>
        <w:t>………………………………………………..</w:t>
      </w:r>
    </w:p>
    <w:p w14:paraId="35E81844" w14:textId="494D1B2A" w:rsidR="00AE7A3A" w:rsidRPr="006B3A93" w:rsidRDefault="00AE7A3A" w:rsidP="00B320BF">
      <w:pPr>
        <w:spacing w:after="120" w:line="276" w:lineRule="auto"/>
        <w:ind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telefon:</w:t>
      </w:r>
      <w:r w:rsidRPr="006B3A9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B3A93">
        <w:rPr>
          <w:rFonts w:ascii="Calibri" w:hAnsi="Calibri" w:cs="Calibri"/>
          <w:color w:val="000000"/>
          <w:sz w:val="22"/>
          <w:szCs w:val="22"/>
        </w:rPr>
        <w:tab/>
      </w:r>
      <w:r w:rsidRPr="006B3A93">
        <w:rPr>
          <w:rFonts w:ascii="Calibri" w:hAnsi="Calibri" w:cs="Calibri"/>
          <w:color w:val="000000"/>
          <w:sz w:val="22"/>
          <w:szCs w:val="22"/>
        </w:rPr>
        <w:tab/>
      </w:r>
      <w:r w:rsidRPr="006B3A93">
        <w:rPr>
          <w:rFonts w:ascii="Calibri" w:hAnsi="Calibri" w:cs="Calibri"/>
          <w:color w:val="000000"/>
          <w:sz w:val="22"/>
          <w:szCs w:val="22"/>
        </w:rPr>
        <w:tab/>
      </w:r>
      <w:r w:rsidR="000034BD" w:rsidRPr="000034BD">
        <w:rPr>
          <w:rFonts w:ascii="Calibri" w:hAnsi="Calibri" w:cs="Calibri"/>
          <w:color w:val="000000"/>
          <w:sz w:val="22"/>
          <w:szCs w:val="22"/>
          <w:highlight w:val="black"/>
        </w:rPr>
        <w:t>………………………………………………..</w:t>
      </w:r>
    </w:p>
    <w:p w14:paraId="1D550C1F" w14:textId="77777777" w:rsidR="001E699C" w:rsidRPr="006B3A93" w:rsidRDefault="001E699C" w:rsidP="00B320BF">
      <w:pPr>
        <w:spacing w:after="120" w:line="276" w:lineRule="auto"/>
        <w:ind w:firstLine="284"/>
        <w:rPr>
          <w:rFonts w:ascii="Calibri" w:hAnsi="Calibri" w:cs="Calibri"/>
          <w:color w:val="000000"/>
          <w:sz w:val="22"/>
          <w:szCs w:val="22"/>
        </w:rPr>
      </w:pPr>
      <w:r w:rsidRPr="006B3A93">
        <w:rPr>
          <w:rFonts w:ascii="Calibri" w:hAnsi="Calibri" w:cs="Calibri"/>
          <w:color w:val="000000"/>
          <w:sz w:val="22"/>
          <w:szCs w:val="22"/>
        </w:rPr>
        <w:t>(dále jen „</w:t>
      </w:r>
      <w:r w:rsidRPr="006B3A93">
        <w:rPr>
          <w:rFonts w:ascii="Calibri" w:hAnsi="Calibri" w:cs="Calibri"/>
          <w:b/>
          <w:i/>
          <w:color w:val="000000"/>
          <w:sz w:val="22"/>
          <w:szCs w:val="22"/>
        </w:rPr>
        <w:t>Zhotovitel</w:t>
      </w:r>
      <w:r w:rsidRPr="006B3A93">
        <w:rPr>
          <w:rFonts w:ascii="Calibri" w:hAnsi="Calibri" w:cs="Calibri"/>
          <w:color w:val="000000"/>
          <w:sz w:val="22"/>
          <w:szCs w:val="22"/>
        </w:rPr>
        <w:t>“)</w:t>
      </w:r>
    </w:p>
    <w:p w14:paraId="62BEBA48" w14:textId="149F0AF0" w:rsidR="001E699C" w:rsidRPr="006B3A93" w:rsidRDefault="00047F09" w:rsidP="00B320BF">
      <w:pPr>
        <w:spacing w:after="120" w:line="276" w:lineRule="auto"/>
        <w:ind w:left="284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</w:t>
      </w:r>
      <w:r w:rsidR="001E699C" w:rsidRPr="006B3A93">
        <w:rPr>
          <w:rFonts w:ascii="Calibri" w:hAnsi="Calibri" w:cs="Calibri"/>
          <w:color w:val="000000"/>
          <w:sz w:val="22"/>
          <w:szCs w:val="22"/>
        </w:rPr>
        <w:t>Objednatel a Zhotovitel společně dále také jako „</w:t>
      </w:r>
      <w:r w:rsidR="001E699C" w:rsidRPr="006B3A93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Smluvní strany</w:t>
      </w:r>
      <w:r w:rsidR="001E699C" w:rsidRPr="006B3A93">
        <w:rPr>
          <w:rFonts w:ascii="Calibri" w:hAnsi="Calibri" w:cs="Calibri"/>
          <w:color w:val="000000"/>
          <w:sz w:val="22"/>
          <w:szCs w:val="22"/>
        </w:rPr>
        <w:t>“)</w:t>
      </w:r>
    </w:p>
    <w:p w14:paraId="3948F9DD" w14:textId="77777777" w:rsidR="00EE4EFB" w:rsidRPr="006B3A93" w:rsidRDefault="00EE4EFB" w:rsidP="00C8690B">
      <w:pPr>
        <w:suppressAutoHyphens w:val="0"/>
        <w:ind w:left="426"/>
        <w:rPr>
          <w:rFonts w:ascii="Calibri" w:hAnsi="Calibri" w:cs="Calibri"/>
          <w:sz w:val="22"/>
          <w:szCs w:val="22"/>
          <w:lang w:eastAsia="cs-CZ"/>
        </w:rPr>
      </w:pPr>
    </w:p>
    <w:p w14:paraId="0382E0D8" w14:textId="6C61A336" w:rsidR="008024BF" w:rsidRPr="00AB0227" w:rsidRDefault="00EE4EFB" w:rsidP="00B320BF">
      <w:pPr>
        <w:spacing w:after="120" w:line="276" w:lineRule="auto"/>
        <w:jc w:val="both"/>
        <w:rPr>
          <w:rFonts w:ascii="Calibri" w:hAnsi="Calibri" w:cs="Calibri"/>
          <w:iCs/>
          <w:sz w:val="22"/>
          <w:szCs w:val="22"/>
          <w:lang w:eastAsia="cs-CZ"/>
        </w:rPr>
      </w:pPr>
      <w:r w:rsidRPr="006B3A93">
        <w:rPr>
          <w:rFonts w:ascii="Calibri" w:hAnsi="Calibri" w:cs="Calibri"/>
          <w:sz w:val="22"/>
          <w:szCs w:val="22"/>
          <w:lang w:eastAsia="cs-CZ"/>
        </w:rPr>
        <w:t xml:space="preserve">uzavřeli </w:t>
      </w:r>
      <w:r w:rsidRPr="006B3A93">
        <w:rPr>
          <w:rFonts w:ascii="Calibri" w:hAnsi="Calibri" w:cs="Calibri"/>
          <w:iCs/>
          <w:sz w:val="22"/>
          <w:szCs w:val="22"/>
          <w:lang w:eastAsia="cs-CZ"/>
        </w:rPr>
        <w:t>v </w:t>
      </w:r>
      <w:r w:rsidR="00AB0227" w:rsidRPr="00AB0227">
        <w:rPr>
          <w:rFonts w:ascii="Calibri" w:hAnsi="Calibri" w:cs="Calibri"/>
          <w:iCs/>
          <w:sz w:val="22"/>
          <w:szCs w:val="22"/>
          <w:lang w:eastAsia="cs-CZ"/>
        </w:rPr>
        <w:t>souladu s § 1746 odst. 2 zákona č. 89/2012 Sb., občanského zákoníku, ve znění pozdějších předpisů (dále jen „</w:t>
      </w:r>
      <w:r w:rsidR="00AB0227" w:rsidRPr="00AB0227">
        <w:rPr>
          <w:rFonts w:ascii="Calibri" w:hAnsi="Calibri" w:cs="Calibri"/>
          <w:b/>
          <w:bCs/>
          <w:i/>
          <w:iCs/>
          <w:sz w:val="22"/>
          <w:szCs w:val="22"/>
          <w:lang w:eastAsia="cs-CZ"/>
        </w:rPr>
        <w:t>Občanský zákoník</w:t>
      </w:r>
      <w:r w:rsidR="00AB0227" w:rsidRPr="00AB0227">
        <w:rPr>
          <w:rFonts w:ascii="Calibri" w:hAnsi="Calibri" w:cs="Calibri"/>
          <w:iCs/>
          <w:sz w:val="22"/>
          <w:szCs w:val="22"/>
          <w:lang w:eastAsia="cs-CZ"/>
        </w:rPr>
        <w:t xml:space="preserve">“), za přiměřeného použití ustanovení upravujících dílo dle § 2586 </w:t>
      </w:r>
      <w:r w:rsidR="00AB0227">
        <w:rPr>
          <w:rFonts w:ascii="Calibri" w:hAnsi="Calibri" w:cs="Calibri"/>
          <w:iCs/>
          <w:sz w:val="22"/>
          <w:szCs w:val="22"/>
          <w:lang w:eastAsia="cs-CZ"/>
        </w:rPr>
        <w:br/>
      </w:r>
      <w:r w:rsidR="00AB0227" w:rsidRPr="00AB0227">
        <w:rPr>
          <w:rFonts w:ascii="Calibri" w:hAnsi="Calibri" w:cs="Calibri"/>
          <w:iCs/>
          <w:sz w:val="22"/>
          <w:szCs w:val="22"/>
          <w:lang w:eastAsia="cs-CZ"/>
        </w:rPr>
        <w:t>a násl. Občanského zákoníku a příkaz dle § 2430 a násl. Občanského zákoníku</w:t>
      </w:r>
      <w:r w:rsidR="00AB0227">
        <w:rPr>
          <w:rFonts w:ascii="Calibri" w:hAnsi="Calibri" w:cs="Calibri"/>
          <w:iCs/>
          <w:sz w:val="22"/>
          <w:szCs w:val="22"/>
          <w:lang w:eastAsia="cs-CZ"/>
        </w:rPr>
        <w:t>,</w:t>
      </w:r>
      <w:r w:rsidR="00AB0227" w:rsidRPr="00AB0227">
        <w:rPr>
          <w:rFonts w:ascii="Calibri" w:hAnsi="Calibri" w:cs="Calibri"/>
          <w:iCs/>
          <w:sz w:val="22"/>
          <w:szCs w:val="22"/>
          <w:lang w:eastAsia="cs-CZ"/>
        </w:rPr>
        <w:t xml:space="preserve"> </w:t>
      </w:r>
      <w:r w:rsidR="00892433" w:rsidRPr="006B3A93">
        <w:rPr>
          <w:rFonts w:ascii="Calibri" w:hAnsi="Calibri" w:cs="Calibri"/>
          <w:sz w:val="22"/>
          <w:szCs w:val="22"/>
          <w:lang w:eastAsia="cs-CZ"/>
        </w:rPr>
        <w:t xml:space="preserve">a </w:t>
      </w:r>
      <w:r w:rsidR="003E5021">
        <w:rPr>
          <w:rFonts w:ascii="Calibri" w:hAnsi="Calibri" w:cs="Calibri"/>
          <w:sz w:val="22"/>
          <w:szCs w:val="22"/>
          <w:lang w:eastAsia="cs-CZ"/>
        </w:rPr>
        <w:t xml:space="preserve">analogicky </w:t>
      </w:r>
      <w:r w:rsidR="00AB0227">
        <w:rPr>
          <w:rFonts w:ascii="Calibri" w:hAnsi="Calibri" w:cs="Calibri"/>
          <w:sz w:val="22"/>
          <w:szCs w:val="22"/>
          <w:lang w:eastAsia="cs-CZ"/>
        </w:rPr>
        <w:t>v souladu s</w:t>
      </w:r>
      <w:r w:rsidR="000618A3" w:rsidRPr="006B3A93">
        <w:rPr>
          <w:rFonts w:ascii="Calibri" w:hAnsi="Calibri" w:cs="Calibri"/>
          <w:sz w:val="22"/>
          <w:szCs w:val="22"/>
          <w:lang w:eastAsia="cs-CZ"/>
        </w:rPr>
        <w:t xml:space="preserve"> ust. </w:t>
      </w:r>
      <w:r w:rsidR="00892433" w:rsidRPr="006B3A93">
        <w:rPr>
          <w:rFonts w:ascii="Calibri" w:hAnsi="Calibri" w:cs="Calibri"/>
          <w:sz w:val="22"/>
          <w:szCs w:val="22"/>
          <w:lang w:eastAsia="cs-CZ"/>
        </w:rPr>
        <w:t>§ 22</w:t>
      </w:r>
      <w:r w:rsidR="001E1CBC">
        <w:rPr>
          <w:rFonts w:ascii="Calibri" w:hAnsi="Calibri" w:cs="Calibri"/>
          <w:sz w:val="22"/>
          <w:szCs w:val="22"/>
          <w:lang w:eastAsia="cs-CZ"/>
        </w:rPr>
        <w:t xml:space="preserve">2 </w:t>
      </w:r>
      <w:r w:rsidR="00892433" w:rsidRPr="006B3A93">
        <w:rPr>
          <w:rFonts w:ascii="Calibri" w:hAnsi="Calibri" w:cs="Calibri"/>
          <w:sz w:val="22"/>
          <w:szCs w:val="22"/>
          <w:lang w:eastAsia="cs-CZ"/>
        </w:rPr>
        <w:t>zákona č. 134/2016 Sb., o</w:t>
      </w:r>
      <w:r w:rsidR="0092470A" w:rsidRPr="006B3A93">
        <w:rPr>
          <w:rFonts w:ascii="Calibri" w:hAnsi="Calibri" w:cs="Calibri"/>
          <w:sz w:val="22"/>
          <w:szCs w:val="22"/>
          <w:lang w:eastAsia="cs-CZ"/>
        </w:rPr>
        <w:t> </w:t>
      </w:r>
      <w:r w:rsidR="00892433" w:rsidRPr="006B3A93">
        <w:rPr>
          <w:rFonts w:ascii="Calibri" w:hAnsi="Calibri" w:cs="Calibri"/>
          <w:sz w:val="22"/>
          <w:szCs w:val="22"/>
          <w:lang w:eastAsia="cs-CZ"/>
        </w:rPr>
        <w:t>zadávání veřejných zakázek, ve znění pozdějších předpisů (dále jen „</w:t>
      </w:r>
      <w:r w:rsidR="00892433" w:rsidRPr="006B3A93">
        <w:rPr>
          <w:rFonts w:ascii="Calibri" w:hAnsi="Calibri" w:cs="Calibri"/>
          <w:b/>
          <w:bCs/>
          <w:i/>
          <w:iCs/>
          <w:sz w:val="22"/>
          <w:szCs w:val="22"/>
          <w:lang w:eastAsia="cs-CZ"/>
        </w:rPr>
        <w:t>ZZVZ</w:t>
      </w:r>
      <w:r w:rsidR="00892433" w:rsidRPr="006B3A93">
        <w:rPr>
          <w:rFonts w:ascii="Calibri" w:hAnsi="Calibri" w:cs="Calibri"/>
          <w:sz w:val="22"/>
          <w:szCs w:val="22"/>
          <w:lang w:eastAsia="cs-CZ"/>
        </w:rPr>
        <w:t>“)</w:t>
      </w:r>
      <w:r w:rsidR="00047F09">
        <w:rPr>
          <w:rFonts w:ascii="Calibri" w:hAnsi="Calibri" w:cs="Calibri"/>
          <w:sz w:val="22"/>
          <w:szCs w:val="22"/>
          <w:lang w:eastAsia="cs-CZ"/>
        </w:rPr>
        <w:t>,</w:t>
      </w:r>
      <w:r w:rsidR="00892433" w:rsidRPr="006B3A93">
        <w:rPr>
          <w:rFonts w:ascii="Calibri" w:hAnsi="Calibri" w:cs="Calibri"/>
          <w:sz w:val="22"/>
          <w:szCs w:val="22"/>
          <w:lang w:eastAsia="cs-CZ"/>
        </w:rPr>
        <w:t xml:space="preserve"> tento dodatek č. </w:t>
      </w:r>
      <w:r w:rsidR="00AB0227">
        <w:rPr>
          <w:rFonts w:ascii="Calibri" w:hAnsi="Calibri" w:cs="Calibri"/>
          <w:sz w:val="22"/>
          <w:szCs w:val="22"/>
          <w:lang w:eastAsia="cs-CZ"/>
        </w:rPr>
        <w:t>1</w:t>
      </w:r>
      <w:r w:rsidR="00892433" w:rsidRPr="006B3A93">
        <w:rPr>
          <w:rFonts w:ascii="Calibri" w:hAnsi="Calibri" w:cs="Calibri"/>
          <w:sz w:val="22"/>
          <w:szCs w:val="22"/>
          <w:lang w:eastAsia="cs-CZ"/>
        </w:rPr>
        <w:t xml:space="preserve"> ke smlouvě o </w:t>
      </w:r>
      <w:r w:rsidR="00AB0227">
        <w:rPr>
          <w:rFonts w:ascii="Calibri" w:hAnsi="Calibri" w:cs="Calibri"/>
          <w:sz w:val="22"/>
          <w:szCs w:val="22"/>
          <w:lang w:eastAsia="cs-CZ"/>
        </w:rPr>
        <w:t xml:space="preserve">provedení stavby a zajištění záležitostí </w:t>
      </w:r>
      <w:r w:rsidR="00892433" w:rsidRPr="006B3A93">
        <w:rPr>
          <w:rFonts w:ascii="Calibri" w:hAnsi="Calibri" w:cs="Calibri"/>
          <w:sz w:val="22"/>
          <w:szCs w:val="22"/>
          <w:lang w:eastAsia="cs-CZ"/>
        </w:rPr>
        <w:t xml:space="preserve">ze dne </w:t>
      </w:r>
      <w:r w:rsidR="002630A6">
        <w:rPr>
          <w:rFonts w:ascii="Calibri" w:hAnsi="Calibri" w:cs="Calibri"/>
          <w:sz w:val="22"/>
          <w:szCs w:val="22"/>
          <w:lang w:eastAsia="cs-CZ"/>
        </w:rPr>
        <w:t>26. 9. 2025</w:t>
      </w:r>
      <w:r w:rsidR="00AB0227">
        <w:rPr>
          <w:rFonts w:ascii="Calibri" w:hAnsi="Calibri" w:cs="Calibri"/>
          <w:sz w:val="22"/>
          <w:szCs w:val="22"/>
          <w:lang w:eastAsia="cs-CZ"/>
        </w:rPr>
        <w:t xml:space="preserve"> (dále jen „</w:t>
      </w:r>
      <w:r w:rsidR="00AB0227" w:rsidRPr="00AB0227">
        <w:rPr>
          <w:rFonts w:ascii="Calibri" w:hAnsi="Calibri" w:cs="Calibri"/>
          <w:b/>
          <w:bCs/>
          <w:i/>
          <w:iCs/>
          <w:sz w:val="22"/>
          <w:szCs w:val="22"/>
          <w:lang w:eastAsia="cs-CZ"/>
        </w:rPr>
        <w:t>Dodatek</w:t>
      </w:r>
      <w:r w:rsidR="00AB0227">
        <w:rPr>
          <w:rFonts w:ascii="Calibri" w:hAnsi="Calibri" w:cs="Calibri"/>
          <w:sz w:val="22"/>
          <w:szCs w:val="22"/>
          <w:lang w:eastAsia="cs-CZ"/>
        </w:rPr>
        <w:t>“).</w:t>
      </w:r>
    </w:p>
    <w:p w14:paraId="4EF867C1" w14:textId="741F6AE4" w:rsidR="00FF4B54" w:rsidRPr="006B3A93" w:rsidRDefault="00892433" w:rsidP="00C8690B">
      <w:pPr>
        <w:pStyle w:val="Nadpis1"/>
        <w:spacing w:before="480" w:after="120"/>
        <w:ind w:left="0"/>
        <w:rPr>
          <w:rFonts w:ascii="Calibri" w:hAnsi="Calibri" w:cs="Calibri"/>
          <w:szCs w:val="22"/>
        </w:rPr>
      </w:pPr>
      <w:r w:rsidRPr="006B3A93">
        <w:rPr>
          <w:rFonts w:ascii="Calibri" w:hAnsi="Calibri" w:cs="Calibri"/>
          <w:szCs w:val="22"/>
        </w:rPr>
        <w:lastRenderedPageBreak/>
        <w:t>ÚVODNÍ UJEDNÁNÍ</w:t>
      </w:r>
    </w:p>
    <w:p w14:paraId="2AB1342D" w14:textId="460FB61B" w:rsidR="00FF4B54" w:rsidRPr="006B3A93" w:rsidRDefault="00892433" w:rsidP="00B320BF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line="276" w:lineRule="auto"/>
        <w:rPr>
          <w:rFonts w:ascii="Calibri" w:hAnsi="Calibri" w:cs="Calibri"/>
          <w:sz w:val="22"/>
          <w:szCs w:val="22"/>
        </w:rPr>
      </w:pPr>
      <w:r w:rsidRPr="006B3A93">
        <w:rPr>
          <w:rFonts w:ascii="Calibri" w:hAnsi="Calibri" w:cs="Calibri"/>
          <w:bCs/>
          <w:sz w:val="22"/>
          <w:szCs w:val="22"/>
        </w:rPr>
        <w:t>Smluvní strany uzavřely na základě výsledků</w:t>
      </w:r>
      <w:r w:rsidR="00AE7A3A">
        <w:rPr>
          <w:rFonts w:ascii="Calibri" w:hAnsi="Calibri" w:cs="Calibri"/>
          <w:bCs/>
          <w:sz w:val="22"/>
          <w:szCs w:val="22"/>
        </w:rPr>
        <w:t xml:space="preserve"> výběrového</w:t>
      </w:r>
      <w:r w:rsidR="00114556" w:rsidRPr="006B3A93">
        <w:rPr>
          <w:rFonts w:ascii="Calibri" w:hAnsi="Calibri" w:cs="Calibri"/>
          <w:bCs/>
          <w:sz w:val="22"/>
          <w:szCs w:val="22"/>
        </w:rPr>
        <w:t xml:space="preserve"> řízení </w:t>
      </w:r>
      <w:r w:rsidRPr="006B3A93">
        <w:rPr>
          <w:rFonts w:ascii="Calibri" w:hAnsi="Calibri" w:cs="Calibri"/>
          <w:bCs/>
          <w:sz w:val="22"/>
          <w:szCs w:val="22"/>
        </w:rPr>
        <w:t xml:space="preserve">na </w:t>
      </w:r>
      <w:r w:rsidR="00E53AC9">
        <w:rPr>
          <w:rFonts w:ascii="Calibri" w:hAnsi="Calibri" w:cs="Calibri"/>
          <w:bCs/>
          <w:sz w:val="22"/>
          <w:szCs w:val="22"/>
        </w:rPr>
        <w:t>veřejnou zakázku malého rozsahu</w:t>
      </w:r>
      <w:r w:rsidR="007B7FA7" w:rsidRPr="006B3A93">
        <w:rPr>
          <w:rFonts w:ascii="Calibri" w:hAnsi="Calibri" w:cs="Calibri"/>
          <w:bCs/>
          <w:sz w:val="22"/>
          <w:szCs w:val="22"/>
        </w:rPr>
        <w:t xml:space="preserve"> s</w:t>
      </w:r>
      <w:r w:rsidR="00114556" w:rsidRPr="006B3A93">
        <w:rPr>
          <w:rFonts w:ascii="Calibri" w:hAnsi="Calibri" w:cs="Calibri"/>
          <w:bCs/>
          <w:sz w:val="22"/>
          <w:szCs w:val="22"/>
        </w:rPr>
        <w:t> </w:t>
      </w:r>
      <w:r w:rsidR="007B7FA7" w:rsidRPr="006B3A93">
        <w:rPr>
          <w:rFonts w:ascii="Calibri" w:hAnsi="Calibri" w:cs="Calibri"/>
          <w:bCs/>
          <w:sz w:val="22"/>
          <w:szCs w:val="22"/>
        </w:rPr>
        <w:t>názvem „</w:t>
      </w:r>
      <w:r w:rsidR="002630A6" w:rsidRPr="002630A6">
        <w:rPr>
          <w:rFonts w:ascii="Calibri" w:hAnsi="Calibri" w:cs="Calibri"/>
          <w:b/>
          <w:sz w:val="22"/>
          <w:szCs w:val="22"/>
        </w:rPr>
        <w:t>Multifunkční hřiště</w:t>
      </w:r>
      <w:r w:rsidR="007B7FA7" w:rsidRPr="006B3A93">
        <w:rPr>
          <w:rFonts w:ascii="Calibri" w:hAnsi="Calibri" w:cs="Calibri"/>
          <w:bCs/>
          <w:sz w:val="22"/>
          <w:szCs w:val="22"/>
        </w:rPr>
        <w:t>“</w:t>
      </w:r>
      <w:r w:rsidR="00E53AC9">
        <w:rPr>
          <w:rFonts w:ascii="Calibri" w:hAnsi="Calibri" w:cs="Calibri"/>
          <w:bCs/>
          <w:sz w:val="22"/>
          <w:szCs w:val="22"/>
        </w:rPr>
        <w:t xml:space="preserve">, </w:t>
      </w:r>
      <w:r w:rsidR="00D71E65">
        <w:rPr>
          <w:rFonts w:ascii="Calibri" w:hAnsi="Calibri" w:cs="Calibri"/>
          <w:bCs/>
          <w:sz w:val="22"/>
          <w:szCs w:val="22"/>
        </w:rPr>
        <w:t xml:space="preserve">zadanou </w:t>
      </w:r>
      <w:r w:rsidR="00AE7A3A">
        <w:rPr>
          <w:rFonts w:ascii="Calibri" w:hAnsi="Calibri" w:cs="Calibri"/>
          <w:bCs/>
          <w:sz w:val="22"/>
          <w:szCs w:val="22"/>
        </w:rPr>
        <w:t>mimo režim ZZVZ</w:t>
      </w:r>
      <w:r w:rsidR="00E53AC9">
        <w:rPr>
          <w:rFonts w:ascii="Calibri" w:hAnsi="Calibri" w:cs="Calibri"/>
          <w:bCs/>
          <w:sz w:val="22"/>
          <w:szCs w:val="22"/>
        </w:rPr>
        <w:t>,</w:t>
      </w:r>
      <w:r w:rsidR="007B7FA7" w:rsidRPr="006B3A93">
        <w:rPr>
          <w:rFonts w:ascii="Calibri" w:hAnsi="Calibri" w:cs="Calibri"/>
          <w:bCs/>
          <w:sz w:val="22"/>
          <w:szCs w:val="22"/>
        </w:rPr>
        <w:t xml:space="preserve"> </w:t>
      </w:r>
      <w:r w:rsidRPr="006B3A93">
        <w:rPr>
          <w:rFonts w:ascii="Calibri" w:hAnsi="Calibri" w:cs="Calibri"/>
          <w:bCs/>
          <w:sz w:val="22"/>
          <w:szCs w:val="22"/>
        </w:rPr>
        <w:t xml:space="preserve">dne </w:t>
      </w:r>
      <w:r w:rsidR="002630A6">
        <w:rPr>
          <w:rFonts w:ascii="Calibri" w:hAnsi="Calibri" w:cs="Calibri"/>
          <w:bCs/>
          <w:sz w:val="22"/>
          <w:szCs w:val="22"/>
        </w:rPr>
        <w:t>26. 9. 2025</w:t>
      </w:r>
      <w:r w:rsidRPr="006B3A93">
        <w:rPr>
          <w:rFonts w:ascii="Calibri" w:hAnsi="Calibri" w:cs="Calibri"/>
          <w:bCs/>
          <w:sz w:val="22"/>
          <w:szCs w:val="22"/>
        </w:rPr>
        <w:t xml:space="preserve"> smlouvu</w:t>
      </w:r>
      <w:r w:rsidR="00AB0227">
        <w:rPr>
          <w:rFonts w:ascii="Calibri" w:hAnsi="Calibri" w:cs="Calibri"/>
          <w:bCs/>
          <w:sz w:val="22"/>
          <w:szCs w:val="22"/>
        </w:rPr>
        <w:t xml:space="preserve"> o provedení stavby a zajištění záležitostí</w:t>
      </w:r>
      <w:r w:rsidR="002774EE" w:rsidRPr="006B3A93">
        <w:rPr>
          <w:rFonts w:ascii="Calibri" w:hAnsi="Calibri" w:cs="Calibri"/>
          <w:bCs/>
          <w:sz w:val="22"/>
          <w:szCs w:val="22"/>
        </w:rPr>
        <w:t xml:space="preserve"> </w:t>
      </w:r>
      <w:r w:rsidRPr="006B3A93">
        <w:rPr>
          <w:rFonts w:ascii="Calibri" w:hAnsi="Calibri" w:cs="Calibri"/>
          <w:bCs/>
          <w:sz w:val="22"/>
          <w:szCs w:val="22"/>
        </w:rPr>
        <w:t>(dále jen „</w:t>
      </w:r>
      <w:r w:rsidRPr="006B3A93">
        <w:rPr>
          <w:rFonts w:ascii="Calibri" w:hAnsi="Calibri" w:cs="Calibri"/>
          <w:b/>
          <w:i/>
          <w:iCs/>
          <w:sz w:val="22"/>
          <w:szCs w:val="22"/>
        </w:rPr>
        <w:t>Smlouva</w:t>
      </w:r>
      <w:r w:rsidRPr="006B3A93">
        <w:rPr>
          <w:rFonts w:ascii="Calibri" w:hAnsi="Calibri" w:cs="Calibri"/>
          <w:bCs/>
          <w:sz w:val="22"/>
          <w:szCs w:val="22"/>
        </w:rPr>
        <w:t>“)</w:t>
      </w:r>
      <w:r w:rsidR="00FF4B54" w:rsidRPr="006B3A93">
        <w:rPr>
          <w:rFonts w:ascii="Calibri" w:hAnsi="Calibri" w:cs="Calibri"/>
          <w:bCs/>
          <w:sz w:val="22"/>
          <w:szCs w:val="22"/>
        </w:rPr>
        <w:t>.</w:t>
      </w:r>
    </w:p>
    <w:p w14:paraId="6405BCA6" w14:textId="30A57D97" w:rsidR="001771CD" w:rsidRPr="006B3A93" w:rsidRDefault="007B7FA7" w:rsidP="00C8690B">
      <w:pPr>
        <w:pStyle w:val="Nadpis1"/>
        <w:spacing w:before="480" w:after="120"/>
        <w:ind w:left="0"/>
        <w:rPr>
          <w:rFonts w:ascii="Calibri" w:hAnsi="Calibri" w:cs="Calibri"/>
          <w:szCs w:val="22"/>
        </w:rPr>
      </w:pPr>
      <w:bookmarkStart w:id="3" w:name="_Ref20918676"/>
      <w:bookmarkStart w:id="4" w:name="_Ref229753106"/>
      <w:r w:rsidRPr="006B3A93">
        <w:rPr>
          <w:rFonts w:ascii="Calibri" w:hAnsi="Calibri" w:cs="Calibri"/>
          <w:szCs w:val="22"/>
        </w:rPr>
        <w:t xml:space="preserve">PŘEDMĚT </w:t>
      </w:r>
      <w:bookmarkEnd w:id="3"/>
      <w:r w:rsidR="00892433" w:rsidRPr="006B3A93">
        <w:rPr>
          <w:rFonts w:ascii="Calibri" w:hAnsi="Calibri" w:cs="Calibri"/>
          <w:szCs w:val="22"/>
        </w:rPr>
        <w:t>ZMĚNY ZÁVAZKU</w:t>
      </w:r>
      <w:bookmarkEnd w:id="4"/>
    </w:p>
    <w:p w14:paraId="7D644B42" w14:textId="09E1A018" w:rsidR="00721641" w:rsidRPr="00626DBD" w:rsidRDefault="001E1CBC" w:rsidP="00B320BF">
      <w:pPr>
        <w:numPr>
          <w:ilvl w:val="0"/>
          <w:numId w:val="2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Předmětem Dodatku je potřeba provedení nikoliv podstatné změny závazku ze Smlouvy spočívající </w:t>
      </w:r>
      <w:r w:rsidR="00626DBD">
        <w:rPr>
          <w:rFonts w:ascii="Calibri" w:hAnsi="Calibri" w:cs="Calibri"/>
          <w:sz w:val="22"/>
          <w:szCs w:val="22"/>
          <w:lang w:eastAsia="en-US"/>
        </w:rPr>
        <w:t xml:space="preserve">ve </w:t>
      </w:r>
      <w:r w:rsidR="004B6C95">
        <w:rPr>
          <w:rFonts w:ascii="Calibri" w:hAnsi="Calibri" w:cs="Calibri"/>
          <w:sz w:val="22"/>
          <w:szCs w:val="22"/>
          <w:lang w:eastAsia="en-US"/>
        </w:rPr>
        <w:t>změně rozhodné skutečnosti pro předložení harmonogramu Zhotovitelem Objedna</w:t>
      </w:r>
      <w:r w:rsidR="00564A74">
        <w:rPr>
          <w:rFonts w:ascii="Calibri" w:hAnsi="Calibri" w:cs="Calibri"/>
          <w:sz w:val="22"/>
          <w:szCs w:val="22"/>
          <w:lang w:eastAsia="en-US"/>
        </w:rPr>
        <w:t>teli</w:t>
      </w:r>
      <w:r w:rsidRPr="00626DBD">
        <w:rPr>
          <w:rFonts w:ascii="Calibri" w:hAnsi="Calibri" w:cs="Calibri"/>
          <w:sz w:val="22"/>
          <w:szCs w:val="22"/>
          <w:lang w:eastAsia="en-US"/>
        </w:rPr>
        <w:t>, a to</w:t>
      </w:r>
      <w:r w:rsidR="00864BDF">
        <w:rPr>
          <w:rFonts w:ascii="Calibri" w:hAnsi="Calibri" w:cs="Calibri"/>
          <w:sz w:val="22"/>
          <w:szCs w:val="22"/>
          <w:lang w:eastAsia="en-US"/>
        </w:rPr>
        <w:t xml:space="preserve"> analogicky</w:t>
      </w:r>
      <w:r w:rsidRPr="00626DBD">
        <w:rPr>
          <w:rFonts w:ascii="Calibri" w:hAnsi="Calibri" w:cs="Calibri"/>
          <w:sz w:val="22"/>
          <w:szCs w:val="22"/>
          <w:lang w:eastAsia="en-US"/>
        </w:rPr>
        <w:t xml:space="preserve"> v souladu s postupem dle § 222 ZZVZ, jak je ujednáno dále.</w:t>
      </w:r>
    </w:p>
    <w:p w14:paraId="30ABF40A" w14:textId="54EE3A24" w:rsidR="00F6444F" w:rsidRPr="006B3A93" w:rsidRDefault="00F6444F" w:rsidP="00B320BF">
      <w:pPr>
        <w:keepNext/>
        <w:numPr>
          <w:ilvl w:val="0"/>
          <w:numId w:val="2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76" w:lineRule="auto"/>
        <w:ind w:left="425" w:hanging="426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A93">
        <w:rPr>
          <w:rFonts w:ascii="Calibri" w:hAnsi="Calibri" w:cs="Calibri"/>
          <w:sz w:val="22"/>
          <w:szCs w:val="22"/>
          <w:lang w:eastAsia="en-US"/>
        </w:rPr>
        <w:t xml:space="preserve">V čl. </w:t>
      </w:r>
      <w:r w:rsidR="004B6C95">
        <w:rPr>
          <w:rFonts w:ascii="Calibri" w:hAnsi="Calibri" w:cs="Calibri"/>
          <w:sz w:val="22"/>
          <w:szCs w:val="22"/>
          <w:lang w:eastAsia="en-US"/>
        </w:rPr>
        <w:t>III</w:t>
      </w:r>
      <w:r w:rsidRPr="006B3A93">
        <w:rPr>
          <w:rFonts w:ascii="Calibri" w:hAnsi="Calibri" w:cs="Calibri"/>
          <w:sz w:val="22"/>
          <w:szCs w:val="22"/>
          <w:lang w:eastAsia="en-US"/>
        </w:rPr>
        <w:t xml:space="preserve">. </w:t>
      </w:r>
      <w:r w:rsidR="001E1CBC">
        <w:rPr>
          <w:rFonts w:ascii="Calibri" w:hAnsi="Calibri" w:cs="Calibri"/>
          <w:sz w:val="22"/>
          <w:szCs w:val="22"/>
          <w:lang w:eastAsia="en-US"/>
        </w:rPr>
        <w:t xml:space="preserve">Smlouvy se </w:t>
      </w:r>
      <w:r w:rsidRPr="006B3A93">
        <w:rPr>
          <w:rFonts w:ascii="Calibri" w:hAnsi="Calibri" w:cs="Calibri"/>
          <w:sz w:val="22"/>
          <w:szCs w:val="22"/>
          <w:lang w:eastAsia="en-US"/>
        </w:rPr>
        <w:t>odst.</w:t>
      </w:r>
      <w:r w:rsidR="004B6C95">
        <w:rPr>
          <w:rFonts w:ascii="Calibri" w:hAnsi="Calibri" w:cs="Calibri"/>
          <w:sz w:val="22"/>
          <w:szCs w:val="22"/>
          <w:lang w:eastAsia="en-US"/>
        </w:rPr>
        <w:t xml:space="preserve"> III</w:t>
      </w:r>
      <w:r w:rsidRPr="006B3A93">
        <w:rPr>
          <w:rFonts w:ascii="Calibri" w:hAnsi="Calibri" w:cs="Calibri"/>
          <w:sz w:val="22"/>
          <w:szCs w:val="22"/>
          <w:lang w:eastAsia="en-US"/>
        </w:rPr>
        <w:t>.</w:t>
      </w:r>
      <w:r w:rsidR="004B6C95">
        <w:rPr>
          <w:rFonts w:ascii="Calibri" w:hAnsi="Calibri" w:cs="Calibri"/>
          <w:sz w:val="22"/>
          <w:szCs w:val="22"/>
          <w:lang w:eastAsia="en-US"/>
        </w:rPr>
        <w:t>1</w:t>
      </w:r>
      <w:r w:rsidRPr="006B3A93">
        <w:rPr>
          <w:rFonts w:ascii="Calibri" w:hAnsi="Calibri" w:cs="Calibri"/>
          <w:sz w:val="22"/>
          <w:szCs w:val="22"/>
          <w:lang w:eastAsia="en-US"/>
        </w:rPr>
        <w:t xml:space="preserve">. </w:t>
      </w:r>
      <w:r w:rsidR="00706E96">
        <w:rPr>
          <w:rFonts w:ascii="Calibri" w:hAnsi="Calibri" w:cs="Calibri"/>
          <w:sz w:val="22"/>
          <w:szCs w:val="22"/>
          <w:lang w:eastAsia="en-US"/>
        </w:rPr>
        <w:t xml:space="preserve">písm. a) </w:t>
      </w:r>
      <w:r w:rsidR="001E1CBC">
        <w:rPr>
          <w:rFonts w:ascii="Calibri" w:hAnsi="Calibri" w:cs="Calibri"/>
          <w:sz w:val="22"/>
          <w:szCs w:val="22"/>
          <w:lang w:eastAsia="en-US"/>
        </w:rPr>
        <w:t>ruší a</w:t>
      </w:r>
      <w:r w:rsidRPr="006B3A93">
        <w:rPr>
          <w:rFonts w:ascii="Calibri" w:hAnsi="Calibri" w:cs="Calibri"/>
          <w:sz w:val="22"/>
          <w:szCs w:val="22"/>
          <w:lang w:eastAsia="en-US"/>
        </w:rPr>
        <w:t xml:space="preserve"> nahrazuje </w:t>
      </w:r>
      <w:r w:rsidR="001E1CBC">
        <w:rPr>
          <w:rFonts w:ascii="Calibri" w:hAnsi="Calibri" w:cs="Calibri"/>
          <w:sz w:val="22"/>
          <w:szCs w:val="22"/>
          <w:lang w:eastAsia="en-US"/>
        </w:rPr>
        <w:t xml:space="preserve">novým odst. </w:t>
      </w:r>
      <w:r w:rsidR="004B6C95">
        <w:rPr>
          <w:rFonts w:ascii="Calibri" w:hAnsi="Calibri" w:cs="Calibri"/>
          <w:sz w:val="22"/>
          <w:szCs w:val="22"/>
          <w:lang w:eastAsia="en-US"/>
        </w:rPr>
        <w:t>III</w:t>
      </w:r>
      <w:r w:rsidR="001E1CBC">
        <w:rPr>
          <w:rFonts w:ascii="Calibri" w:hAnsi="Calibri" w:cs="Calibri"/>
          <w:sz w:val="22"/>
          <w:szCs w:val="22"/>
          <w:lang w:eastAsia="en-US"/>
        </w:rPr>
        <w:t>.</w:t>
      </w:r>
      <w:r w:rsidR="004B6C95">
        <w:rPr>
          <w:rFonts w:ascii="Calibri" w:hAnsi="Calibri" w:cs="Calibri"/>
          <w:sz w:val="22"/>
          <w:szCs w:val="22"/>
          <w:lang w:eastAsia="en-US"/>
        </w:rPr>
        <w:t>1</w:t>
      </w:r>
      <w:r w:rsidR="001E1CBC">
        <w:rPr>
          <w:rFonts w:ascii="Calibri" w:hAnsi="Calibri" w:cs="Calibri"/>
          <w:sz w:val="22"/>
          <w:szCs w:val="22"/>
          <w:lang w:eastAsia="en-US"/>
        </w:rPr>
        <w:t>.</w:t>
      </w:r>
      <w:r w:rsidR="00706E96">
        <w:rPr>
          <w:rFonts w:ascii="Calibri" w:hAnsi="Calibri" w:cs="Calibri"/>
          <w:sz w:val="22"/>
          <w:szCs w:val="22"/>
          <w:lang w:eastAsia="en-US"/>
        </w:rPr>
        <w:t xml:space="preserve"> písm. a)</w:t>
      </w:r>
      <w:r w:rsidR="001E1CBC">
        <w:rPr>
          <w:rFonts w:ascii="Calibri" w:hAnsi="Calibri" w:cs="Calibri"/>
          <w:sz w:val="22"/>
          <w:szCs w:val="22"/>
          <w:lang w:eastAsia="en-US"/>
        </w:rPr>
        <w:t>, který zní</w:t>
      </w:r>
      <w:r w:rsidRPr="006B3A93">
        <w:rPr>
          <w:rFonts w:ascii="Calibri" w:hAnsi="Calibri" w:cs="Calibri"/>
          <w:sz w:val="22"/>
          <w:szCs w:val="22"/>
          <w:lang w:eastAsia="en-US"/>
        </w:rPr>
        <w:t>:</w:t>
      </w:r>
    </w:p>
    <w:p w14:paraId="793337A4" w14:textId="696E2235" w:rsidR="004B6C95" w:rsidRPr="004B6C95" w:rsidRDefault="001F5264" w:rsidP="00B320BF">
      <w:pPr>
        <w:keepNext/>
        <w:spacing w:after="120" w:line="276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  <w:r w:rsidRPr="006B3A93">
        <w:rPr>
          <w:rFonts w:ascii="Calibri" w:hAnsi="Calibri" w:cs="Calibri"/>
          <w:color w:val="000000"/>
          <w:sz w:val="22"/>
          <w:szCs w:val="22"/>
        </w:rPr>
        <w:t>„</w:t>
      </w:r>
      <w:r w:rsidR="004B6C95" w:rsidRPr="004B6C95">
        <w:rPr>
          <w:rFonts w:ascii="Calibri" w:hAnsi="Calibri" w:cs="Calibri"/>
          <w:color w:val="000000"/>
          <w:sz w:val="22"/>
          <w:szCs w:val="22"/>
        </w:rPr>
        <w:t xml:space="preserve">Zhotovitel se zavazuje realizovat plnění dle smlouvy takto: </w:t>
      </w:r>
    </w:p>
    <w:p w14:paraId="75A4D2A7" w14:textId="2CA7023B" w:rsidR="004B6C95" w:rsidRPr="004B6C95" w:rsidRDefault="004B6C95" w:rsidP="00B320BF">
      <w:pPr>
        <w:keepNext/>
        <w:numPr>
          <w:ilvl w:val="0"/>
          <w:numId w:val="31"/>
        </w:numPr>
        <w:spacing w:after="120" w:line="276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a) </w:t>
      </w:r>
      <w:r w:rsidRPr="004B6C95">
        <w:rPr>
          <w:rFonts w:ascii="Calibri" w:hAnsi="Calibri" w:cs="Calibri"/>
          <w:color w:val="000000"/>
          <w:sz w:val="22"/>
          <w:szCs w:val="22"/>
        </w:rPr>
        <w:t xml:space="preserve">lhůta pro zpracování Harmonogramu </w:t>
      </w:r>
    </w:p>
    <w:p w14:paraId="459DE90B" w14:textId="380AC58A" w:rsidR="00F6444F" w:rsidRPr="00626DBD" w:rsidRDefault="004B6C95" w:rsidP="00B320BF">
      <w:pPr>
        <w:keepNext/>
        <w:spacing w:after="120" w:line="276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  <w:r w:rsidRPr="00706E96">
        <w:rPr>
          <w:rFonts w:ascii="Calibri" w:hAnsi="Calibri" w:cs="Calibri"/>
          <w:color w:val="000000"/>
          <w:sz w:val="22"/>
          <w:szCs w:val="22"/>
          <w:u w:val="single"/>
        </w:rPr>
        <w:t>předložení Harmonogramu Objednateli k seznámení nejpozději do 5 pracovních dnů od výzvy Objednatele</w:t>
      </w:r>
      <w:r w:rsidRPr="004B6C95">
        <w:rPr>
          <w:rFonts w:ascii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 xml:space="preserve">Výzva bude Objednatelem Zhotoviteli zaslána </w:t>
      </w:r>
      <w:r w:rsidR="006922CC">
        <w:rPr>
          <w:rFonts w:ascii="Calibri" w:hAnsi="Calibri" w:cs="Calibri"/>
          <w:color w:val="000000"/>
          <w:sz w:val="22"/>
          <w:szCs w:val="22"/>
        </w:rPr>
        <w:t xml:space="preserve">písemně </w:t>
      </w:r>
      <w:r>
        <w:rPr>
          <w:rFonts w:ascii="Calibri" w:hAnsi="Calibri" w:cs="Calibri"/>
          <w:color w:val="000000"/>
          <w:sz w:val="22"/>
          <w:szCs w:val="22"/>
        </w:rPr>
        <w:t xml:space="preserve">nejméně 7 pracovních dnů předem. </w:t>
      </w:r>
      <w:r w:rsidRPr="004B6C95">
        <w:rPr>
          <w:rFonts w:ascii="Calibri" w:hAnsi="Calibri" w:cs="Calibri"/>
          <w:color w:val="000000"/>
          <w:sz w:val="22"/>
          <w:szCs w:val="22"/>
        </w:rPr>
        <w:t>Objednatel se k předloženému návrhu Harmonogramu vyjádří do 5 pracovních dnů ode dne jeho obdržení; Zhotovitel nejpozději do 3 pracovních dnů ode dne obdržení vyjádření Objednatele Harmonogram odpovídajícím způsobem upraví;</w:t>
      </w:r>
      <w:r>
        <w:rPr>
          <w:rFonts w:ascii="Calibri" w:hAnsi="Calibri" w:cs="Calibri"/>
          <w:color w:val="000000"/>
          <w:sz w:val="22"/>
          <w:szCs w:val="22"/>
        </w:rPr>
        <w:t>“</w:t>
      </w:r>
    </w:p>
    <w:p w14:paraId="5B339ED7" w14:textId="6C73C1D3" w:rsidR="00F66123" w:rsidRPr="006B3A93" w:rsidRDefault="001771CD" w:rsidP="00C8690B">
      <w:pPr>
        <w:pStyle w:val="Nadpis1"/>
        <w:spacing w:before="480" w:after="120"/>
        <w:ind w:left="0"/>
        <w:rPr>
          <w:rFonts w:ascii="Calibri" w:hAnsi="Calibri" w:cs="Calibri"/>
          <w:szCs w:val="22"/>
        </w:rPr>
      </w:pPr>
      <w:r w:rsidRPr="006B3A93">
        <w:rPr>
          <w:rFonts w:ascii="Calibri" w:hAnsi="Calibri" w:cs="Calibri"/>
          <w:szCs w:val="22"/>
        </w:rPr>
        <w:t>PROHLÁŠENÍ SMLUVNÍCH STRAN</w:t>
      </w:r>
      <w:r w:rsidR="007B7FA7" w:rsidRPr="006B3A93">
        <w:rPr>
          <w:rFonts w:ascii="Calibri" w:hAnsi="Calibri" w:cs="Calibri"/>
          <w:szCs w:val="22"/>
        </w:rPr>
        <w:t xml:space="preserve"> </w:t>
      </w:r>
    </w:p>
    <w:p w14:paraId="10CAF65E" w14:textId="1DAD21E2" w:rsidR="00721641" w:rsidRDefault="00721641" w:rsidP="00B320BF">
      <w:pPr>
        <w:numPr>
          <w:ilvl w:val="0"/>
          <w:numId w:val="5"/>
        </w:numPr>
        <w:tabs>
          <w:tab w:val="clear" w:pos="720"/>
        </w:tabs>
        <w:suppressAutoHyphens w:val="0"/>
        <w:spacing w:after="120" w:line="276" w:lineRule="auto"/>
        <w:ind w:left="425" w:hanging="425"/>
        <w:jc w:val="both"/>
        <w:rPr>
          <w:rFonts w:ascii="Calibri" w:hAnsi="Calibri" w:cs="Calibri"/>
          <w:snapToGrid w:val="0"/>
          <w:sz w:val="22"/>
          <w:szCs w:val="22"/>
        </w:rPr>
      </w:pPr>
      <w:r w:rsidRPr="006B3A93">
        <w:rPr>
          <w:rFonts w:ascii="Calibri" w:hAnsi="Calibri" w:cs="Calibri"/>
          <w:snapToGrid w:val="0"/>
          <w:sz w:val="22"/>
          <w:szCs w:val="22"/>
        </w:rPr>
        <w:t xml:space="preserve">Smluvní strany </w:t>
      </w:r>
      <w:r w:rsidR="007F1F2B">
        <w:rPr>
          <w:rFonts w:ascii="Calibri" w:hAnsi="Calibri" w:cs="Calibri"/>
          <w:snapToGrid w:val="0"/>
          <w:sz w:val="22"/>
          <w:szCs w:val="22"/>
        </w:rPr>
        <w:t xml:space="preserve">shodně prohlašují, že </w:t>
      </w:r>
      <w:r w:rsidR="007A6F15">
        <w:rPr>
          <w:rFonts w:ascii="Calibri" w:hAnsi="Calibri" w:cs="Calibri"/>
          <w:snapToGrid w:val="0"/>
          <w:sz w:val="22"/>
          <w:szCs w:val="22"/>
        </w:rPr>
        <w:t xml:space="preserve">předmětem Dodatku je výhradně úprava </w:t>
      </w:r>
      <w:r w:rsidR="00706E96">
        <w:rPr>
          <w:rFonts w:ascii="Calibri" w:hAnsi="Calibri" w:cs="Calibri"/>
          <w:sz w:val="22"/>
          <w:szCs w:val="22"/>
          <w:lang w:eastAsia="en-US"/>
        </w:rPr>
        <w:t>rozhodné skutečnosti pro předložení harmonogramu</w:t>
      </w:r>
      <w:r w:rsidR="007F1F2B">
        <w:rPr>
          <w:rFonts w:ascii="Calibri" w:hAnsi="Calibri" w:cs="Calibri"/>
          <w:snapToGrid w:val="0"/>
          <w:sz w:val="22"/>
          <w:szCs w:val="22"/>
        </w:rPr>
        <w:t xml:space="preserve">, jak je ujednáno v předchozím čl. </w:t>
      </w:r>
      <w:r w:rsidR="007F1F2B">
        <w:rPr>
          <w:rFonts w:ascii="Calibri" w:hAnsi="Calibri" w:cs="Calibri"/>
          <w:snapToGrid w:val="0"/>
          <w:sz w:val="22"/>
          <w:szCs w:val="22"/>
        </w:rPr>
        <w:fldChar w:fldCharType="begin"/>
      </w:r>
      <w:r w:rsidR="007F1F2B">
        <w:rPr>
          <w:rFonts w:ascii="Calibri" w:hAnsi="Calibri" w:cs="Calibri"/>
          <w:snapToGrid w:val="0"/>
          <w:sz w:val="22"/>
          <w:szCs w:val="22"/>
        </w:rPr>
        <w:instrText xml:space="preserve"> REF _Ref229753106 \r \h </w:instrText>
      </w:r>
      <w:r w:rsidR="007F1F2B">
        <w:rPr>
          <w:rFonts w:ascii="Calibri" w:hAnsi="Calibri" w:cs="Calibri"/>
          <w:snapToGrid w:val="0"/>
          <w:sz w:val="22"/>
          <w:szCs w:val="22"/>
        </w:rPr>
      </w:r>
      <w:r w:rsidR="007F1F2B">
        <w:rPr>
          <w:rFonts w:ascii="Calibri" w:hAnsi="Calibri" w:cs="Calibri"/>
          <w:snapToGrid w:val="0"/>
          <w:sz w:val="22"/>
          <w:szCs w:val="22"/>
        </w:rPr>
        <w:fldChar w:fldCharType="separate"/>
      </w:r>
      <w:r w:rsidR="007F1F2B">
        <w:rPr>
          <w:rFonts w:ascii="Calibri" w:hAnsi="Calibri" w:cs="Calibri"/>
          <w:snapToGrid w:val="0"/>
          <w:sz w:val="22"/>
          <w:szCs w:val="22"/>
        </w:rPr>
        <w:t>III</w:t>
      </w:r>
      <w:r w:rsidR="007F1F2B">
        <w:rPr>
          <w:rFonts w:ascii="Calibri" w:hAnsi="Calibri" w:cs="Calibri"/>
          <w:snapToGrid w:val="0"/>
          <w:sz w:val="22"/>
          <w:szCs w:val="22"/>
        </w:rPr>
        <w:fldChar w:fldCharType="end"/>
      </w:r>
      <w:r w:rsidR="007F1F2B">
        <w:rPr>
          <w:rFonts w:ascii="Calibri" w:hAnsi="Calibri" w:cs="Calibri"/>
          <w:snapToGrid w:val="0"/>
          <w:sz w:val="22"/>
          <w:szCs w:val="22"/>
        </w:rPr>
        <w:t>. Dodatku</w:t>
      </w:r>
      <w:r w:rsidR="007A6F15">
        <w:rPr>
          <w:rFonts w:ascii="Calibri" w:hAnsi="Calibri" w:cs="Calibri"/>
          <w:snapToGrid w:val="0"/>
          <w:sz w:val="22"/>
          <w:szCs w:val="22"/>
        </w:rPr>
        <w:t>.</w:t>
      </w:r>
    </w:p>
    <w:p w14:paraId="77A187EE" w14:textId="4765765E" w:rsidR="007A6F15" w:rsidRPr="007A6F15" w:rsidRDefault="007A6F15" w:rsidP="00B320BF">
      <w:pPr>
        <w:numPr>
          <w:ilvl w:val="0"/>
          <w:numId w:val="5"/>
        </w:numPr>
        <w:tabs>
          <w:tab w:val="clear" w:pos="720"/>
        </w:tabs>
        <w:suppressAutoHyphens w:val="0"/>
        <w:spacing w:after="120" w:line="276" w:lineRule="auto"/>
        <w:ind w:left="425" w:hanging="425"/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 xml:space="preserve">Smluvní strany dále prohlašují, že </w:t>
      </w:r>
      <w:r w:rsidRPr="007A6F15">
        <w:rPr>
          <w:rFonts w:ascii="Calibri" w:hAnsi="Calibri" w:cs="Calibri"/>
          <w:snapToGrid w:val="0"/>
          <w:sz w:val="22"/>
          <w:szCs w:val="22"/>
        </w:rPr>
        <w:t xml:space="preserve">touto změnou nedochází ke změně rozsahu </w:t>
      </w:r>
      <w:r w:rsidR="006D1C8E">
        <w:rPr>
          <w:rFonts w:ascii="Calibri" w:hAnsi="Calibri" w:cs="Calibri"/>
          <w:snapToGrid w:val="0"/>
          <w:sz w:val="22"/>
          <w:szCs w:val="22"/>
        </w:rPr>
        <w:t>předmětu plnění veřejné zakázky</w:t>
      </w:r>
      <w:r w:rsidRPr="007A6F15">
        <w:rPr>
          <w:rFonts w:ascii="Calibri" w:hAnsi="Calibri" w:cs="Calibri"/>
          <w:snapToGrid w:val="0"/>
          <w:sz w:val="22"/>
          <w:szCs w:val="22"/>
        </w:rPr>
        <w:t xml:space="preserve">, ceny ani k jiné změně ekonomické rovnováhy závazku ze Smlouvy ve prospěch </w:t>
      </w:r>
      <w:r w:rsidR="00D71E65">
        <w:rPr>
          <w:rFonts w:ascii="Calibri" w:hAnsi="Calibri" w:cs="Calibri"/>
          <w:snapToGrid w:val="0"/>
          <w:sz w:val="22"/>
          <w:szCs w:val="22"/>
        </w:rPr>
        <w:t>Zhotovitele</w:t>
      </w:r>
      <w:r w:rsidRPr="007A6F15">
        <w:rPr>
          <w:rFonts w:ascii="Calibri" w:hAnsi="Calibri" w:cs="Calibri"/>
          <w:snapToGrid w:val="0"/>
          <w:sz w:val="22"/>
          <w:szCs w:val="22"/>
        </w:rPr>
        <w:t xml:space="preserve">. </w:t>
      </w:r>
    </w:p>
    <w:p w14:paraId="7417CD1D" w14:textId="1C82FAFD" w:rsidR="00721641" w:rsidRPr="006B3A93" w:rsidRDefault="001F5264" w:rsidP="00B320BF">
      <w:pPr>
        <w:numPr>
          <w:ilvl w:val="0"/>
          <w:numId w:val="5"/>
        </w:numPr>
        <w:tabs>
          <w:tab w:val="clear" w:pos="720"/>
        </w:tabs>
        <w:suppressAutoHyphens w:val="0"/>
        <w:spacing w:after="120" w:line="276" w:lineRule="auto"/>
        <w:ind w:left="425" w:hanging="425"/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 xml:space="preserve">Smluvní strany shodně prohlašují, že </w:t>
      </w:r>
      <w:r w:rsidR="00D71E65">
        <w:rPr>
          <w:rFonts w:ascii="Calibri" w:hAnsi="Calibri" w:cs="Calibri"/>
          <w:snapToGrid w:val="0"/>
          <w:sz w:val="22"/>
          <w:szCs w:val="22"/>
        </w:rPr>
        <w:t xml:space="preserve">změna dle Dodatku představuje změnu závazku ze Smlouvy, která není podstatnou změnou </w:t>
      </w:r>
      <w:r w:rsidR="003E5021">
        <w:rPr>
          <w:rFonts w:ascii="Calibri" w:hAnsi="Calibri" w:cs="Calibri"/>
          <w:snapToGrid w:val="0"/>
          <w:sz w:val="22"/>
          <w:szCs w:val="22"/>
        </w:rPr>
        <w:t xml:space="preserve">analogicky </w:t>
      </w:r>
      <w:r w:rsidR="00D71E65">
        <w:rPr>
          <w:rFonts w:ascii="Calibri" w:hAnsi="Calibri" w:cs="Calibri"/>
          <w:snapToGrid w:val="0"/>
          <w:sz w:val="22"/>
          <w:szCs w:val="22"/>
        </w:rPr>
        <w:t>ve smyslu § 222 ZZVZ.</w:t>
      </w:r>
    </w:p>
    <w:p w14:paraId="435FFD72" w14:textId="273CD0A0" w:rsidR="00A10DE9" w:rsidRPr="006B3A93" w:rsidRDefault="00E74786" w:rsidP="00C8690B">
      <w:pPr>
        <w:pStyle w:val="Nadpis1"/>
        <w:spacing w:before="480" w:after="120"/>
        <w:ind w:left="0"/>
        <w:rPr>
          <w:rFonts w:ascii="Calibri" w:hAnsi="Calibri" w:cs="Calibri"/>
          <w:szCs w:val="22"/>
        </w:rPr>
      </w:pPr>
      <w:r w:rsidRPr="006B3A93">
        <w:rPr>
          <w:rFonts w:ascii="Calibri" w:hAnsi="Calibri" w:cs="Calibri"/>
          <w:szCs w:val="22"/>
        </w:rPr>
        <w:t>ZÁVĚREČNÁ USTANOVENÍ</w:t>
      </w:r>
    </w:p>
    <w:p w14:paraId="27AF9ED2" w14:textId="0ED79D87" w:rsidR="00892433" w:rsidRPr="006B3A93" w:rsidRDefault="00892433" w:rsidP="00B320BF">
      <w:pPr>
        <w:numPr>
          <w:ilvl w:val="0"/>
          <w:numId w:val="27"/>
        </w:numPr>
        <w:suppressAutoHyphens w:val="0"/>
        <w:spacing w:after="120" w:line="276" w:lineRule="auto"/>
        <w:ind w:left="425" w:hanging="425"/>
        <w:jc w:val="both"/>
        <w:rPr>
          <w:rFonts w:ascii="Calibri" w:hAnsi="Calibri" w:cs="Calibri"/>
          <w:snapToGrid w:val="0"/>
          <w:sz w:val="22"/>
          <w:szCs w:val="22"/>
        </w:rPr>
      </w:pPr>
      <w:r w:rsidRPr="006B3A93">
        <w:rPr>
          <w:rFonts w:ascii="Calibri" w:hAnsi="Calibri" w:cs="Calibri"/>
          <w:snapToGrid w:val="0"/>
          <w:sz w:val="22"/>
          <w:szCs w:val="22"/>
        </w:rPr>
        <w:t xml:space="preserve">Ustanovení </w:t>
      </w:r>
      <w:r w:rsidR="0074376E" w:rsidRPr="006B3A93">
        <w:rPr>
          <w:rFonts w:ascii="Calibri" w:hAnsi="Calibri" w:cs="Calibri"/>
          <w:snapToGrid w:val="0"/>
          <w:sz w:val="22"/>
          <w:szCs w:val="22"/>
        </w:rPr>
        <w:t>Smlouvy</w:t>
      </w:r>
      <w:r w:rsidRPr="006B3A93">
        <w:rPr>
          <w:rFonts w:ascii="Calibri" w:hAnsi="Calibri" w:cs="Calibri"/>
          <w:snapToGrid w:val="0"/>
          <w:sz w:val="22"/>
          <w:szCs w:val="22"/>
        </w:rPr>
        <w:t xml:space="preserve">, která nejsou dotčená Dodatkem, zůstávají beze změny. Smluvní strany zdůrazňují, že </w:t>
      </w:r>
      <w:r w:rsidR="006B2326" w:rsidRPr="006B3A93">
        <w:rPr>
          <w:rFonts w:ascii="Calibri" w:hAnsi="Calibri" w:cs="Calibri"/>
          <w:snapToGrid w:val="0"/>
          <w:sz w:val="22"/>
          <w:szCs w:val="22"/>
        </w:rPr>
        <w:t xml:space="preserve">veškerá ustanovení Smlouvy se vztahují rovněž na rozsah </w:t>
      </w:r>
      <w:r w:rsidR="0074376E" w:rsidRPr="006B3A93">
        <w:rPr>
          <w:rFonts w:ascii="Calibri" w:hAnsi="Calibri" w:cs="Calibri"/>
          <w:snapToGrid w:val="0"/>
          <w:sz w:val="22"/>
          <w:szCs w:val="22"/>
        </w:rPr>
        <w:t xml:space="preserve">změn </w:t>
      </w:r>
      <w:r w:rsidR="006B2326" w:rsidRPr="006B3A93">
        <w:rPr>
          <w:rFonts w:ascii="Calibri" w:hAnsi="Calibri" w:cs="Calibri"/>
          <w:snapToGrid w:val="0"/>
          <w:sz w:val="22"/>
          <w:szCs w:val="22"/>
        </w:rPr>
        <w:t xml:space="preserve">dle </w:t>
      </w:r>
      <w:r w:rsidR="001F5264">
        <w:rPr>
          <w:rFonts w:ascii="Calibri" w:hAnsi="Calibri" w:cs="Calibri"/>
          <w:snapToGrid w:val="0"/>
          <w:sz w:val="22"/>
          <w:szCs w:val="22"/>
        </w:rPr>
        <w:t>Dodatku</w:t>
      </w:r>
      <w:r w:rsidR="006B2326" w:rsidRPr="006B3A93">
        <w:rPr>
          <w:rFonts w:ascii="Calibri" w:hAnsi="Calibri" w:cs="Calibri"/>
          <w:snapToGrid w:val="0"/>
          <w:sz w:val="22"/>
          <w:szCs w:val="22"/>
        </w:rPr>
        <w:t xml:space="preserve">. </w:t>
      </w:r>
    </w:p>
    <w:p w14:paraId="623205C1" w14:textId="771A2EE3" w:rsidR="00892433" w:rsidRPr="006B3A93" w:rsidRDefault="001F5264" w:rsidP="00B320BF">
      <w:pPr>
        <w:numPr>
          <w:ilvl w:val="0"/>
          <w:numId w:val="27"/>
        </w:numPr>
        <w:suppressAutoHyphens w:val="0"/>
        <w:spacing w:after="120" w:line="276" w:lineRule="auto"/>
        <w:ind w:left="425" w:hanging="425"/>
        <w:jc w:val="both"/>
        <w:rPr>
          <w:rFonts w:ascii="Calibri" w:hAnsi="Calibri" w:cs="Calibri"/>
          <w:snapToGrid w:val="0"/>
          <w:sz w:val="22"/>
          <w:szCs w:val="22"/>
        </w:rPr>
      </w:pPr>
      <w:r w:rsidRPr="001F5264">
        <w:rPr>
          <w:rFonts w:ascii="Calibri" w:hAnsi="Calibri" w:cs="Calibri"/>
          <w:snapToGrid w:val="0"/>
          <w:sz w:val="22"/>
          <w:szCs w:val="22"/>
        </w:rPr>
        <w:t>Dodatek nabývá platnosti a účinnosti dnem jeho uzavření, nestanoví-li příslušný právní předpis jinak [zejména zákon č. 340/2015 Sb., o zvláštních podmínkách účinnosti některých smluv, uveřejňování těchto smluv a o registru smluv (zákon o registru smluv), ve znění pozdějších předpisů]. Smluvní strany se dohodly, že je-li povinnost Dodatek uveřejnit, učiní tak Objednatel.</w:t>
      </w:r>
    </w:p>
    <w:p w14:paraId="508705DE" w14:textId="7BA11946" w:rsidR="00A10DE9" w:rsidRPr="006B3A93" w:rsidRDefault="006B2326" w:rsidP="00B320BF">
      <w:pPr>
        <w:numPr>
          <w:ilvl w:val="0"/>
          <w:numId w:val="27"/>
        </w:numPr>
        <w:suppressAutoHyphens w:val="0"/>
        <w:spacing w:after="120" w:line="276" w:lineRule="auto"/>
        <w:ind w:left="425" w:hanging="425"/>
        <w:jc w:val="both"/>
        <w:rPr>
          <w:rFonts w:ascii="Calibri" w:hAnsi="Calibri" w:cs="Calibri"/>
          <w:snapToGrid w:val="0"/>
          <w:sz w:val="22"/>
          <w:szCs w:val="22"/>
        </w:rPr>
      </w:pPr>
      <w:r w:rsidRPr="006B3A93">
        <w:rPr>
          <w:rFonts w:ascii="Calibri" w:hAnsi="Calibri" w:cs="Calibri"/>
          <w:snapToGrid w:val="0"/>
          <w:sz w:val="22"/>
          <w:szCs w:val="22"/>
        </w:rPr>
        <w:t>Dodatek</w:t>
      </w:r>
      <w:r w:rsidR="00A10DE9" w:rsidRPr="006B3A93">
        <w:rPr>
          <w:rFonts w:ascii="Calibri" w:hAnsi="Calibri" w:cs="Calibri"/>
          <w:snapToGrid w:val="0"/>
          <w:sz w:val="22"/>
          <w:szCs w:val="22"/>
        </w:rPr>
        <w:t xml:space="preserve"> je vyhotoven </w:t>
      </w:r>
      <w:r w:rsidR="00356BEF" w:rsidRPr="006B3A93">
        <w:rPr>
          <w:rFonts w:ascii="Calibri" w:hAnsi="Calibri" w:cs="Calibri"/>
          <w:snapToGrid w:val="0"/>
          <w:sz w:val="22"/>
          <w:szCs w:val="22"/>
        </w:rPr>
        <w:t>v elektronické formě</w:t>
      </w:r>
      <w:r w:rsidR="00A10DE9" w:rsidRPr="006B3A93">
        <w:rPr>
          <w:rFonts w:ascii="Calibri" w:hAnsi="Calibri" w:cs="Calibri"/>
          <w:snapToGrid w:val="0"/>
          <w:sz w:val="22"/>
          <w:szCs w:val="22"/>
        </w:rPr>
        <w:t>.</w:t>
      </w:r>
    </w:p>
    <w:p w14:paraId="3E912B47" w14:textId="47C70F4B" w:rsidR="00C13CB4" w:rsidRPr="00344FA1" w:rsidRDefault="00C87DDA" w:rsidP="00B320BF">
      <w:pPr>
        <w:numPr>
          <w:ilvl w:val="0"/>
          <w:numId w:val="27"/>
        </w:numPr>
        <w:suppressAutoHyphens w:val="0"/>
        <w:spacing w:after="120"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6B3A93">
        <w:rPr>
          <w:rFonts w:ascii="Calibri" w:hAnsi="Calibri" w:cs="Calibri"/>
          <w:sz w:val="22"/>
          <w:szCs w:val="22"/>
        </w:rPr>
        <w:t xml:space="preserve">Smluvní strany shodně prohlašují, že si </w:t>
      </w:r>
      <w:r w:rsidR="006B2326" w:rsidRPr="006B3A93">
        <w:rPr>
          <w:rFonts w:ascii="Calibri" w:hAnsi="Calibri" w:cs="Calibri"/>
          <w:sz w:val="22"/>
          <w:szCs w:val="22"/>
        </w:rPr>
        <w:t>Dodatek</w:t>
      </w:r>
      <w:r w:rsidR="001F5264">
        <w:rPr>
          <w:rFonts w:ascii="Calibri" w:hAnsi="Calibri" w:cs="Calibri"/>
          <w:sz w:val="22"/>
          <w:szCs w:val="22"/>
        </w:rPr>
        <w:t xml:space="preserve"> </w:t>
      </w:r>
      <w:r w:rsidRPr="006B3A93">
        <w:rPr>
          <w:rFonts w:ascii="Calibri" w:hAnsi="Calibri" w:cs="Calibri"/>
          <w:sz w:val="22"/>
          <w:szCs w:val="22"/>
        </w:rPr>
        <w:t>před je</w:t>
      </w:r>
      <w:r w:rsidR="006B2326" w:rsidRPr="006B3A93">
        <w:rPr>
          <w:rFonts w:ascii="Calibri" w:hAnsi="Calibri" w:cs="Calibri"/>
          <w:sz w:val="22"/>
          <w:szCs w:val="22"/>
        </w:rPr>
        <w:t>ho</w:t>
      </w:r>
      <w:r w:rsidRPr="006B3A93">
        <w:rPr>
          <w:rFonts w:ascii="Calibri" w:hAnsi="Calibri" w:cs="Calibri"/>
          <w:sz w:val="22"/>
          <w:szCs w:val="22"/>
        </w:rPr>
        <w:t xml:space="preserve"> podpisem přečetly a dohodly se o celém je</w:t>
      </w:r>
      <w:r w:rsidR="006B2326" w:rsidRPr="006B3A93">
        <w:rPr>
          <w:rFonts w:ascii="Calibri" w:hAnsi="Calibri" w:cs="Calibri"/>
          <w:sz w:val="22"/>
          <w:szCs w:val="22"/>
        </w:rPr>
        <w:t>ho</w:t>
      </w:r>
      <w:r w:rsidRPr="006B3A93">
        <w:rPr>
          <w:rFonts w:ascii="Calibri" w:hAnsi="Calibri" w:cs="Calibri"/>
          <w:sz w:val="22"/>
          <w:szCs w:val="22"/>
        </w:rPr>
        <w:t xml:space="preserve"> obsahu, což stvrzují svými podpisy. Smluvní strany svými podpisy současně potvrzují, že </w:t>
      </w:r>
      <w:r w:rsidR="006B2326" w:rsidRPr="006B3A93">
        <w:rPr>
          <w:rFonts w:ascii="Calibri" w:hAnsi="Calibri" w:cs="Calibri"/>
          <w:sz w:val="22"/>
          <w:szCs w:val="22"/>
        </w:rPr>
        <w:t>Dodatek</w:t>
      </w:r>
      <w:r w:rsidR="001F5264">
        <w:rPr>
          <w:rFonts w:ascii="Calibri" w:hAnsi="Calibri" w:cs="Calibri"/>
          <w:sz w:val="22"/>
          <w:szCs w:val="22"/>
        </w:rPr>
        <w:t xml:space="preserve"> </w:t>
      </w:r>
      <w:r w:rsidRPr="006B3A93">
        <w:rPr>
          <w:rFonts w:ascii="Calibri" w:hAnsi="Calibri" w:cs="Calibri"/>
          <w:sz w:val="22"/>
          <w:szCs w:val="22"/>
        </w:rPr>
        <w:t>uzavřely po vzájemném projednání podle jejich svobodné a pravé vůle projevené určitě</w:t>
      </w:r>
      <w:r w:rsidR="00344FA1">
        <w:rPr>
          <w:rFonts w:ascii="Calibri" w:hAnsi="Calibri" w:cs="Calibri"/>
          <w:sz w:val="22"/>
          <w:szCs w:val="22"/>
        </w:rPr>
        <w:t xml:space="preserve"> </w:t>
      </w:r>
      <w:r w:rsidRPr="006B3A93">
        <w:rPr>
          <w:rFonts w:ascii="Calibri" w:hAnsi="Calibri" w:cs="Calibri"/>
          <w:sz w:val="22"/>
          <w:szCs w:val="22"/>
        </w:rPr>
        <w:t xml:space="preserve">a srozumitelně a rovněž potvrzují, že při </w:t>
      </w:r>
      <w:r w:rsidR="006B2326" w:rsidRPr="006B3A93">
        <w:rPr>
          <w:rFonts w:ascii="Calibri" w:hAnsi="Calibri" w:cs="Calibri"/>
          <w:sz w:val="22"/>
          <w:szCs w:val="22"/>
        </w:rPr>
        <w:t>jeho</w:t>
      </w:r>
      <w:r w:rsidRPr="006B3A93">
        <w:rPr>
          <w:rFonts w:ascii="Calibri" w:hAnsi="Calibri" w:cs="Calibri"/>
          <w:sz w:val="22"/>
          <w:szCs w:val="22"/>
        </w:rPr>
        <w:t xml:space="preserve"> uzavření nebylo zneužito tísně, nezkušenosti, rozumové slabosti, rozrušení nebo lehkomyslnosti žádné ze </w:t>
      </w:r>
      <w:r w:rsidR="006B2326" w:rsidRPr="006B3A93">
        <w:rPr>
          <w:rFonts w:ascii="Calibri" w:hAnsi="Calibri" w:cs="Calibri"/>
          <w:sz w:val="22"/>
          <w:szCs w:val="22"/>
        </w:rPr>
        <w:t>S</w:t>
      </w:r>
      <w:r w:rsidRPr="006B3A93">
        <w:rPr>
          <w:rFonts w:ascii="Calibri" w:hAnsi="Calibri" w:cs="Calibri"/>
          <w:sz w:val="22"/>
          <w:szCs w:val="22"/>
        </w:rPr>
        <w:t xml:space="preserve">mluvních stran, a že vzájemná protiplnění, k nimž se </w:t>
      </w:r>
      <w:r w:rsidR="006B2326" w:rsidRPr="006B3A93">
        <w:rPr>
          <w:rFonts w:ascii="Calibri" w:hAnsi="Calibri" w:cs="Calibri"/>
          <w:sz w:val="22"/>
          <w:szCs w:val="22"/>
        </w:rPr>
        <w:t>strany tímto Dodatkem</w:t>
      </w:r>
      <w:r w:rsidR="003258AD" w:rsidRPr="006B3A93">
        <w:rPr>
          <w:rFonts w:ascii="Calibri" w:hAnsi="Calibri" w:cs="Calibri"/>
          <w:sz w:val="22"/>
          <w:szCs w:val="22"/>
        </w:rPr>
        <w:t xml:space="preserve"> </w:t>
      </w:r>
      <w:r w:rsidRPr="006B3A93">
        <w:rPr>
          <w:rFonts w:ascii="Calibri" w:hAnsi="Calibri" w:cs="Calibri"/>
          <w:sz w:val="22"/>
          <w:szCs w:val="22"/>
        </w:rPr>
        <w:t>zavázaly, nejsou v hrubém nepoměru.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1"/>
        <w:gridCol w:w="4531"/>
      </w:tblGrid>
      <w:tr w:rsidR="001F5264" w:rsidRPr="00DA18B0" w14:paraId="01D18588" w14:textId="77777777" w:rsidTr="002C0DFE">
        <w:trPr>
          <w:trHeight w:val="971"/>
        </w:trPr>
        <w:tc>
          <w:tcPr>
            <w:tcW w:w="4531" w:type="dxa"/>
          </w:tcPr>
          <w:p w14:paraId="2760AF34" w14:textId="77777777" w:rsidR="001F5264" w:rsidRDefault="001F5264" w:rsidP="002C0DFE">
            <w:pPr>
              <w:spacing w:after="120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bookmarkStart w:id="5" w:name="_Hlk84428577"/>
            <w:bookmarkEnd w:id="5"/>
          </w:p>
          <w:p w14:paraId="4330147B" w14:textId="6A10416F" w:rsidR="001F5264" w:rsidRPr="00DA18B0" w:rsidRDefault="001F5264" w:rsidP="002C0DFE">
            <w:pPr>
              <w:spacing w:after="120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DA18B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V</w:t>
            </w:r>
            <w:r w:rsidR="002630A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e Vyškově </w:t>
            </w:r>
            <w:r w:rsidRPr="00DA18B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dne</w:t>
            </w:r>
          </w:p>
          <w:p w14:paraId="268E8E9F" w14:textId="77777777" w:rsidR="001F5264" w:rsidRPr="00DA18B0" w:rsidRDefault="001F5264" w:rsidP="002C0DFE">
            <w:pPr>
              <w:spacing w:after="120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6023EBB" w14:textId="77777777" w:rsidR="001F5264" w:rsidRDefault="001F5264" w:rsidP="002C0DFE">
            <w:pPr>
              <w:spacing w:after="120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  <w:p w14:paraId="5F2D6506" w14:textId="77777777" w:rsidR="001F5264" w:rsidRPr="00DA18B0" w:rsidRDefault="001F5264" w:rsidP="002C0DFE">
            <w:pPr>
              <w:spacing w:after="120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DA18B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V </w:t>
            </w:r>
            <w: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Luhačovicích</w:t>
            </w:r>
            <w:r w:rsidRPr="00DA18B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 dne </w:t>
            </w:r>
          </w:p>
          <w:p w14:paraId="1E85FAAC" w14:textId="77777777" w:rsidR="001F5264" w:rsidRDefault="001F5264" w:rsidP="002C0DFE">
            <w:pPr>
              <w:spacing w:after="120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  <w:p w14:paraId="32C9C684" w14:textId="77777777" w:rsidR="00626DBD" w:rsidRPr="00DA18B0" w:rsidRDefault="00626DBD" w:rsidP="002C0DFE">
            <w:pPr>
              <w:spacing w:after="120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1F5264" w:rsidRPr="00DA18B0" w14:paraId="38A85631" w14:textId="77777777" w:rsidTr="002C0DFE">
        <w:trPr>
          <w:trHeight w:val="970"/>
        </w:trPr>
        <w:tc>
          <w:tcPr>
            <w:tcW w:w="4531" w:type="dxa"/>
          </w:tcPr>
          <w:p w14:paraId="5DFC6222" w14:textId="77777777" w:rsidR="001F5264" w:rsidRPr="00DA18B0" w:rsidRDefault="001F5264" w:rsidP="002C0DFE">
            <w:pPr>
              <w:spacing w:after="120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DA18B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……………………………………..</w:t>
            </w:r>
          </w:p>
          <w:p w14:paraId="364DA73E" w14:textId="77777777" w:rsidR="001F5264" w:rsidRPr="00DA18B0" w:rsidRDefault="001F5264" w:rsidP="002C0DFE">
            <w:pPr>
              <w:spacing w:after="120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DA18B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Objednatel</w:t>
            </w:r>
          </w:p>
        </w:tc>
        <w:tc>
          <w:tcPr>
            <w:tcW w:w="4531" w:type="dxa"/>
          </w:tcPr>
          <w:p w14:paraId="5C15CDCA" w14:textId="77777777" w:rsidR="001F5264" w:rsidRPr="00DA18B0" w:rsidRDefault="001F5264" w:rsidP="002C0DFE">
            <w:pPr>
              <w:spacing w:after="120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DA18B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……………………………………..</w:t>
            </w:r>
          </w:p>
          <w:p w14:paraId="4B84972C" w14:textId="77777777" w:rsidR="001F5264" w:rsidRPr="00DA18B0" w:rsidRDefault="001F5264" w:rsidP="002C0DFE">
            <w:pPr>
              <w:spacing w:after="120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DA18B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Zhotovitel</w:t>
            </w:r>
          </w:p>
        </w:tc>
      </w:tr>
      <w:tr w:rsidR="001F5264" w:rsidRPr="00DA18B0" w14:paraId="196ECC29" w14:textId="77777777" w:rsidTr="002C0DFE">
        <w:tc>
          <w:tcPr>
            <w:tcW w:w="4531" w:type="dxa"/>
          </w:tcPr>
          <w:p w14:paraId="142BC5D9" w14:textId="090641AC" w:rsidR="002630A6" w:rsidRPr="00FE6DE9" w:rsidRDefault="002630A6" w:rsidP="002630A6">
            <w:pPr>
              <w:pStyle w:val="Odstavecseseznamem"/>
              <w:spacing w:after="120"/>
              <w:ind w:left="28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E6DE9">
              <w:rPr>
                <w:rFonts w:ascii="Calibri" w:hAnsi="Calibri" w:cs="Calibri"/>
                <w:b/>
                <w:sz w:val="22"/>
                <w:szCs w:val="22"/>
              </w:rPr>
              <w:t>Mateřská škola, základní škola a střední škola Vyškov, příspěvková organizace</w:t>
            </w:r>
          </w:p>
          <w:p w14:paraId="3FA7BD11" w14:textId="5480CF7C" w:rsidR="001F5264" w:rsidRPr="00626DBD" w:rsidRDefault="001F5264" w:rsidP="00626DBD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2528">
              <w:rPr>
                <w:rFonts w:asciiTheme="minorHAnsi" w:hAnsiTheme="minorHAnsi" w:cstheme="minorHAnsi"/>
                <w:sz w:val="22"/>
                <w:szCs w:val="22"/>
              </w:rPr>
              <w:t xml:space="preserve">Mgr. Jana </w:t>
            </w:r>
            <w:r w:rsidR="002630A6">
              <w:rPr>
                <w:rFonts w:asciiTheme="minorHAnsi" w:hAnsiTheme="minorHAnsi" w:cstheme="minorHAnsi"/>
                <w:sz w:val="22"/>
                <w:szCs w:val="22"/>
              </w:rPr>
              <w:t>Vágnerová</w:t>
            </w:r>
            <w:r w:rsidRPr="00342528">
              <w:rPr>
                <w:rFonts w:asciiTheme="minorHAnsi" w:hAnsiTheme="minorHAnsi" w:cstheme="minorHAnsi"/>
                <w:sz w:val="22"/>
                <w:szCs w:val="22"/>
              </w:rPr>
              <w:t>, ředitelka</w:t>
            </w:r>
          </w:p>
        </w:tc>
        <w:tc>
          <w:tcPr>
            <w:tcW w:w="4531" w:type="dxa"/>
          </w:tcPr>
          <w:p w14:paraId="210D1516" w14:textId="77777777" w:rsidR="001F5264" w:rsidRDefault="001F5264" w:rsidP="002C0DFE">
            <w:pPr>
              <w:spacing w:after="12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94AF1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Pavlacký s.r.o.</w:t>
            </w:r>
          </w:p>
          <w:p w14:paraId="0DEEB3A7" w14:textId="77777777" w:rsidR="001F5264" w:rsidRPr="00342528" w:rsidRDefault="001F5264" w:rsidP="002C0DFE">
            <w:pPr>
              <w:spacing w:after="120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42528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Ing. Hynek Pavlacký, jednatel</w:t>
            </w:r>
          </w:p>
        </w:tc>
      </w:tr>
    </w:tbl>
    <w:p w14:paraId="4D11079F" w14:textId="31639611" w:rsidR="003F4139" w:rsidRPr="006B3A93" w:rsidRDefault="003F4139" w:rsidP="00C8690B">
      <w:pPr>
        <w:suppressAutoHyphens w:val="0"/>
        <w:rPr>
          <w:rFonts w:ascii="Calibri" w:hAnsi="Calibri" w:cs="Calibri"/>
          <w:sz w:val="22"/>
          <w:szCs w:val="22"/>
        </w:rPr>
      </w:pPr>
    </w:p>
    <w:sectPr w:rsidR="003F4139" w:rsidRPr="006B3A93" w:rsidSect="00AE1B77">
      <w:headerReference w:type="default" r:id="rId8"/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 w:code="9"/>
      <w:pgMar w:top="142" w:right="1418" w:bottom="1418" w:left="1134" w:header="425" w:footer="50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94803" w14:textId="77777777" w:rsidR="00701885" w:rsidRDefault="00701885">
      <w:r>
        <w:separator/>
      </w:r>
    </w:p>
  </w:endnote>
  <w:endnote w:type="continuationSeparator" w:id="0">
    <w:p w14:paraId="52B2AEAC" w14:textId="77777777" w:rsidR="00701885" w:rsidRDefault="0070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981EE" w14:textId="77777777" w:rsidR="00C83653" w:rsidRDefault="00C8365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2A5C82" w14:textId="77777777" w:rsidR="00C83653" w:rsidRDefault="00C836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  <w:sz w:val="22"/>
        <w:szCs w:val="22"/>
      </w:rPr>
      <w:id w:val="-210107284"/>
      <w:docPartObj>
        <w:docPartGallery w:val="Page Numbers (Bottom of Page)"/>
        <w:docPartUnique/>
      </w:docPartObj>
    </w:sdtPr>
    <w:sdtEndPr/>
    <w:sdtContent>
      <w:p w14:paraId="574EC0A2" w14:textId="4593EE5C" w:rsidR="00C83653" w:rsidRPr="00EE4EFB" w:rsidRDefault="00C83653">
        <w:pPr>
          <w:pStyle w:val="Zpat"/>
          <w:jc w:val="right"/>
          <w:rPr>
            <w:rFonts w:ascii="Calibri" w:hAnsi="Calibri" w:cs="Calibri"/>
            <w:sz w:val="22"/>
            <w:szCs w:val="22"/>
          </w:rPr>
        </w:pPr>
        <w:r>
          <w:rPr>
            <w:rFonts w:ascii="Calibri" w:hAnsi="Calibri"/>
            <w:sz w:val="22"/>
            <w:szCs w:val="22"/>
          </w:rPr>
          <w:tab/>
        </w:r>
        <w:r>
          <w:rPr>
            <w:rFonts w:ascii="Calibri" w:hAnsi="Calibri"/>
            <w:sz w:val="22"/>
            <w:szCs w:val="22"/>
          </w:rPr>
          <w:tab/>
        </w:r>
        <w:sdt>
          <w:sdtPr>
            <w:rPr>
              <w:rFonts w:ascii="Calibri" w:hAnsi="Calibri" w:cs="Calibri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E4EFB">
              <w:rPr>
                <w:rFonts w:ascii="Calibri" w:hAnsi="Calibri" w:cs="Calibri"/>
                <w:sz w:val="22"/>
                <w:szCs w:val="22"/>
              </w:rPr>
              <w:t xml:space="preserve">Stránka </w:t>
            </w:r>
            <w:r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instrText>PAGE</w:instrText>
            </w:r>
            <w:r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A57337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1</w:t>
            </w:r>
            <w:r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EE4EFB">
              <w:rPr>
                <w:rFonts w:ascii="Calibri" w:hAnsi="Calibri" w:cs="Calibri"/>
                <w:sz w:val="22"/>
                <w:szCs w:val="22"/>
              </w:rPr>
              <w:t xml:space="preserve"> z </w:t>
            </w:r>
            <w:r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instrText>NUMPAGES</w:instrText>
            </w:r>
            <w:r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A57337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3</w:t>
            </w:r>
            <w:r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</w:sdtContent>
        </w:sdt>
      </w:p>
    </w:sdtContent>
  </w:sdt>
  <w:p w14:paraId="21C95255" w14:textId="495B86CA" w:rsidR="00C83653" w:rsidRPr="0055354A" w:rsidRDefault="00C83653" w:rsidP="0055354A">
    <w:pPr>
      <w:pStyle w:val="Zpat"/>
      <w:jc w:val="right"/>
      <w:rPr>
        <w:rStyle w:val="slostrnky"/>
        <w:rFonts w:ascii="Open Sans" w:hAnsi="Open Sans" w:cs="Open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81B0E" w14:textId="77777777" w:rsidR="00701885" w:rsidRDefault="00701885">
      <w:r>
        <w:separator/>
      </w:r>
    </w:p>
  </w:footnote>
  <w:footnote w:type="continuationSeparator" w:id="0">
    <w:p w14:paraId="0B34F77C" w14:textId="77777777" w:rsidR="00701885" w:rsidRDefault="00701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A6E0B" w14:textId="18DAA48E" w:rsidR="00C83653" w:rsidRDefault="00C83653" w:rsidP="00EE4EFB">
    <w:pPr>
      <w:pStyle w:val="Zhlav"/>
      <w:rPr>
        <w:rFonts w:ascii="Open Sans" w:hAnsi="Open Sans" w:cs="Open Sans"/>
        <w:i/>
        <w:sz w:val="18"/>
        <w:szCs w:val="18"/>
      </w:rPr>
    </w:pPr>
  </w:p>
  <w:p w14:paraId="1F3C7730" w14:textId="77777777" w:rsidR="00C83653" w:rsidRPr="0045631E" w:rsidRDefault="00C83653" w:rsidP="008024BF">
    <w:pPr>
      <w:pStyle w:val="Zhlav"/>
      <w:jc w:val="right"/>
      <w:rPr>
        <w:rFonts w:ascii="Open Sans" w:hAnsi="Open Sans" w:cs="Open Sans"/>
        <w:i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E1F3" w14:textId="77777777" w:rsidR="00C83653" w:rsidRDefault="00C83653" w:rsidP="00EE4EFB">
    <w:pPr>
      <w:pStyle w:val="Zhlav"/>
    </w:pPr>
    <w:r w:rsidRPr="00887EB0">
      <w:rPr>
        <w:noProof/>
        <w:lang w:eastAsia="cs-CZ"/>
      </w:rPr>
      <w:drawing>
        <wp:inline distT="0" distB="0" distL="0" distR="0" wp14:anchorId="16D5C41F" wp14:editId="7F060380">
          <wp:extent cx="1230702" cy="609600"/>
          <wp:effectExtent l="0" t="0" r="7620" b="0"/>
          <wp:docPr id="1439533795" name="Obrázek 1439533795" descr="C:\Users\janocko\AppData\Local\Microsoft\Windows\INetCache\Content.MSO\61D3C54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ocko\AppData\Local\Microsoft\Windows\INetCache\Content.MSO\61D3C546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34" b="25234"/>
                  <a:stretch/>
                </pic:blipFill>
                <pic:spPr bwMode="auto">
                  <a:xfrm>
                    <a:off x="0" y="0"/>
                    <a:ext cx="1235613" cy="6120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D1DB46" w14:textId="77777777" w:rsidR="00C83653" w:rsidRDefault="00C83653" w:rsidP="008024B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32F45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EC4E1F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3D3DE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1"/>
    <w:multiLevelType w:val="multilevel"/>
    <w:tmpl w:val="FCB67A80"/>
    <w:lvl w:ilvl="0">
      <w:start w:val="1"/>
      <w:numFmt w:val="upperRoman"/>
      <w:pStyle w:val="Nadpis1"/>
      <w:suff w:val="space"/>
      <w:lvlText w:val="%1."/>
      <w:lvlJc w:val="left"/>
      <w:pPr>
        <w:ind w:left="6238" w:firstLine="0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00000002"/>
    <w:multiLevelType w:val="multilevel"/>
    <w:tmpl w:val="00000002"/>
    <w:name w:val="WW8Num1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3"/>
    <w:multiLevelType w:val="multilevel"/>
    <w:tmpl w:val="00000003"/>
    <w:name w:val="WW8Num2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12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/>
      </w:rPr>
    </w:lvl>
  </w:abstractNum>
  <w:abstractNum w:abstractNumId="6" w15:restartNumberingAfterBreak="0">
    <w:nsid w:val="00000004"/>
    <w:multiLevelType w:val="multilevel"/>
    <w:tmpl w:val="00000004"/>
    <w:name w:val="WW8Num3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8" w15:restartNumberingAfterBreak="0">
    <w:nsid w:val="00000006"/>
    <w:multiLevelType w:val="multilevel"/>
    <w:tmpl w:val="F6F24A9E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00000008"/>
    <w:multiLevelType w:val="multilevel"/>
    <w:tmpl w:val="00000008"/>
    <w:name w:val="WW8Num9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B"/>
    <w:multiLevelType w:val="multilevel"/>
    <w:tmpl w:val="0000000B"/>
    <w:name w:val="WW8Num13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2" w15:restartNumberingAfterBreak="0">
    <w:nsid w:val="0000000C"/>
    <w:multiLevelType w:val="multilevel"/>
    <w:tmpl w:val="0000000C"/>
    <w:name w:val="WW8Num1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3" w15:restartNumberingAfterBreak="0">
    <w:nsid w:val="0000000D"/>
    <w:multiLevelType w:val="multilevel"/>
    <w:tmpl w:val="0000000D"/>
    <w:name w:val="WW8Num15"/>
    <w:lvl w:ilvl="0">
      <w:start w:val="10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cs="Times New Roman"/>
      </w:rPr>
    </w:lvl>
  </w:abstractNum>
  <w:abstractNum w:abstractNumId="14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0C563A"/>
    <w:multiLevelType w:val="multilevel"/>
    <w:tmpl w:val="56B2485A"/>
    <w:name w:val="WW8Num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19A74BF3"/>
    <w:multiLevelType w:val="hybridMultilevel"/>
    <w:tmpl w:val="3A9CF8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85821"/>
    <w:multiLevelType w:val="hybridMultilevel"/>
    <w:tmpl w:val="4C2C81DC"/>
    <w:lvl w:ilvl="0" w:tplc="0405000F">
      <w:start w:val="1"/>
      <w:numFmt w:val="decimal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F11C5"/>
    <w:multiLevelType w:val="hybridMultilevel"/>
    <w:tmpl w:val="BC5C8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37E0"/>
    <w:multiLevelType w:val="hybridMultilevel"/>
    <w:tmpl w:val="6C4885AE"/>
    <w:lvl w:ilvl="0" w:tplc="0D70D418">
      <w:start w:val="1"/>
      <w:numFmt w:val="upperRoman"/>
      <w:lvlText w:val="%1."/>
      <w:lvlJc w:val="right"/>
      <w:pPr>
        <w:ind w:left="1004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F7F028E"/>
    <w:multiLevelType w:val="hybridMultilevel"/>
    <w:tmpl w:val="7BD4E47A"/>
    <w:lvl w:ilvl="0" w:tplc="6F520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5029F"/>
    <w:multiLevelType w:val="hybridMultilevel"/>
    <w:tmpl w:val="85023242"/>
    <w:lvl w:ilvl="0" w:tplc="7F649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B4CC7"/>
    <w:multiLevelType w:val="multilevel"/>
    <w:tmpl w:val="9F7CDA9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b w:val="0"/>
        <w:i w:val="0"/>
        <w:strike w:val="0"/>
        <w:dstrike w:val="0"/>
        <w:sz w:val="22"/>
        <w:u w:val="none"/>
        <w:effect w:val="none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b w:val="0"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691E6B98"/>
    <w:multiLevelType w:val="hybridMultilevel"/>
    <w:tmpl w:val="2D94E4F2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6" w15:restartNumberingAfterBreak="0">
    <w:nsid w:val="73C92816"/>
    <w:multiLevelType w:val="hybridMultilevel"/>
    <w:tmpl w:val="3A9CF898"/>
    <w:lvl w:ilvl="0" w:tplc="6F520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29BC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25"/>
  </w:num>
  <w:num w:numId="4">
    <w:abstractNumId w:val="19"/>
  </w:num>
  <w:num w:numId="5">
    <w:abstractNumId w:val="26"/>
  </w:num>
  <w:num w:numId="6">
    <w:abstractNumId w:val="22"/>
  </w:num>
  <w:num w:numId="7">
    <w:abstractNumId w:val="3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0" w:firstLine="0"/>
        </w:pPr>
        <w:rPr>
          <w:rFonts w:cs="Times New Roman" w:hint="default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4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"/>
  </w:num>
  <w:num w:numId="19">
    <w:abstractNumId w:val="14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21"/>
  </w:num>
  <w:num w:numId="25">
    <w:abstractNumId w:val="3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"/>
  </w:num>
  <w:num w:numId="29">
    <w:abstractNumId w:val="27"/>
  </w:num>
  <w:num w:numId="30">
    <w:abstractNumId w:val="1"/>
  </w:num>
  <w:num w:numId="3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36"/>
    <w:rsid w:val="00001466"/>
    <w:rsid w:val="00002E61"/>
    <w:rsid w:val="000034BD"/>
    <w:rsid w:val="000059F3"/>
    <w:rsid w:val="00006024"/>
    <w:rsid w:val="00006BC8"/>
    <w:rsid w:val="00007DF1"/>
    <w:rsid w:val="00010FDE"/>
    <w:rsid w:val="0001133B"/>
    <w:rsid w:val="00012096"/>
    <w:rsid w:val="00012F6A"/>
    <w:rsid w:val="000131E5"/>
    <w:rsid w:val="00014448"/>
    <w:rsid w:val="00020534"/>
    <w:rsid w:val="00020A49"/>
    <w:rsid w:val="000232DF"/>
    <w:rsid w:val="0002608E"/>
    <w:rsid w:val="00026A60"/>
    <w:rsid w:val="00027BA6"/>
    <w:rsid w:val="0003630B"/>
    <w:rsid w:val="00036388"/>
    <w:rsid w:val="00036B09"/>
    <w:rsid w:val="00041559"/>
    <w:rsid w:val="000418C7"/>
    <w:rsid w:val="00044F14"/>
    <w:rsid w:val="00045123"/>
    <w:rsid w:val="000464B7"/>
    <w:rsid w:val="00046CEE"/>
    <w:rsid w:val="00047737"/>
    <w:rsid w:val="00047F09"/>
    <w:rsid w:val="00050025"/>
    <w:rsid w:val="00050B59"/>
    <w:rsid w:val="00051763"/>
    <w:rsid w:val="00053222"/>
    <w:rsid w:val="00056748"/>
    <w:rsid w:val="00060BAA"/>
    <w:rsid w:val="00061634"/>
    <w:rsid w:val="000618A3"/>
    <w:rsid w:val="00062733"/>
    <w:rsid w:val="00063F94"/>
    <w:rsid w:val="00065F8F"/>
    <w:rsid w:val="0006765E"/>
    <w:rsid w:val="00075A25"/>
    <w:rsid w:val="000765B5"/>
    <w:rsid w:val="00085227"/>
    <w:rsid w:val="000862BD"/>
    <w:rsid w:val="00093105"/>
    <w:rsid w:val="000933C2"/>
    <w:rsid w:val="0009595B"/>
    <w:rsid w:val="00096C06"/>
    <w:rsid w:val="0009720F"/>
    <w:rsid w:val="000978B0"/>
    <w:rsid w:val="000A0AF0"/>
    <w:rsid w:val="000A30E4"/>
    <w:rsid w:val="000A5106"/>
    <w:rsid w:val="000A7564"/>
    <w:rsid w:val="000B18ED"/>
    <w:rsid w:val="000B3CCE"/>
    <w:rsid w:val="000C09E6"/>
    <w:rsid w:val="000C0D53"/>
    <w:rsid w:val="000C1FC3"/>
    <w:rsid w:val="000C3E38"/>
    <w:rsid w:val="000C404D"/>
    <w:rsid w:val="000C41C0"/>
    <w:rsid w:val="000D0B41"/>
    <w:rsid w:val="000D3CF0"/>
    <w:rsid w:val="000D3DF8"/>
    <w:rsid w:val="000E56F2"/>
    <w:rsid w:val="000E7060"/>
    <w:rsid w:val="000F26E8"/>
    <w:rsid w:val="000F6896"/>
    <w:rsid w:val="00100480"/>
    <w:rsid w:val="00100836"/>
    <w:rsid w:val="001053D9"/>
    <w:rsid w:val="00105C47"/>
    <w:rsid w:val="00111825"/>
    <w:rsid w:val="00112CEC"/>
    <w:rsid w:val="00112E7F"/>
    <w:rsid w:val="00114556"/>
    <w:rsid w:val="0011594C"/>
    <w:rsid w:val="00116219"/>
    <w:rsid w:val="0012089B"/>
    <w:rsid w:val="00120CCF"/>
    <w:rsid w:val="00123E1F"/>
    <w:rsid w:val="00124667"/>
    <w:rsid w:val="0012486D"/>
    <w:rsid w:val="00125A7F"/>
    <w:rsid w:val="001267BF"/>
    <w:rsid w:val="0013019F"/>
    <w:rsid w:val="001307D0"/>
    <w:rsid w:val="00130D6D"/>
    <w:rsid w:val="00132CFE"/>
    <w:rsid w:val="001342CB"/>
    <w:rsid w:val="00135ACA"/>
    <w:rsid w:val="00135F31"/>
    <w:rsid w:val="001362BE"/>
    <w:rsid w:val="001414D5"/>
    <w:rsid w:val="0014327F"/>
    <w:rsid w:val="0014575C"/>
    <w:rsid w:val="00150C82"/>
    <w:rsid w:val="00154C91"/>
    <w:rsid w:val="00155640"/>
    <w:rsid w:val="0015587D"/>
    <w:rsid w:val="001617C4"/>
    <w:rsid w:val="00161998"/>
    <w:rsid w:val="00162E47"/>
    <w:rsid w:val="0016409D"/>
    <w:rsid w:val="00164DE4"/>
    <w:rsid w:val="00165CE6"/>
    <w:rsid w:val="001668A3"/>
    <w:rsid w:val="00166F1C"/>
    <w:rsid w:val="0016785A"/>
    <w:rsid w:val="00170CC5"/>
    <w:rsid w:val="00174CF2"/>
    <w:rsid w:val="00175C51"/>
    <w:rsid w:val="00176570"/>
    <w:rsid w:val="001771CD"/>
    <w:rsid w:val="0018015B"/>
    <w:rsid w:val="00185261"/>
    <w:rsid w:val="00185EC9"/>
    <w:rsid w:val="001869AE"/>
    <w:rsid w:val="00186A11"/>
    <w:rsid w:val="0019213A"/>
    <w:rsid w:val="00192FE5"/>
    <w:rsid w:val="001A010B"/>
    <w:rsid w:val="001A23F5"/>
    <w:rsid w:val="001A4F6F"/>
    <w:rsid w:val="001A7294"/>
    <w:rsid w:val="001B1701"/>
    <w:rsid w:val="001B3FD9"/>
    <w:rsid w:val="001C2A17"/>
    <w:rsid w:val="001C568F"/>
    <w:rsid w:val="001C5DA9"/>
    <w:rsid w:val="001C7D42"/>
    <w:rsid w:val="001D3F88"/>
    <w:rsid w:val="001D46E3"/>
    <w:rsid w:val="001E079F"/>
    <w:rsid w:val="001E17DC"/>
    <w:rsid w:val="001E1CBC"/>
    <w:rsid w:val="001E23EA"/>
    <w:rsid w:val="001E34AC"/>
    <w:rsid w:val="001E4541"/>
    <w:rsid w:val="001E699C"/>
    <w:rsid w:val="001E7A08"/>
    <w:rsid w:val="001F1797"/>
    <w:rsid w:val="001F2F78"/>
    <w:rsid w:val="001F5264"/>
    <w:rsid w:val="002008E8"/>
    <w:rsid w:val="00202EBA"/>
    <w:rsid w:val="002109CD"/>
    <w:rsid w:val="00215A24"/>
    <w:rsid w:val="00216B9C"/>
    <w:rsid w:val="002235B7"/>
    <w:rsid w:val="0022576E"/>
    <w:rsid w:val="0022699B"/>
    <w:rsid w:val="00234E6B"/>
    <w:rsid w:val="002374F6"/>
    <w:rsid w:val="00237770"/>
    <w:rsid w:val="00237E80"/>
    <w:rsid w:val="00240194"/>
    <w:rsid w:val="002404BF"/>
    <w:rsid w:val="00244B4C"/>
    <w:rsid w:val="002458CE"/>
    <w:rsid w:val="00246B7D"/>
    <w:rsid w:val="00247C5E"/>
    <w:rsid w:val="00253471"/>
    <w:rsid w:val="0025768D"/>
    <w:rsid w:val="002577C2"/>
    <w:rsid w:val="0026012A"/>
    <w:rsid w:val="002630A6"/>
    <w:rsid w:val="0026579E"/>
    <w:rsid w:val="0026643B"/>
    <w:rsid w:val="002676DF"/>
    <w:rsid w:val="0027005D"/>
    <w:rsid w:val="002734D4"/>
    <w:rsid w:val="00274C16"/>
    <w:rsid w:val="00275D33"/>
    <w:rsid w:val="002774EE"/>
    <w:rsid w:val="002856A9"/>
    <w:rsid w:val="0029130D"/>
    <w:rsid w:val="0029354D"/>
    <w:rsid w:val="00294B32"/>
    <w:rsid w:val="002952B3"/>
    <w:rsid w:val="002956BC"/>
    <w:rsid w:val="00296CBD"/>
    <w:rsid w:val="002A016A"/>
    <w:rsid w:val="002A16F6"/>
    <w:rsid w:val="002A54D0"/>
    <w:rsid w:val="002B0FFC"/>
    <w:rsid w:val="002B35BE"/>
    <w:rsid w:val="002B3EA2"/>
    <w:rsid w:val="002C542F"/>
    <w:rsid w:val="002C5B97"/>
    <w:rsid w:val="002C64A4"/>
    <w:rsid w:val="002D2EC0"/>
    <w:rsid w:val="002D474B"/>
    <w:rsid w:val="002E09BF"/>
    <w:rsid w:val="002E2B36"/>
    <w:rsid w:val="002E2DC9"/>
    <w:rsid w:val="002E557D"/>
    <w:rsid w:val="002E742C"/>
    <w:rsid w:val="002E7E08"/>
    <w:rsid w:val="002F0310"/>
    <w:rsid w:val="002F04CD"/>
    <w:rsid w:val="002F3E76"/>
    <w:rsid w:val="002F50D4"/>
    <w:rsid w:val="00300127"/>
    <w:rsid w:val="00310C08"/>
    <w:rsid w:val="0032114A"/>
    <w:rsid w:val="003211FA"/>
    <w:rsid w:val="0032145F"/>
    <w:rsid w:val="00322B51"/>
    <w:rsid w:val="00322E96"/>
    <w:rsid w:val="0032506D"/>
    <w:rsid w:val="003258AD"/>
    <w:rsid w:val="00325AB9"/>
    <w:rsid w:val="00325AE9"/>
    <w:rsid w:val="0033267A"/>
    <w:rsid w:val="0033406D"/>
    <w:rsid w:val="00344FA1"/>
    <w:rsid w:val="00347F11"/>
    <w:rsid w:val="00353425"/>
    <w:rsid w:val="00356BEF"/>
    <w:rsid w:val="00361D88"/>
    <w:rsid w:val="00363D7D"/>
    <w:rsid w:val="00364AEC"/>
    <w:rsid w:val="0037555D"/>
    <w:rsid w:val="0037576B"/>
    <w:rsid w:val="003774DD"/>
    <w:rsid w:val="00377F75"/>
    <w:rsid w:val="00381362"/>
    <w:rsid w:val="0039084D"/>
    <w:rsid w:val="00392C0E"/>
    <w:rsid w:val="00395751"/>
    <w:rsid w:val="003A2E62"/>
    <w:rsid w:val="003B36BD"/>
    <w:rsid w:val="003B3C30"/>
    <w:rsid w:val="003B4607"/>
    <w:rsid w:val="003B5C89"/>
    <w:rsid w:val="003B5EDA"/>
    <w:rsid w:val="003B7326"/>
    <w:rsid w:val="003C25F0"/>
    <w:rsid w:val="003C6BD6"/>
    <w:rsid w:val="003C747D"/>
    <w:rsid w:val="003C782D"/>
    <w:rsid w:val="003D0E63"/>
    <w:rsid w:val="003D3F03"/>
    <w:rsid w:val="003D4550"/>
    <w:rsid w:val="003D4D47"/>
    <w:rsid w:val="003D5822"/>
    <w:rsid w:val="003E2089"/>
    <w:rsid w:val="003E2C47"/>
    <w:rsid w:val="003E466F"/>
    <w:rsid w:val="003E5021"/>
    <w:rsid w:val="003E5B6B"/>
    <w:rsid w:val="003E642B"/>
    <w:rsid w:val="003F3524"/>
    <w:rsid w:val="003F3EE6"/>
    <w:rsid w:val="003F4139"/>
    <w:rsid w:val="003F57EC"/>
    <w:rsid w:val="003F57ED"/>
    <w:rsid w:val="003F72B6"/>
    <w:rsid w:val="003F7369"/>
    <w:rsid w:val="00404679"/>
    <w:rsid w:val="0040491D"/>
    <w:rsid w:val="00404E85"/>
    <w:rsid w:val="004052AA"/>
    <w:rsid w:val="00406521"/>
    <w:rsid w:val="00413F65"/>
    <w:rsid w:val="00415D17"/>
    <w:rsid w:val="00415DD5"/>
    <w:rsid w:val="00417407"/>
    <w:rsid w:val="0042195F"/>
    <w:rsid w:val="00421CCD"/>
    <w:rsid w:val="00423F83"/>
    <w:rsid w:val="0043059D"/>
    <w:rsid w:val="00434C71"/>
    <w:rsid w:val="00435090"/>
    <w:rsid w:val="00437368"/>
    <w:rsid w:val="004400A6"/>
    <w:rsid w:val="004401C5"/>
    <w:rsid w:val="004401F8"/>
    <w:rsid w:val="00444432"/>
    <w:rsid w:val="004458E1"/>
    <w:rsid w:val="00446963"/>
    <w:rsid w:val="004516C2"/>
    <w:rsid w:val="00452E0F"/>
    <w:rsid w:val="0045309C"/>
    <w:rsid w:val="00454C86"/>
    <w:rsid w:val="00455D4A"/>
    <w:rsid w:val="004560E9"/>
    <w:rsid w:val="0045631E"/>
    <w:rsid w:val="00460D11"/>
    <w:rsid w:val="004613E9"/>
    <w:rsid w:val="00465277"/>
    <w:rsid w:val="00465CA1"/>
    <w:rsid w:val="00466B57"/>
    <w:rsid w:val="00472B64"/>
    <w:rsid w:val="00473795"/>
    <w:rsid w:val="00474B3C"/>
    <w:rsid w:val="00475E85"/>
    <w:rsid w:val="00480183"/>
    <w:rsid w:val="00481FFE"/>
    <w:rsid w:val="0048272C"/>
    <w:rsid w:val="00483594"/>
    <w:rsid w:val="00484382"/>
    <w:rsid w:val="00484610"/>
    <w:rsid w:val="0048609F"/>
    <w:rsid w:val="00493275"/>
    <w:rsid w:val="004976C2"/>
    <w:rsid w:val="004A0A5D"/>
    <w:rsid w:val="004A3CFA"/>
    <w:rsid w:val="004A4ABE"/>
    <w:rsid w:val="004A7926"/>
    <w:rsid w:val="004B1528"/>
    <w:rsid w:val="004B1715"/>
    <w:rsid w:val="004B41FC"/>
    <w:rsid w:val="004B6C95"/>
    <w:rsid w:val="004C0039"/>
    <w:rsid w:val="004C0F5B"/>
    <w:rsid w:val="004C3024"/>
    <w:rsid w:val="004D17CE"/>
    <w:rsid w:val="004D44B4"/>
    <w:rsid w:val="004D44B7"/>
    <w:rsid w:val="004D53A4"/>
    <w:rsid w:val="004E0898"/>
    <w:rsid w:val="004E0F16"/>
    <w:rsid w:val="004E2416"/>
    <w:rsid w:val="004E3DD9"/>
    <w:rsid w:val="004E4046"/>
    <w:rsid w:val="004F5A16"/>
    <w:rsid w:val="00506665"/>
    <w:rsid w:val="005100CA"/>
    <w:rsid w:val="00516E5B"/>
    <w:rsid w:val="00517DF1"/>
    <w:rsid w:val="0052011B"/>
    <w:rsid w:val="0052149D"/>
    <w:rsid w:val="00522B59"/>
    <w:rsid w:val="00523CE2"/>
    <w:rsid w:val="00525B82"/>
    <w:rsid w:val="00532FF9"/>
    <w:rsid w:val="00533525"/>
    <w:rsid w:val="00536409"/>
    <w:rsid w:val="005417F1"/>
    <w:rsid w:val="00545F80"/>
    <w:rsid w:val="0054600A"/>
    <w:rsid w:val="0055354A"/>
    <w:rsid w:val="005624DE"/>
    <w:rsid w:val="00562FBD"/>
    <w:rsid w:val="00563E92"/>
    <w:rsid w:val="00564960"/>
    <w:rsid w:val="00564A74"/>
    <w:rsid w:val="00567050"/>
    <w:rsid w:val="00567D76"/>
    <w:rsid w:val="00567EF9"/>
    <w:rsid w:val="00570F8F"/>
    <w:rsid w:val="0057255D"/>
    <w:rsid w:val="00573734"/>
    <w:rsid w:val="0057400A"/>
    <w:rsid w:val="0057724C"/>
    <w:rsid w:val="005821D9"/>
    <w:rsid w:val="005823A1"/>
    <w:rsid w:val="00582A2A"/>
    <w:rsid w:val="005838E2"/>
    <w:rsid w:val="00584404"/>
    <w:rsid w:val="0059176A"/>
    <w:rsid w:val="005A257B"/>
    <w:rsid w:val="005A3CB9"/>
    <w:rsid w:val="005A420F"/>
    <w:rsid w:val="005B112D"/>
    <w:rsid w:val="005B1DDC"/>
    <w:rsid w:val="005B2577"/>
    <w:rsid w:val="005B3616"/>
    <w:rsid w:val="005B4C51"/>
    <w:rsid w:val="005B65E4"/>
    <w:rsid w:val="005B7B03"/>
    <w:rsid w:val="005C0939"/>
    <w:rsid w:val="005C2C5A"/>
    <w:rsid w:val="005C4BF7"/>
    <w:rsid w:val="005C4DB9"/>
    <w:rsid w:val="005C5618"/>
    <w:rsid w:val="005C7429"/>
    <w:rsid w:val="005D096B"/>
    <w:rsid w:val="005D1719"/>
    <w:rsid w:val="005E5C95"/>
    <w:rsid w:val="005F0FA4"/>
    <w:rsid w:val="005F4B10"/>
    <w:rsid w:val="00600F47"/>
    <w:rsid w:val="006059BF"/>
    <w:rsid w:val="00606F68"/>
    <w:rsid w:val="006161AE"/>
    <w:rsid w:val="00616E36"/>
    <w:rsid w:val="0061714B"/>
    <w:rsid w:val="0062225F"/>
    <w:rsid w:val="00626DBD"/>
    <w:rsid w:val="006274E6"/>
    <w:rsid w:val="006304B3"/>
    <w:rsid w:val="00630ADD"/>
    <w:rsid w:val="00632F03"/>
    <w:rsid w:val="00640680"/>
    <w:rsid w:val="006411BC"/>
    <w:rsid w:val="0064243B"/>
    <w:rsid w:val="00655485"/>
    <w:rsid w:val="0065750C"/>
    <w:rsid w:val="006606AF"/>
    <w:rsid w:val="00660D2A"/>
    <w:rsid w:val="00667D05"/>
    <w:rsid w:val="0067219D"/>
    <w:rsid w:val="006724F0"/>
    <w:rsid w:val="00673AD0"/>
    <w:rsid w:val="0067532D"/>
    <w:rsid w:val="00675B4F"/>
    <w:rsid w:val="0067622B"/>
    <w:rsid w:val="00677B33"/>
    <w:rsid w:val="00686652"/>
    <w:rsid w:val="006922AD"/>
    <w:rsid w:val="006922CC"/>
    <w:rsid w:val="006932DE"/>
    <w:rsid w:val="00693465"/>
    <w:rsid w:val="006967F0"/>
    <w:rsid w:val="006A06E0"/>
    <w:rsid w:val="006A0B03"/>
    <w:rsid w:val="006A103F"/>
    <w:rsid w:val="006A1AAC"/>
    <w:rsid w:val="006A2257"/>
    <w:rsid w:val="006A683C"/>
    <w:rsid w:val="006B00A3"/>
    <w:rsid w:val="006B0ED6"/>
    <w:rsid w:val="006B2326"/>
    <w:rsid w:val="006B3A93"/>
    <w:rsid w:val="006B6AAD"/>
    <w:rsid w:val="006B7716"/>
    <w:rsid w:val="006C23C1"/>
    <w:rsid w:val="006C33CC"/>
    <w:rsid w:val="006C4EC6"/>
    <w:rsid w:val="006C4EDE"/>
    <w:rsid w:val="006D1C66"/>
    <w:rsid w:val="006D1C8E"/>
    <w:rsid w:val="006D47DB"/>
    <w:rsid w:val="006D4CD3"/>
    <w:rsid w:val="006D700F"/>
    <w:rsid w:val="006E0842"/>
    <w:rsid w:val="006E24CF"/>
    <w:rsid w:val="006E41A8"/>
    <w:rsid w:val="006E4C0C"/>
    <w:rsid w:val="006E6A5D"/>
    <w:rsid w:val="006F0809"/>
    <w:rsid w:val="006F0C2A"/>
    <w:rsid w:val="006F5543"/>
    <w:rsid w:val="006F7A17"/>
    <w:rsid w:val="007003DE"/>
    <w:rsid w:val="00700580"/>
    <w:rsid w:val="007005ED"/>
    <w:rsid w:val="00701885"/>
    <w:rsid w:val="0070206F"/>
    <w:rsid w:val="0070218E"/>
    <w:rsid w:val="00706E96"/>
    <w:rsid w:val="00710441"/>
    <w:rsid w:val="00710914"/>
    <w:rsid w:val="00711613"/>
    <w:rsid w:val="00711F2B"/>
    <w:rsid w:val="007121D5"/>
    <w:rsid w:val="007140B5"/>
    <w:rsid w:val="0071488C"/>
    <w:rsid w:val="00716D47"/>
    <w:rsid w:val="00721641"/>
    <w:rsid w:val="00723C52"/>
    <w:rsid w:val="00733239"/>
    <w:rsid w:val="0073396C"/>
    <w:rsid w:val="00734AEF"/>
    <w:rsid w:val="007363EE"/>
    <w:rsid w:val="007400B6"/>
    <w:rsid w:val="00741754"/>
    <w:rsid w:val="0074376E"/>
    <w:rsid w:val="00746B56"/>
    <w:rsid w:val="0075113C"/>
    <w:rsid w:val="00751D77"/>
    <w:rsid w:val="007577AF"/>
    <w:rsid w:val="00761123"/>
    <w:rsid w:val="00771BA9"/>
    <w:rsid w:val="0077226A"/>
    <w:rsid w:val="007740FD"/>
    <w:rsid w:val="00774B84"/>
    <w:rsid w:val="007760C1"/>
    <w:rsid w:val="00776181"/>
    <w:rsid w:val="0078223C"/>
    <w:rsid w:val="007851EE"/>
    <w:rsid w:val="0079233C"/>
    <w:rsid w:val="007933A1"/>
    <w:rsid w:val="007947AA"/>
    <w:rsid w:val="00794D60"/>
    <w:rsid w:val="007951F7"/>
    <w:rsid w:val="0079542C"/>
    <w:rsid w:val="00795F7F"/>
    <w:rsid w:val="007972B0"/>
    <w:rsid w:val="00797907"/>
    <w:rsid w:val="007A4778"/>
    <w:rsid w:val="007A5199"/>
    <w:rsid w:val="007A6ED3"/>
    <w:rsid w:val="007A6F15"/>
    <w:rsid w:val="007B011A"/>
    <w:rsid w:val="007B0CB4"/>
    <w:rsid w:val="007B4A1B"/>
    <w:rsid w:val="007B4F11"/>
    <w:rsid w:val="007B74BC"/>
    <w:rsid w:val="007B7855"/>
    <w:rsid w:val="007B7BFB"/>
    <w:rsid w:val="007B7FA7"/>
    <w:rsid w:val="007C288E"/>
    <w:rsid w:val="007C4F54"/>
    <w:rsid w:val="007C5C90"/>
    <w:rsid w:val="007D01BB"/>
    <w:rsid w:val="007D1E06"/>
    <w:rsid w:val="007D69F8"/>
    <w:rsid w:val="007E28ED"/>
    <w:rsid w:val="007E396F"/>
    <w:rsid w:val="007E70C6"/>
    <w:rsid w:val="007E78A6"/>
    <w:rsid w:val="007E7FE0"/>
    <w:rsid w:val="007F1F2B"/>
    <w:rsid w:val="007F48C7"/>
    <w:rsid w:val="007F5494"/>
    <w:rsid w:val="007F66D8"/>
    <w:rsid w:val="00801174"/>
    <w:rsid w:val="00802269"/>
    <w:rsid w:val="008024BF"/>
    <w:rsid w:val="008031CF"/>
    <w:rsid w:val="00812316"/>
    <w:rsid w:val="008145AA"/>
    <w:rsid w:val="00815C1E"/>
    <w:rsid w:val="008172D2"/>
    <w:rsid w:val="00820AF5"/>
    <w:rsid w:val="00821F56"/>
    <w:rsid w:val="008257B6"/>
    <w:rsid w:val="00830272"/>
    <w:rsid w:val="008315A7"/>
    <w:rsid w:val="00832BFB"/>
    <w:rsid w:val="008400A9"/>
    <w:rsid w:val="008419AC"/>
    <w:rsid w:val="00853DE5"/>
    <w:rsid w:val="00854BB1"/>
    <w:rsid w:val="00855A28"/>
    <w:rsid w:val="008577A4"/>
    <w:rsid w:val="00864BDF"/>
    <w:rsid w:val="00864C9A"/>
    <w:rsid w:val="0086503D"/>
    <w:rsid w:val="00867410"/>
    <w:rsid w:val="00870C51"/>
    <w:rsid w:val="0087128B"/>
    <w:rsid w:val="00877ED3"/>
    <w:rsid w:val="00880A37"/>
    <w:rsid w:val="0088179C"/>
    <w:rsid w:val="00882B0C"/>
    <w:rsid w:val="00884862"/>
    <w:rsid w:val="00892433"/>
    <w:rsid w:val="008928B7"/>
    <w:rsid w:val="00893122"/>
    <w:rsid w:val="008933BE"/>
    <w:rsid w:val="00894633"/>
    <w:rsid w:val="008948C8"/>
    <w:rsid w:val="00894A09"/>
    <w:rsid w:val="00897870"/>
    <w:rsid w:val="008978AF"/>
    <w:rsid w:val="00897FEE"/>
    <w:rsid w:val="008A41ED"/>
    <w:rsid w:val="008A4916"/>
    <w:rsid w:val="008A58F6"/>
    <w:rsid w:val="008B1259"/>
    <w:rsid w:val="008B1B87"/>
    <w:rsid w:val="008B2E03"/>
    <w:rsid w:val="008B5EE0"/>
    <w:rsid w:val="008B609B"/>
    <w:rsid w:val="008B73B4"/>
    <w:rsid w:val="008C03EB"/>
    <w:rsid w:val="008C1644"/>
    <w:rsid w:val="008C1A2B"/>
    <w:rsid w:val="008C6FE3"/>
    <w:rsid w:val="008D078A"/>
    <w:rsid w:val="008D177E"/>
    <w:rsid w:val="008D2C28"/>
    <w:rsid w:val="008D5603"/>
    <w:rsid w:val="008E1492"/>
    <w:rsid w:val="008E307F"/>
    <w:rsid w:val="008E31E8"/>
    <w:rsid w:val="008E4119"/>
    <w:rsid w:val="008E7683"/>
    <w:rsid w:val="008F1AD7"/>
    <w:rsid w:val="008F48AF"/>
    <w:rsid w:val="008F7BDC"/>
    <w:rsid w:val="009001E1"/>
    <w:rsid w:val="00904272"/>
    <w:rsid w:val="00904585"/>
    <w:rsid w:val="00905441"/>
    <w:rsid w:val="0091031A"/>
    <w:rsid w:val="0091285A"/>
    <w:rsid w:val="00917AA1"/>
    <w:rsid w:val="00917CDB"/>
    <w:rsid w:val="009208E6"/>
    <w:rsid w:val="00922214"/>
    <w:rsid w:val="00922D68"/>
    <w:rsid w:val="00923DBD"/>
    <w:rsid w:val="0092455F"/>
    <w:rsid w:val="0092470A"/>
    <w:rsid w:val="00930453"/>
    <w:rsid w:val="009306AF"/>
    <w:rsid w:val="0093079A"/>
    <w:rsid w:val="009342CA"/>
    <w:rsid w:val="0093460D"/>
    <w:rsid w:val="00937040"/>
    <w:rsid w:val="0093750A"/>
    <w:rsid w:val="009415C6"/>
    <w:rsid w:val="0094286C"/>
    <w:rsid w:val="00944F59"/>
    <w:rsid w:val="009512CF"/>
    <w:rsid w:val="00953D31"/>
    <w:rsid w:val="00955EEA"/>
    <w:rsid w:val="009576C5"/>
    <w:rsid w:val="00963F80"/>
    <w:rsid w:val="00966DEB"/>
    <w:rsid w:val="00966F77"/>
    <w:rsid w:val="00967960"/>
    <w:rsid w:val="009706D5"/>
    <w:rsid w:val="00974193"/>
    <w:rsid w:val="00974857"/>
    <w:rsid w:val="0097552D"/>
    <w:rsid w:val="009813E6"/>
    <w:rsid w:val="009827C3"/>
    <w:rsid w:val="00987B3C"/>
    <w:rsid w:val="00995508"/>
    <w:rsid w:val="00996D60"/>
    <w:rsid w:val="0099726E"/>
    <w:rsid w:val="009A218C"/>
    <w:rsid w:val="009B7156"/>
    <w:rsid w:val="009C1EE7"/>
    <w:rsid w:val="009C246C"/>
    <w:rsid w:val="009C45EC"/>
    <w:rsid w:val="009C4637"/>
    <w:rsid w:val="009C4F5C"/>
    <w:rsid w:val="009C5B8F"/>
    <w:rsid w:val="009C70BC"/>
    <w:rsid w:val="009D0E72"/>
    <w:rsid w:val="009D541C"/>
    <w:rsid w:val="009D554A"/>
    <w:rsid w:val="009D639F"/>
    <w:rsid w:val="009D760F"/>
    <w:rsid w:val="009E05D0"/>
    <w:rsid w:val="009E0D43"/>
    <w:rsid w:val="009E1703"/>
    <w:rsid w:val="009E33A3"/>
    <w:rsid w:val="009E49D2"/>
    <w:rsid w:val="00A01C04"/>
    <w:rsid w:val="00A05A1B"/>
    <w:rsid w:val="00A06F28"/>
    <w:rsid w:val="00A10DE9"/>
    <w:rsid w:val="00A128B1"/>
    <w:rsid w:val="00A14409"/>
    <w:rsid w:val="00A165DA"/>
    <w:rsid w:val="00A23B96"/>
    <w:rsid w:val="00A27910"/>
    <w:rsid w:val="00A334AD"/>
    <w:rsid w:val="00A35581"/>
    <w:rsid w:val="00A3684B"/>
    <w:rsid w:val="00A36AF6"/>
    <w:rsid w:val="00A37852"/>
    <w:rsid w:val="00A421B9"/>
    <w:rsid w:val="00A46AB0"/>
    <w:rsid w:val="00A51EDD"/>
    <w:rsid w:val="00A522A0"/>
    <w:rsid w:val="00A530F6"/>
    <w:rsid w:val="00A541A1"/>
    <w:rsid w:val="00A57337"/>
    <w:rsid w:val="00A6033B"/>
    <w:rsid w:val="00A60998"/>
    <w:rsid w:val="00A6099B"/>
    <w:rsid w:val="00A629FE"/>
    <w:rsid w:val="00A675FA"/>
    <w:rsid w:val="00A72B93"/>
    <w:rsid w:val="00A73B4F"/>
    <w:rsid w:val="00A7574C"/>
    <w:rsid w:val="00A7582B"/>
    <w:rsid w:val="00A773A9"/>
    <w:rsid w:val="00A83C00"/>
    <w:rsid w:val="00A84234"/>
    <w:rsid w:val="00A85905"/>
    <w:rsid w:val="00A91912"/>
    <w:rsid w:val="00A92045"/>
    <w:rsid w:val="00A93049"/>
    <w:rsid w:val="00A943D6"/>
    <w:rsid w:val="00A94950"/>
    <w:rsid w:val="00AA15C6"/>
    <w:rsid w:val="00AA261B"/>
    <w:rsid w:val="00AA3833"/>
    <w:rsid w:val="00AA441E"/>
    <w:rsid w:val="00AB0227"/>
    <w:rsid w:val="00AB37F7"/>
    <w:rsid w:val="00AB4DCB"/>
    <w:rsid w:val="00AC20D0"/>
    <w:rsid w:val="00AC351C"/>
    <w:rsid w:val="00AC38C8"/>
    <w:rsid w:val="00AC5384"/>
    <w:rsid w:val="00AD205D"/>
    <w:rsid w:val="00AD3A95"/>
    <w:rsid w:val="00AD450F"/>
    <w:rsid w:val="00AE1B77"/>
    <w:rsid w:val="00AE2E16"/>
    <w:rsid w:val="00AE5292"/>
    <w:rsid w:val="00AE7A3A"/>
    <w:rsid w:val="00B11C2E"/>
    <w:rsid w:val="00B12D8F"/>
    <w:rsid w:val="00B12EEE"/>
    <w:rsid w:val="00B12FE4"/>
    <w:rsid w:val="00B13B08"/>
    <w:rsid w:val="00B150B7"/>
    <w:rsid w:val="00B17C42"/>
    <w:rsid w:val="00B201B1"/>
    <w:rsid w:val="00B21541"/>
    <w:rsid w:val="00B22FE0"/>
    <w:rsid w:val="00B23A76"/>
    <w:rsid w:val="00B23E85"/>
    <w:rsid w:val="00B24704"/>
    <w:rsid w:val="00B2570A"/>
    <w:rsid w:val="00B27D9A"/>
    <w:rsid w:val="00B320BF"/>
    <w:rsid w:val="00B3222F"/>
    <w:rsid w:val="00B337EF"/>
    <w:rsid w:val="00B37445"/>
    <w:rsid w:val="00B5005E"/>
    <w:rsid w:val="00B525F5"/>
    <w:rsid w:val="00B61348"/>
    <w:rsid w:val="00B6268F"/>
    <w:rsid w:val="00B63A6F"/>
    <w:rsid w:val="00B6593C"/>
    <w:rsid w:val="00B73388"/>
    <w:rsid w:val="00B74810"/>
    <w:rsid w:val="00B7731C"/>
    <w:rsid w:val="00B776E7"/>
    <w:rsid w:val="00B80C92"/>
    <w:rsid w:val="00B8133C"/>
    <w:rsid w:val="00B82B70"/>
    <w:rsid w:val="00B90BFD"/>
    <w:rsid w:val="00B91467"/>
    <w:rsid w:val="00B92ACA"/>
    <w:rsid w:val="00B9330E"/>
    <w:rsid w:val="00B94D9C"/>
    <w:rsid w:val="00B962B7"/>
    <w:rsid w:val="00BA3F44"/>
    <w:rsid w:val="00BA66FE"/>
    <w:rsid w:val="00BB5346"/>
    <w:rsid w:val="00BB5836"/>
    <w:rsid w:val="00BB5AD6"/>
    <w:rsid w:val="00BB776F"/>
    <w:rsid w:val="00BC1071"/>
    <w:rsid w:val="00BC285A"/>
    <w:rsid w:val="00BC5688"/>
    <w:rsid w:val="00BC6820"/>
    <w:rsid w:val="00BD40AC"/>
    <w:rsid w:val="00BD555C"/>
    <w:rsid w:val="00BF1177"/>
    <w:rsid w:val="00BF1249"/>
    <w:rsid w:val="00BF21C6"/>
    <w:rsid w:val="00BF32A3"/>
    <w:rsid w:val="00BF4692"/>
    <w:rsid w:val="00BF475A"/>
    <w:rsid w:val="00BF4ACC"/>
    <w:rsid w:val="00BF4C8C"/>
    <w:rsid w:val="00C02CA9"/>
    <w:rsid w:val="00C125AA"/>
    <w:rsid w:val="00C13CB4"/>
    <w:rsid w:val="00C178BB"/>
    <w:rsid w:val="00C17E5D"/>
    <w:rsid w:val="00C24A06"/>
    <w:rsid w:val="00C25D48"/>
    <w:rsid w:val="00C33B92"/>
    <w:rsid w:val="00C3565B"/>
    <w:rsid w:val="00C35E6F"/>
    <w:rsid w:val="00C3658E"/>
    <w:rsid w:val="00C367AA"/>
    <w:rsid w:val="00C41D64"/>
    <w:rsid w:val="00C46425"/>
    <w:rsid w:val="00C46B83"/>
    <w:rsid w:val="00C50350"/>
    <w:rsid w:val="00C50D74"/>
    <w:rsid w:val="00C514F5"/>
    <w:rsid w:val="00C52DBF"/>
    <w:rsid w:val="00C5436B"/>
    <w:rsid w:val="00C55C1F"/>
    <w:rsid w:val="00C571C0"/>
    <w:rsid w:val="00C60E8C"/>
    <w:rsid w:val="00C61DA4"/>
    <w:rsid w:val="00C645D9"/>
    <w:rsid w:val="00C67C22"/>
    <w:rsid w:val="00C74CAA"/>
    <w:rsid w:val="00C75046"/>
    <w:rsid w:val="00C75CE4"/>
    <w:rsid w:val="00C7619C"/>
    <w:rsid w:val="00C81634"/>
    <w:rsid w:val="00C81CB4"/>
    <w:rsid w:val="00C82B6F"/>
    <w:rsid w:val="00C83653"/>
    <w:rsid w:val="00C8690B"/>
    <w:rsid w:val="00C87DDA"/>
    <w:rsid w:val="00C87E35"/>
    <w:rsid w:val="00C93597"/>
    <w:rsid w:val="00C93734"/>
    <w:rsid w:val="00C96976"/>
    <w:rsid w:val="00C97748"/>
    <w:rsid w:val="00C97A7E"/>
    <w:rsid w:val="00CA0C3B"/>
    <w:rsid w:val="00CA1E17"/>
    <w:rsid w:val="00CA35E3"/>
    <w:rsid w:val="00CA3FC6"/>
    <w:rsid w:val="00CA6053"/>
    <w:rsid w:val="00CB07BC"/>
    <w:rsid w:val="00CB181B"/>
    <w:rsid w:val="00CB47F9"/>
    <w:rsid w:val="00CB50C4"/>
    <w:rsid w:val="00CB7175"/>
    <w:rsid w:val="00CC0968"/>
    <w:rsid w:val="00CC0FD1"/>
    <w:rsid w:val="00CC3682"/>
    <w:rsid w:val="00CC3D28"/>
    <w:rsid w:val="00CC49D2"/>
    <w:rsid w:val="00CD0135"/>
    <w:rsid w:val="00CD3020"/>
    <w:rsid w:val="00CD4321"/>
    <w:rsid w:val="00CD5451"/>
    <w:rsid w:val="00CD6BD3"/>
    <w:rsid w:val="00CE6302"/>
    <w:rsid w:val="00CF1340"/>
    <w:rsid w:val="00CF1FD7"/>
    <w:rsid w:val="00CF20DB"/>
    <w:rsid w:val="00CF3B88"/>
    <w:rsid w:val="00CF52C7"/>
    <w:rsid w:val="00D00F31"/>
    <w:rsid w:val="00D01DFC"/>
    <w:rsid w:val="00D06D37"/>
    <w:rsid w:val="00D0742D"/>
    <w:rsid w:val="00D07B04"/>
    <w:rsid w:val="00D127DB"/>
    <w:rsid w:val="00D12EBA"/>
    <w:rsid w:val="00D1412C"/>
    <w:rsid w:val="00D15773"/>
    <w:rsid w:val="00D157A4"/>
    <w:rsid w:val="00D16AEB"/>
    <w:rsid w:val="00D204AE"/>
    <w:rsid w:val="00D21489"/>
    <w:rsid w:val="00D22C28"/>
    <w:rsid w:val="00D23136"/>
    <w:rsid w:val="00D232FE"/>
    <w:rsid w:val="00D24E2E"/>
    <w:rsid w:val="00D261FF"/>
    <w:rsid w:val="00D27EDA"/>
    <w:rsid w:val="00D307D9"/>
    <w:rsid w:val="00D30AE7"/>
    <w:rsid w:val="00D31647"/>
    <w:rsid w:val="00D33990"/>
    <w:rsid w:val="00D36039"/>
    <w:rsid w:val="00D431C1"/>
    <w:rsid w:val="00D43747"/>
    <w:rsid w:val="00D450A2"/>
    <w:rsid w:val="00D45FB8"/>
    <w:rsid w:val="00D46E5A"/>
    <w:rsid w:val="00D51EB9"/>
    <w:rsid w:val="00D529A1"/>
    <w:rsid w:val="00D53DDB"/>
    <w:rsid w:val="00D543F0"/>
    <w:rsid w:val="00D55CE7"/>
    <w:rsid w:val="00D56435"/>
    <w:rsid w:val="00D57993"/>
    <w:rsid w:val="00D611B8"/>
    <w:rsid w:val="00D6288B"/>
    <w:rsid w:val="00D64DA7"/>
    <w:rsid w:val="00D66998"/>
    <w:rsid w:val="00D6751C"/>
    <w:rsid w:val="00D67C65"/>
    <w:rsid w:val="00D70FEB"/>
    <w:rsid w:val="00D71E65"/>
    <w:rsid w:val="00D723B1"/>
    <w:rsid w:val="00D778B7"/>
    <w:rsid w:val="00D8492B"/>
    <w:rsid w:val="00D85B33"/>
    <w:rsid w:val="00D865F1"/>
    <w:rsid w:val="00D87B1F"/>
    <w:rsid w:val="00D935AB"/>
    <w:rsid w:val="00D95180"/>
    <w:rsid w:val="00D9561B"/>
    <w:rsid w:val="00DA4239"/>
    <w:rsid w:val="00DB00D8"/>
    <w:rsid w:val="00DB5C74"/>
    <w:rsid w:val="00DC278E"/>
    <w:rsid w:val="00DC360E"/>
    <w:rsid w:val="00DC5AB3"/>
    <w:rsid w:val="00DC7C3A"/>
    <w:rsid w:val="00DD036E"/>
    <w:rsid w:val="00DD2DB7"/>
    <w:rsid w:val="00DD3485"/>
    <w:rsid w:val="00DE1253"/>
    <w:rsid w:val="00DE2D7E"/>
    <w:rsid w:val="00DE2F70"/>
    <w:rsid w:val="00DE53CD"/>
    <w:rsid w:val="00DE6D6D"/>
    <w:rsid w:val="00DE7869"/>
    <w:rsid w:val="00DF279F"/>
    <w:rsid w:val="00DF6192"/>
    <w:rsid w:val="00E0143F"/>
    <w:rsid w:val="00E024F0"/>
    <w:rsid w:val="00E07E35"/>
    <w:rsid w:val="00E11589"/>
    <w:rsid w:val="00E12590"/>
    <w:rsid w:val="00E12CBA"/>
    <w:rsid w:val="00E12F47"/>
    <w:rsid w:val="00E1645D"/>
    <w:rsid w:val="00E17C19"/>
    <w:rsid w:val="00E17E53"/>
    <w:rsid w:val="00E232E7"/>
    <w:rsid w:val="00E2501E"/>
    <w:rsid w:val="00E27DC9"/>
    <w:rsid w:val="00E30B63"/>
    <w:rsid w:val="00E337B9"/>
    <w:rsid w:val="00E374E0"/>
    <w:rsid w:val="00E37628"/>
    <w:rsid w:val="00E40759"/>
    <w:rsid w:val="00E40889"/>
    <w:rsid w:val="00E415F8"/>
    <w:rsid w:val="00E463F8"/>
    <w:rsid w:val="00E47848"/>
    <w:rsid w:val="00E5253A"/>
    <w:rsid w:val="00E53AC9"/>
    <w:rsid w:val="00E547C4"/>
    <w:rsid w:val="00E5782F"/>
    <w:rsid w:val="00E60427"/>
    <w:rsid w:val="00E66DB4"/>
    <w:rsid w:val="00E70EFA"/>
    <w:rsid w:val="00E725FD"/>
    <w:rsid w:val="00E74786"/>
    <w:rsid w:val="00E75101"/>
    <w:rsid w:val="00E75E69"/>
    <w:rsid w:val="00E821D0"/>
    <w:rsid w:val="00E84896"/>
    <w:rsid w:val="00E90C2B"/>
    <w:rsid w:val="00E915F5"/>
    <w:rsid w:val="00E9269E"/>
    <w:rsid w:val="00E93BCD"/>
    <w:rsid w:val="00E95FCD"/>
    <w:rsid w:val="00E96AA4"/>
    <w:rsid w:val="00EA524A"/>
    <w:rsid w:val="00EA6116"/>
    <w:rsid w:val="00EA6743"/>
    <w:rsid w:val="00EB37AE"/>
    <w:rsid w:val="00EB41EB"/>
    <w:rsid w:val="00EB4C55"/>
    <w:rsid w:val="00EB5910"/>
    <w:rsid w:val="00EB7F77"/>
    <w:rsid w:val="00EC2DD6"/>
    <w:rsid w:val="00EC3554"/>
    <w:rsid w:val="00EC6F08"/>
    <w:rsid w:val="00EC7163"/>
    <w:rsid w:val="00ED0669"/>
    <w:rsid w:val="00ED1003"/>
    <w:rsid w:val="00ED1D39"/>
    <w:rsid w:val="00EE17AD"/>
    <w:rsid w:val="00EE3B4B"/>
    <w:rsid w:val="00EE4EFB"/>
    <w:rsid w:val="00EF5BDD"/>
    <w:rsid w:val="00EF7659"/>
    <w:rsid w:val="00EF7EC0"/>
    <w:rsid w:val="00F006C5"/>
    <w:rsid w:val="00F007DF"/>
    <w:rsid w:val="00F03E99"/>
    <w:rsid w:val="00F041AE"/>
    <w:rsid w:val="00F0533F"/>
    <w:rsid w:val="00F06904"/>
    <w:rsid w:val="00F07A91"/>
    <w:rsid w:val="00F139DA"/>
    <w:rsid w:val="00F15008"/>
    <w:rsid w:val="00F1782D"/>
    <w:rsid w:val="00F20CE7"/>
    <w:rsid w:val="00F23237"/>
    <w:rsid w:val="00F243EC"/>
    <w:rsid w:val="00F24E12"/>
    <w:rsid w:val="00F2536A"/>
    <w:rsid w:val="00F26A85"/>
    <w:rsid w:val="00F30B0C"/>
    <w:rsid w:val="00F33B15"/>
    <w:rsid w:val="00F33B75"/>
    <w:rsid w:val="00F35847"/>
    <w:rsid w:val="00F359B6"/>
    <w:rsid w:val="00F3799A"/>
    <w:rsid w:val="00F426CB"/>
    <w:rsid w:val="00F4697F"/>
    <w:rsid w:val="00F46AB4"/>
    <w:rsid w:val="00F47763"/>
    <w:rsid w:val="00F5050E"/>
    <w:rsid w:val="00F50965"/>
    <w:rsid w:val="00F52F71"/>
    <w:rsid w:val="00F538B4"/>
    <w:rsid w:val="00F5530C"/>
    <w:rsid w:val="00F61DF7"/>
    <w:rsid w:val="00F634C3"/>
    <w:rsid w:val="00F63CA1"/>
    <w:rsid w:val="00F6444F"/>
    <w:rsid w:val="00F66123"/>
    <w:rsid w:val="00F66A2D"/>
    <w:rsid w:val="00F71308"/>
    <w:rsid w:val="00F72EC4"/>
    <w:rsid w:val="00F745C1"/>
    <w:rsid w:val="00F754EF"/>
    <w:rsid w:val="00F75E7F"/>
    <w:rsid w:val="00F77244"/>
    <w:rsid w:val="00F80AD8"/>
    <w:rsid w:val="00F812FC"/>
    <w:rsid w:val="00F82160"/>
    <w:rsid w:val="00F83324"/>
    <w:rsid w:val="00F838C6"/>
    <w:rsid w:val="00F83BCD"/>
    <w:rsid w:val="00F84F87"/>
    <w:rsid w:val="00F87C9E"/>
    <w:rsid w:val="00F9530F"/>
    <w:rsid w:val="00F95F63"/>
    <w:rsid w:val="00F978A4"/>
    <w:rsid w:val="00FA2F8B"/>
    <w:rsid w:val="00FA3147"/>
    <w:rsid w:val="00FA4EFB"/>
    <w:rsid w:val="00FA65D0"/>
    <w:rsid w:val="00FB4278"/>
    <w:rsid w:val="00FB4B12"/>
    <w:rsid w:val="00FC07C0"/>
    <w:rsid w:val="00FC19EE"/>
    <w:rsid w:val="00FC550C"/>
    <w:rsid w:val="00FD4B46"/>
    <w:rsid w:val="00FD5BA2"/>
    <w:rsid w:val="00FD6572"/>
    <w:rsid w:val="00FE11FD"/>
    <w:rsid w:val="00FE14F7"/>
    <w:rsid w:val="00FE3C71"/>
    <w:rsid w:val="00FE6DE9"/>
    <w:rsid w:val="00FE77F1"/>
    <w:rsid w:val="00FF4461"/>
    <w:rsid w:val="00FF4713"/>
    <w:rsid w:val="00FF4B54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0F8472"/>
  <w15:docId w15:val="{DE7AF6C4-86A2-41E1-8979-56A16292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E3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C64A4"/>
    <w:pPr>
      <w:keepNext/>
      <w:numPr>
        <w:numId w:val="1"/>
      </w:numPr>
      <w:spacing w:before="360" w:after="240"/>
      <w:jc w:val="center"/>
      <w:outlineLvl w:val="0"/>
    </w:pPr>
    <w:rPr>
      <w:rFonts w:asciiTheme="minorHAnsi" w:hAnsiTheme="minorHAnsi"/>
      <w:b/>
      <w:bCs/>
      <w:sz w:val="22"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21541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16E36"/>
    <w:pPr>
      <w:tabs>
        <w:tab w:val="center" w:pos="4536"/>
        <w:tab w:val="right" w:pos="9072"/>
      </w:tabs>
    </w:pPr>
  </w:style>
  <w:style w:type="character" w:styleId="slostrnky">
    <w:name w:val="page number"/>
    <w:semiHidden/>
    <w:rsid w:val="00616E36"/>
    <w:rPr>
      <w:rFonts w:cs="Times New Roman"/>
    </w:rPr>
  </w:style>
  <w:style w:type="paragraph" w:styleId="Zkladntext">
    <w:name w:val="Body Text"/>
    <w:basedOn w:val="Normln"/>
    <w:link w:val="ZkladntextChar"/>
    <w:semiHidden/>
    <w:rsid w:val="00616E36"/>
    <w:pPr>
      <w:jc w:val="both"/>
    </w:pPr>
    <w:rPr>
      <w:rFonts w:ascii="Verdana" w:hAnsi="Verdana"/>
      <w:sz w:val="20"/>
      <w:szCs w:val="20"/>
      <w:lang w:val="x-none"/>
    </w:rPr>
  </w:style>
  <w:style w:type="paragraph" w:styleId="Zpat">
    <w:name w:val="footer"/>
    <w:basedOn w:val="Normln"/>
    <w:link w:val="ZpatChar"/>
    <w:uiPriority w:val="99"/>
    <w:rsid w:val="00616E36"/>
    <w:pPr>
      <w:tabs>
        <w:tab w:val="center" w:pos="4536"/>
        <w:tab w:val="right" w:pos="9072"/>
      </w:tabs>
    </w:pPr>
  </w:style>
  <w:style w:type="character" w:customStyle="1" w:styleId="Zvraznn1">
    <w:name w:val="Zvýraznění1"/>
    <w:qFormat/>
    <w:rsid w:val="00616E36"/>
    <w:rPr>
      <w:rFonts w:cs="Times New Roman"/>
      <w:i/>
      <w:iCs/>
    </w:rPr>
  </w:style>
  <w:style w:type="character" w:styleId="Odkaznakoment">
    <w:name w:val="annotation reference"/>
    <w:uiPriority w:val="99"/>
    <w:rsid w:val="001457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4575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14575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4575C"/>
    <w:rPr>
      <w:b/>
      <w:bCs/>
    </w:rPr>
  </w:style>
  <w:style w:type="character" w:customStyle="1" w:styleId="PedmtkomenteChar">
    <w:name w:val="Předmět komentáře Char"/>
    <w:link w:val="Pedmtkomente"/>
    <w:rsid w:val="0014575C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14575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4575C"/>
    <w:rPr>
      <w:rFonts w:ascii="Tahoma" w:hAnsi="Tahoma" w:cs="Tahoma"/>
      <w:sz w:val="16"/>
      <w:szCs w:val="16"/>
      <w:lang w:eastAsia="ar-SA"/>
    </w:rPr>
  </w:style>
  <w:style w:type="paragraph" w:customStyle="1" w:styleId="Rozvrendokumentu">
    <w:name w:val="Rozvržení dokumentu"/>
    <w:basedOn w:val="Normln"/>
    <w:semiHidden/>
    <w:rsid w:val="00434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unhideWhenUsed/>
    <w:rsid w:val="00B150B7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192FE5"/>
    <w:rPr>
      <w:rFonts w:ascii="Verdana" w:hAnsi="Verdana"/>
      <w:lang w:eastAsia="ar-SA"/>
    </w:rPr>
  </w:style>
  <w:style w:type="paragraph" w:styleId="Normlnweb">
    <w:name w:val="Normal (Web)"/>
    <w:basedOn w:val="Normln"/>
    <w:uiPriority w:val="99"/>
    <w:unhideWhenUsed/>
    <w:rsid w:val="00B7338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kladntextodsazen">
    <w:name w:val="Body Text Indent"/>
    <w:basedOn w:val="Normln"/>
    <w:link w:val="ZkladntextodsazenChar"/>
    <w:rsid w:val="007B7BFB"/>
    <w:pPr>
      <w:suppressAutoHyphens w:val="0"/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7B7BFB"/>
    <w:rPr>
      <w:sz w:val="24"/>
      <w:szCs w:val="24"/>
    </w:rPr>
  </w:style>
  <w:style w:type="paragraph" w:customStyle="1" w:styleId="OdstavecSmlouvy">
    <w:name w:val="OdstavecSmlouvy"/>
    <w:basedOn w:val="Normln"/>
    <w:rsid w:val="00FF4B54"/>
    <w:pPr>
      <w:keepLines/>
      <w:numPr>
        <w:numId w:val="3"/>
      </w:numPr>
      <w:tabs>
        <w:tab w:val="left" w:pos="426"/>
        <w:tab w:val="left" w:pos="1701"/>
      </w:tabs>
      <w:suppressAutoHyphens w:val="0"/>
      <w:spacing w:after="120"/>
      <w:jc w:val="both"/>
    </w:pPr>
    <w:rPr>
      <w:szCs w:val="20"/>
      <w:lang w:eastAsia="cs-CZ"/>
    </w:rPr>
  </w:style>
  <w:style w:type="character" w:customStyle="1" w:styleId="Nadpis1Char">
    <w:name w:val="Nadpis 1 Char"/>
    <w:link w:val="Nadpis1"/>
    <w:locked/>
    <w:rsid w:val="002C64A4"/>
    <w:rPr>
      <w:rFonts w:asciiTheme="minorHAnsi" w:hAnsiTheme="minorHAnsi"/>
      <w:b/>
      <w:bCs/>
      <w:sz w:val="22"/>
      <w:lang w:eastAsia="ar-SA"/>
    </w:rPr>
  </w:style>
  <w:style w:type="character" w:customStyle="1" w:styleId="Nadpis7Char">
    <w:name w:val="Nadpis 7 Char"/>
    <w:link w:val="Nadpis7"/>
    <w:semiHidden/>
    <w:rsid w:val="00B21541"/>
    <w:rPr>
      <w:rFonts w:ascii="Calibri" w:eastAsia="Times New Roman" w:hAnsi="Calibri" w:cs="Times New Roman"/>
      <w:sz w:val="24"/>
      <w:szCs w:val="24"/>
      <w:lang w:eastAsia="ar-SA"/>
    </w:rPr>
  </w:style>
  <w:style w:type="paragraph" w:styleId="Odstavecseseznamem">
    <w:name w:val="List Paragraph"/>
    <w:aliases w:val="Nad,List Paragraph,Odstavec cíl se seznamem,Odstavec se seznamem5,Odstavec_muj,Odrážky,Styl2,Conclusion de partie,Datum_,Odstavec 1.1.,_Odstavec se seznamem,Odstavec_muj1,Odstavec_muj2,Odstavec_muj3,Nad1,Odstavec_muj4,Nad2"/>
    <w:basedOn w:val="Normln"/>
    <w:link w:val="OdstavecseseznamemChar"/>
    <w:uiPriority w:val="34"/>
    <w:qFormat/>
    <w:rsid w:val="009813E6"/>
    <w:pPr>
      <w:ind w:left="708"/>
    </w:pPr>
  </w:style>
  <w:style w:type="paragraph" w:customStyle="1" w:styleId="Smlouva-slo">
    <w:name w:val="Smlouva-číslo"/>
    <w:basedOn w:val="Normln"/>
    <w:rsid w:val="001267BF"/>
    <w:pPr>
      <w:widowControl w:val="0"/>
      <w:suppressAutoHyphens w:val="0"/>
      <w:spacing w:before="120" w:line="240" w:lineRule="atLeast"/>
      <w:jc w:val="both"/>
    </w:pPr>
    <w:rPr>
      <w:snapToGrid w:val="0"/>
      <w:szCs w:val="20"/>
      <w:lang w:eastAsia="cs-CZ"/>
    </w:rPr>
  </w:style>
  <w:style w:type="paragraph" w:customStyle="1" w:styleId="a">
    <w:basedOn w:val="Normln"/>
    <w:next w:val="Podnadpis"/>
    <w:link w:val="PodtitulChar"/>
    <w:qFormat/>
    <w:rsid w:val="00D935AB"/>
    <w:pPr>
      <w:suppressAutoHyphens w:val="0"/>
      <w:jc w:val="center"/>
    </w:pPr>
    <w:rPr>
      <w:b/>
      <w:color w:val="000000"/>
      <w:sz w:val="28"/>
      <w:szCs w:val="20"/>
      <w:lang w:val="x-none" w:eastAsia="cs-CZ"/>
    </w:rPr>
  </w:style>
  <w:style w:type="character" w:customStyle="1" w:styleId="PodtitulChar">
    <w:name w:val="Podtitul Char"/>
    <w:link w:val="a"/>
    <w:rsid w:val="00D935AB"/>
    <w:rPr>
      <w:rFonts w:ascii="Times New Roman" w:eastAsia="Times New Roman" w:hAnsi="Times New Roman"/>
      <w:b/>
      <w:color w:val="000000"/>
      <w:sz w:val="28"/>
      <w:lang w:val="x-none"/>
    </w:rPr>
  </w:style>
  <w:style w:type="paragraph" w:styleId="Podnadpis">
    <w:name w:val="Subtitle"/>
    <w:basedOn w:val="Normln"/>
    <w:next w:val="Normln"/>
    <w:link w:val="PodnadpisChar"/>
    <w:qFormat/>
    <w:rsid w:val="00D935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D935AB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Nzev">
    <w:name w:val="Title"/>
    <w:basedOn w:val="Normln"/>
    <w:link w:val="NzevChar"/>
    <w:uiPriority w:val="99"/>
    <w:qFormat/>
    <w:rsid w:val="00D935AB"/>
    <w:pPr>
      <w:suppressAutoHyphens w:val="0"/>
      <w:jc w:val="center"/>
    </w:pPr>
    <w:rPr>
      <w:rFonts w:eastAsia="Calibri"/>
      <w:b/>
      <w:bCs/>
      <w:lang w:val="x-none" w:eastAsia="cs-CZ"/>
    </w:rPr>
  </w:style>
  <w:style w:type="character" w:customStyle="1" w:styleId="NzevChar">
    <w:name w:val="Název Char"/>
    <w:link w:val="Nzev"/>
    <w:uiPriority w:val="99"/>
    <w:rsid w:val="00D935AB"/>
    <w:rPr>
      <w:rFonts w:eastAsia="Calibri"/>
      <w:b/>
      <w:bCs/>
      <w:sz w:val="24"/>
      <w:szCs w:val="24"/>
      <w:lang w:val="x-none"/>
    </w:rPr>
  </w:style>
  <w:style w:type="paragraph" w:styleId="Revize">
    <w:name w:val="Revision"/>
    <w:hidden/>
    <w:uiPriority w:val="99"/>
    <w:semiHidden/>
    <w:rsid w:val="005D096B"/>
    <w:rPr>
      <w:sz w:val="24"/>
      <w:szCs w:val="24"/>
      <w:lang w:eastAsia="ar-SA"/>
    </w:rPr>
  </w:style>
  <w:style w:type="character" w:customStyle="1" w:styleId="preformatted">
    <w:name w:val="preformatted"/>
    <w:rsid w:val="00C81CB4"/>
  </w:style>
  <w:style w:type="paragraph" w:customStyle="1" w:styleId="NzevlnkuSmlouvy">
    <w:name w:val="NázevČlánkuSmlouvy"/>
    <w:basedOn w:val="Normln"/>
    <w:rsid w:val="00C35E6F"/>
    <w:pPr>
      <w:keepNext/>
      <w:widowControl w:val="0"/>
      <w:suppressAutoHyphens w:val="0"/>
      <w:spacing w:after="120"/>
      <w:jc w:val="center"/>
    </w:pPr>
    <w:rPr>
      <w:b/>
      <w:snapToGrid w:val="0"/>
      <w:szCs w:val="20"/>
      <w:lang w:eastAsia="cs-CZ"/>
    </w:rPr>
  </w:style>
  <w:style w:type="character" w:customStyle="1" w:styleId="nowrap">
    <w:name w:val="nowrap"/>
    <w:rsid w:val="00E2501E"/>
  </w:style>
  <w:style w:type="character" w:customStyle="1" w:styleId="ZpatChar">
    <w:name w:val="Zápatí Char"/>
    <w:link w:val="Zpat"/>
    <w:uiPriority w:val="99"/>
    <w:rsid w:val="0055354A"/>
    <w:rPr>
      <w:sz w:val="24"/>
      <w:szCs w:val="24"/>
      <w:lang w:eastAsia="ar-SA"/>
    </w:rPr>
  </w:style>
  <w:style w:type="paragraph" w:customStyle="1" w:styleId="Standard">
    <w:name w:val="Standard"/>
    <w:rsid w:val="007E70C6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character" w:customStyle="1" w:styleId="ZhlavChar">
    <w:name w:val="Záhlaví Char"/>
    <w:link w:val="Zhlav"/>
    <w:rsid w:val="008024BF"/>
    <w:rPr>
      <w:sz w:val="24"/>
      <w:szCs w:val="24"/>
      <w:lang w:eastAsia="ar-SA"/>
    </w:rPr>
  </w:style>
  <w:style w:type="paragraph" w:customStyle="1" w:styleId="ZkladntextIMP">
    <w:name w:val="Základní text_IMP"/>
    <w:basedOn w:val="Normln"/>
    <w:rsid w:val="00854BB1"/>
    <w:pPr>
      <w:spacing w:line="276" w:lineRule="auto"/>
    </w:pPr>
    <w:rPr>
      <w:szCs w:val="20"/>
      <w:lang w:eastAsia="cs-CZ"/>
    </w:rPr>
  </w:style>
  <w:style w:type="table" w:styleId="Mkatabulky">
    <w:name w:val="Table Grid"/>
    <w:basedOn w:val="Normlntabulka"/>
    <w:uiPriority w:val="59"/>
    <w:rsid w:val="00475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4EFB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Styl2 Char,Conclusion de partie Char,Datum_ Char,Odstavec 1.1. Char,_Odstavec se seznamem Char,Nad1 Char"/>
    <w:link w:val="Odstavecseseznamem"/>
    <w:uiPriority w:val="34"/>
    <w:locked/>
    <w:rsid w:val="00020A49"/>
    <w:rPr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B7F7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F4139"/>
    <w:rPr>
      <w:color w:val="954F72"/>
      <w:u w:val="single"/>
    </w:rPr>
  </w:style>
  <w:style w:type="paragraph" w:customStyle="1" w:styleId="msonormal0">
    <w:name w:val="msonormal"/>
    <w:basedOn w:val="Normln"/>
    <w:rsid w:val="003F4139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73">
    <w:name w:val="xl73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  <w:lang w:eastAsia="cs-CZ"/>
    </w:rPr>
  </w:style>
  <w:style w:type="paragraph" w:customStyle="1" w:styleId="xl74">
    <w:name w:val="xl74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E0"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lang w:eastAsia="cs-CZ"/>
    </w:rPr>
  </w:style>
  <w:style w:type="paragraph" w:customStyle="1" w:styleId="xl75">
    <w:name w:val="xl75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E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  <w:lang w:eastAsia="cs-CZ"/>
    </w:rPr>
  </w:style>
  <w:style w:type="paragraph" w:customStyle="1" w:styleId="xl76">
    <w:name w:val="xl76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E0"/>
      <w:suppressAutoHyphens w:val="0"/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  <w:sz w:val="18"/>
      <w:szCs w:val="18"/>
      <w:lang w:eastAsia="cs-CZ"/>
    </w:rPr>
  </w:style>
  <w:style w:type="paragraph" w:customStyle="1" w:styleId="xl77">
    <w:name w:val="xl77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E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  <w:lang w:eastAsia="cs-CZ"/>
    </w:rPr>
  </w:style>
  <w:style w:type="paragraph" w:customStyle="1" w:styleId="xl78">
    <w:name w:val="xl78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E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0"/>
      <w:szCs w:val="20"/>
      <w:lang w:eastAsia="cs-CZ"/>
    </w:rPr>
  </w:style>
  <w:style w:type="paragraph" w:customStyle="1" w:styleId="xl79">
    <w:name w:val="xl79"/>
    <w:basedOn w:val="Normln"/>
    <w:rsid w:val="003F4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cs-CZ"/>
    </w:rPr>
  </w:style>
  <w:style w:type="paragraph" w:customStyle="1" w:styleId="xl80">
    <w:name w:val="xl80"/>
    <w:basedOn w:val="Normln"/>
    <w:rsid w:val="003F4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cs-CZ"/>
    </w:rPr>
  </w:style>
  <w:style w:type="paragraph" w:customStyle="1" w:styleId="xl81">
    <w:name w:val="xl81"/>
    <w:basedOn w:val="Normln"/>
    <w:rsid w:val="003F4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cs-CZ"/>
    </w:rPr>
  </w:style>
  <w:style w:type="paragraph" w:customStyle="1" w:styleId="xl82">
    <w:name w:val="xl82"/>
    <w:basedOn w:val="Normln"/>
    <w:rsid w:val="003F4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cs-CZ"/>
    </w:rPr>
  </w:style>
  <w:style w:type="paragraph" w:customStyle="1" w:styleId="xl83">
    <w:name w:val="xl83"/>
    <w:basedOn w:val="Normln"/>
    <w:rsid w:val="003F4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cs-CZ"/>
    </w:rPr>
  </w:style>
  <w:style w:type="paragraph" w:customStyle="1" w:styleId="xl84">
    <w:name w:val="xl84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0"/>
      <w:szCs w:val="20"/>
      <w:lang w:eastAsia="cs-CZ"/>
    </w:rPr>
  </w:style>
  <w:style w:type="paragraph" w:customStyle="1" w:styleId="xl85">
    <w:name w:val="xl85"/>
    <w:basedOn w:val="Normln"/>
    <w:rsid w:val="003F41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86">
    <w:name w:val="xl86"/>
    <w:basedOn w:val="Normln"/>
    <w:rsid w:val="003F41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3F4139"/>
    <w:pPr>
      <w:pBdr>
        <w:right w:val="single" w:sz="4" w:space="0" w:color="000000"/>
      </w:pBd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8">
    <w:name w:val="xl88"/>
    <w:basedOn w:val="Normln"/>
    <w:rsid w:val="003F41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eastAsia="cs-CZ"/>
    </w:rPr>
  </w:style>
  <w:style w:type="paragraph" w:customStyle="1" w:styleId="xl89">
    <w:name w:val="xl89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0">
    <w:name w:val="xl90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1">
    <w:name w:val="xl91"/>
    <w:basedOn w:val="Normln"/>
    <w:rsid w:val="003F4139"/>
    <w:pPr>
      <w:suppressAutoHyphens w:val="0"/>
      <w:spacing w:before="100" w:beforeAutospacing="1" w:after="100" w:afterAutospacing="1"/>
    </w:pPr>
    <w:rPr>
      <w:b/>
      <w:bCs/>
      <w:lang w:eastAsia="cs-CZ"/>
    </w:rPr>
  </w:style>
  <w:style w:type="paragraph" w:customStyle="1" w:styleId="xl92">
    <w:name w:val="xl92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E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lang w:eastAsia="cs-CZ"/>
    </w:rPr>
  </w:style>
  <w:style w:type="paragraph" w:customStyle="1" w:styleId="xl93">
    <w:name w:val="xl93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3F41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eastAsia="cs-CZ"/>
    </w:rPr>
  </w:style>
  <w:style w:type="paragraph" w:customStyle="1" w:styleId="xl96">
    <w:name w:val="xl96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8">
    <w:name w:val="xl98"/>
    <w:basedOn w:val="Normln"/>
    <w:rsid w:val="003F4139"/>
    <w:pPr>
      <w:suppressAutoHyphens w:val="0"/>
      <w:spacing w:before="100" w:beforeAutospacing="1" w:after="100" w:afterAutospacing="1"/>
      <w:jc w:val="right"/>
    </w:pPr>
    <w:rPr>
      <w:lang w:eastAsia="cs-CZ"/>
    </w:rPr>
  </w:style>
  <w:style w:type="paragraph" w:customStyle="1" w:styleId="xl99">
    <w:name w:val="xl99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E0" w:fill="F2F2F2"/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eastAsia="cs-CZ"/>
    </w:rPr>
  </w:style>
  <w:style w:type="paragraph" w:customStyle="1" w:styleId="xl100">
    <w:name w:val="xl100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E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eastAsia="cs-CZ"/>
    </w:rPr>
  </w:style>
  <w:style w:type="paragraph" w:customStyle="1" w:styleId="xl101">
    <w:name w:val="xl101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E0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cs-CZ"/>
    </w:rPr>
  </w:style>
  <w:style w:type="paragraph" w:customStyle="1" w:styleId="xl102">
    <w:name w:val="xl102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E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eastAsia="cs-CZ"/>
    </w:rPr>
  </w:style>
  <w:style w:type="paragraph" w:customStyle="1" w:styleId="xl103">
    <w:name w:val="xl103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104">
    <w:name w:val="xl104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eastAsia="cs-CZ"/>
    </w:rPr>
  </w:style>
  <w:style w:type="paragraph" w:customStyle="1" w:styleId="xl105">
    <w:name w:val="xl105"/>
    <w:basedOn w:val="Normln"/>
    <w:rsid w:val="003F4139"/>
    <w:pPr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cs-CZ"/>
    </w:rPr>
  </w:style>
  <w:style w:type="paragraph" w:customStyle="1" w:styleId="xl106">
    <w:name w:val="xl106"/>
    <w:basedOn w:val="Normln"/>
    <w:rsid w:val="003F41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07">
    <w:name w:val="xl107"/>
    <w:basedOn w:val="Normln"/>
    <w:rsid w:val="003F41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s-CZ"/>
    </w:rPr>
  </w:style>
  <w:style w:type="paragraph" w:customStyle="1" w:styleId="xl108">
    <w:name w:val="xl108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BFEBFF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cs-CZ"/>
    </w:rPr>
  </w:style>
  <w:style w:type="paragraph" w:customStyle="1" w:styleId="xl109">
    <w:name w:val="xl109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E0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cs-CZ"/>
    </w:rPr>
  </w:style>
  <w:style w:type="paragraph" w:customStyle="1" w:styleId="xl110">
    <w:name w:val="xl110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E0" w:fill="FFFFFF"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lang w:eastAsia="cs-CZ"/>
    </w:rPr>
  </w:style>
  <w:style w:type="paragraph" w:customStyle="1" w:styleId="xl111">
    <w:name w:val="xl111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cs-CZ"/>
    </w:rPr>
  </w:style>
  <w:style w:type="paragraph" w:customStyle="1" w:styleId="xl112">
    <w:name w:val="xl112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cs-CZ"/>
    </w:rPr>
  </w:style>
  <w:style w:type="paragraph" w:customStyle="1" w:styleId="xl113">
    <w:name w:val="xl113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cs-CZ"/>
    </w:rPr>
  </w:style>
  <w:style w:type="paragraph" w:customStyle="1" w:styleId="xl114">
    <w:name w:val="xl114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E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eastAsia="cs-CZ"/>
    </w:rPr>
  </w:style>
  <w:style w:type="paragraph" w:customStyle="1" w:styleId="xl115">
    <w:name w:val="xl115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E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16">
    <w:name w:val="xl116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BFEB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eastAsia="cs-CZ"/>
    </w:rPr>
  </w:style>
  <w:style w:type="paragraph" w:customStyle="1" w:styleId="xl117">
    <w:name w:val="xl117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E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  <w:sz w:val="18"/>
      <w:szCs w:val="18"/>
      <w:lang w:eastAsia="cs-CZ"/>
    </w:rPr>
  </w:style>
  <w:style w:type="paragraph" w:customStyle="1" w:styleId="xl118">
    <w:name w:val="xl118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E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cs-CZ"/>
    </w:rPr>
  </w:style>
  <w:style w:type="paragraph" w:customStyle="1" w:styleId="xl119">
    <w:name w:val="xl119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E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cs-CZ"/>
    </w:rPr>
  </w:style>
  <w:style w:type="paragraph" w:customStyle="1" w:styleId="xl120">
    <w:name w:val="xl120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E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  <w:sz w:val="18"/>
      <w:szCs w:val="18"/>
      <w:lang w:eastAsia="cs-CZ"/>
    </w:rPr>
  </w:style>
  <w:style w:type="paragraph" w:customStyle="1" w:styleId="xl121">
    <w:name w:val="xl121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E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eastAsia="cs-CZ"/>
    </w:rPr>
  </w:style>
  <w:style w:type="paragraph" w:customStyle="1" w:styleId="xl122">
    <w:name w:val="xl122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E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  <w:lang w:eastAsia="cs-CZ"/>
    </w:rPr>
  </w:style>
  <w:style w:type="paragraph" w:customStyle="1" w:styleId="xl123">
    <w:name w:val="xl123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E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s-CZ"/>
    </w:rPr>
  </w:style>
  <w:style w:type="paragraph" w:customStyle="1" w:styleId="xl124">
    <w:name w:val="xl124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cs-CZ"/>
    </w:rPr>
  </w:style>
  <w:style w:type="paragraph" w:customStyle="1" w:styleId="xl125">
    <w:name w:val="xl125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cs-CZ"/>
    </w:rPr>
  </w:style>
  <w:style w:type="paragraph" w:customStyle="1" w:styleId="xl126">
    <w:name w:val="xl126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s-CZ"/>
    </w:rPr>
  </w:style>
  <w:style w:type="paragraph" w:customStyle="1" w:styleId="xl127">
    <w:name w:val="xl127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8">
    <w:name w:val="xl128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s-CZ"/>
    </w:rPr>
  </w:style>
  <w:style w:type="paragraph" w:customStyle="1" w:styleId="xl129">
    <w:name w:val="xl129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cs-CZ"/>
    </w:rPr>
  </w:style>
  <w:style w:type="paragraph" w:customStyle="1" w:styleId="xl130">
    <w:name w:val="xl130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s-CZ"/>
    </w:rPr>
  </w:style>
  <w:style w:type="paragraph" w:customStyle="1" w:styleId="xl131">
    <w:name w:val="xl131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2">
    <w:name w:val="xl132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s-CZ"/>
    </w:rPr>
  </w:style>
  <w:style w:type="paragraph" w:customStyle="1" w:styleId="xl133">
    <w:name w:val="xl133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cs-CZ"/>
    </w:rPr>
  </w:style>
  <w:style w:type="paragraph" w:customStyle="1" w:styleId="xl134">
    <w:name w:val="xl134"/>
    <w:basedOn w:val="Normln"/>
    <w:rsid w:val="003F4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cs-CZ"/>
    </w:rPr>
  </w:style>
  <w:style w:type="paragraph" w:customStyle="1" w:styleId="xl135">
    <w:name w:val="xl135"/>
    <w:basedOn w:val="Normln"/>
    <w:rsid w:val="003F4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cs-CZ"/>
    </w:rPr>
  </w:style>
  <w:style w:type="paragraph" w:customStyle="1" w:styleId="xl136">
    <w:name w:val="xl136"/>
    <w:basedOn w:val="Normln"/>
    <w:rsid w:val="003F4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cs-CZ"/>
    </w:rPr>
  </w:style>
  <w:style w:type="paragraph" w:customStyle="1" w:styleId="xl137">
    <w:name w:val="xl137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cs-CZ"/>
    </w:rPr>
  </w:style>
  <w:style w:type="paragraph" w:customStyle="1" w:styleId="xl138">
    <w:name w:val="xl138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eastAsia="cs-CZ"/>
    </w:rPr>
  </w:style>
  <w:style w:type="paragraph" w:customStyle="1" w:styleId="xl139">
    <w:name w:val="xl139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BFEB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0"/>
      <w:szCs w:val="20"/>
      <w:lang w:eastAsia="cs-CZ"/>
    </w:rPr>
  </w:style>
  <w:style w:type="paragraph" w:customStyle="1" w:styleId="xl140">
    <w:name w:val="xl140"/>
    <w:basedOn w:val="Normln"/>
    <w:rsid w:val="003F4139"/>
    <w:pP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141">
    <w:name w:val="xl141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E0" w:fill="F2F2F2"/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eastAsia="cs-CZ"/>
    </w:rPr>
  </w:style>
  <w:style w:type="paragraph" w:customStyle="1" w:styleId="xl142">
    <w:name w:val="xl142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E0" w:fill="F2F2F2"/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eastAsia="cs-CZ"/>
    </w:rPr>
  </w:style>
  <w:style w:type="paragraph" w:customStyle="1" w:styleId="xl143">
    <w:name w:val="xl143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E0" w:fill="F2F2F2"/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eastAsia="cs-CZ"/>
    </w:rPr>
  </w:style>
  <w:style w:type="paragraph" w:customStyle="1" w:styleId="xl144">
    <w:name w:val="xl144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E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  <w:lang w:eastAsia="cs-CZ"/>
    </w:rPr>
  </w:style>
  <w:style w:type="paragraph" w:customStyle="1" w:styleId="xl145">
    <w:name w:val="xl145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E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  <w:lang w:eastAsia="cs-CZ"/>
    </w:rPr>
  </w:style>
  <w:style w:type="paragraph" w:customStyle="1" w:styleId="xl146">
    <w:name w:val="xl146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E0" w:fill="F2F2F2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cs-CZ"/>
    </w:rPr>
  </w:style>
  <w:style w:type="paragraph" w:customStyle="1" w:styleId="xl147">
    <w:name w:val="xl147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E0" w:fill="F2F2F2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cs-CZ"/>
    </w:rPr>
  </w:style>
  <w:style w:type="paragraph" w:customStyle="1" w:styleId="xl148">
    <w:name w:val="xl148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E0" w:fill="F2F2F2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cs-CZ"/>
    </w:rPr>
  </w:style>
  <w:style w:type="paragraph" w:customStyle="1" w:styleId="xl149">
    <w:name w:val="xl149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150">
    <w:name w:val="xl150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151">
    <w:name w:val="xl151"/>
    <w:basedOn w:val="Normln"/>
    <w:rsid w:val="003F4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eastAsia="cs-CZ"/>
    </w:rPr>
  </w:style>
  <w:style w:type="paragraph" w:customStyle="1" w:styleId="xl152">
    <w:name w:val="xl152"/>
    <w:basedOn w:val="Normln"/>
    <w:rsid w:val="003F4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2F2F2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cs-CZ"/>
    </w:rPr>
  </w:style>
  <w:style w:type="paragraph" w:customStyle="1" w:styleId="xl153">
    <w:name w:val="xl153"/>
    <w:basedOn w:val="Normln"/>
    <w:rsid w:val="003F4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2F2F2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154">
    <w:name w:val="xl154"/>
    <w:basedOn w:val="Normln"/>
    <w:rsid w:val="003F413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eastAsia="cs-CZ"/>
    </w:rPr>
  </w:style>
  <w:style w:type="paragraph" w:customStyle="1" w:styleId="xl155">
    <w:name w:val="xl155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BFEBFF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  <w:lang w:eastAsia="cs-CZ"/>
    </w:rPr>
  </w:style>
  <w:style w:type="paragraph" w:customStyle="1" w:styleId="xl156">
    <w:name w:val="xl156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cs-CZ"/>
    </w:rPr>
  </w:style>
  <w:style w:type="paragraph" w:customStyle="1" w:styleId="xl157">
    <w:name w:val="xl157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D9D9D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cs-CZ"/>
    </w:rPr>
  </w:style>
  <w:style w:type="paragraph" w:customStyle="1" w:styleId="xl158">
    <w:name w:val="xl158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cs-CZ"/>
    </w:rPr>
  </w:style>
  <w:style w:type="paragraph" w:customStyle="1" w:styleId="xl159">
    <w:name w:val="xl159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cs-CZ"/>
    </w:rPr>
  </w:style>
  <w:style w:type="paragraph" w:customStyle="1" w:styleId="xl160">
    <w:name w:val="xl160"/>
    <w:basedOn w:val="Normln"/>
    <w:rsid w:val="003F4139"/>
    <w:pPr>
      <w:suppressAutoHyphens w:val="0"/>
      <w:spacing w:before="100" w:beforeAutospacing="1" w:after="100" w:afterAutospacing="1"/>
    </w:pPr>
    <w:rPr>
      <w:sz w:val="20"/>
      <w:szCs w:val="20"/>
      <w:lang w:eastAsia="cs-CZ"/>
    </w:rPr>
  </w:style>
  <w:style w:type="paragraph" w:customStyle="1" w:styleId="xl161">
    <w:name w:val="xl161"/>
    <w:basedOn w:val="Normln"/>
    <w:rsid w:val="003F4139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cs-CZ"/>
    </w:rPr>
  </w:style>
  <w:style w:type="paragraph" w:customStyle="1" w:styleId="xl162">
    <w:name w:val="xl162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  <w:lang w:eastAsia="cs-CZ"/>
    </w:rPr>
  </w:style>
  <w:style w:type="paragraph" w:customStyle="1" w:styleId="xl163">
    <w:name w:val="xl163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cs-CZ"/>
    </w:rPr>
  </w:style>
  <w:style w:type="paragraph" w:customStyle="1" w:styleId="xl164">
    <w:name w:val="xl164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8"/>
      <w:szCs w:val="18"/>
      <w:lang w:eastAsia="cs-CZ"/>
    </w:rPr>
  </w:style>
  <w:style w:type="paragraph" w:customStyle="1" w:styleId="xl165">
    <w:name w:val="xl165"/>
    <w:basedOn w:val="Normln"/>
    <w:rsid w:val="003F4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s-CZ"/>
    </w:rPr>
  </w:style>
  <w:style w:type="paragraph" w:customStyle="1" w:styleId="xl166">
    <w:name w:val="xl166"/>
    <w:basedOn w:val="Normln"/>
    <w:rsid w:val="003F4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s-CZ"/>
    </w:rPr>
  </w:style>
  <w:style w:type="paragraph" w:customStyle="1" w:styleId="xl167">
    <w:name w:val="xl167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168">
    <w:name w:val="xl168"/>
    <w:basedOn w:val="Normln"/>
    <w:rsid w:val="003F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169">
    <w:name w:val="xl169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cs-CZ"/>
    </w:rPr>
  </w:style>
  <w:style w:type="paragraph" w:customStyle="1" w:styleId="xl170">
    <w:name w:val="xl170"/>
    <w:basedOn w:val="Normln"/>
    <w:rsid w:val="003F41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cs-CZ"/>
    </w:rPr>
  </w:style>
  <w:style w:type="paragraph" w:customStyle="1" w:styleId="xl171">
    <w:name w:val="xl171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cs-CZ"/>
    </w:rPr>
  </w:style>
  <w:style w:type="paragraph" w:customStyle="1" w:styleId="xl172">
    <w:name w:val="xl172"/>
    <w:basedOn w:val="Normln"/>
    <w:rsid w:val="003F41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cs-CZ"/>
    </w:rPr>
  </w:style>
  <w:style w:type="paragraph" w:customStyle="1" w:styleId="xl173">
    <w:name w:val="xl173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  <w:lang w:eastAsia="cs-CZ"/>
    </w:rPr>
  </w:style>
  <w:style w:type="paragraph" w:customStyle="1" w:styleId="xl174">
    <w:name w:val="xl174"/>
    <w:basedOn w:val="Normln"/>
    <w:rsid w:val="003F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  <w:lang w:eastAsia="cs-CZ"/>
    </w:rPr>
  </w:style>
  <w:style w:type="paragraph" w:customStyle="1" w:styleId="xl175">
    <w:name w:val="xl175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eastAsia="cs-CZ"/>
    </w:rPr>
  </w:style>
  <w:style w:type="paragraph" w:customStyle="1" w:styleId="xl176">
    <w:name w:val="xl176"/>
    <w:basedOn w:val="Normln"/>
    <w:rsid w:val="003F41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eastAsia="cs-CZ"/>
    </w:rPr>
  </w:style>
  <w:style w:type="paragraph" w:customStyle="1" w:styleId="xl177">
    <w:name w:val="xl177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eastAsia="cs-CZ"/>
    </w:rPr>
  </w:style>
  <w:style w:type="paragraph" w:customStyle="1" w:styleId="xl178">
    <w:name w:val="xl178"/>
    <w:basedOn w:val="Normln"/>
    <w:rsid w:val="003F41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eastAsia="cs-CZ"/>
    </w:rPr>
  </w:style>
  <w:style w:type="paragraph" w:customStyle="1" w:styleId="xl179">
    <w:name w:val="xl179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E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000000"/>
      <w:sz w:val="18"/>
      <w:szCs w:val="18"/>
      <w:lang w:eastAsia="cs-CZ"/>
    </w:rPr>
  </w:style>
  <w:style w:type="paragraph" w:customStyle="1" w:styleId="xl180">
    <w:name w:val="xl180"/>
    <w:basedOn w:val="Normln"/>
    <w:rsid w:val="003F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E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000000"/>
      <w:sz w:val="18"/>
      <w:szCs w:val="18"/>
      <w:lang w:eastAsia="cs-CZ"/>
    </w:rPr>
  </w:style>
  <w:style w:type="paragraph" w:customStyle="1" w:styleId="xl181">
    <w:name w:val="xl181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E0" w:fill="F2F2F2"/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eastAsia="cs-CZ"/>
    </w:rPr>
  </w:style>
  <w:style w:type="paragraph" w:customStyle="1" w:styleId="xl182">
    <w:name w:val="xl182"/>
    <w:basedOn w:val="Normln"/>
    <w:rsid w:val="003F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E0" w:fill="F2F2F2"/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eastAsia="cs-CZ"/>
    </w:rPr>
  </w:style>
  <w:style w:type="paragraph" w:customStyle="1" w:styleId="xl183">
    <w:name w:val="xl183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184">
    <w:name w:val="xl184"/>
    <w:basedOn w:val="Normln"/>
    <w:rsid w:val="003F41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185">
    <w:name w:val="xl185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E0" w:fill="F2F2F2"/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eastAsia="cs-CZ"/>
    </w:rPr>
  </w:style>
  <w:style w:type="paragraph" w:customStyle="1" w:styleId="xl186">
    <w:name w:val="xl186"/>
    <w:basedOn w:val="Normln"/>
    <w:rsid w:val="003F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E0" w:fill="F2F2F2"/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eastAsia="cs-CZ"/>
    </w:rPr>
  </w:style>
  <w:style w:type="paragraph" w:customStyle="1" w:styleId="xl187">
    <w:name w:val="xl187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E0"/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color w:val="000000"/>
      <w:sz w:val="16"/>
      <w:szCs w:val="16"/>
      <w:lang w:eastAsia="cs-CZ"/>
    </w:rPr>
  </w:style>
  <w:style w:type="paragraph" w:customStyle="1" w:styleId="xl188">
    <w:name w:val="xl188"/>
    <w:basedOn w:val="Normln"/>
    <w:rsid w:val="003F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E0"/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color w:val="000000"/>
      <w:sz w:val="16"/>
      <w:szCs w:val="16"/>
      <w:lang w:eastAsia="cs-CZ"/>
    </w:rPr>
  </w:style>
  <w:style w:type="paragraph" w:customStyle="1" w:styleId="xl189">
    <w:name w:val="xl189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E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  <w:lang w:eastAsia="cs-CZ"/>
    </w:rPr>
  </w:style>
  <w:style w:type="paragraph" w:customStyle="1" w:styleId="xl190">
    <w:name w:val="xl190"/>
    <w:basedOn w:val="Normln"/>
    <w:rsid w:val="003F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E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  <w:lang w:eastAsia="cs-CZ"/>
    </w:rPr>
  </w:style>
  <w:style w:type="paragraph" w:customStyle="1" w:styleId="xl191">
    <w:name w:val="xl191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E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192">
    <w:name w:val="xl192"/>
    <w:basedOn w:val="Normln"/>
    <w:rsid w:val="003F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E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193">
    <w:name w:val="xl193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FFFF" w:fill="BFEB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cs-CZ"/>
    </w:rPr>
  </w:style>
  <w:style w:type="paragraph" w:customStyle="1" w:styleId="xl194">
    <w:name w:val="xl194"/>
    <w:basedOn w:val="Normln"/>
    <w:rsid w:val="003F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FF" w:fill="BFEB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cs-CZ"/>
    </w:rPr>
  </w:style>
  <w:style w:type="paragraph" w:customStyle="1" w:styleId="xl195">
    <w:name w:val="xl195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FFFF" w:fill="BFEB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  <w:lang w:eastAsia="cs-CZ"/>
    </w:rPr>
  </w:style>
  <w:style w:type="paragraph" w:customStyle="1" w:styleId="xl196">
    <w:name w:val="xl196"/>
    <w:basedOn w:val="Normln"/>
    <w:rsid w:val="003F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FF" w:fill="BFEB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  <w:lang w:eastAsia="cs-CZ"/>
    </w:rPr>
  </w:style>
  <w:style w:type="paragraph" w:customStyle="1" w:styleId="xl197">
    <w:name w:val="xl197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E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000000"/>
      <w:sz w:val="18"/>
      <w:szCs w:val="18"/>
      <w:lang w:eastAsia="cs-CZ"/>
    </w:rPr>
  </w:style>
  <w:style w:type="paragraph" w:customStyle="1" w:styleId="xl198">
    <w:name w:val="xl198"/>
    <w:basedOn w:val="Normln"/>
    <w:rsid w:val="003F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E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000000"/>
      <w:sz w:val="18"/>
      <w:szCs w:val="18"/>
      <w:lang w:eastAsia="cs-CZ"/>
    </w:rPr>
  </w:style>
  <w:style w:type="paragraph" w:customStyle="1" w:styleId="xl199">
    <w:name w:val="xl199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E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00"/>
      <w:sz w:val="16"/>
      <w:szCs w:val="16"/>
      <w:lang w:eastAsia="cs-CZ"/>
    </w:rPr>
  </w:style>
  <w:style w:type="paragraph" w:customStyle="1" w:styleId="xl200">
    <w:name w:val="xl200"/>
    <w:basedOn w:val="Normln"/>
    <w:rsid w:val="003F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E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00"/>
      <w:sz w:val="16"/>
      <w:szCs w:val="16"/>
      <w:lang w:eastAsia="cs-CZ"/>
    </w:rPr>
  </w:style>
  <w:style w:type="paragraph" w:customStyle="1" w:styleId="xl201">
    <w:name w:val="xl201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E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eastAsia="cs-CZ"/>
    </w:rPr>
  </w:style>
  <w:style w:type="paragraph" w:customStyle="1" w:styleId="xl202">
    <w:name w:val="xl202"/>
    <w:basedOn w:val="Normln"/>
    <w:rsid w:val="003F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E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eastAsia="cs-CZ"/>
    </w:rPr>
  </w:style>
  <w:style w:type="paragraph" w:customStyle="1" w:styleId="xl203">
    <w:name w:val="xl203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E0" w:fill="FFFFFF"/>
      <w:suppressAutoHyphens w:val="0"/>
      <w:spacing w:before="100" w:beforeAutospacing="1" w:after="100" w:afterAutospacing="1"/>
      <w:jc w:val="center"/>
      <w:textAlignment w:val="center"/>
    </w:pPr>
    <w:rPr>
      <w:rFonts w:ascii="Segoe UI" w:hAnsi="Segoe UI" w:cs="Segoe UI"/>
      <w:b/>
      <w:bCs/>
      <w:color w:val="000000"/>
      <w:sz w:val="18"/>
      <w:szCs w:val="18"/>
      <w:lang w:eastAsia="cs-CZ"/>
    </w:rPr>
  </w:style>
  <w:style w:type="paragraph" w:customStyle="1" w:styleId="xl204">
    <w:name w:val="xl204"/>
    <w:basedOn w:val="Normln"/>
    <w:rsid w:val="003F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E0" w:fill="FFFFFF"/>
      <w:suppressAutoHyphens w:val="0"/>
      <w:spacing w:before="100" w:beforeAutospacing="1" w:after="100" w:afterAutospacing="1"/>
      <w:jc w:val="center"/>
      <w:textAlignment w:val="center"/>
    </w:pPr>
    <w:rPr>
      <w:rFonts w:ascii="Segoe UI" w:hAnsi="Segoe UI" w:cs="Segoe UI"/>
      <w:b/>
      <w:bCs/>
      <w:color w:val="000000"/>
      <w:sz w:val="18"/>
      <w:szCs w:val="18"/>
      <w:lang w:eastAsia="cs-CZ"/>
    </w:rPr>
  </w:style>
  <w:style w:type="paragraph" w:customStyle="1" w:styleId="xl205">
    <w:name w:val="xl205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cs-CZ"/>
    </w:rPr>
  </w:style>
  <w:style w:type="paragraph" w:customStyle="1" w:styleId="xl206">
    <w:name w:val="xl206"/>
    <w:basedOn w:val="Normln"/>
    <w:rsid w:val="003F41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cs-CZ"/>
    </w:rPr>
  </w:style>
  <w:style w:type="paragraph" w:customStyle="1" w:styleId="xl207">
    <w:name w:val="xl207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208">
    <w:name w:val="xl208"/>
    <w:basedOn w:val="Normln"/>
    <w:rsid w:val="003F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209">
    <w:name w:val="xl209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210">
    <w:name w:val="xl210"/>
    <w:basedOn w:val="Normln"/>
    <w:rsid w:val="003F41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211">
    <w:name w:val="xl211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E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cs-CZ"/>
    </w:rPr>
  </w:style>
  <w:style w:type="paragraph" w:customStyle="1" w:styleId="xl212">
    <w:name w:val="xl212"/>
    <w:basedOn w:val="Normln"/>
    <w:rsid w:val="003F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E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cs-CZ"/>
    </w:rPr>
  </w:style>
  <w:style w:type="paragraph" w:customStyle="1" w:styleId="xl213">
    <w:name w:val="xl213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cs-CZ"/>
    </w:rPr>
  </w:style>
  <w:style w:type="paragraph" w:customStyle="1" w:styleId="xl214">
    <w:name w:val="xl214"/>
    <w:basedOn w:val="Normln"/>
    <w:rsid w:val="003F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cs-CZ"/>
    </w:rPr>
  </w:style>
  <w:style w:type="paragraph" w:customStyle="1" w:styleId="xl215">
    <w:name w:val="xl215"/>
    <w:basedOn w:val="Normln"/>
    <w:rsid w:val="003F4139"/>
    <w:pPr>
      <w:pBdr>
        <w:top w:val="single" w:sz="4" w:space="0" w:color="000000"/>
        <w:left w:val="single" w:sz="4" w:space="0" w:color="auto"/>
        <w:bottom w:val="single" w:sz="4" w:space="0" w:color="000000"/>
      </w:pBdr>
      <w:shd w:val="clear" w:color="CCFFFF" w:fill="CC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  <w:lang w:eastAsia="cs-CZ"/>
    </w:rPr>
  </w:style>
  <w:style w:type="paragraph" w:customStyle="1" w:styleId="xl216">
    <w:name w:val="xl216"/>
    <w:basedOn w:val="Normln"/>
    <w:rsid w:val="003F4139"/>
    <w:pPr>
      <w:pBdr>
        <w:top w:val="single" w:sz="4" w:space="0" w:color="000000"/>
        <w:bottom w:val="single" w:sz="4" w:space="0" w:color="000000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  <w:lang w:eastAsia="cs-CZ"/>
    </w:rPr>
  </w:style>
  <w:style w:type="paragraph" w:customStyle="1" w:styleId="xl217">
    <w:name w:val="xl217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FF0000"/>
      <w:sz w:val="16"/>
      <w:szCs w:val="16"/>
      <w:lang w:eastAsia="cs-CZ"/>
    </w:rPr>
  </w:style>
  <w:style w:type="paragraph" w:customStyle="1" w:styleId="xl218">
    <w:name w:val="xl218"/>
    <w:basedOn w:val="Normln"/>
    <w:rsid w:val="003F41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FF0000"/>
      <w:sz w:val="16"/>
      <w:szCs w:val="16"/>
      <w:lang w:eastAsia="cs-CZ"/>
    </w:rPr>
  </w:style>
  <w:style w:type="paragraph" w:customStyle="1" w:styleId="xl219">
    <w:name w:val="xl219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000000"/>
      </w:pBdr>
      <w:shd w:val="clear" w:color="CCFFFF" w:fill="CC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  <w:lang w:eastAsia="cs-CZ"/>
    </w:rPr>
  </w:style>
  <w:style w:type="paragraph" w:customStyle="1" w:styleId="xl220">
    <w:name w:val="xl220"/>
    <w:basedOn w:val="Normln"/>
    <w:rsid w:val="003F4139"/>
    <w:pPr>
      <w:pBdr>
        <w:top w:val="single" w:sz="4" w:space="0" w:color="auto"/>
        <w:bottom w:val="single" w:sz="4" w:space="0" w:color="000000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  <w:lang w:eastAsia="cs-CZ"/>
    </w:rPr>
  </w:style>
  <w:style w:type="paragraph" w:customStyle="1" w:styleId="xl221">
    <w:name w:val="xl221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222">
    <w:name w:val="xl222"/>
    <w:basedOn w:val="Normln"/>
    <w:rsid w:val="003F41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223">
    <w:name w:val="xl223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  <w:lang w:eastAsia="cs-CZ"/>
    </w:rPr>
  </w:style>
  <w:style w:type="paragraph" w:customStyle="1" w:styleId="xl224">
    <w:name w:val="xl224"/>
    <w:basedOn w:val="Normln"/>
    <w:rsid w:val="003F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  <w:lang w:eastAsia="cs-CZ"/>
    </w:rPr>
  </w:style>
  <w:style w:type="paragraph" w:customStyle="1" w:styleId="xl225">
    <w:name w:val="xl225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FFCC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  <w:lang w:eastAsia="cs-CZ"/>
    </w:rPr>
  </w:style>
  <w:style w:type="paragraph" w:customStyle="1" w:styleId="xl226">
    <w:name w:val="xl226"/>
    <w:basedOn w:val="Normln"/>
    <w:rsid w:val="003F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  <w:lang w:eastAsia="cs-CZ"/>
    </w:rPr>
  </w:style>
  <w:style w:type="paragraph" w:customStyle="1" w:styleId="xl227">
    <w:name w:val="xl227"/>
    <w:basedOn w:val="Normln"/>
    <w:rsid w:val="003F4139"/>
    <w:pPr>
      <w:pBdr>
        <w:top w:val="single" w:sz="4" w:space="0" w:color="000000"/>
        <w:left w:val="single" w:sz="4" w:space="0" w:color="auto"/>
        <w:bottom w:val="single" w:sz="4" w:space="0" w:color="auto"/>
      </w:pBdr>
      <w:shd w:val="clear" w:color="CCFFCC" w:fill="F2F2F2"/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eastAsia="cs-CZ"/>
    </w:rPr>
  </w:style>
  <w:style w:type="paragraph" w:customStyle="1" w:styleId="xl228">
    <w:name w:val="xl228"/>
    <w:basedOn w:val="Normln"/>
    <w:rsid w:val="003F4139"/>
    <w:pPr>
      <w:pBdr>
        <w:top w:val="single" w:sz="4" w:space="0" w:color="000000"/>
        <w:bottom w:val="single" w:sz="4" w:space="0" w:color="auto"/>
        <w:right w:val="single" w:sz="4" w:space="0" w:color="auto"/>
      </w:pBdr>
      <w:shd w:val="clear" w:color="CCFFCC" w:fill="F2F2F2"/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eastAsia="cs-CZ"/>
    </w:rPr>
  </w:style>
  <w:style w:type="paragraph" w:customStyle="1" w:styleId="xl229">
    <w:name w:val="xl229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230">
    <w:name w:val="xl230"/>
    <w:basedOn w:val="Normln"/>
    <w:rsid w:val="003F41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231">
    <w:name w:val="xl231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E0" w:fill="F2F2F2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cs-CZ"/>
    </w:rPr>
  </w:style>
  <w:style w:type="paragraph" w:customStyle="1" w:styleId="xl232">
    <w:name w:val="xl232"/>
    <w:basedOn w:val="Normln"/>
    <w:rsid w:val="003F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E0" w:fill="F2F2F2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cs-CZ"/>
    </w:rPr>
  </w:style>
  <w:style w:type="paragraph" w:customStyle="1" w:styleId="xl233">
    <w:name w:val="xl233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FFFF" w:fill="BFEB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cs-CZ"/>
    </w:rPr>
  </w:style>
  <w:style w:type="paragraph" w:customStyle="1" w:styleId="xl234">
    <w:name w:val="xl234"/>
    <w:basedOn w:val="Normln"/>
    <w:rsid w:val="003F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FF" w:fill="BFEB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cs-CZ"/>
    </w:rPr>
  </w:style>
  <w:style w:type="paragraph" w:customStyle="1" w:styleId="xl235">
    <w:name w:val="xl235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FFFF" w:fill="BFEB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eastAsia="cs-CZ"/>
    </w:rPr>
  </w:style>
  <w:style w:type="paragraph" w:customStyle="1" w:styleId="xl236">
    <w:name w:val="xl236"/>
    <w:basedOn w:val="Normln"/>
    <w:rsid w:val="003F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FF" w:fill="BFEB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eastAsia="cs-CZ"/>
    </w:rPr>
  </w:style>
  <w:style w:type="paragraph" w:customStyle="1" w:styleId="xl237">
    <w:name w:val="xl237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E0" w:fill="F2F2F2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cs-CZ"/>
    </w:rPr>
  </w:style>
  <w:style w:type="paragraph" w:customStyle="1" w:styleId="xl238">
    <w:name w:val="xl238"/>
    <w:basedOn w:val="Normln"/>
    <w:rsid w:val="003F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E0" w:fill="F2F2F2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cs-CZ"/>
    </w:rPr>
  </w:style>
  <w:style w:type="paragraph" w:customStyle="1" w:styleId="xl239">
    <w:name w:val="xl239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E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lang w:eastAsia="cs-CZ"/>
    </w:rPr>
  </w:style>
  <w:style w:type="paragraph" w:customStyle="1" w:styleId="xl240">
    <w:name w:val="xl240"/>
    <w:basedOn w:val="Normln"/>
    <w:rsid w:val="003F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E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lang w:eastAsia="cs-CZ"/>
    </w:rPr>
  </w:style>
  <w:style w:type="paragraph" w:customStyle="1" w:styleId="xl241">
    <w:name w:val="xl241"/>
    <w:basedOn w:val="Normln"/>
    <w:rsid w:val="003F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E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  <w:lang w:eastAsia="cs-CZ"/>
    </w:rPr>
  </w:style>
  <w:style w:type="paragraph" w:customStyle="1" w:styleId="xl242">
    <w:name w:val="xl242"/>
    <w:basedOn w:val="Normln"/>
    <w:rsid w:val="003F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E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  <w:lang w:eastAsia="cs-CZ"/>
    </w:rPr>
  </w:style>
  <w:style w:type="paragraph" w:customStyle="1" w:styleId="2nesltext">
    <w:name w:val="2nečísl.text"/>
    <w:basedOn w:val="Normln"/>
    <w:qFormat/>
    <w:rsid w:val="003F4139"/>
    <w:pPr>
      <w:suppressAutoHyphens w:val="0"/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41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6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60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96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21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91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7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4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42DCC-2CAD-4CE5-9CA9-B56582CFA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Cejiza</dc:creator>
  <cp:lastModifiedBy>Vágnerová Jana, Mgr.</cp:lastModifiedBy>
  <cp:revision>2</cp:revision>
  <cp:lastPrinted>2026-02-24T08:48:00Z</cp:lastPrinted>
  <dcterms:created xsi:type="dcterms:W3CDTF">2026-07-10T07:52:00Z</dcterms:created>
  <dcterms:modified xsi:type="dcterms:W3CDTF">2026-07-10T07:52:00Z</dcterms:modified>
</cp:coreProperties>
</file>