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E2CC8" w14:paraId="65A7BA38" w14:textId="77777777">
        <w:trPr>
          <w:trHeight w:val="148"/>
        </w:trPr>
        <w:tc>
          <w:tcPr>
            <w:tcW w:w="115" w:type="dxa"/>
          </w:tcPr>
          <w:p w14:paraId="56428730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492A6E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EDB0AC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9FBA34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B769AF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5E1DBC" w14:textId="77777777" w:rsidR="003E2CC8" w:rsidRDefault="003E2CC8">
            <w:pPr>
              <w:pStyle w:val="EmptyCellLayoutStyle"/>
              <w:spacing w:after="0" w:line="240" w:lineRule="auto"/>
            </w:pPr>
          </w:p>
        </w:tc>
      </w:tr>
      <w:tr w:rsidR="001F776B" w14:paraId="4B409208" w14:textId="77777777" w:rsidTr="001F776B">
        <w:trPr>
          <w:trHeight w:val="340"/>
        </w:trPr>
        <w:tc>
          <w:tcPr>
            <w:tcW w:w="115" w:type="dxa"/>
          </w:tcPr>
          <w:p w14:paraId="6E9FD92C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5B5D3B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E2CC8" w14:paraId="30795C9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57CF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AE1F621" w14:textId="77777777" w:rsidR="003E2CC8" w:rsidRDefault="003E2CC8">
            <w:pPr>
              <w:spacing w:after="0" w:line="240" w:lineRule="auto"/>
            </w:pPr>
          </w:p>
        </w:tc>
        <w:tc>
          <w:tcPr>
            <w:tcW w:w="8142" w:type="dxa"/>
          </w:tcPr>
          <w:p w14:paraId="2DFB4E1C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F056D9" w14:textId="77777777" w:rsidR="003E2CC8" w:rsidRDefault="003E2CC8">
            <w:pPr>
              <w:pStyle w:val="EmptyCellLayoutStyle"/>
              <w:spacing w:after="0" w:line="240" w:lineRule="auto"/>
            </w:pPr>
          </w:p>
        </w:tc>
      </w:tr>
      <w:tr w:rsidR="003E2CC8" w14:paraId="35E43083" w14:textId="77777777">
        <w:trPr>
          <w:trHeight w:val="100"/>
        </w:trPr>
        <w:tc>
          <w:tcPr>
            <w:tcW w:w="115" w:type="dxa"/>
          </w:tcPr>
          <w:p w14:paraId="072F1686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7FCF73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462E2B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65F4B8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6A3385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477F1C" w14:textId="77777777" w:rsidR="003E2CC8" w:rsidRDefault="003E2CC8">
            <w:pPr>
              <w:pStyle w:val="EmptyCellLayoutStyle"/>
              <w:spacing w:after="0" w:line="240" w:lineRule="auto"/>
            </w:pPr>
          </w:p>
        </w:tc>
      </w:tr>
      <w:tr w:rsidR="001F776B" w14:paraId="56957BAD" w14:textId="77777777" w:rsidTr="001F776B">
        <w:tc>
          <w:tcPr>
            <w:tcW w:w="115" w:type="dxa"/>
          </w:tcPr>
          <w:p w14:paraId="0E25D52E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6FF30B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E2CC8" w14:paraId="3328E8E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C2B7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B888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E2CC8" w14:paraId="7683D14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12A1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ZEFA Nová Pec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781E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Pivovarská 197, 38301 Prachatice</w:t>
                  </w:r>
                </w:p>
              </w:tc>
            </w:tr>
          </w:tbl>
          <w:p w14:paraId="3A000AA6" w14:textId="77777777" w:rsidR="003E2CC8" w:rsidRDefault="003E2CC8">
            <w:pPr>
              <w:spacing w:after="0" w:line="240" w:lineRule="auto"/>
            </w:pPr>
          </w:p>
        </w:tc>
      </w:tr>
      <w:tr w:rsidR="003E2CC8" w14:paraId="3120AD5C" w14:textId="77777777">
        <w:trPr>
          <w:trHeight w:val="349"/>
        </w:trPr>
        <w:tc>
          <w:tcPr>
            <w:tcW w:w="115" w:type="dxa"/>
          </w:tcPr>
          <w:p w14:paraId="3FB68892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A21205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9A2082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DDFB23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F83460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FE055D" w14:textId="77777777" w:rsidR="003E2CC8" w:rsidRDefault="003E2CC8">
            <w:pPr>
              <w:pStyle w:val="EmptyCellLayoutStyle"/>
              <w:spacing w:after="0" w:line="240" w:lineRule="auto"/>
            </w:pPr>
          </w:p>
        </w:tc>
      </w:tr>
      <w:tr w:rsidR="003E2CC8" w14:paraId="524BAB39" w14:textId="77777777">
        <w:trPr>
          <w:trHeight w:val="340"/>
        </w:trPr>
        <w:tc>
          <w:tcPr>
            <w:tcW w:w="115" w:type="dxa"/>
          </w:tcPr>
          <w:p w14:paraId="4DA75D77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B97D2B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E2CC8" w14:paraId="773B3D9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936A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B5F1D1" w14:textId="77777777" w:rsidR="003E2CC8" w:rsidRDefault="003E2CC8">
            <w:pPr>
              <w:spacing w:after="0" w:line="240" w:lineRule="auto"/>
            </w:pPr>
          </w:p>
        </w:tc>
        <w:tc>
          <w:tcPr>
            <w:tcW w:w="801" w:type="dxa"/>
          </w:tcPr>
          <w:p w14:paraId="7D0AA86D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EC6512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EE269A" w14:textId="77777777" w:rsidR="003E2CC8" w:rsidRDefault="003E2CC8">
            <w:pPr>
              <w:pStyle w:val="EmptyCellLayoutStyle"/>
              <w:spacing w:after="0" w:line="240" w:lineRule="auto"/>
            </w:pPr>
          </w:p>
        </w:tc>
      </w:tr>
      <w:tr w:rsidR="003E2CC8" w14:paraId="1E9E27AC" w14:textId="77777777">
        <w:trPr>
          <w:trHeight w:val="229"/>
        </w:trPr>
        <w:tc>
          <w:tcPr>
            <w:tcW w:w="115" w:type="dxa"/>
          </w:tcPr>
          <w:p w14:paraId="3BF49C46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1BF8DB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26B1B6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7C903F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B6A7E9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548C7B" w14:textId="77777777" w:rsidR="003E2CC8" w:rsidRDefault="003E2CC8">
            <w:pPr>
              <w:pStyle w:val="EmptyCellLayoutStyle"/>
              <w:spacing w:after="0" w:line="240" w:lineRule="auto"/>
            </w:pPr>
          </w:p>
        </w:tc>
      </w:tr>
      <w:tr w:rsidR="001F776B" w14:paraId="1530E971" w14:textId="77777777" w:rsidTr="001F776B">
        <w:tc>
          <w:tcPr>
            <w:tcW w:w="115" w:type="dxa"/>
          </w:tcPr>
          <w:p w14:paraId="3464B4EC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E2CC8" w14:paraId="766D2B4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877F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CABB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5F9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2722" w14:textId="77777777" w:rsidR="003E2CC8" w:rsidRDefault="002F45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FFD2" w14:textId="77777777" w:rsidR="003E2CC8" w:rsidRDefault="002F45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E52B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48036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4613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120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840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75A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A75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6B45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33A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F776B" w14:paraId="67910F79" w14:textId="77777777" w:rsidTr="001F77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9FE0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Pec</w:t>
                  </w:r>
                </w:p>
              </w:tc>
            </w:tr>
            <w:tr w:rsidR="003E2CC8" w14:paraId="7B233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9622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75E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4FA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400A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83F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8DB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0AB56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9B8A3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407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341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C01A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814E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81B2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8D3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3E2CC8" w14:paraId="1F7DF6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4F5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560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544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1C9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8D2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523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6D17C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F633B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987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D26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12E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1A3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56FE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008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884,73</w:t>
                  </w:r>
                </w:p>
              </w:tc>
            </w:tr>
            <w:tr w:rsidR="003E2CC8" w14:paraId="421E7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0E6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411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868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6553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116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2D4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FD1B1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C1F0E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5F4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4F7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1079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CB0B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6413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092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3 342,86</w:t>
                  </w:r>
                </w:p>
              </w:tc>
            </w:tr>
            <w:tr w:rsidR="003E2CC8" w14:paraId="5F084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5A8F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D3C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2DA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17FD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F59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646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55BA7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9D609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CBD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F11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F433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1C5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4C2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D76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51,69</w:t>
                  </w:r>
                </w:p>
              </w:tc>
            </w:tr>
            <w:tr w:rsidR="003E2CC8" w14:paraId="790C5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E1E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E58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B71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F74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E1B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069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7ACC5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BE598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E4D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DAC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2006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6471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0A02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C91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955,76</w:t>
                  </w:r>
                </w:p>
              </w:tc>
            </w:tr>
            <w:tr w:rsidR="003E2CC8" w14:paraId="26984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F8F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9FD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47A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F3BE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6F4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CE6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6927E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EF1BF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FD8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3FB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471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5349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033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496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205,59</w:t>
                  </w:r>
                </w:p>
              </w:tc>
            </w:tr>
            <w:tr w:rsidR="003E2CC8" w14:paraId="4674D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AC6B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52B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527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196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E47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140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C1ADF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FBE0A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8E7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C5B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F111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E3E1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0C4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C11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41,29</w:t>
                  </w:r>
                </w:p>
              </w:tc>
            </w:tr>
            <w:tr w:rsidR="003E2CC8" w14:paraId="3A912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6094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D45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383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86C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356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F54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458C0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D860E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ABC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430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DA1A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F5A1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07B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E1D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73,63</w:t>
                  </w:r>
                </w:p>
              </w:tc>
            </w:tr>
            <w:tr w:rsidR="003E2CC8" w14:paraId="52B7F0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5591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840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C19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642D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D86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E14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63B6D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2A301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587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DE2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F02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09A5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D3FD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4A9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320,80</w:t>
                  </w:r>
                </w:p>
              </w:tc>
            </w:tr>
            <w:tr w:rsidR="003E2CC8" w14:paraId="10F3A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AA9A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CA3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360A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FA1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4A1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AA0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89010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B7966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28B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E4E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50A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FABD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251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A3B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95,87</w:t>
                  </w:r>
                </w:p>
              </w:tc>
            </w:tr>
            <w:tr w:rsidR="003E2CC8" w14:paraId="36DBA3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604E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842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153F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E642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39A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C1E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C476F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D2D9D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B40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622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9A4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6D2A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8FC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26A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52,55</w:t>
                  </w:r>
                </w:p>
              </w:tc>
            </w:tr>
            <w:tr w:rsidR="003E2CC8" w14:paraId="59DF58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DCC8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A61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C9F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093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09F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AB1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76127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7002A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33C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687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14F2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4EB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DBA2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BA2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21,66</w:t>
                  </w:r>
                </w:p>
              </w:tc>
            </w:tr>
            <w:tr w:rsidR="001F776B" w14:paraId="65AD9878" w14:textId="77777777" w:rsidTr="001F77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148A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F61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10E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C008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3BB3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F0D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EF8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E6F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62A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5B02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2F1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6 060,58</w:t>
                  </w:r>
                </w:p>
              </w:tc>
            </w:tr>
            <w:tr w:rsidR="001F776B" w14:paraId="5625FC72" w14:textId="77777777" w:rsidTr="001F77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1620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Pěkná</w:t>
                  </w:r>
                </w:p>
              </w:tc>
            </w:tr>
            <w:tr w:rsidR="003E2CC8" w14:paraId="38351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91B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977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671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68B2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787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343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EEFCD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26790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BBD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916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1C3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723B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170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457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1 113,08</w:t>
                  </w:r>
                </w:p>
              </w:tc>
            </w:tr>
            <w:tr w:rsidR="003E2CC8" w14:paraId="3DB8D3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986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C8D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B72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C94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838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D10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D8EB5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864F6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F57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276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8631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00E9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AED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E01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253,13</w:t>
                  </w:r>
                </w:p>
              </w:tc>
            </w:tr>
            <w:tr w:rsidR="003E2CC8" w14:paraId="3D019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676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7A4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63F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CB8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0C7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952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C0EC5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F781A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63C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67B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CDC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FD8B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793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03E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3E2CC8" w14:paraId="6765F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6ED9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237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912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4D42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A9E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67F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A79C4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E3FA7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AF4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06D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5977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066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1433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DBB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226,13</w:t>
                  </w:r>
                </w:p>
              </w:tc>
            </w:tr>
            <w:tr w:rsidR="003E2CC8" w14:paraId="61321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5DB9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5BF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2A2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447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F79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BAE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D734D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D2CD5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DBB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E53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0723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A979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660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7AB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961,54</w:t>
                  </w:r>
                </w:p>
              </w:tc>
            </w:tr>
            <w:tr w:rsidR="003E2CC8" w14:paraId="3B0E14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6DC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4D1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AD5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C6F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5AC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9A9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2A191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CF8F0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F10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156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F0AB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C66E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62F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AB6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260,89</w:t>
                  </w:r>
                </w:p>
              </w:tc>
            </w:tr>
            <w:tr w:rsidR="003E2CC8" w14:paraId="01D44A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74FF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2D8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AA0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5AD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6F2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FEF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6D3A6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279CC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4F9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39F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1C09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56F5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ECE3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B24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251,10</w:t>
                  </w:r>
                </w:p>
              </w:tc>
            </w:tr>
            <w:tr w:rsidR="003E2CC8" w14:paraId="467FFA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870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D9E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47A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08F2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EAA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FD9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CD1FD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0B6F8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1CB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688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B02E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AF13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5EFE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101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622,35</w:t>
                  </w:r>
                </w:p>
              </w:tc>
            </w:tr>
            <w:tr w:rsidR="001F776B" w14:paraId="44BB4C1B" w14:textId="77777777" w:rsidTr="001F77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9CA5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2B1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72C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F5EAA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6AD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6DB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7E8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6BA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67E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671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59C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3 699,70</w:t>
                  </w:r>
                </w:p>
              </w:tc>
            </w:tr>
            <w:tr w:rsidR="001F776B" w14:paraId="64108BBA" w14:textId="77777777" w:rsidTr="001F77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7F8C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Želnava</w:t>
                  </w:r>
                </w:p>
              </w:tc>
            </w:tr>
            <w:tr w:rsidR="003E2CC8" w14:paraId="40F41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51F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19B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690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32C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7C5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492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A3910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BE79D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52D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F60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F7A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B9B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07C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51E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1 305,08</w:t>
                  </w:r>
                </w:p>
              </w:tc>
            </w:tr>
            <w:tr w:rsidR="003E2CC8" w14:paraId="0C9E4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9B89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B7A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564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24F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6B9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A6F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B6DFF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7D8E8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0D2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847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2B7C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09B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966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E13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5 268,34</w:t>
                  </w:r>
                </w:p>
              </w:tc>
            </w:tr>
            <w:tr w:rsidR="003E2CC8" w14:paraId="25DFE4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DD5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E16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CAC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8A6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A37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73A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6B7B2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1DC09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443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26F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257A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9F4D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089D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5F5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29,69</w:t>
                  </w:r>
                </w:p>
              </w:tc>
            </w:tr>
            <w:tr w:rsidR="003E2CC8" w14:paraId="5C04B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1BE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EE9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0A5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7BE3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6EB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EFC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451B9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01B78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AEC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B62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AFF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65B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4F3E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C4E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93,24</w:t>
                  </w:r>
                </w:p>
              </w:tc>
            </w:tr>
            <w:tr w:rsidR="003E2CC8" w14:paraId="78D20F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8CCA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068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97D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571E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FA5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600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4BB84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AA207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AFA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3E1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B63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B04D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316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BF9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</w:t>
                  </w:r>
                </w:p>
              </w:tc>
            </w:tr>
            <w:tr w:rsidR="003E2CC8" w14:paraId="338C31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717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AF2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667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5BD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151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63E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66144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E278C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086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B8B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72E2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295C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7F6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134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1 271,78</w:t>
                  </w:r>
                </w:p>
              </w:tc>
            </w:tr>
            <w:tr w:rsidR="003E2CC8" w14:paraId="22483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44F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3CD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781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349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52F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126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0654B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AC097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529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871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FFC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61C2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36CE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42D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1 340,88</w:t>
                  </w:r>
                </w:p>
              </w:tc>
            </w:tr>
            <w:tr w:rsidR="003E2CC8" w14:paraId="3E8BF6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B6AE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0F3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BC2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FCF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264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8BD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CC8B2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C055F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C38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372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ECCD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4F7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42C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4E0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16 669,70</w:t>
                  </w:r>
                </w:p>
              </w:tc>
            </w:tr>
            <w:tr w:rsidR="003E2CC8" w14:paraId="17BC4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0C8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20A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F06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6BD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FBB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0CD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990BD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298AD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DB9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342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E062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D5E3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277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4E2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669,89</w:t>
                  </w:r>
                </w:p>
              </w:tc>
            </w:tr>
            <w:tr w:rsidR="003E2CC8" w14:paraId="02FF5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C7B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B7E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25D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35F2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7AA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33C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82E9C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0D2B1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96B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7A4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958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69AA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4E6A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001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543,90</w:t>
                  </w:r>
                </w:p>
              </w:tc>
            </w:tr>
            <w:tr w:rsidR="003E2CC8" w14:paraId="62E7EC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BC6F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ADD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E95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008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F9B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82B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9A601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27A6A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E65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431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A42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BF0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955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095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4 442,50</w:t>
                  </w:r>
                </w:p>
              </w:tc>
            </w:tr>
            <w:tr w:rsidR="003E2CC8" w14:paraId="3877F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1CC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8A5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A85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DF02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1B8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E98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E32B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0BD84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431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0CB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8A85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04A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646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5B9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3 305,30</w:t>
                  </w:r>
                </w:p>
              </w:tc>
            </w:tr>
            <w:tr w:rsidR="003E2CC8" w14:paraId="4F923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61FA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A0E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1CD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D97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8C0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2A9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3414A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C7F57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DCB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FD1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614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EAE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D73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11A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5 269,17</w:t>
                  </w:r>
                </w:p>
              </w:tc>
            </w:tr>
            <w:tr w:rsidR="003E2CC8" w14:paraId="0E41A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847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6E9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95B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548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2D0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C81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23229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B2908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057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FC0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281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91A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C6C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A31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5 772,28</w:t>
                  </w:r>
                </w:p>
              </w:tc>
            </w:tr>
            <w:tr w:rsidR="003E2CC8" w14:paraId="74F0F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EA0E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E1B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1AE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EFF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F85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40B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3D871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33BB9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E56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497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020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F86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6FB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93A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1 075,59</w:t>
                  </w:r>
                </w:p>
              </w:tc>
            </w:tr>
            <w:tr w:rsidR="003E2CC8" w14:paraId="16C368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0E0F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463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93F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E28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D61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1F0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20DE2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B75BC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96F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A04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851A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05B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446D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E89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180,65</w:t>
                  </w:r>
                </w:p>
              </w:tc>
            </w:tr>
            <w:tr w:rsidR="003E2CC8" w14:paraId="66A056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5A4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CAC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199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CC3D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08D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014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13DEA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0FF2A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E13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2D6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AEE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A00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8EB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1DC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270,84</w:t>
                  </w:r>
                </w:p>
              </w:tc>
            </w:tr>
            <w:tr w:rsidR="003E2CC8" w14:paraId="20B26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97B3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6A6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742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9139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131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56D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C5F94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B6789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EA8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492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50E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868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F13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BFF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49,12</w:t>
                  </w:r>
                </w:p>
              </w:tc>
            </w:tr>
            <w:tr w:rsidR="003E2CC8" w14:paraId="4BB61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BC2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ED1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E7D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1F4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4C7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A73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E3E0D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F2920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978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F27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F82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D51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ED43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DA4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2 012,99</w:t>
                  </w:r>
                </w:p>
              </w:tc>
            </w:tr>
            <w:tr w:rsidR="003E2CC8" w14:paraId="46918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8AF2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1F0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794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563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59C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5E0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08091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10E98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C7D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6F2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0229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B462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1D7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66D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2 850,76</w:t>
                  </w:r>
                </w:p>
              </w:tc>
            </w:tr>
            <w:tr w:rsidR="003E2CC8" w14:paraId="1FC4A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F8C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E27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49A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2B49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826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D4E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B5998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8CE1E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540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5A0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A5B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3C2A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C80A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E4A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3 023,92</w:t>
                  </w:r>
                </w:p>
              </w:tc>
            </w:tr>
            <w:tr w:rsidR="003E2CC8" w14:paraId="23EAC4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C9F9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2CE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4C6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8F0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819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93F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F315B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561BA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E52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C99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6777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050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3A8E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13B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1 821,79</w:t>
                  </w:r>
                </w:p>
              </w:tc>
            </w:tr>
            <w:tr w:rsidR="003E2CC8" w14:paraId="583FF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6EB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DEF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489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1AFF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58B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3C0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6AB90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0970B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51C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C51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D02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493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C5C2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957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2 264,68</w:t>
                  </w:r>
                </w:p>
              </w:tc>
            </w:tr>
            <w:tr w:rsidR="003E2CC8" w14:paraId="5360C7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CF3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213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D3B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C48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C10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623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EB48B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13867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7D3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90D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EE4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405B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DB2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E0F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1 622,54</w:t>
                  </w:r>
                </w:p>
              </w:tc>
            </w:tr>
            <w:tr w:rsidR="003E2CC8" w14:paraId="7FD45A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2E03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F18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542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991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8B4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274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73AEF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CDDDC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FE2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6DE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84B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6BF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3DF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194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3E2CC8" w14:paraId="0C4FA1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83C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3A7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D00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614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C3B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34A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0C269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F0485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3C0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DC7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7C7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080D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B49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C9F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172,61</w:t>
                  </w:r>
                </w:p>
              </w:tc>
            </w:tr>
            <w:tr w:rsidR="003E2CC8" w14:paraId="12C7C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4269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A84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DE5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AA4F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6D3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D2F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6FEFD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10A0D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5BE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9C3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AD3C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C1CC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714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4CD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24,42</w:t>
                  </w:r>
                </w:p>
              </w:tc>
            </w:tr>
            <w:tr w:rsidR="003E2CC8" w14:paraId="712BB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800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DD4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3BF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55E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787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C57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36F04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6ED07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1A0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765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8BD6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9A76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755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4CB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790,60</w:t>
                  </w:r>
                </w:p>
              </w:tc>
            </w:tr>
            <w:tr w:rsidR="003E2CC8" w14:paraId="25CE30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7A89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BCE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A94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08F3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368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DA9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DD53B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A145F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557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28C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0CA5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F22D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993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B56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962,65</w:t>
                  </w:r>
                </w:p>
              </w:tc>
            </w:tr>
            <w:tr w:rsidR="003E2CC8" w14:paraId="6E8F2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74C9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2E2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F7D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EE1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DE8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58F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B4ACD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18339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F90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3FE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598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DE8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4553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2CB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1 082,25</w:t>
                  </w:r>
                </w:p>
              </w:tc>
            </w:tr>
            <w:tr w:rsidR="003E2CC8" w14:paraId="68700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E3E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D55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BFE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A00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7B9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1EC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ADC51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2B3FD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E35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CF0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29C3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F3DB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067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621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529,19</w:t>
                  </w:r>
                </w:p>
              </w:tc>
            </w:tr>
            <w:tr w:rsidR="003E2CC8" w14:paraId="31E6F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9DEF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B4D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505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BD99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912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D86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04FE5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5B651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2F1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8F1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C64B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E9C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9DBE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4FF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976,52</w:t>
                  </w:r>
                </w:p>
              </w:tc>
            </w:tr>
            <w:tr w:rsidR="003E2CC8" w14:paraId="42CCA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11C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DEA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757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BE7A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384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82C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44890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067FF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778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86D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1DC1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56AB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CAFD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493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866,36</w:t>
                  </w:r>
                </w:p>
              </w:tc>
            </w:tr>
            <w:tr w:rsidR="003E2CC8" w14:paraId="438261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96E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284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4DF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868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C10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06C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9188D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F904C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7A7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072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DCD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938C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363A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3D2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560,27</w:t>
                  </w:r>
                </w:p>
              </w:tc>
            </w:tr>
            <w:tr w:rsidR="003E2CC8" w14:paraId="4FCAA3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5F4A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A6E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99B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413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D47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713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502FB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03E83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ED9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ECE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453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2D0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CAB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CDA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1 577,03</w:t>
                  </w:r>
                </w:p>
              </w:tc>
            </w:tr>
            <w:tr w:rsidR="003E2CC8" w14:paraId="02EF6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3CCF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9A2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AD6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285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E52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ADD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3D750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7F978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4F8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CD3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119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B58E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F169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277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586,91</w:t>
                  </w:r>
                </w:p>
              </w:tc>
            </w:tr>
            <w:tr w:rsidR="003E2CC8" w14:paraId="1FD01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E22D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96B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D39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8EF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388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85B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1870F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73287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240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241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B177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DD6D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651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93B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539,74</w:t>
                  </w:r>
                </w:p>
              </w:tc>
            </w:tr>
            <w:tr w:rsidR="003E2CC8" w14:paraId="786F6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418D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84C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B0B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738A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2FC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ADE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950DD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FFA1C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FD7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347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CE4E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7ED2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1B2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767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531,41</w:t>
                  </w:r>
                </w:p>
              </w:tc>
            </w:tr>
            <w:tr w:rsidR="003E2CC8" w14:paraId="35CA57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045A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EF6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FBD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39A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5C0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B11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8A7CF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A6B9D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67D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611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8B7A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770D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FC4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E48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427,07</w:t>
                  </w:r>
                </w:p>
              </w:tc>
            </w:tr>
            <w:tr w:rsidR="003E2CC8" w14:paraId="70AFA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92F2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224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123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0E7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CB6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6A3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EBAC9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0A60F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5CA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25E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8B81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934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F1B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CFC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463,70</w:t>
                  </w:r>
                </w:p>
              </w:tc>
            </w:tr>
            <w:tr w:rsidR="003E2CC8" w14:paraId="131164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916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B2D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080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5B4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642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944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0D0B7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3D86B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55D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F23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40E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D3FA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E85F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7A7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963,20</w:t>
                  </w:r>
                </w:p>
              </w:tc>
            </w:tr>
            <w:tr w:rsidR="003E2CC8" w14:paraId="1C9F7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F05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930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11D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672F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362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C22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BC336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CD56A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4BC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E0E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A0D6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FE19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BC1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318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762,85</w:t>
                  </w:r>
                </w:p>
              </w:tc>
            </w:tr>
            <w:tr w:rsidR="003E2CC8" w14:paraId="046137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47ED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0EC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1DF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8579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318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AED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EF04F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5DDFD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243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AAF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C767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8AD1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49F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907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188,42</w:t>
                  </w:r>
                </w:p>
              </w:tc>
            </w:tr>
            <w:tr w:rsidR="003E2CC8" w14:paraId="75D22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C5F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29C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DF6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6FE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DA6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E50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E07F2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3B6E9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0D5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B6D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6591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260B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60F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DB6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2 659,01</w:t>
                  </w:r>
                </w:p>
              </w:tc>
            </w:tr>
            <w:tr w:rsidR="003E2CC8" w14:paraId="37DA9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B45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E56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217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C0E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1C4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EE9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9C065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6C7D8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8B8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712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78E1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FA72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D5C9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48D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1 729,10</w:t>
                  </w:r>
                </w:p>
              </w:tc>
            </w:tr>
            <w:tr w:rsidR="003E2CC8" w14:paraId="55FC5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A16D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BED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368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61EA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2BA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1AE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023AE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5852F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0DA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892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845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DC49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B39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5DE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156,51</w:t>
                  </w:r>
                </w:p>
              </w:tc>
            </w:tr>
            <w:tr w:rsidR="003E2CC8" w14:paraId="35AB4D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13E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132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ACA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D19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68A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47A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9C236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C64B7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84D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129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8AA3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6502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D6BE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08C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2 857,97</w:t>
                  </w:r>
                </w:p>
              </w:tc>
            </w:tr>
            <w:tr w:rsidR="003E2CC8" w14:paraId="5F4C0F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473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620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224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A3B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2D2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CEE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CC51D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2EF22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C01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434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6CC9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0FC6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CD9D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B9B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221,45</w:t>
                  </w:r>
                </w:p>
              </w:tc>
            </w:tr>
            <w:tr w:rsidR="003E2CC8" w14:paraId="639FD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8AA9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15F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654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0A8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4CD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64C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DB308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A0F1A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201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6B9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69C3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1DC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4CA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9C5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173,44</w:t>
                  </w:r>
                </w:p>
              </w:tc>
            </w:tr>
            <w:tr w:rsidR="003E2CC8" w14:paraId="633353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8FF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455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72F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90A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45C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182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015E4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4B7BA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23A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8EC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90C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1C3B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E4C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0B2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40,52</w:t>
                  </w:r>
                </w:p>
              </w:tc>
            </w:tr>
            <w:tr w:rsidR="003E2CC8" w14:paraId="023B6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923E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3FB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597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938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7A7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C13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6CF65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F4329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643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A60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7E61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3F6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4F7A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B4D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167,06</w:t>
                  </w:r>
                </w:p>
              </w:tc>
            </w:tr>
            <w:tr w:rsidR="003E2CC8" w14:paraId="322B9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E83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660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532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3B9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A34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1CE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8A268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B5D7B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E82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5AB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E97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535D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034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BB9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264,18</w:t>
                  </w:r>
                </w:p>
              </w:tc>
            </w:tr>
            <w:tr w:rsidR="003E2CC8" w14:paraId="4D3A5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D129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E5F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06E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95E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96A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9FC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42242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301B6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84C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873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8ED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A979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641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BE1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252,53</w:t>
                  </w:r>
                </w:p>
              </w:tc>
            </w:tr>
            <w:tr w:rsidR="003E2CC8" w14:paraId="25F878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488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6D7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E1C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42F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CAC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43D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ADD35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4EEC8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2EC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0E2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5B1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68AE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C78F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857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238,93</w:t>
                  </w:r>
                </w:p>
              </w:tc>
            </w:tr>
            <w:tr w:rsidR="003E2CC8" w14:paraId="55A6F6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4EF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257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ABE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ACA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E27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51A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FBD74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3C4C2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3A7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C7F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155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7BF2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E39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925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208,96</w:t>
                  </w:r>
                </w:p>
              </w:tc>
            </w:tr>
            <w:tr w:rsidR="003E2CC8" w14:paraId="362A3A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913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B6C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F62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D1A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5A1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534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4DCD3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88B87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A41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FAD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DBB3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5AD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AFE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490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215,90</w:t>
                  </w:r>
                </w:p>
              </w:tc>
            </w:tr>
            <w:tr w:rsidR="003E2CC8" w14:paraId="4C558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B42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0D8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4B0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90C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D2B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03B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8244D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566E2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957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B3E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44D6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AE1D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8FB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18A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193,97</w:t>
                  </w:r>
                </w:p>
              </w:tc>
            </w:tr>
            <w:tr w:rsidR="003E2CC8" w14:paraId="44A123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C01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918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1F8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EB1F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ACA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327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32CF3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0416E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DE5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B77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9CA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9A3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575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EF7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193,70</w:t>
                  </w:r>
                </w:p>
              </w:tc>
            </w:tr>
            <w:tr w:rsidR="003E2CC8" w14:paraId="5F56B0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C6FE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00F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3BB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130F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DAD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A93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E97A5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C67A9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AC9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E44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E23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4BEC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900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0B2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205,07</w:t>
                  </w:r>
                </w:p>
              </w:tc>
            </w:tr>
            <w:tr w:rsidR="003E2CC8" w14:paraId="1AE8AC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332D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054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B2D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5B6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F17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DF1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D10B4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6AEB1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AC5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8E8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52A5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7036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B39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77F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259,19</w:t>
                  </w:r>
                </w:p>
              </w:tc>
            </w:tr>
            <w:tr w:rsidR="003E2CC8" w14:paraId="34BA4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05D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19B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713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84C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724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D94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11C5A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99A11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2AD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111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2FF2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2969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7A7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C82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223,39</w:t>
                  </w:r>
                </w:p>
              </w:tc>
            </w:tr>
            <w:tr w:rsidR="003E2CC8" w14:paraId="42EBE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511A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36D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0BF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89C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4D9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745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B6A64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D8126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94B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87A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9F02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CFF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1D9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861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268,34</w:t>
                  </w:r>
                </w:p>
              </w:tc>
            </w:tr>
            <w:tr w:rsidR="003E2CC8" w14:paraId="2E47F2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9CE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4A3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F29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119A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01C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4DE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BD235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C25CE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0E8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125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424A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CA9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645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FA0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40,52</w:t>
                  </w:r>
                </w:p>
              </w:tc>
            </w:tr>
            <w:tr w:rsidR="003E2CC8" w14:paraId="3BFD9D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757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FF6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420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BD92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638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211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E0416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F65FA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2B8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59E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983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410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905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61E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465,09</w:t>
                  </w:r>
                </w:p>
              </w:tc>
            </w:tr>
            <w:tr w:rsidR="003E2CC8" w14:paraId="560D42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6F7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F46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15B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2EE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510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206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04670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B13AC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AE4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09A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0B0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0B8D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F68A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EF9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598,29</w:t>
                  </w:r>
                </w:p>
              </w:tc>
            </w:tr>
            <w:tr w:rsidR="003E2CC8" w14:paraId="74C3F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E462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5B6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ED3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2C8D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E15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57F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B6424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DB41C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79C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A3F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7C0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7E06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541F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D59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671,27</w:t>
                  </w:r>
                </w:p>
              </w:tc>
            </w:tr>
            <w:tr w:rsidR="003E2CC8" w14:paraId="2AD67A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1AA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702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63A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1BA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788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FED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7B834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24450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64F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130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DA91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E383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F59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F23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811,13</w:t>
                  </w:r>
                </w:p>
              </w:tc>
            </w:tr>
            <w:tr w:rsidR="003E2CC8" w14:paraId="5821E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104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D20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26E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A6FA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9D6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AD4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1DC6D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20974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886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820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142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DC93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E22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911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594,41</w:t>
                  </w:r>
                </w:p>
              </w:tc>
            </w:tr>
            <w:tr w:rsidR="003E2CC8" w14:paraId="74E5E7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1663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884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6A4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DE79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7AE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03E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F84CB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62B5A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D9B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EA6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0501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D40E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C4A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EA8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59,11</w:t>
                  </w:r>
                </w:p>
              </w:tc>
            </w:tr>
            <w:tr w:rsidR="003E2CC8" w14:paraId="0564A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C64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468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F17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84C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4C8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407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1280F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AAEB4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EE8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9C2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1A2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F992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158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C9E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146,24</w:t>
                  </w:r>
                </w:p>
              </w:tc>
            </w:tr>
            <w:tr w:rsidR="003E2CC8" w14:paraId="182B6D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ABB3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AA5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EF2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AA8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689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2C2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03F43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7D38A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4C0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260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A0D3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A70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925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8C9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182,60</w:t>
                  </w:r>
                </w:p>
              </w:tc>
            </w:tr>
            <w:tr w:rsidR="003E2CC8" w14:paraId="30AF0B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B52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5D8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EA8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9CE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005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F85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94AE9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BC6C7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9D2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D6D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3732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567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591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7CA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151,24</w:t>
                  </w:r>
                </w:p>
              </w:tc>
            </w:tr>
            <w:tr w:rsidR="003E2CC8" w14:paraId="1437BE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2C7D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8EA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7A7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5E0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FAA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9BE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397BB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0C975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765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52C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6319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A8E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575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86C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3E2CC8" w14:paraId="76236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E83F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8A5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C9B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BF29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529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951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78792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8BB50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CCA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B4F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B467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C35D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88A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152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3E2CC8" w14:paraId="18BD8D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1DD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9B3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871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8673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932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89B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72AAB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CCA80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44F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FDC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DEB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F21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539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E13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759,80</w:t>
                  </w:r>
                </w:p>
              </w:tc>
            </w:tr>
            <w:tr w:rsidR="003E2CC8" w14:paraId="2F1429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8EC9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89E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A82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D6D3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388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F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986DA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7318A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42E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E54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69BA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EB99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1D22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5EF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1 024,81</w:t>
                  </w:r>
                </w:p>
              </w:tc>
            </w:tr>
            <w:tr w:rsidR="003E2CC8" w14:paraId="2A87C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829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CF1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6E9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75A3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E5E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9F5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E7638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A2E77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693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4E1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F1FE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801B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55B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1E8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535,58</w:t>
                  </w:r>
                </w:p>
              </w:tc>
            </w:tr>
            <w:tr w:rsidR="003E2CC8" w14:paraId="3728F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2CA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E3A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4C9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F48F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DD6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8EE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F6578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47F9D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8DC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68F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1151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29BD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254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0B0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3E2CC8" w14:paraId="5BC9AB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48A2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319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27C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E687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709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C08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BC926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08E2B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FFE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490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A022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053B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69D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734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62,16</w:t>
                  </w:r>
                </w:p>
              </w:tc>
            </w:tr>
            <w:tr w:rsidR="003E2CC8" w14:paraId="10315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54DD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918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C44E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EEB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424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003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387C4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C23C0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4EE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0DD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0E9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FCB6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ADC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A49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91,85</w:t>
                  </w:r>
                </w:p>
              </w:tc>
            </w:tr>
            <w:tr w:rsidR="003E2CC8" w14:paraId="28F6AC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844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759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589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E6E2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19B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0C8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5589B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509AC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03B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7E5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D1A7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C09E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5C2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BCE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730,66</w:t>
                  </w:r>
                </w:p>
              </w:tc>
            </w:tr>
            <w:tr w:rsidR="003E2CC8" w14:paraId="7612B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640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C4B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9E5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557B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112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956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DA6B2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0C930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1E1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2DA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DB81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AA5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D56E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AB69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75,76</w:t>
                  </w:r>
                </w:p>
              </w:tc>
            </w:tr>
            <w:tr w:rsidR="003E2CC8" w14:paraId="6166F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8D73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56D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06D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6CE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B67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667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0CE43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595B1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675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403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3BC0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1BA1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B20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7568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</w:t>
                  </w:r>
                </w:p>
              </w:tc>
            </w:tr>
            <w:tr w:rsidR="003E2CC8" w14:paraId="4F6D78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5B5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944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93A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21D2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38F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9CF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A9B25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ED339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2A6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163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64BF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E8F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8BE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8CF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8 209,56</w:t>
                  </w:r>
                </w:p>
              </w:tc>
            </w:tr>
            <w:tr w:rsidR="003E2CC8" w14:paraId="0A10FB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7794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3F1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EC0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D6B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E71A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81E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D29E6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D3232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999C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A94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A83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3D7E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D9C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5F76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101,01</w:t>
                  </w:r>
                </w:p>
              </w:tc>
            </w:tr>
            <w:tr w:rsidR="003E2CC8" w14:paraId="12190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ED44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215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00E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152F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6F7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DA7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B5C66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4AC57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660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5EB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0DC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BAAC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213E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095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54,39</w:t>
                  </w:r>
                </w:p>
              </w:tc>
            </w:tr>
            <w:tr w:rsidR="003E2CC8" w14:paraId="7F305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AF60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E07F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542E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661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6F97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F6C1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2308A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D0396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691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316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2AE4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5641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C4E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5165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185,65</w:t>
                  </w:r>
                </w:p>
              </w:tc>
            </w:tr>
            <w:tr w:rsidR="003E2CC8" w14:paraId="1DF142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CA0D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51E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DF0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884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CDE2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12AB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01378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7CB44" w14:textId="77777777" w:rsidR="003E2CC8" w:rsidRDefault="002F45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E66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5960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A9EB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6188" w14:textId="77777777" w:rsidR="003E2CC8" w:rsidRDefault="002F4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6AFC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1174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144,85</w:t>
                  </w:r>
                </w:p>
              </w:tc>
            </w:tr>
            <w:tr w:rsidR="001F776B" w14:paraId="52E78EF9" w14:textId="77777777" w:rsidTr="001F77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58F1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EC2F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A9D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91371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9F5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4C1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910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358 562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8E3E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B749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78C3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9373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99 501,04</w:t>
                  </w:r>
                </w:p>
              </w:tc>
            </w:tr>
            <w:tr w:rsidR="001F776B" w14:paraId="4D353EB7" w14:textId="77777777" w:rsidTr="001F776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CB63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504E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390 513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6FD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6B16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1F0E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43DD" w14:textId="77777777" w:rsidR="003E2CC8" w:rsidRDefault="002F4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109 261</w:t>
                  </w:r>
                </w:p>
              </w:tc>
            </w:tr>
            <w:tr w:rsidR="001F776B" w14:paraId="13F46F51" w14:textId="77777777" w:rsidTr="001F776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CC9F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9B05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183D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94BA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A918" w14:textId="77777777" w:rsidR="003E2CC8" w:rsidRDefault="003E2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CB93" w14:textId="77777777" w:rsidR="003E2CC8" w:rsidRDefault="003E2CC8">
                  <w:pPr>
                    <w:spacing w:after="0" w:line="240" w:lineRule="auto"/>
                  </w:pPr>
                </w:p>
              </w:tc>
            </w:tr>
          </w:tbl>
          <w:p w14:paraId="235F30A6" w14:textId="77777777" w:rsidR="003E2CC8" w:rsidRDefault="003E2CC8">
            <w:pPr>
              <w:spacing w:after="0" w:line="240" w:lineRule="auto"/>
            </w:pPr>
          </w:p>
        </w:tc>
      </w:tr>
      <w:tr w:rsidR="003E2CC8" w14:paraId="121D326E" w14:textId="77777777">
        <w:trPr>
          <w:trHeight w:val="254"/>
        </w:trPr>
        <w:tc>
          <w:tcPr>
            <w:tcW w:w="115" w:type="dxa"/>
          </w:tcPr>
          <w:p w14:paraId="10785DB5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AFB16E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36D082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E9D555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A9EA01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83172E" w14:textId="77777777" w:rsidR="003E2CC8" w:rsidRDefault="003E2CC8">
            <w:pPr>
              <w:pStyle w:val="EmptyCellLayoutStyle"/>
              <w:spacing w:after="0" w:line="240" w:lineRule="auto"/>
            </w:pPr>
          </w:p>
        </w:tc>
      </w:tr>
      <w:tr w:rsidR="001F776B" w14:paraId="63D3CDFB" w14:textId="77777777" w:rsidTr="001F776B">
        <w:trPr>
          <w:trHeight w:val="1305"/>
        </w:trPr>
        <w:tc>
          <w:tcPr>
            <w:tcW w:w="115" w:type="dxa"/>
          </w:tcPr>
          <w:p w14:paraId="05245D0A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E2CC8" w14:paraId="0021AB7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E926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D2A5090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618485" w14:textId="77777777" w:rsidR="003E2CC8" w:rsidRDefault="002F45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725C4DA" w14:textId="77777777" w:rsidR="003E2CC8" w:rsidRDefault="002F45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EFD8D47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6BBE9CB" w14:textId="77777777" w:rsidR="003E2CC8" w:rsidRDefault="003E2CC8">
            <w:pPr>
              <w:spacing w:after="0" w:line="240" w:lineRule="auto"/>
            </w:pPr>
          </w:p>
        </w:tc>
        <w:tc>
          <w:tcPr>
            <w:tcW w:w="285" w:type="dxa"/>
          </w:tcPr>
          <w:p w14:paraId="14177AEF" w14:textId="77777777" w:rsidR="003E2CC8" w:rsidRDefault="003E2CC8">
            <w:pPr>
              <w:pStyle w:val="EmptyCellLayoutStyle"/>
              <w:spacing w:after="0" w:line="240" w:lineRule="auto"/>
            </w:pPr>
          </w:p>
        </w:tc>
      </w:tr>
      <w:tr w:rsidR="003E2CC8" w14:paraId="59268A42" w14:textId="77777777">
        <w:trPr>
          <w:trHeight w:val="100"/>
        </w:trPr>
        <w:tc>
          <w:tcPr>
            <w:tcW w:w="115" w:type="dxa"/>
          </w:tcPr>
          <w:p w14:paraId="4F920800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49BE78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1CCC9A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E1DC9B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D8E3AD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A3349E" w14:textId="77777777" w:rsidR="003E2CC8" w:rsidRDefault="003E2CC8">
            <w:pPr>
              <w:pStyle w:val="EmptyCellLayoutStyle"/>
              <w:spacing w:after="0" w:line="240" w:lineRule="auto"/>
            </w:pPr>
          </w:p>
        </w:tc>
      </w:tr>
      <w:tr w:rsidR="001F776B" w14:paraId="49A6A6A2" w14:textId="77777777" w:rsidTr="001F776B">
        <w:trPr>
          <w:trHeight w:val="1685"/>
        </w:trPr>
        <w:tc>
          <w:tcPr>
            <w:tcW w:w="115" w:type="dxa"/>
          </w:tcPr>
          <w:p w14:paraId="3692DF4B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E2CC8" w14:paraId="2166560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0781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C65AFBD" w14:textId="77777777" w:rsidR="003E2CC8" w:rsidRDefault="002F4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413B143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2843BBF" w14:textId="77777777" w:rsidR="003E2CC8" w:rsidRDefault="002F4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5F4D125" w14:textId="77777777" w:rsidR="003E2CC8" w:rsidRDefault="002F4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C087293" w14:textId="77777777" w:rsidR="003E2CC8" w:rsidRDefault="002F45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B204E3C" w14:textId="77777777" w:rsidR="003E2CC8" w:rsidRDefault="002F4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DFEF254" w14:textId="77777777" w:rsidR="003E2CC8" w:rsidRDefault="003E2CC8">
            <w:pPr>
              <w:spacing w:after="0" w:line="240" w:lineRule="auto"/>
            </w:pPr>
          </w:p>
        </w:tc>
        <w:tc>
          <w:tcPr>
            <w:tcW w:w="285" w:type="dxa"/>
          </w:tcPr>
          <w:p w14:paraId="135F4A00" w14:textId="77777777" w:rsidR="003E2CC8" w:rsidRDefault="003E2CC8">
            <w:pPr>
              <w:pStyle w:val="EmptyCellLayoutStyle"/>
              <w:spacing w:after="0" w:line="240" w:lineRule="auto"/>
            </w:pPr>
          </w:p>
        </w:tc>
      </w:tr>
      <w:tr w:rsidR="003E2CC8" w14:paraId="38C0C5CE" w14:textId="77777777">
        <w:trPr>
          <w:trHeight w:val="59"/>
        </w:trPr>
        <w:tc>
          <w:tcPr>
            <w:tcW w:w="115" w:type="dxa"/>
          </w:tcPr>
          <w:p w14:paraId="19537D61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FDB4A0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07356B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9914CD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BFC887" w14:textId="77777777" w:rsidR="003E2CC8" w:rsidRDefault="003E2C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7CA488" w14:textId="77777777" w:rsidR="003E2CC8" w:rsidRDefault="003E2CC8">
            <w:pPr>
              <w:pStyle w:val="EmptyCellLayoutStyle"/>
              <w:spacing w:after="0" w:line="240" w:lineRule="auto"/>
            </w:pPr>
          </w:p>
        </w:tc>
      </w:tr>
    </w:tbl>
    <w:p w14:paraId="567145DA" w14:textId="77777777" w:rsidR="003E2CC8" w:rsidRDefault="003E2CC8">
      <w:pPr>
        <w:spacing w:after="0" w:line="240" w:lineRule="auto"/>
      </w:pPr>
    </w:p>
    <w:sectPr w:rsidR="003E2CC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CDA8" w14:textId="77777777" w:rsidR="002F4583" w:rsidRDefault="002F4583">
      <w:pPr>
        <w:spacing w:after="0" w:line="240" w:lineRule="auto"/>
      </w:pPr>
      <w:r>
        <w:separator/>
      </w:r>
    </w:p>
  </w:endnote>
  <w:endnote w:type="continuationSeparator" w:id="0">
    <w:p w14:paraId="237F9677" w14:textId="77777777" w:rsidR="002F4583" w:rsidRDefault="002F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E2CC8" w14:paraId="6D898265" w14:textId="77777777">
      <w:tc>
        <w:tcPr>
          <w:tcW w:w="9346" w:type="dxa"/>
        </w:tcPr>
        <w:p w14:paraId="70DFF49F" w14:textId="77777777" w:rsidR="003E2CC8" w:rsidRDefault="003E2C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B85B0A" w14:textId="77777777" w:rsidR="003E2CC8" w:rsidRDefault="003E2CC8">
          <w:pPr>
            <w:pStyle w:val="EmptyCellLayoutStyle"/>
            <w:spacing w:after="0" w:line="240" w:lineRule="auto"/>
          </w:pPr>
        </w:p>
      </w:tc>
    </w:tr>
    <w:tr w:rsidR="003E2CC8" w14:paraId="43BEF6A7" w14:textId="77777777">
      <w:tc>
        <w:tcPr>
          <w:tcW w:w="9346" w:type="dxa"/>
        </w:tcPr>
        <w:p w14:paraId="4F5C4EE2" w14:textId="77777777" w:rsidR="003E2CC8" w:rsidRDefault="003E2C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E2CC8" w14:paraId="105A342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4B070D" w14:textId="77777777" w:rsidR="003E2CC8" w:rsidRDefault="002F45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F8E5E27" w14:textId="77777777" w:rsidR="003E2CC8" w:rsidRDefault="003E2CC8">
          <w:pPr>
            <w:spacing w:after="0" w:line="240" w:lineRule="auto"/>
          </w:pPr>
        </w:p>
      </w:tc>
    </w:tr>
    <w:tr w:rsidR="003E2CC8" w14:paraId="283B2693" w14:textId="77777777">
      <w:tc>
        <w:tcPr>
          <w:tcW w:w="9346" w:type="dxa"/>
        </w:tcPr>
        <w:p w14:paraId="10094182" w14:textId="77777777" w:rsidR="003E2CC8" w:rsidRDefault="003E2C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22CDBA" w14:textId="77777777" w:rsidR="003E2CC8" w:rsidRDefault="003E2C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ABD3" w14:textId="77777777" w:rsidR="002F4583" w:rsidRDefault="002F4583">
      <w:pPr>
        <w:spacing w:after="0" w:line="240" w:lineRule="auto"/>
      </w:pPr>
      <w:r>
        <w:separator/>
      </w:r>
    </w:p>
  </w:footnote>
  <w:footnote w:type="continuationSeparator" w:id="0">
    <w:p w14:paraId="25B5DC36" w14:textId="77777777" w:rsidR="002F4583" w:rsidRDefault="002F4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E2CC8" w14:paraId="43837E7F" w14:textId="77777777">
      <w:tc>
        <w:tcPr>
          <w:tcW w:w="144" w:type="dxa"/>
        </w:tcPr>
        <w:p w14:paraId="7486FE7A" w14:textId="77777777" w:rsidR="003E2CC8" w:rsidRDefault="003E2C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DD8D52" w14:textId="77777777" w:rsidR="003E2CC8" w:rsidRDefault="003E2CC8">
          <w:pPr>
            <w:pStyle w:val="EmptyCellLayoutStyle"/>
            <w:spacing w:after="0" w:line="240" w:lineRule="auto"/>
          </w:pPr>
        </w:p>
      </w:tc>
    </w:tr>
    <w:tr w:rsidR="003E2CC8" w14:paraId="3DCEF864" w14:textId="77777777">
      <w:tc>
        <w:tcPr>
          <w:tcW w:w="144" w:type="dxa"/>
        </w:tcPr>
        <w:p w14:paraId="2698A3C8" w14:textId="77777777" w:rsidR="003E2CC8" w:rsidRDefault="003E2C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E2CC8" w14:paraId="5BBA11D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8CFFABC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DD2D849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C04821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9BEB24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986CB1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98E8704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DE4738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95F13F9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F8E0F20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7E70607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DF3EB7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375DC35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B8D9C1E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AB13F3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8291E14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73C612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829474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85FFFB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</w:tr>
          <w:tr w:rsidR="001F776B" w14:paraId="1B443C51" w14:textId="77777777" w:rsidTr="001F77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4BD7F4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E2CC8" w14:paraId="5898479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A85380" w14:textId="77777777" w:rsidR="003E2CC8" w:rsidRDefault="002F4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35N24/32</w:t>
                      </w:r>
                    </w:p>
                  </w:tc>
                </w:tr>
              </w:tbl>
              <w:p w14:paraId="65004460" w14:textId="77777777" w:rsidR="003E2CC8" w:rsidRDefault="003E2C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6163F4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</w:tr>
          <w:tr w:rsidR="003E2CC8" w14:paraId="2D58F2B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CABD81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D4BBAE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30D66F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9F1A19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B8E649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6747A5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3433F3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B9CE44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2ACA23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998CD5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BCCBC8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E269A2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FB4B9D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907EC1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5B9F35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7A014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4E15B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061B7A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</w:tr>
          <w:tr w:rsidR="001F776B" w14:paraId="530A4883" w14:textId="77777777" w:rsidTr="001F77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64E0DA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12DAC4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E2CC8" w14:paraId="0BCA5AE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5F8DA9" w14:textId="77777777" w:rsidR="003E2CC8" w:rsidRDefault="002F4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0ED0FF" w14:textId="77777777" w:rsidR="003E2CC8" w:rsidRDefault="003E2CC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70CC4E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E2CC8" w14:paraId="4BD6E75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5AA0C8" w14:textId="77777777" w:rsidR="003E2CC8" w:rsidRDefault="002F4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3512432</w:t>
                      </w:r>
                    </w:p>
                  </w:tc>
                </w:tr>
              </w:tbl>
              <w:p w14:paraId="0E757715" w14:textId="77777777" w:rsidR="003E2CC8" w:rsidRDefault="003E2CC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1581DF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E2CC8" w14:paraId="5B3CC7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240767" w14:textId="77777777" w:rsidR="003E2CC8" w:rsidRDefault="002F4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BF0FA2" w14:textId="77777777" w:rsidR="003E2CC8" w:rsidRDefault="003E2CC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C79D48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E9AE6A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D521DB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E2CC8" w14:paraId="23BEA84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808015" w14:textId="77777777" w:rsidR="003E2CC8" w:rsidRDefault="002F4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10.09.2024</w:t>
                      </w:r>
                    </w:p>
                  </w:tc>
                </w:tr>
              </w:tbl>
              <w:p w14:paraId="644B89C8" w14:textId="77777777" w:rsidR="003E2CC8" w:rsidRDefault="003E2C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F1A881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E2CC8" w14:paraId="7B8E27C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DA3774" w14:textId="77777777" w:rsidR="003E2CC8" w:rsidRDefault="002F4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98871D" w14:textId="77777777" w:rsidR="003E2CC8" w:rsidRDefault="003E2C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840F38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E2CC8" w14:paraId="4929D09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8AD36" w14:textId="77777777" w:rsidR="003E2CC8" w:rsidRDefault="002F4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109 261 Kč</w:t>
                      </w:r>
                    </w:p>
                  </w:tc>
                </w:tr>
              </w:tbl>
              <w:p w14:paraId="64347192" w14:textId="77777777" w:rsidR="003E2CC8" w:rsidRDefault="003E2C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F5CEC5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</w:tr>
          <w:tr w:rsidR="003E2CC8" w14:paraId="7BA2DC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8CA779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01BDA6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D56A57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5D47B3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946B6E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EA26CA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DEE653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370147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38D5D7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7052CD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255713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8A1ACA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329BA3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899766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82266F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925E7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FFBD86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1696C6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</w:tr>
          <w:tr w:rsidR="003E2CC8" w14:paraId="4962D3C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E99265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A1F73E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96FB76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39B3F6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B9B2E5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10BC74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1A8FFE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130C05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C0E253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B76112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13BDFD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6C7391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9A67A7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8753C0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A4BDAD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0D4FEA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BFBB71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86CC92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</w:tr>
          <w:tr w:rsidR="003E2CC8" w14:paraId="501EAA4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646CB6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AB6B03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E2CC8" w14:paraId="2357C55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355DAF" w14:textId="77777777" w:rsidR="003E2CC8" w:rsidRDefault="002F4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3A4802" w14:textId="77777777" w:rsidR="003E2CC8" w:rsidRDefault="003E2CC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E977C7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A4DB4B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7DA976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AC5D9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E4CF3A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EEC328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C19C57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978208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64513B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8D4CF5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CE04AF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967177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8B9093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362B49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276371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</w:tr>
          <w:tr w:rsidR="001F776B" w14:paraId="110E4D70" w14:textId="77777777" w:rsidTr="001F77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7884BF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896A62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C2E0A9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316992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ABD187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E2CC8" w14:paraId="0D41CB8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921523" w14:textId="77777777" w:rsidR="003E2CC8" w:rsidRDefault="002F4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30.06.2026</w:t>
                      </w:r>
                    </w:p>
                  </w:tc>
                </w:tr>
              </w:tbl>
              <w:p w14:paraId="302A2F39" w14:textId="77777777" w:rsidR="003E2CC8" w:rsidRDefault="003E2CC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625920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01FC0A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E2CC8" w14:paraId="73DBBF0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2ED62F" w14:textId="77777777" w:rsidR="003E2CC8" w:rsidRDefault="002F4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3BAC2F" w14:textId="77777777" w:rsidR="003E2CC8" w:rsidRDefault="003E2C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689614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525AFF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79F1C2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3C6289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9D116A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B1DBB6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46A48A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2330A6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</w:tr>
          <w:tr w:rsidR="001F776B" w14:paraId="0FB8252E" w14:textId="77777777" w:rsidTr="001F77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BD8259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3E872B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D459C2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8438D9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85C0B6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43EE4D4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DD6345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362822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3AE6091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8633BE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E2CC8" w14:paraId="20B00F8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7BC136" w14:textId="77777777" w:rsidR="003E2CC8" w:rsidRDefault="002F4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10.09.2024</w:t>
                      </w:r>
                    </w:p>
                  </w:tc>
                </w:tr>
              </w:tbl>
              <w:p w14:paraId="1D4FAE5E" w14:textId="77777777" w:rsidR="003E2CC8" w:rsidRDefault="003E2C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844EBA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CCF663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14EC02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AF03D5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32ECED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</w:tr>
          <w:tr w:rsidR="001F776B" w14:paraId="640CBD9D" w14:textId="77777777" w:rsidTr="001F77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770A8A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DC05C8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D6A597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9B8D31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8443AE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252A7F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DC447F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3C875D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21E2B6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03377C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7461F2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4DE48D9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AC6F8A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3FE8E9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D6FC13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913F0B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C502D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</w:tr>
          <w:tr w:rsidR="003E2CC8" w14:paraId="27FE568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7D3261F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6A574A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A39E88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C05896A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B75A8B0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BD5211B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A63F95A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61C4CB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9C76415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574647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300B06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A23E157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887956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A38A99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808C574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8BE3FD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B6034E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A9891F" w14:textId="77777777" w:rsidR="003E2CC8" w:rsidRDefault="003E2CC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4A8B4D" w14:textId="77777777" w:rsidR="003E2CC8" w:rsidRDefault="003E2CC8">
          <w:pPr>
            <w:spacing w:after="0" w:line="240" w:lineRule="auto"/>
          </w:pPr>
        </w:p>
      </w:tc>
    </w:tr>
    <w:tr w:rsidR="003E2CC8" w14:paraId="13B46410" w14:textId="77777777">
      <w:tc>
        <w:tcPr>
          <w:tcW w:w="144" w:type="dxa"/>
        </w:tcPr>
        <w:p w14:paraId="481BF1FD" w14:textId="77777777" w:rsidR="003E2CC8" w:rsidRDefault="003E2C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1F52B2" w14:textId="77777777" w:rsidR="003E2CC8" w:rsidRDefault="003E2C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51205611">
    <w:abstractNumId w:val="0"/>
  </w:num>
  <w:num w:numId="2" w16cid:durableId="46420986">
    <w:abstractNumId w:val="1"/>
  </w:num>
  <w:num w:numId="3" w16cid:durableId="1356467438">
    <w:abstractNumId w:val="2"/>
  </w:num>
  <w:num w:numId="4" w16cid:durableId="83917163">
    <w:abstractNumId w:val="3"/>
  </w:num>
  <w:num w:numId="5" w16cid:durableId="1029065764">
    <w:abstractNumId w:val="4"/>
  </w:num>
  <w:num w:numId="6" w16cid:durableId="1134104043">
    <w:abstractNumId w:val="5"/>
  </w:num>
  <w:num w:numId="7" w16cid:durableId="613362235">
    <w:abstractNumId w:val="6"/>
  </w:num>
  <w:num w:numId="8" w16cid:durableId="1391272759">
    <w:abstractNumId w:val="7"/>
  </w:num>
  <w:num w:numId="9" w16cid:durableId="1350646531">
    <w:abstractNumId w:val="8"/>
  </w:num>
  <w:num w:numId="10" w16cid:durableId="1449660042">
    <w:abstractNumId w:val="9"/>
  </w:num>
  <w:num w:numId="11" w16cid:durableId="623271567">
    <w:abstractNumId w:val="10"/>
  </w:num>
  <w:num w:numId="12" w16cid:durableId="1300650781">
    <w:abstractNumId w:val="11"/>
  </w:num>
  <w:num w:numId="13" w16cid:durableId="1708136749">
    <w:abstractNumId w:val="12"/>
  </w:num>
  <w:num w:numId="14" w16cid:durableId="1133013199">
    <w:abstractNumId w:val="13"/>
  </w:num>
  <w:num w:numId="15" w16cid:durableId="167142713">
    <w:abstractNumId w:val="14"/>
  </w:num>
  <w:num w:numId="16" w16cid:durableId="15191988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C8"/>
    <w:rsid w:val="001F776B"/>
    <w:rsid w:val="002F4583"/>
    <w:rsid w:val="003E2CC8"/>
    <w:rsid w:val="0098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D782"/>
  <w15:docId w15:val="{84F30FF9-F625-4338-A728-20FC029E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8" ma:contentTypeDescription="Vytvoří nový dokument" ma:contentTypeScope="" ma:versionID="0fe83f4069414eb3ac69f4561e5194e0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27bdc4d5d9449d3867b080b2a3c4d76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HCUZCRXN6NH5-402160669-354769</_dlc_DocId>
    <_dlc_DocIdUrl xmlns="85f4b5cc-4033-44c7-b405-f5eed34c8154">
      <Url>https://spucr.sharepoint.com/sites/Portal/505103/_layouts/15/DocIdRedir.aspx?ID=HCUZCRXN6NH5-402160669-354769</Url>
      <Description>HCUZCRXN6NH5-402160669-354769</Description>
    </_dlc_DocIdUrl>
  </documentManagement>
</p:properties>
</file>

<file path=customXml/itemProps1.xml><?xml version="1.0" encoding="utf-8"?>
<ds:datastoreItem xmlns:ds="http://schemas.openxmlformats.org/officeDocument/2006/customXml" ds:itemID="{C81089B0-9627-4978-989C-CD5D2CB18D83}"/>
</file>

<file path=customXml/itemProps2.xml><?xml version="1.0" encoding="utf-8"?>
<ds:datastoreItem xmlns:ds="http://schemas.openxmlformats.org/officeDocument/2006/customXml" ds:itemID="{FFE2A076-B77C-4821-BB4D-814F3B031B87}"/>
</file>

<file path=customXml/itemProps3.xml><?xml version="1.0" encoding="utf-8"?>
<ds:datastoreItem xmlns:ds="http://schemas.openxmlformats.org/officeDocument/2006/customXml" ds:itemID="{3A33C1C3-A04B-4B86-A9CC-663E260CF06C}"/>
</file>

<file path=customXml/itemProps4.xml><?xml version="1.0" encoding="utf-8"?>
<ds:datastoreItem xmlns:ds="http://schemas.openxmlformats.org/officeDocument/2006/customXml" ds:itemID="{EAC7B359-0B46-48F7-B585-FF6BA86078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988</Words>
  <Characters>5833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Adamcová Iveta</dc:creator>
  <dc:description/>
  <cp:lastModifiedBy>Adamcová Iveta</cp:lastModifiedBy>
  <cp:revision>2</cp:revision>
  <dcterms:created xsi:type="dcterms:W3CDTF">2026-06-30T07:59:00Z</dcterms:created>
  <dcterms:modified xsi:type="dcterms:W3CDTF">2026-06-30T07:59:00Z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b0ecaba0-8111-4bb8-b695-3800ae641308</vt:lpwstr>
  </property>
</Properties>
</file>