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BF6" w14:textId="6AA598EC"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ab/>
        <w:t>Číslo smlouvy kupujícího:</w:t>
      </w:r>
      <w:r w:rsidRPr="00127E79">
        <w:rPr>
          <w:rFonts w:ascii="Times New Roman" w:hAnsi="Times New Roman"/>
          <w:sz w:val="22"/>
          <w:szCs w:val="22"/>
        </w:rPr>
        <w:tab/>
      </w:r>
      <w:r w:rsidR="00824CDC">
        <w:rPr>
          <w:rFonts w:ascii="Times New Roman" w:hAnsi="Times New Roman"/>
          <w:sz w:val="22"/>
          <w:szCs w:val="22"/>
        </w:rPr>
        <w:t>SD/20260039</w:t>
      </w:r>
    </w:p>
    <w:p w14:paraId="0E72E611" w14:textId="77777777"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 xml:space="preserve"> </w:t>
      </w:r>
      <w:r w:rsidRPr="00127E79">
        <w:rPr>
          <w:rFonts w:ascii="Times New Roman" w:hAnsi="Times New Roman"/>
          <w:sz w:val="22"/>
          <w:szCs w:val="22"/>
        </w:rPr>
        <w:tab/>
        <w:t>Číslo smlouvy prodávajícího:</w:t>
      </w:r>
      <w:r w:rsidRPr="00127E79">
        <w:rPr>
          <w:rFonts w:ascii="Times New Roman" w:hAnsi="Times New Roman"/>
          <w:sz w:val="22"/>
          <w:szCs w:val="22"/>
        </w:rPr>
        <w:tab/>
        <w:t>______________</w:t>
      </w:r>
    </w:p>
    <w:p w14:paraId="68F0C868" w14:textId="77777777" w:rsidR="00DB270C" w:rsidRPr="00127E79" w:rsidRDefault="00F73919">
      <w:pPr>
        <w:pStyle w:val="JVS1"/>
        <w:spacing w:before="360"/>
        <w:jc w:val="both"/>
        <w:rPr>
          <w:rFonts w:ascii="Times New Roman" w:hAnsi="Times New Roman" w:cs="Times New Roman"/>
        </w:rPr>
      </w:pPr>
      <w:r w:rsidRPr="00127E79">
        <w:rPr>
          <w:rFonts w:ascii="Times New Roman" w:hAnsi="Times New Roman" w:cs="Times New Roman"/>
        </w:rPr>
        <w:t>Kupní smlouva</w:t>
      </w:r>
    </w:p>
    <w:p w14:paraId="78451A64" w14:textId="77777777" w:rsidR="00DB270C" w:rsidRPr="00127E79" w:rsidRDefault="00F73919">
      <w:pPr>
        <w:pStyle w:val="SBSTitulekmal"/>
        <w:jc w:val="left"/>
        <w:rPr>
          <w:rFonts w:ascii="Times New Roman" w:hAnsi="Times New Roman"/>
        </w:rPr>
      </w:pPr>
      <w:r w:rsidRPr="00127E79">
        <w:rPr>
          <w:rFonts w:ascii="Times New Roman" w:hAnsi="Times New Roman"/>
        </w:rPr>
        <w:t>(dále jen „smlouva“)</w:t>
      </w:r>
    </w:p>
    <w:p w14:paraId="0E125BA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tbl>
      <w:tblPr>
        <w:tblW w:w="0" w:type="auto"/>
        <w:tblLook w:val="04A0" w:firstRow="1" w:lastRow="0" w:firstColumn="1" w:lastColumn="0" w:noHBand="0" w:noVBand="1"/>
      </w:tblPr>
      <w:tblGrid>
        <w:gridCol w:w="1623"/>
        <w:gridCol w:w="3041"/>
        <w:gridCol w:w="280"/>
        <w:gridCol w:w="1521"/>
        <w:gridCol w:w="3076"/>
      </w:tblGrid>
      <w:tr w:rsidR="00B70230" w14:paraId="56B496DC" w14:textId="77777777" w:rsidTr="00B70230">
        <w:trPr>
          <w:trHeight w:val="273"/>
        </w:trPr>
        <w:tc>
          <w:tcPr>
            <w:tcW w:w="4664" w:type="dxa"/>
            <w:gridSpan w:val="2"/>
          </w:tcPr>
          <w:p w14:paraId="06D0FB1D" w14:textId="77777777" w:rsidR="00B70230" w:rsidRDefault="00B70230" w:rsidP="00AC438E">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0" w:type="dxa"/>
          </w:tcPr>
          <w:p w14:paraId="1A3E479A" w14:textId="77777777" w:rsidR="00B70230" w:rsidRDefault="00B70230" w:rsidP="00AC438E">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597" w:type="dxa"/>
            <w:gridSpan w:val="2"/>
          </w:tcPr>
          <w:p w14:paraId="624D9E08" w14:textId="2E2617E6" w:rsidR="00B70230" w:rsidRDefault="00BA613E" w:rsidP="00AC438E">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TINT s.r.o.</w:t>
            </w:r>
          </w:p>
        </w:tc>
      </w:tr>
      <w:tr w:rsidR="00B70230" w14:paraId="1E06557D" w14:textId="77777777" w:rsidTr="00B70230">
        <w:tc>
          <w:tcPr>
            <w:tcW w:w="4664" w:type="dxa"/>
            <w:gridSpan w:val="2"/>
          </w:tcPr>
          <w:p w14:paraId="690C5CB9" w14:textId="77777777" w:rsidR="00B70230" w:rsidRDefault="00B70230" w:rsidP="00AC438E">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 702 00 Ostrava</w:t>
            </w:r>
          </w:p>
        </w:tc>
        <w:tc>
          <w:tcPr>
            <w:tcW w:w="280" w:type="dxa"/>
          </w:tcPr>
          <w:p w14:paraId="1A4E0724" w14:textId="77777777" w:rsidR="00B70230" w:rsidRDefault="00B70230" w:rsidP="00AC438E">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Pr>
          <w:p w14:paraId="3E74B310" w14:textId="5BBE901C" w:rsidR="00B70230" w:rsidRDefault="00BA613E" w:rsidP="00AC438E">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Riegrova 832, Frýdek – Místek, 738 01</w:t>
            </w:r>
          </w:p>
        </w:tc>
      </w:tr>
      <w:tr w:rsidR="00B70230" w14:paraId="1AAAA0F9" w14:textId="77777777" w:rsidTr="00B70230">
        <w:tc>
          <w:tcPr>
            <w:tcW w:w="4664" w:type="dxa"/>
            <w:gridSpan w:val="2"/>
          </w:tcPr>
          <w:p w14:paraId="740A6CBB" w14:textId="77777777" w:rsidR="00B70230" w:rsidRDefault="00B70230" w:rsidP="00AC438E">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0" w:type="dxa"/>
          </w:tcPr>
          <w:p w14:paraId="4EFA3758" w14:textId="77777777" w:rsidR="00B70230" w:rsidRDefault="00B70230" w:rsidP="00AC438E">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Pr>
          <w:p w14:paraId="702A1D15" w14:textId="20D1640D" w:rsidR="00B70230" w:rsidRDefault="00BA613E" w:rsidP="00AC438E">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B70230" w14:paraId="0B81BABD" w14:textId="77777777" w:rsidTr="00B70230">
        <w:tc>
          <w:tcPr>
            <w:tcW w:w="4664" w:type="dxa"/>
            <w:gridSpan w:val="2"/>
            <w:tcBorders>
              <w:bottom w:val="single" w:sz="4" w:space="0" w:color="auto"/>
            </w:tcBorders>
          </w:tcPr>
          <w:p w14:paraId="1EEE2B21" w14:textId="77777777" w:rsidR="00B70230" w:rsidRDefault="00B70230" w:rsidP="00AC438E">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0" w:type="dxa"/>
          </w:tcPr>
          <w:p w14:paraId="31F94D15" w14:textId="77777777" w:rsidR="00B70230" w:rsidRDefault="00B70230" w:rsidP="00AC438E">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597" w:type="dxa"/>
            <w:gridSpan w:val="2"/>
            <w:tcBorders>
              <w:bottom w:val="single" w:sz="4" w:space="0" w:color="auto"/>
            </w:tcBorders>
          </w:tcPr>
          <w:p w14:paraId="440EEC08" w14:textId="2FE40C27" w:rsidR="00B70230" w:rsidRDefault="00BA613E" w:rsidP="00AC438E">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Pavlem Mohylou</w:t>
            </w:r>
          </w:p>
        </w:tc>
      </w:tr>
      <w:tr w:rsidR="00B70230" w14:paraId="55AD7603" w14:textId="77777777" w:rsidTr="00B70230">
        <w:tc>
          <w:tcPr>
            <w:tcW w:w="1623" w:type="dxa"/>
          </w:tcPr>
          <w:p w14:paraId="0AE5913F" w14:textId="77777777" w:rsidR="00B70230" w:rsidRPr="00201DA1" w:rsidRDefault="00B70230" w:rsidP="00AC438E">
            <w:pPr>
              <w:tabs>
                <w:tab w:val="left" w:pos="0"/>
                <w:tab w:val="left" w:leader="underscore" w:pos="4706"/>
                <w:tab w:val="left" w:pos="4990"/>
                <w:tab w:val="left" w:leader="underscore" w:pos="9639"/>
              </w:tabs>
              <w:spacing w:before="240"/>
              <w:rPr>
                <w:rFonts w:ascii="Times New Roman" w:eastAsia="Calibri" w:hAnsi="Times New Roman"/>
              </w:rPr>
            </w:pPr>
            <w:r w:rsidRPr="00201DA1">
              <w:rPr>
                <w:rFonts w:ascii="Times New Roman" w:eastAsia="Calibri" w:hAnsi="Times New Roman"/>
              </w:rPr>
              <w:t>IČO:</w:t>
            </w:r>
          </w:p>
        </w:tc>
        <w:tc>
          <w:tcPr>
            <w:tcW w:w="3041" w:type="dxa"/>
          </w:tcPr>
          <w:p w14:paraId="2401D449" w14:textId="77777777" w:rsidR="00B70230" w:rsidRPr="00201DA1" w:rsidRDefault="00B70230" w:rsidP="00AC438E">
            <w:pPr>
              <w:tabs>
                <w:tab w:val="left" w:pos="0"/>
                <w:tab w:val="left" w:leader="underscore" w:pos="4706"/>
                <w:tab w:val="left" w:pos="4990"/>
                <w:tab w:val="left" w:leader="underscore" w:pos="9639"/>
              </w:tabs>
              <w:spacing w:before="240"/>
              <w:rPr>
                <w:rFonts w:ascii="Times New Roman" w:eastAsia="Calibri" w:hAnsi="Times New Roman"/>
                <w:b/>
              </w:rPr>
            </w:pPr>
            <w:r w:rsidRPr="00201DA1">
              <w:rPr>
                <w:rFonts w:ascii="Times New Roman" w:eastAsia="Calibri" w:hAnsi="Times New Roman"/>
              </w:rPr>
              <w:t>25857568</w:t>
            </w:r>
          </w:p>
        </w:tc>
        <w:tc>
          <w:tcPr>
            <w:tcW w:w="280" w:type="dxa"/>
          </w:tcPr>
          <w:p w14:paraId="7539C969" w14:textId="77777777" w:rsidR="00B70230" w:rsidRPr="00201DA1" w:rsidRDefault="00B70230" w:rsidP="00AC438E">
            <w:pPr>
              <w:tabs>
                <w:tab w:val="left" w:pos="0"/>
                <w:tab w:val="left" w:leader="underscore" w:pos="4706"/>
                <w:tab w:val="left" w:pos="4990"/>
                <w:tab w:val="left" w:leader="underscore" w:pos="9639"/>
              </w:tabs>
              <w:spacing w:before="120"/>
              <w:jc w:val="both"/>
              <w:rPr>
                <w:rFonts w:ascii="Times New Roman" w:eastAsia="Calibri" w:hAnsi="Times New Roman"/>
                <w:b/>
              </w:rPr>
            </w:pPr>
          </w:p>
        </w:tc>
        <w:tc>
          <w:tcPr>
            <w:tcW w:w="1521" w:type="dxa"/>
          </w:tcPr>
          <w:p w14:paraId="44F0B9A1" w14:textId="77777777" w:rsidR="00B70230" w:rsidRPr="00201DA1" w:rsidRDefault="00B70230" w:rsidP="00AC438E">
            <w:pPr>
              <w:tabs>
                <w:tab w:val="left" w:pos="0"/>
                <w:tab w:val="left" w:leader="underscore" w:pos="4706"/>
                <w:tab w:val="left" w:pos="4990"/>
                <w:tab w:val="left" w:leader="underscore" w:pos="9639"/>
              </w:tabs>
              <w:spacing w:before="240"/>
              <w:rPr>
                <w:rFonts w:ascii="Times New Roman" w:eastAsia="Calibri" w:hAnsi="Times New Roman"/>
              </w:rPr>
            </w:pPr>
            <w:r w:rsidRPr="00201DA1">
              <w:rPr>
                <w:rFonts w:ascii="Times New Roman" w:eastAsia="Calibri" w:hAnsi="Times New Roman"/>
              </w:rPr>
              <w:t>IČO:</w:t>
            </w:r>
          </w:p>
        </w:tc>
        <w:tc>
          <w:tcPr>
            <w:tcW w:w="3076" w:type="dxa"/>
          </w:tcPr>
          <w:p w14:paraId="620E3253" w14:textId="3E4ADDEA" w:rsidR="00B70230" w:rsidRPr="00201DA1" w:rsidRDefault="00BA613E" w:rsidP="00AC438E">
            <w:pPr>
              <w:tabs>
                <w:tab w:val="left" w:pos="0"/>
                <w:tab w:val="left" w:leader="underscore" w:pos="4706"/>
                <w:tab w:val="left" w:pos="4990"/>
                <w:tab w:val="left" w:leader="underscore" w:pos="9639"/>
              </w:tabs>
              <w:spacing w:before="240"/>
              <w:rPr>
                <w:rFonts w:ascii="Times New Roman" w:eastAsia="Calibri" w:hAnsi="Times New Roman"/>
                <w:bCs/>
              </w:rPr>
            </w:pPr>
            <w:r w:rsidRPr="00201DA1">
              <w:rPr>
                <w:rFonts w:ascii="Times New Roman" w:eastAsia="Calibri" w:hAnsi="Times New Roman"/>
                <w:bCs/>
              </w:rPr>
              <w:t>63323966</w:t>
            </w:r>
          </w:p>
        </w:tc>
      </w:tr>
      <w:tr w:rsidR="00B70230" w14:paraId="1E280039" w14:textId="77777777" w:rsidTr="00B70230">
        <w:tc>
          <w:tcPr>
            <w:tcW w:w="1623" w:type="dxa"/>
          </w:tcPr>
          <w:p w14:paraId="7A954573" w14:textId="77777777" w:rsidR="00B70230" w:rsidRPr="00201DA1" w:rsidRDefault="00B70230" w:rsidP="00AC438E">
            <w:pPr>
              <w:tabs>
                <w:tab w:val="left" w:pos="0"/>
                <w:tab w:val="left" w:leader="underscore" w:pos="4706"/>
                <w:tab w:val="left" w:pos="4990"/>
                <w:tab w:val="left" w:leader="underscore" w:pos="9639"/>
              </w:tabs>
              <w:rPr>
                <w:rFonts w:ascii="Times New Roman" w:eastAsia="Calibri" w:hAnsi="Times New Roman"/>
              </w:rPr>
            </w:pPr>
            <w:r w:rsidRPr="00201DA1">
              <w:rPr>
                <w:rFonts w:ascii="Times New Roman" w:eastAsia="Calibri" w:hAnsi="Times New Roman"/>
              </w:rPr>
              <w:t>DIČ:</w:t>
            </w:r>
          </w:p>
        </w:tc>
        <w:tc>
          <w:tcPr>
            <w:tcW w:w="3041" w:type="dxa"/>
          </w:tcPr>
          <w:p w14:paraId="4B96505A" w14:textId="77777777" w:rsidR="00B70230" w:rsidRPr="00201DA1" w:rsidRDefault="00B70230" w:rsidP="00AC438E">
            <w:pPr>
              <w:tabs>
                <w:tab w:val="left" w:pos="0"/>
                <w:tab w:val="left" w:leader="underscore" w:pos="4706"/>
                <w:tab w:val="left" w:pos="4990"/>
                <w:tab w:val="left" w:leader="underscore" w:pos="9639"/>
              </w:tabs>
              <w:rPr>
                <w:rFonts w:ascii="Times New Roman" w:eastAsia="Calibri" w:hAnsi="Times New Roman"/>
                <w:b/>
              </w:rPr>
            </w:pPr>
            <w:r w:rsidRPr="00201DA1">
              <w:rPr>
                <w:rFonts w:ascii="Times New Roman" w:eastAsia="Calibri" w:hAnsi="Times New Roman"/>
              </w:rPr>
              <w:t>CZ25857568 (plátce DPH)</w:t>
            </w:r>
          </w:p>
        </w:tc>
        <w:tc>
          <w:tcPr>
            <w:tcW w:w="280" w:type="dxa"/>
          </w:tcPr>
          <w:p w14:paraId="60956509" w14:textId="77777777" w:rsidR="00B70230" w:rsidRPr="00201DA1" w:rsidRDefault="00B70230" w:rsidP="00AC438E">
            <w:pPr>
              <w:tabs>
                <w:tab w:val="left" w:pos="0"/>
                <w:tab w:val="left" w:leader="underscore" w:pos="4706"/>
                <w:tab w:val="left" w:pos="4990"/>
                <w:tab w:val="left" w:leader="underscore" w:pos="9639"/>
              </w:tabs>
              <w:jc w:val="both"/>
              <w:rPr>
                <w:rFonts w:ascii="Times New Roman" w:eastAsia="Calibri" w:hAnsi="Times New Roman"/>
                <w:b/>
              </w:rPr>
            </w:pPr>
          </w:p>
        </w:tc>
        <w:tc>
          <w:tcPr>
            <w:tcW w:w="1521" w:type="dxa"/>
          </w:tcPr>
          <w:p w14:paraId="5E51EA07" w14:textId="77777777" w:rsidR="00B70230" w:rsidRPr="00201DA1" w:rsidRDefault="00B70230" w:rsidP="00AC438E">
            <w:pPr>
              <w:tabs>
                <w:tab w:val="left" w:pos="0"/>
                <w:tab w:val="left" w:leader="underscore" w:pos="4706"/>
                <w:tab w:val="left" w:pos="4990"/>
                <w:tab w:val="left" w:leader="underscore" w:pos="9639"/>
              </w:tabs>
              <w:rPr>
                <w:rFonts w:ascii="Times New Roman" w:eastAsia="Calibri" w:hAnsi="Times New Roman"/>
              </w:rPr>
            </w:pPr>
            <w:r w:rsidRPr="00201DA1">
              <w:rPr>
                <w:rFonts w:ascii="Times New Roman" w:eastAsia="Calibri" w:hAnsi="Times New Roman"/>
              </w:rPr>
              <w:t>DIČ:</w:t>
            </w:r>
          </w:p>
        </w:tc>
        <w:tc>
          <w:tcPr>
            <w:tcW w:w="3076" w:type="dxa"/>
          </w:tcPr>
          <w:p w14:paraId="078BEDA1" w14:textId="40D6D9B2" w:rsidR="00B70230" w:rsidRPr="00201DA1" w:rsidRDefault="00BA613E" w:rsidP="00AC438E">
            <w:pPr>
              <w:tabs>
                <w:tab w:val="left" w:pos="0"/>
                <w:tab w:val="left" w:leader="underscore" w:pos="4706"/>
                <w:tab w:val="left" w:pos="4990"/>
                <w:tab w:val="left" w:leader="underscore" w:pos="9639"/>
              </w:tabs>
              <w:rPr>
                <w:rFonts w:ascii="Times New Roman" w:eastAsia="Calibri" w:hAnsi="Times New Roman"/>
                <w:bCs/>
              </w:rPr>
            </w:pPr>
            <w:r w:rsidRPr="00201DA1">
              <w:rPr>
                <w:rFonts w:ascii="Times New Roman" w:eastAsia="Calibri" w:hAnsi="Times New Roman"/>
                <w:bCs/>
              </w:rPr>
              <w:t>CZ63323966</w:t>
            </w:r>
          </w:p>
        </w:tc>
      </w:tr>
      <w:tr w:rsidR="00B70230" w14:paraId="15026478" w14:textId="77777777" w:rsidTr="00B70230">
        <w:tc>
          <w:tcPr>
            <w:tcW w:w="1623" w:type="dxa"/>
          </w:tcPr>
          <w:p w14:paraId="7F9D5029" w14:textId="77777777" w:rsidR="00B70230" w:rsidRPr="00201DA1" w:rsidRDefault="00B70230" w:rsidP="00AC438E">
            <w:pPr>
              <w:tabs>
                <w:tab w:val="left" w:pos="0"/>
                <w:tab w:val="left" w:leader="underscore" w:pos="4706"/>
                <w:tab w:val="left" w:pos="4990"/>
                <w:tab w:val="left" w:leader="underscore" w:pos="9639"/>
              </w:tabs>
              <w:rPr>
                <w:rFonts w:ascii="Times New Roman" w:eastAsia="Calibri" w:hAnsi="Times New Roman"/>
              </w:rPr>
            </w:pPr>
            <w:r w:rsidRPr="00201DA1">
              <w:rPr>
                <w:rFonts w:ascii="Times New Roman" w:eastAsia="Calibri" w:hAnsi="Times New Roman"/>
              </w:rPr>
              <w:t>Peněžní ústav:</w:t>
            </w:r>
          </w:p>
        </w:tc>
        <w:tc>
          <w:tcPr>
            <w:tcW w:w="3041" w:type="dxa"/>
          </w:tcPr>
          <w:p w14:paraId="511943B5" w14:textId="77777777" w:rsidR="00B70230" w:rsidRPr="00201DA1" w:rsidRDefault="00B70230" w:rsidP="00AC438E">
            <w:pPr>
              <w:tabs>
                <w:tab w:val="left" w:pos="0"/>
                <w:tab w:val="left" w:leader="underscore" w:pos="4706"/>
                <w:tab w:val="left" w:pos="4990"/>
                <w:tab w:val="left" w:leader="underscore" w:pos="9639"/>
              </w:tabs>
              <w:rPr>
                <w:rFonts w:ascii="Times New Roman" w:eastAsia="Calibri" w:hAnsi="Times New Roman"/>
              </w:rPr>
            </w:pPr>
            <w:r w:rsidRPr="00201DA1">
              <w:rPr>
                <w:rFonts w:ascii="Times New Roman" w:eastAsia="Calibri" w:hAnsi="Times New Roman"/>
              </w:rPr>
              <w:t>Československá obchodní banka</w:t>
            </w:r>
          </w:p>
        </w:tc>
        <w:tc>
          <w:tcPr>
            <w:tcW w:w="280" w:type="dxa"/>
          </w:tcPr>
          <w:p w14:paraId="514758AF" w14:textId="77777777" w:rsidR="00B70230" w:rsidRPr="00201DA1" w:rsidRDefault="00B70230" w:rsidP="00AC438E">
            <w:pPr>
              <w:tabs>
                <w:tab w:val="left" w:pos="0"/>
                <w:tab w:val="left" w:leader="underscore" w:pos="4706"/>
                <w:tab w:val="left" w:pos="4990"/>
                <w:tab w:val="left" w:leader="underscore" w:pos="9639"/>
              </w:tabs>
              <w:jc w:val="both"/>
              <w:rPr>
                <w:rFonts w:ascii="Times New Roman" w:eastAsia="Calibri" w:hAnsi="Times New Roman"/>
                <w:b/>
              </w:rPr>
            </w:pPr>
          </w:p>
        </w:tc>
        <w:tc>
          <w:tcPr>
            <w:tcW w:w="1521" w:type="dxa"/>
          </w:tcPr>
          <w:p w14:paraId="39221AED" w14:textId="77777777" w:rsidR="00B70230" w:rsidRPr="00201DA1" w:rsidRDefault="00B70230" w:rsidP="00AC438E">
            <w:pPr>
              <w:tabs>
                <w:tab w:val="left" w:pos="0"/>
                <w:tab w:val="left" w:leader="underscore" w:pos="4706"/>
                <w:tab w:val="left" w:pos="4990"/>
                <w:tab w:val="left" w:leader="underscore" w:pos="9639"/>
              </w:tabs>
              <w:rPr>
                <w:rFonts w:ascii="Times New Roman" w:eastAsia="Calibri" w:hAnsi="Times New Roman"/>
              </w:rPr>
            </w:pPr>
            <w:r w:rsidRPr="00201DA1">
              <w:rPr>
                <w:rFonts w:ascii="Times New Roman" w:eastAsia="Calibri" w:hAnsi="Times New Roman"/>
              </w:rPr>
              <w:t>Peněžní ústav:</w:t>
            </w:r>
          </w:p>
        </w:tc>
        <w:tc>
          <w:tcPr>
            <w:tcW w:w="3076" w:type="dxa"/>
          </w:tcPr>
          <w:p w14:paraId="6C6FB868" w14:textId="5FE7881F" w:rsidR="00B70230" w:rsidRPr="00201DA1" w:rsidRDefault="00BA613E" w:rsidP="00AC438E">
            <w:pPr>
              <w:tabs>
                <w:tab w:val="left" w:pos="0"/>
                <w:tab w:val="left" w:leader="underscore" w:pos="4706"/>
                <w:tab w:val="left" w:pos="4990"/>
                <w:tab w:val="left" w:leader="underscore" w:pos="9639"/>
              </w:tabs>
              <w:rPr>
                <w:rFonts w:ascii="Times New Roman" w:eastAsia="Calibri" w:hAnsi="Times New Roman"/>
                <w:bCs/>
              </w:rPr>
            </w:pPr>
            <w:r w:rsidRPr="00201DA1">
              <w:rPr>
                <w:rFonts w:ascii="Times New Roman" w:eastAsia="Calibri" w:hAnsi="Times New Roman"/>
                <w:bCs/>
              </w:rPr>
              <w:t>Československá obchodní banka</w:t>
            </w:r>
          </w:p>
        </w:tc>
      </w:tr>
      <w:tr w:rsidR="00B70230" w14:paraId="170D323E" w14:textId="77777777" w:rsidTr="00B70230">
        <w:tc>
          <w:tcPr>
            <w:tcW w:w="1623" w:type="dxa"/>
          </w:tcPr>
          <w:p w14:paraId="17D51EA5" w14:textId="77777777" w:rsidR="00B70230" w:rsidRPr="00201DA1" w:rsidRDefault="00B70230" w:rsidP="00AC438E">
            <w:pPr>
              <w:tabs>
                <w:tab w:val="left" w:pos="0"/>
                <w:tab w:val="left" w:leader="underscore" w:pos="4706"/>
                <w:tab w:val="left" w:pos="4990"/>
                <w:tab w:val="left" w:leader="underscore" w:pos="9639"/>
              </w:tabs>
              <w:rPr>
                <w:rFonts w:ascii="Times New Roman" w:eastAsia="Calibri" w:hAnsi="Times New Roman"/>
              </w:rPr>
            </w:pPr>
            <w:r w:rsidRPr="00201DA1">
              <w:rPr>
                <w:rFonts w:ascii="Times New Roman" w:eastAsia="Calibri" w:hAnsi="Times New Roman"/>
              </w:rPr>
              <w:t>Číslo účtu:</w:t>
            </w:r>
          </w:p>
        </w:tc>
        <w:tc>
          <w:tcPr>
            <w:tcW w:w="3041" w:type="dxa"/>
          </w:tcPr>
          <w:p w14:paraId="66056B9E" w14:textId="77777777" w:rsidR="00B70230" w:rsidRPr="00201DA1" w:rsidRDefault="00B70230" w:rsidP="00AC438E">
            <w:pPr>
              <w:tabs>
                <w:tab w:val="left" w:pos="0"/>
                <w:tab w:val="left" w:leader="underscore" w:pos="4706"/>
                <w:tab w:val="left" w:pos="4990"/>
                <w:tab w:val="left" w:leader="underscore" w:pos="9639"/>
              </w:tabs>
              <w:rPr>
                <w:rFonts w:ascii="Times New Roman" w:eastAsia="Calibri" w:hAnsi="Times New Roman"/>
                <w:b/>
              </w:rPr>
            </w:pPr>
            <w:r w:rsidRPr="00201DA1">
              <w:rPr>
                <w:rFonts w:ascii="Times New Roman" w:eastAsia="Calibri" w:hAnsi="Times New Roman"/>
              </w:rPr>
              <w:t>8010-0209268403/0300</w:t>
            </w:r>
          </w:p>
        </w:tc>
        <w:tc>
          <w:tcPr>
            <w:tcW w:w="280" w:type="dxa"/>
          </w:tcPr>
          <w:p w14:paraId="78FE77C4" w14:textId="77777777" w:rsidR="00B70230" w:rsidRPr="00201DA1" w:rsidRDefault="00B70230" w:rsidP="00AC438E">
            <w:pPr>
              <w:tabs>
                <w:tab w:val="left" w:pos="0"/>
                <w:tab w:val="left" w:leader="underscore" w:pos="4706"/>
                <w:tab w:val="left" w:pos="4990"/>
                <w:tab w:val="left" w:leader="underscore" w:pos="9639"/>
              </w:tabs>
              <w:jc w:val="both"/>
              <w:rPr>
                <w:rFonts w:ascii="Times New Roman" w:eastAsia="Calibri" w:hAnsi="Times New Roman"/>
                <w:b/>
              </w:rPr>
            </w:pPr>
          </w:p>
        </w:tc>
        <w:tc>
          <w:tcPr>
            <w:tcW w:w="1521" w:type="dxa"/>
          </w:tcPr>
          <w:p w14:paraId="5545A592" w14:textId="77777777" w:rsidR="00B70230" w:rsidRPr="00201DA1" w:rsidRDefault="00B70230" w:rsidP="00AC438E">
            <w:pPr>
              <w:tabs>
                <w:tab w:val="left" w:pos="0"/>
                <w:tab w:val="left" w:leader="underscore" w:pos="4706"/>
                <w:tab w:val="left" w:pos="4990"/>
                <w:tab w:val="left" w:leader="underscore" w:pos="9639"/>
              </w:tabs>
              <w:rPr>
                <w:rFonts w:ascii="Times New Roman" w:eastAsia="Calibri" w:hAnsi="Times New Roman"/>
              </w:rPr>
            </w:pPr>
            <w:r w:rsidRPr="00201DA1">
              <w:rPr>
                <w:rFonts w:ascii="Times New Roman" w:eastAsia="Calibri" w:hAnsi="Times New Roman"/>
              </w:rPr>
              <w:t>Číslo účtu:</w:t>
            </w:r>
          </w:p>
        </w:tc>
        <w:tc>
          <w:tcPr>
            <w:tcW w:w="3076" w:type="dxa"/>
          </w:tcPr>
          <w:p w14:paraId="6BEDA62E" w14:textId="5DB6AB63" w:rsidR="00B70230" w:rsidRPr="00201DA1" w:rsidRDefault="00BA613E" w:rsidP="00AC438E">
            <w:pPr>
              <w:tabs>
                <w:tab w:val="left" w:pos="0"/>
                <w:tab w:val="left" w:leader="underscore" w:pos="4706"/>
                <w:tab w:val="left" w:pos="4990"/>
                <w:tab w:val="left" w:leader="underscore" w:pos="9639"/>
              </w:tabs>
              <w:rPr>
                <w:rFonts w:ascii="Times New Roman" w:eastAsia="Calibri" w:hAnsi="Times New Roman"/>
                <w:bCs/>
              </w:rPr>
            </w:pPr>
            <w:r w:rsidRPr="00201DA1">
              <w:rPr>
                <w:rFonts w:ascii="Times New Roman" w:eastAsia="Calibri" w:hAnsi="Times New Roman"/>
                <w:bCs/>
              </w:rPr>
              <w:t>191624835/0300</w:t>
            </w:r>
          </w:p>
        </w:tc>
      </w:tr>
      <w:tr w:rsidR="00B70230" w14:paraId="4ECDD390" w14:textId="77777777" w:rsidTr="00B70230">
        <w:tc>
          <w:tcPr>
            <w:tcW w:w="4664" w:type="dxa"/>
            <w:gridSpan w:val="2"/>
            <w:tcBorders>
              <w:bottom w:val="single" w:sz="4" w:space="0" w:color="auto"/>
            </w:tcBorders>
          </w:tcPr>
          <w:p w14:paraId="704D2DFE" w14:textId="7A4D100F" w:rsidR="00B70230" w:rsidRPr="00201DA1" w:rsidRDefault="00201DA1" w:rsidP="00AC438E">
            <w:pPr>
              <w:tabs>
                <w:tab w:val="left" w:pos="0"/>
                <w:tab w:val="left" w:leader="underscore" w:pos="4706"/>
                <w:tab w:val="left" w:pos="4990"/>
                <w:tab w:val="left" w:leader="underscore" w:pos="9639"/>
              </w:tabs>
              <w:spacing w:after="120"/>
              <w:rPr>
                <w:rFonts w:ascii="Times New Roman" w:eastAsia="Calibri" w:hAnsi="Times New Roman"/>
                <w:b/>
              </w:rPr>
            </w:pPr>
            <w:r w:rsidRPr="00201DA1">
              <w:rPr>
                <w:rFonts w:ascii="Times New Roman" w:eastAsia="Calibri" w:hAnsi="Times New Roman"/>
              </w:rPr>
              <w:t xml:space="preserve">Zapsaná v obchodním rejstříku vedeném u </w:t>
            </w:r>
            <w:r w:rsidR="00B70230" w:rsidRPr="00201DA1">
              <w:rPr>
                <w:rFonts w:ascii="Times New Roman" w:eastAsia="Calibri" w:hAnsi="Times New Roman"/>
              </w:rPr>
              <w:t>Krajského soudu v</w:t>
            </w:r>
            <w:r w:rsidRPr="00201DA1">
              <w:rPr>
                <w:rFonts w:ascii="Times New Roman" w:eastAsia="Calibri" w:hAnsi="Times New Roman"/>
              </w:rPr>
              <w:t> </w:t>
            </w:r>
            <w:r w:rsidR="00B70230" w:rsidRPr="00201DA1">
              <w:rPr>
                <w:rFonts w:ascii="Times New Roman" w:eastAsia="Calibri" w:hAnsi="Times New Roman"/>
              </w:rPr>
              <w:t>Ostravě</w:t>
            </w:r>
            <w:r w:rsidRPr="00201DA1">
              <w:rPr>
                <w:rFonts w:ascii="Times New Roman" w:eastAsia="Calibri" w:hAnsi="Times New Roman"/>
              </w:rPr>
              <w:t>, spisová značka</w:t>
            </w:r>
            <w:r w:rsidR="00B70230" w:rsidRPr="00201DA1">
              <w:rPr>
                <w:rFonts w:ascii="Times New Roman" w:eastAsia="Calibri" w:hAnsi="Times New Roman"/>
              </w:rPr>
              <w:t xml:space="preserve"> B 2335</w:t>
            </w:r>
          </w:p>
        </w:tc>
        <w:tc>
          <w:tcPr>
            <w:tcW w:w="280" w:type="dxa"/>
          </w:tcPr>
          <w:p w14:paraId="5BEA4F53" w14:textId="77777777" w:rsidR="00B70230" w:rsidRPr="00201DA1" w:rsidRDefault="00B70230" w:rsidP="00AC438E">
            <w:pPr>
              <w:tabs>
                <w:tab w:val="left" w:pos="0"/>
                <w:tab w:val="left" w:leader="underscore" w:pos="4706"/>
                <w:tab w:val="left" w:pos="4990"/>
                <w:tab w:val="left" w:leader="underscore" w:pos="9639"/>
              </w:tabs>
              <w:jc w:val="both"/>
              <w:rPr>
                <w:rFonts w:ascii="Times New Roman" w:eastAsia="Calibri" w:hAnsi="Times New Roman"/>
                <w:b/>
              </w:rPr>
            </w:pPr>
          </w:p>
        </w:tc>
        <w:tc>
          <w:tcPr>
            <w:tcW w:w="4597" w:type="dxa"/>
            <w:gridSpan w:val="2"/>
            <w:tcBorders>
              <w:bottom w:val="single" w:sz="4" w:space="0" w:color="auto"/>
            </w:tcBorders>
          </w:tcPr>
          <w:p w14:paraId="46F20C47" w14:textId="7D65BC2E" w:rsidR="00B70230" w:rsidRPr="00201DA1" w:rsidRDefault="00201DA1" w:rsidP="00AC438E">
            <w:pPr>
              <w:tabs>
                <w:tab w:val="left" w:pos="0"/>
                <w:tab w:val="left" w:leader="underscore" w:pos="4706"/>
                <w:tab w:val="left" w:pos="4990"/>
                <w:tab w:val="left" w:leader="underscore" w:pos="9639"/>
              </w:tabs>
              <w:spacing w:after="120"/>
              <w:rPr>
                <w:rFonts w:ascii="Times New Roman" w:eastAsia="Calibri" w:hAnsi="Times New Roman"/>
                <w:b/>
              </w:rPr>
            </w:pPr>
            <w:r w:rsidRPr="00201DA1">
              <w:rPr>
                <w:rFonts w:ascii="Times New Roman" w:eastAsia="Calibri" w:hAnsi="Times New Roman"/>
              </w:rPr>
              <w:t>Zapsaná v obchodním rejstříku vedeném u Krajského soudu v Ostravě</w:t>
            </w:r>
          </w:p>
        </w:tc>
      </w:tr>
    </w:tbl>
    <w:p w14:paraId="0C03CF54" w14:textId="7C2EFE72" w:rsidR="00DB270C" w:rsidRPr="00127E79" w:rsidRDefault="00B70230">
      <w:pPr>
        <w:tabs>
          <w:tab w:val="left" w:pos="1588"/>
          <w:tab w:val="left" w:pos="5040"/>
          <w:tab w:val="left" w:pos="6521"/>
        </w:tabs>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kupující</w:t>
      </w:r>
      <w:r>
        <w:rPr>
          <w:rFonts w:ascii="Times New Roman" w:hAnsi="Times New Roman"/>
          <w:b/>
          <w:sz w:val="22"/>
          <w:szCs w:val="22"/>
        </w:rPr>
        <w:tab/>
      </w:r>
      <w:r>
        <w:rPr>
          <w:rFonts w:ascii="Times New Roman" w:hAnsi="Times New Roman"/>
          <w:sz w:val="22"/>
          <w:szCs w:val="22"/>
        </w:rPr>
        <w:tab/>
        <w:t>dále jen</w:t>
      </w:r>
      <w:r>
        <w:rPr>
          <w:rFonts w:ascii="Times New Roman" w:hAnsi="Times New Roman"/>
          <w:b/>
          <w:sz w:val="22"/>
          <w:szCs w:val="22"/>
        </w:rPr>
        <w:t xml:space="preserve"> prodávající </w:t>
      </w:r>
    </w:p>
    <w:p w14:paraId="0935773A"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632B97E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1A6F5CBA"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Obsah smlouvy</w:t>
      </w:r>
    </w:p>
    <w:p w14:paraId="3D44FCF3"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Základní ustanovení</w:t>
      </w:r>
    </w:p>
    <w:p w14:paraId="1AA8C4A8" w14:textId="77777777" w:rsidR="00A85801" w:rsidRPr="00127E79" w:rsidRDefault="00A85801"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osoby podepisující tuto smlouvu jsou k tomuto úkonu oprávněny.</w:t>
      </w:r>
    </w:p>
    <w:p w14:paraId="362ECD2A" w14:textId="28D77E8E"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Účelem uzavření této smlouvy je poř</w:t>
      </w:r>
      <w:r w:rsidR="00A53E36" w:rsidRPr="00127E79">
        <w:rPr>
          <w:rFonts w:ascii="Times New Roman" w:hAnsi="Times New Roman"/>
        </w:rPr>
        <w:t>ízení server</w:t>
      </w:r>
      <w:r w:rsidR="00445BDB">
        <w:rPr>
          <w:rFonts w:ascii="Times New Roman" w:hAnsi="Times New Roman"/>
        </w:rPr>
        <w:t>ů</w:t>
      </w:r>
      <w:r w:rsidR="0058040D">
        <w:rPr>
          <w:rFonts w:ascii="Times New Roman" w:hAnsi="Times New Roman"/>
        </w:rPr>
        <w:t xml:space="preserve"> pro potřeby kupujícího</w:t>
      </w:r>
      <w:r w:rsidRPr="00127E79">
        <w:rPr>
          <w:rFonts w:ascii="Times New Roman" w:hAnsi="Times New Roman"/>
        </w:rPr>
        <w:t xml:space="preserve">.  </w:t>
      </w:r>
    </w:p>
    <w:p w14:paraId="3C8191BC"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Prodávající prohlašuje, že je odborně způsobilý k zajištění předmětu této smlouvy.</w:t>
      </w:r>
    </w:p>
    <w:p w14:paraId="51C0AC18" w14:textId="77777777" w:rsidR="00AD4619" w:rsidRPr="00127E79" w:rsidRDefault="00AD4619"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 xml:space="preserve">Prodávající prohlašuje, že není nespolehlivým plátcem DPH a v případě, že by se jím v průběhu trvání smluvního vztahu stal, tuto informaci neprodleně sdělí kupujícímu. </w:t>
      </w:r>
    </w:p>
    <w:p w14:paraId="6796E38B" w14:textId="0D7423DA" w:rsidR="00A85801" w:rsidRPr="00127E79" w:rsidRDefault="00A85801" w:rsidP="0058040D">
      <w:pPr>
        <w:pStyle w:val="SBSSmlouva"/>
        <w:numPr>
          <w:ilvl w:val="0"/>
          <w:numId w:val="0"/>
        </w:numPr>
        <w:ind w:left="426"/>
        <w:rPr>
          <w:rFonts w:ascii="Times New Roman" w:hAnsi="Times New Roman"/>
          <w:szCs w:val="22"/>
        </w:rPr>
      </w:pPr>
    </w:p>
    <w:p w14:paraId="358A8E9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Předmět smlouvy</w:t>
      </w:r>
    </w:p>
    <w:p w14:paraId="1F8CEF34" w14:textId="1E85D266" w:rsidR="00DB270C" w:rsidRPr="00127E79" w:rsidRDefault="00F73919">
      <w:pPr>
        <w:pStyle w:val="SBSSmlouva"/>
        <w:ind w:left="426" w:hanging="426"/>
        <w:rPr>
          <w:rFonts w:ascii="Times New Roman" w:hAnsi="Times New Roman"/>
          <w:szCs w:val="20"/>
        </w:rPr>
      </w:pPr>
      <w:bookmarkStart w:id="0" w:name="_Ref148861196"/>
      <w:r w:rsidRPr="00127E79">
        <w:rPr>
          <w:rFonts w:ascii="Times New Roman" w:hAnsi="Times New Roman"/>
          <w:szCs w:val="20"/>
        </w:rPr>
        <w:t xml:space="preserve">Předmětem této </w:t>
      </w:r>
      <w:r w:rsidR="00A53E36" w:rsidRPr="00127E79">
        <w:rPr>
          <w:rFonts w:ascii="Times New Roman" w:hAnsi="Times New Roman"/>
          <w:szCs w:val="20"/>
        </w:rPr>
        <w:t xml:space="preserve">smlouvy je dodávka </w:t>
      </w:r>
      <w:r w:rsidR="004F4E2E">
        <w:rPr>
          <w:rFonts w:ascii="Times New Roman" w:hAnsi="Times New Roman"/>
          <w:szCs w:val="20"/>
        </w:rPr>
        <w:t xml:space="preserve">x </w:t>
      </w:r>
      <w:r w:rsidR="00A53E36" w:rsidRPr="00127E79">
        <w:rPr>
          <w:rFonts w:ascii="Times New Roman" w:hAnsi="Times New Roman"/>
          <w:szCs w:val="20"/>
        </w:rPr>
        <w:t xml:space="preserve">ks </w:t>
      </w:r>
      <w:r w:rsidR="0058040D">
        <w:rPr>
          <w:rFonts w:ascii="Times New Roman" w:hAnsi="Times New Roman"/>
          <w:szCs w:val="20"/>
        </w:rPr>
        <w:t>server</w:t>
      </w:r>
      <w:r w:rsidR="00445BDB">
        <w:rPr>
          <w:rFonts w:ascii="Times New Roman" w:hAnsi="Times New Roman"/>
          <w:szCs w:val="20"/>
        </w:rPr>
        <w:t>ů</w:t>
      </w:r>
      <w:r w:rsidRPr="00127E79">
        <w:rPr>
          <w:rFonts w:ascii="Times New Roman" w:hAnsi="Times New Roman"/>
          <w:lang w:eastAsia="en-US"/>
        </w:rPr>
        <w:t>,</w:t>
      </w:r>
      <w:r w:rsidRPr="00127E79">
        <w:rPr>
          <w:rFonts w:ascii="Times New Roman" w:hAnsi="Times New Roman"/>
          <w:szCs w:val="20"/>
        </w:rPr>
        <w:t xml:space="preserve"> dle technické specifikace uvedené v Příloze č. 1 této smlouvy</w:t>
      </w:r>
      <w:r w:rsidR="0058040D">
        <w:rPr>
          <w:rFonts w:ascii="Times New Roman" w:hAnsi="Times New Roman"/>
          <w:szCs w:val="20"/>
        </w:rPr>
        <w:t xml:space="preserve"> (dále také „zboží“ nebo “předmět koupě“)</w:t>
      </w:r>
      <w:r w:rsidRPr="00127E79">
        <w:rPr>
          <w:rFonts w:ascii="Times New Roman" w:hAnsi="Times New Roman"/>
          <w:szCs w:val="20"/>
        </w:rPr>
        <w:t xml:space="preserve">. </w:t>
      </w:r>
    </w:p>
    <w:p w14:paraId="7EC334FC" w14:textId="77777777" w:rsidR="00BA613E" w:rsidRDefault="0058040D" w:rsidP="00BA613E">
      <w:pPr>
        <w:pStyle w:val="SBSSmlouva"/>
        <w:numPr>
          <w:ilvl w:val="0"/>
          <w:numId w:val="0"/>
        </w:numPr>
        <w:ind w:left="426"/>
      </w:pPr>
      <w:r w:rsidRPr="00183937">
        <w:rPr>
          <w:rFonts w:ascii="Times New Roman" w:hAnsi="Times New Roman"/>
          <w:szCs w:val="22"/>
        </w:rPr>
        <w:t>Jednoznačná a podrobná specifikace zboží spolu s kalkulací kupní ceny je uvedena v Příloze č. 1 této smlouvy</w:t>
      </w:r>
      <w:r>
        <w:t xml:space="preserve">. </w:t>
      </w:r>
    </w:p>
    <w:p w14:paraId="22C52D82" w14:textId="211A0875" w:rsidR="00AD4619" w:rsidRPr="00127E79" w:rsidRDefault="00AD4619" w:rsidP="00BA613E">
      <w:pPr>
        <w:pStyle w:val="SBSSmlouva"/>
        <w:ind w:left="426" w:hanging="426"/>
        <w:rPr>
          <w:rFonts w:ascii="Times New Roman" w:hAnsi="Times New Roman"/>
        </w:rPr>
      </w:pPr>
      <w:r w:rsidRPr="00127E79">
        <w:rPr>
          <w:rFonts w:ascii="Times New Roman" w:hAnsi="Times New Roman"/>
        </w:rPr>
        <w:t xml:space="preserve">Nabízené zboží musí být pokryté oficiální podporou výrobce tak, aby v případě závady, kterou není prodávající schopen odstranit, mohl kupující tuto závadu eskalovat přímo k technické podpoře výrobce. Kupující musí mít možnost si sám legálně stahovat bezpečnostní záplaty i nové verze souvisejícího </w:t>
      </w:r>
      <w:r w:rsidRPr="00127E79">
        <w:rPr>
          <w:rFonts w:ascii="Times New Roman" w:hAnsi="Times New Roman"/>
        </w:rPr>
        <w:lastRenderedPageBreak/>
        <w:t>software nebo firmware přímo ze stránek výrobce, na základě zaregistrování čísla aktivovaného servisního kontraktu.</w:t>
      </w:r>
    </w:p>
    <w:p w14:paraId="016F9498" w14:textId="16FEF545" w:rsidR="00A85801" w:rsidRPr="00127E79" w:rsidRDefault="00A85801" w:rsidP="00A85801">
      <w:pPr>
        <w:pStyle w:val="SBSSmlouva"/>
        <w:ind w:left="426" w:hanging="426"/>
        <w:rPr>
          <w:rFonts w:ascii="Times New Roman" w:hAnsi="Times New Roman"/>
        </w:rPr>
      </w:pPr>
      <w:r w:rsidRPr="00127E79">
        <w:rPr>
          <w:rFonts w:ascii="Times New Roman" w:hAnsi="Times New Roman"/>
        </w:rPr>
        <w:t xml:space="preserve">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w:t>
      </w:r>
      <w:r w:rsidR="007E5650" w:rsidRPr="00127E79">
        <w:rPr>
          <w:rFonts w:ascii="Times New Roman" w:hAnsi="Times New Roman"/>
        </w:rPr>
        <w:t>skutečností,</w:t>
      </w:r>
      <w:r w:rsidRPr="00127E79">
        <w:rPr>
          <w:rFonts w:ascii="Times New Roman" w:hAnsi="Times New Roman"/>
        </w:rPr>
        <w:t xml:space="preserve"> a to prohlášením výrobce, eventuálně znaleckým posudkem či jiným srovnatelným způsobem.</w:t>
      </w:r>
    </w:p>
    <w:p w14:paraId="30A43FD2"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se zavazuje předmět koupě převzít a zaplatit za něj prodávajícímu kupní cenu.</w:t>
      </w:r>
    </w:p>
    <w:p w14:paraId="52457444"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nabyde vlastnické právo k předmětu koupě jeho převzetím</w:t>
      </w:r>
    </w:p>
    <w:p w14:paraId="4D8A38C5"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Součástí předmětu plnění je i doprava předmětu koupě do místa plnění.</w:t>
      </w:r>
    </w:p>
    <w:p w14:paraId="4AB0C857"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Kupní cena</w:t>
      </w:r>
    </w:p>
    <w:p w14:paraId="7B028539" w14:textId="77777777" w:rsidR="00A85801" w:rsidRPr="00127E79" w:rsidRDefault="00A85801" w:rsidP="00A85801">
      <w:pPr>
        <w:pStyle w:val="SBSSmlouva"/>
        <w:numPr>
          <w:ilvl w:val="1"/>
          <w:numId w:val="6"/>
        </w:numPr>
        <w:ind w:left="426" w:hanging="426"/>
        <w:rPr>
          <w:rFonts w:ascii="Times New Roman" w:hAnsi="Times New Roman"/>
          <w:szCs w:val="22"/>
        </w:rPr>
      </w:pPr>
      <w:bookmarkStart w:id="1" w:name="_Ref254619163"/>
      <w:r w:rsidRPr="00127E79">
        <w:rPr>
          <w:rFonts w:ascii="Times New Roman" w:hAnsi="Times New Roman"/>
          <w:szCs w:val="22"/>
        </w:rPr>
        <w:t xml:space="preserve">Kupní cena předmětu koupě dle článku II. této smlouvy je stanovena dohodou smluvních stran a činí </w:t>
      </w:r>
    </w:p>
    <w:p w14:paraId="4F00DE88" w14:textId="74857CCA"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Cena bez DPH </w:t>
      </w:r>
      <w:r w:rsidRPr="00127E79">
        <w:rPr>
          <w:sz w:val="22"/>
          <w:szCs w:val="22"/>
        </w:rPr>
        <w:tab/>
        <w:t xml:space="preserve"> </w:t>
      </w:r>
      <w:r w:rsidR="00BA613E">
        <w:rPr>
          <w:sz w:val="22"/>
          <w:szCs w:val="22"/>
        </w:rPr>
        <w:t>497</w:t>
      </w:r>
      <w:r w:rsidR="00824CDC">
        <w:rPr>
          <w:sz w:val="22"/>
          <w:szCs w:val="22"/>
        </w:rPr>
        <w:t> </w:t>
      </w:r>
      <w:r w:rsidR="00BA613E">
        <w:rPr>
          <w:sz w:val="22"/>
          <w:szCs w:val="22"/>
        </w:rPr>
        <w:t>200</w:t>
      </w:r>
      <w:r w:rsidR="00824CDC">
        <w:rPr>
          <w:sz w:val="22"/>
          <w:szCs w:val="22"/>
        </w:rPr>
        <w:t>,00</w:t>
      </w:r>
      <w:r w:rsidRPr="00127E79">
        <w:rPr>
          <w:i/>
          <w:sz w:val="22"/>
          <w:szCs w:val="22"/>
        </w:rPr>
        <w:t> </w:t>
      </w:r>
      <w:r w:rsidRPr="00127E79">
        <w:rPr>
          <w:sz w:val="22"/>
          <w:szCs w:val="22"/>
        </w:rPr>
        <w:t>Kč</w:t>
      </w:r>
    </w:p>
    <w:p w14:paraId="6F65E3DD" w14:textId="101D83FA"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DPH </w:t>
      </w:r>
      <w:r w:rsidRPr="00127E79">
        <w:rPr>
          <w:sz w:val="22"/>
          <w:szCs w:val="22"/>
        </w:rPr>
        <w:tab/>
        <w:t xml:space="preserve"> </w:t>
      </w:r>
      <w:r w:rsidR="00BA613E">
        <w:rPr>
          <w:sz w:val="22"/>
          <w:szCs w:val="22"/>
        </w:rPr>
        <w:t>104</w:t>
      </w:r>
      <w:r w:rsidR="00824CDC">
        <w:rPr>
          <w:sz w:val="22"/>
          <w:szCs w:val="22"/>
        </w:rPr>
        <w:t> </w:t>
      </w:r>
      <w:r w:rsidR="00BA613E">
        <w:rPr>
          <w:sz w:val="22"/>
          <w:szCs w:val="22"/>
        </w:rPr>
        <w:t>412</w:t>
      </w:r>
      <w:r w:rsidR="00824CDC">
        <w:rPr>
          <w:sz w:val="22"/>
          <w:szCs w:val="22"/>
        </w:rPr>
        <w:t>,00</w:t>
      </w:r>
      <w:r w:rsidRPr="00127E79">
        <w:rPr>
          <w:i/>
          <w:sz w:val="22"/>
          <w:szCs w:val="22"/>
        </w:rPr>
        <w:t> </w:t>
      </w:r>
      <w:r w:rsidRPr="00127E79">
        <w:rPr>
          <w:sz w:val="22"/>
          <w:szCs w:val="22"/>
        </w:rPr>
        <w:t>Kč</w:t>
      </w:r>
    </w:p>
    <w:p w14:paraId="32E39B09" w14:textId="689CCAE9"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Cena celkem včetně DPH </w:t>
      </w:r>
      <w:r w:rsidRPr="00127E79">
        <w:rPr>
          <w:sz w:val="22"/>
          <w:szCs w:val="22"/>
        </w:rPr>
        <w:tab/>
        <w:t xml:space="preserve"> </w:t>
      </w:r>
      <w:r w:rsidR="00BA613E">
        <w:rPr>
          <w:sz w:val="22"/>
          <w:szCs w:val="22"/>
        </w:rPr>
        <w:t>601</w:t>
      </w:r>
      <w:r w:rsidR="00824CDC">
        <w:rPr>
          <w:sz w:val="22"/>
          <w:szCs w:val="22"/>
        </w:rPr>
        <w:t> </w:t>
      </w:r>
      <w:r w:rsidR="00BA613E">
        <w:rPr>
          <w:sz w:val="22"/>
          <w:szCs w:val="22"/>
        </w:rPr>
        <w:t>612</w:t>
      </w:r>
      <w:r w:rsidR="00824CDC">
        <w:rPr>
          <w:sz w:val="22"/>
          <w:szCs w:val="22"/>
        </w:rPr>
        <w:t>,00</w:t>
      </w:r>
      <w:r w:rsidRPr="00127E79">
        <w:rPr>
          <w:i/>
          <w:sz w:val="22"/>
          <w:szCs w:val="22"/>
        </w:rPr>
        <w:t> </w:t>
      </w:r>
      <w:r w:rsidRPr="00127E79">
        <w:rPr>
          <w:sz w:val="22"/>
          <w:szCs w:val="22"/>
        </w:rPr>
        <w:t>Kč</w:t>
      </w:r>
    </w:p>
    <w:p w14:paraId="60BF6496"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Součástí sjednané ceny bez DPH jsou veškeré náklady spojené s odevzdáním předmětu koupě v místě plnění a s úplným splněním této smlouvy.</w:t>
      </w:r>
    </w:p>
    <w:p w14:paraId="15C567F1"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bookmarkEnd w:id="1"/>
    <w:p w14:paraId="5131364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Doba, místo a způsob plnění</w:t>
      </w:r>
    </w:p>
    <w:p w14:paraId="67FB542C" w14:textId="70E9C80D" w:rsidR="00DB270C" w:rsidRPr="00127E79" w:rsidRDefault="00F73919">
      <w:pPr>
        <w:pStyle w:val="SBSSmlouva"/>
        <w:numPr>
          <w:ilvl w:val="1"/>
          <w:numId w:val="14"/>
        </w:numPr>
        <w:ind w:left="426" w:hanging="426"/>
        <w:rPr>
          <w:rFonts w:ascii="Times New Roman" w:hAnsi="Times New Roman"/>
        </w:rPr>
      </w:pPr>
      <w:r w:rsidRPr="00127E79">
        <w:rPr>
          <w:rFonts w:ascii="Times New Roman" w:hAnsi="Times New Roman"/>
        </w:rPr>
        <w:t xml:space="preserve">Prodávající je povinen odevzdat kupujícímu předmět koupě dle článku II. této smlouvy do </w:t>
      </w:r>
      <w:r w:rsidR="000E7D29">
        <w:rPr>
          <w:rFonts w:ascii="Times New Roman" w:hAnsi="Times New Roman"/>
        </w:rPr>
        <w:br/>
      </w:r>
      <w:r w:rsidR="00633623" w:rsidRPr="00633623">
        <w:rPr>
          <w:rFonts w:ascii="Times New Roman" w:hAnsi="Times New Roman"/>
        </w:rPr>
        <w:t xml:space="preserve"> </w:t>
      </w:r>
      <w:r w:rsidR="00633623">
        <w:rPr>
          <w:rFonts w:ascii="Times New Roman" w:hAnsi="Times New Roman"/>
        </w:rPr>
        <w:t xml:space="preserve">6 </w:t>
      </w:r>
      <w:r w:rsidR="00633623" w:rsidRPr="00633623">
        <w:rPr>
          <w:rFonts w:ascii="Times New Roman" w:hAnsi="Times New Roman"/>
        </w:rPr>
        <w:t xml:space="preserve">týdnů </w:t>
      </w:r>
      <w:r w:rsidR="007E5650">
        <w:rPr>
          <w:rFonts w:ascii="Times New Roman" w:hAnsi="Times New Roman"/>
        </w:rPr>
        <w:t>o</w:t>
      </w:r>
      <w:r w:rsidRPr="00127E79">
        <w:rPr>
          <w:rFonts w:ascii="Times New Roman" w:hAnsi="Times New Roman"/>
        </w:rPr>
        <w:t>d nabytí účinnosti této smlouvy.</w:t>
      </w:r>
    </w:p>
    <w:p w14:paraId="2FD8FFCA" w14:textId="484ACC9C" w:rsidR="00DB270C" w:rsidRPr="00127E79" w:rsidRDefault="00F73919">
      <w:pPr>
        <w:pStyle w:val="SBSSmlouva"/>
        <w:ind w:left="426" w:hanging="426"/>
        <w:rPr>
          <w:rFonts w:ascii="Times New Roman" w:hAnsi="Times New Roman"/>
        </w:rPr>
      </w:pPr>
      <w:r w:rsidRPr="00127E79">
        <w:rPr>
          <w:rFonts w:ascii="Times New Roman" w:hAnsi="Times New Roman"/>
        </w:rPr>
        <w:t xml:space="preserve">Místem odevzdání a převzetí předmětu koupě je sídlo kupujícího Hájkova 1100/13, 702 </w:t>
      </w:r>
      <w:r w:rsidR="00B83073" w:rsidRPr="00127E79">
        <w:rPr>
          <w:rFonts w:ascii="Times New Roman" w:hAnsi="Times New Roman"/>
        </w:rPr>
        <w:t>00 Ostrava</w:t>
      </w:r>
      <w:r w:rsidRPr="00127E79">
        <w:rPr>
          <w:rFonts w:ascii="Times New Roman" w:hAnsi="Times New Roman"/>
        </w:rPr>
        <w:t>.</w:t>
      </w:r>
    </w:p>
    <w:p w14:paraId="32D9C020" w14:textId="77777777" w:rsidR="00DB270C" w:rsidRPr="00127E79" w:rsidRDefault="00F73919">
      <w:pPr>
        <w:pStyle w:val="SBSSmlouva"/>
        <w:ind w:left="426" w:hanging="426"/>
        <w:rPr>
          <w:rFonts w:ascii="Times New Roman" w:hAnsi="Times New Roman"/>
        </w:rPr>
      </w:pPr>
      <w:r w:rsidRPr="00127E79">
        <w:rPr>
          <w:rFonts w:ascii="Times New Roman" w:hAnsi="Times New Roman"/>
        </w:rPr>
        <w:t>Prodávající je povinen odevzdat předmět koupě v ujednaném provedení, množství a jakosti vhodné pro účel patrný z této smlouvy.</w:t>
      </w:r>
    </w:p>
    <w:p w14:paraId="66AC59FF" w14:textId="77777777" w:rsidR="00DB270C" w:rsidRPr="00127E79" w:rsidRDefault="00F73919">
      <w:pPr>
        <w:pStyle w:val="SBSSmlouva"/>
        <w:ind w:left="426" w:hanging="426"/>
        <w:rPr>
          <w:rFonts w:ascii="Times New Roman" w:hAnsi="Times New Roman"/>
        </w:rPr>
      </w:pPr>
      <w:r w:rsidRPr="00127E79">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127E79" w:rsidRDefault="00F73919">
      <w:pPr>
        <w:pStyle w:val="SBSSmlouva"/>
        <w:ind w:left="426" w:hanging="426"/>
        <w:rPr>
          <w:rFonts w:ascii="Times New Roman" w:hAnsi="Times New Roman"/>
        </w:rPr>
      </w:pPr>
      <w:r w:rsidRPr="00127E79">
        <w:rPr>
          <w:rFonts w:ascii="Times New Roman" w:hAnsi="Times New Roman"/>
        </w:rPr>
        <w:t>Nebezpečí škody na předmětu koupě přechází na kupujícího okamžikem jeho převzetí kupujícím.</w:t>
      </w:r>
    </w:p>
    <w:p w14:paraId="58CCC909" w14:textId="77777777" w:rsidR="00DB270C" w:rsidRPr="00127E79" w:rsidRDefault="00F73919">
      <w:pPr>
        <w:pStyle w:val="SBSSmlouva"/>
        <w:ind w:left="426" w:hanging="426"/>
        <w:rPr>
          <w:rFonts w:ascii="Times New Roman" w:hAnsi="Times New Roman"/>
        </w:rPr>
      </w:pPr>
      <w:r w:rsidRPr="00127E79">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127E79" w:rsidRDefault="00F73919">
      <w:pPr>
        <w:pStyle w:val="SBSSmlouva"/>
        <w:ind w:left="426" w:hanging="426"/>
        <w:rPr>
          <w:rFonts w:ascii="Times New Roman" w:hAnsi="Times New Roman"/>
        </w:rPr>
      </w:pPr>
      <w:r w:rsidRPr="00127E79">
        <w:rPr>
          <w:rFonts w:ascii="Times New Roman" w:hAnsi="Times New Roman"/>
        </w:rPr>
        <w:lastRenderedPageBreak/>
        <w:t>Kupující při převzetí předmětu koupě prohlédne a s vynaložením obvyklé pozornosti provede kontrolu:</w:t>
      </w:r>
    </w:p>
    <w:p w14:paraId="6C254E64"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dodaného provedení a množství,</w:t>
      </w:r>
    </w:p>
    <w:p w14:paraId="6E3D4B7C"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zjevných jakostních vlastností,</w:t>
      </w:r>
    </w:p>
    <w:p w14:paraId="4085C94F"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dodaných dokladů.</w:t>
      </w:r>
    </w:p>
    <w:p w14:paraId="6788BFE0" w14:textId="77777777" w:rsidR="00DB270C" w:rsidRPr="00127E79" w:rsidRDefault="00F73919">
      <w:pPr>
        <w:pStyle w:val="SBSSmlouva"/>
        <w:ind w:left="426" w:hanging="426"/>
        <w:rPr>
          <w:rFonts w:ascii="Times New Roman" w:hAnsi="Times New Roman"/>
        </w:rPr>
      </w:pPr>
      <w:r w:rsidRPr="00127E79">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Práva z vadného plnění a záruka za jakost</w:t>
      </w:r>
    </w:p>
    <w:p w14:paraId="241D0D24"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Práva kupujícího z vadného plnění se řídí příslušnými ustanoveními občanského zákoníku.</w:t>
      </w:r>
    </w:p>
    <w:p w14:paraId="098DD348" w14:textId="77777777"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p>
    <w:p w14:paraId="20EF2349"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poskytuje na předmět koupě podle čl. II., odst. 1. záruku za jakost ve smyslu § 2113 a násl. občanského zákoníku v době trvání 36</w:t>
      </w:r>
      <w:r w:rsidRPr="00127E79">
        <w:rPr>
          <w:rFonts w:ascii="Times New Roman" w:hAnsi="Times New Roman"/>
          <w:color w:val="FF0000"/>
        </w:rPr>
        <w:t xml:space="preserve"> </w:t>
      </w:r>
      <w:r w:rsidRPr="00127E79">
        <w:rPr>
          <w:rFonts w:ascii="Times New Roman" w:hAnsi="Times New Roman"/>
        </w:rPr>
        <w:t xml:space="preserve">měsíců. </w:t>
      </w:r>
    </w:p>
    <w:p w14:paraId="11296EDB"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664FDF35"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w:t>
      </w:r>
      <w:r w:rsidR="00B83073" w:rsidRPr="00127E79">
        <w:rPr>
          <w:rFonts w:ascii="Times New Roman" w:hAnsi="Times New Roman"/>
          <w:szCs w:val="22"/>
        </w:rPr>
        <w:t>smlouvy,</w:t>
      </w:r>
      <w:r w:rsidRPr="00127E79">
        <w:rPr>
          <w:rFonts w:ascii="Times New Roman" w:hAnsi="Times New Roman"/>
          <w:szCs w:val="22"/>
        </w:rPr>
        <w:t xml:space="preserve"> a to nejpozději do konce následujícího pracovního dne po nahlášení vady kupujícím (služba NBD).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w:t>
      </w:r>
      <w:r w:rsidR="00607D39">
        <w:rPr>
          <w:rFonts w:ascii="Times New Roman" w:hAnsi="Times New Roman"/>
          <w:szCs w:val="22"/>
        </w:rPr>
        <w:t xml:space="preserve">5 </w:t>
      </w:r>
      <w:r w:rsidRPr="00127E79">
        <w:rPr>
          <w:rFonts w:ascii="Times New Roman" w:hAnsi="Times New Roman"/>
          <w:szCs w:val="22"/>
        </w:rPr>
        <w:t>pracovních dnů od započetí prací, pokud se smluvní strany nedohodnou jinak.</w:t>
      </w:r>
    </w:p>
    <w:p w14:paraId="5D9FDF1D" w14:textId="49EAE2FB"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 xml:space="preserve">Veškeré vady předmětu koupě je kupující povinen uplatnit u prodávajícího bez zbytečného odkladu poté, kdy vadu zjistil, a to na telefonní číslo </w:t>
      </w:r>
      <w:r w:rsidR="00BA613E" w:rsidRPr="00BA613E">
        <w:rPr>
          <w:rFonts w:ascii="Times New Roman" w:hAnsi="Times New Roman"/>
        </w:rPr>
        <w:t>558 434 041, e-mail servis@tint.cz</w:t>
      </w:r>
      <w:r w:rsidRPr="00127E79">
        <w:rPr>
          <w:rFonts w:ascii="Times New Roman" w:hAnsi="Times New Roman"/>
        </w:rPr>
        <w:t xml:space="preserve">, popřípadě formou písemného oznámení s uvedením co nejpodrobnější specifikace zjištěné vady. </w:t>
      </w:r>
    </w:p>
    <w:p w14:paraId="593F4076"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Platební podmínky</w:t>
      </w:r>
    </w:p>
    <w:p w14:paraId="5C5AA47C"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Zálohy nejsou sjednány.</w:t>
      </w:r>
    </w:p>
    <w:p w14:paraId="1C6504B0"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Faktura bude vystavena do 10 dnů po podpisu dodacího listu kupujícím.</w:t>
      </w:r>
    </w:p>
    <w:p w14:paraId="213C557B"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a datum vystavení faktury,</w:t>
      </w:r>
    </w:p>
    <w:p w14:paraId="27E92FE1"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smlouvy a datum jejího uzavření,</w:t>
      </w:r>
    </w:p>
    <w:p w14:paraId="37DE9AEA"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označení banky a číslo účtu, na který musí být zaplaceno,</w:t>
      </w:r>
    </w:p>
    <w:p w14:paraId="3015AD2F"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lastRenderedPageBreak/>
        <w:t>dobu splatnosti faktury,</w:t>
      </w:r>
    </w:p>
    <w:p w14:paraId="4AA1A855"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jméno a příjmení osoby, která fakturu vystavila, včetně jejího kontaktního telefonu.</w:t>
      </w:r>
    </w:p>
    <w:p w14:paraId="36C3B0ED" w14:textId="5EEF94BE"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Doba splatnosti faktury činí </w:t>
      </w:r>
      <w:r w:rsidR="00A85801" w:rsidRPr="00127E79">
        <w:rPr>
          <w:rFonts w:ascii="Times New Roman" w:hAnsi="Times New Roman"/>
        </w:rPr>
        <w:t>15</w:t>
      </w:r>
      <w:r w:rsidRPr="00127E79">
        <w:rPr>
          <w:rFonts w:ascii="Times New Roman" w:hAnsi="Times New Roman"/>
        </w:rPr>
        <w:t xml:space="preserve"> kalendářních dnů po jejím doručení kupujícímu. Pro ostatní platby (např. úroků z prodlení, smluvních pokut, náhrady škody aj.) smluvní strany sjednávají </w:t>
      </w:r>
      <w:r w:rsidR="00B83073" w:rsidRPr="00127E79">
        <w:rPr>
          <w:rFonts w:ascii="Times New Roman" w:hAnsi="Times New Roman"/>
        </w:rPr>
        <w:t>10denní</w:t>
      </w:r>
      <w:r w:rsidRPr="00127E79">
        <w:rPr>
          <w:rFonts w:ascii="Times New Roman" w:hAnsi="Times New Roman"/>
        </w:rPr>
        <w:t xml:space="preserve"> dobu splatnosti.</w:t>
      </w:r>
    </w:p>
    <w:p w14:paraId="0C674B18" w14:textId="77777777" w:rsidR="00DB270C" w:rsidRPr="00127E79"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127E79">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30028834"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Faktura bude doručena do datové schránky kupujícího nebo na emailovou adresu </w:t>
      </w:r>
      <w:hyperlink r:id="rId8" w:history="1">
        <w:r w:rsidRPr="00127E79">
          <w:rPr>
            <w:rStyle w:val="Hypertextovodkaz"/>
            <w:rFonts w:ascii="Times New Roman" w:hAnsi="Times New Roman"/>
          </w:rPr>
          <w:t>ovanet@ovanet.cz</w:t>
        </w:r>
      </w:hyperlink>
      <w:r w:rsidRPr="00127E79">
        <w:rPr>
          <w:rFonts w:ascii="Times New Roman" w:hAnsi="Times New Roman"/>
        </w:rPr>
        <w:t>.</w:t>
      </w:r>
    </w:p>
    <w:p w14:paraId="489159A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Povinnost zaplatit je splněna dnem odepsání příslušné částky z účtu kupujícího.</w:t>
      </w:r>
    </w:p>
    <w:p w14:paraId="4E73D7A3"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Sankční ujednání</w:t>
      </w:r>
    </w:p>
    <w:p w14:paraId="09C3CE63"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Prodávající je povinen zaplatit kupujícímu smluvní pokutu ve výši 0,</w:t>
      </w:r>
      <w:r w:rsidR="00AD4619" w:rsidRPr="00127E79">
        <w:rPr>
          <w:rFonts w:ascii="Times New Roman" w:hAnsi="Times New Roman"/>
          <w:szCs w:val="22"/>
        </w:rPr>
        <w:t>1</w:t>
      </w:r>
      <w:r w:rsidRPr="00127E79">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 xml:space="preserve">V případě nedodržení termínů dle čl. V., odst. </w:t>
      </w:r>
      <w:r w:rsidR="00AD4619" w:rsidRPr="00127E79">
        <w:rPr>
          <w:rFonts w:ascii="Times New Roman" w:hAnsi="Times New Roman"/>
          <w:szCs w:val="22"/>
        </w:rPr>
        <w:t>5</w:t>
      </w:r>
      <w:r w:rsidRPr="00127E79">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sjednané touto smlouvou zaplatí povinná strana nezávisle na zavinění a na tom, zda a v jaké výši vznikne druhé straně škoda, kterou lze vymáhat samostatně.</w:t>
      </w:r>
    </w:p>
    <w:p w14:paraId="20AC3AC8"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je kupující oprávněn započíst proti pohledávce prodávajícího.</w:t>
      </w:r>
    </w:p>
    <w:p w14:paraId="0A57D65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Závěrečná ustanovení</w:t>
      </w:r>
    </w:p>
    <w:p w14:paraId="66C66640" w14:textId="77777777" w:rsidR="00DB270C" w:rsidRDefault="00F73919">
      <w:pPr>
        <w:pStyle w:val="SBSSmlouva"/>
        <w:numPr>
          <w:ilvl w:val="1"/>
          <w:numId w:val="9"/>
        </w:numPr>
        <w:ind w:left="426" w:hanging="426"/>
        <w:rPr>
          <w:rFonts w:ascii="Times New Roman" w:hAnsi="Times New Roman"/>
        </w:rPr>
      </w:pPr>
      <w:r w:rsidRPr="00127E79">
        <w:rPr>
          <w:rFonts w:ascii="Times New Roman" w:hAnsi="Times New Roman"/>
        </w:rPr>
        <w:t>Smlouva nabývá účinnosti dnem jejího uveřejnění v celostátním Registru smluv.</w:t>
      </w:r>
    </w:p>
    <w:p w14:paraId="35948E85" w14:textId="77777777" w:rsidR="000526F0" w:rsidRPr="000526F0" w:rsidRDefault="000526F0" w:rsidP="000526F0">
      <w:pPr>
        <w:pStyle w:val="SBSSmlouva"/>
        <w:numPr>
          <w:ilvl w:val="1"/>
          <w:numId w:val="9"/>
        </w:numPr>
        <w:ind w:left="426" w:hanging="426"/>
        <w:rPr>
          <w:rFonts w:ascii="Times New Roman" w:hAnsi="Times New Roman"/>
        </w:rPr>
      </w:pPr>
      <w:r w:rsidRPr="000526F0">
        <w:rPr>
          <w:rFonts w:ascii="Times New Roman" w:hAnsi="Times New Roman"/>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p>
    <w:p w14:paraId="644D8A40"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lastRenderedPageBreak/>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Smluvní vztah lze ukončit písemnou dohodou. </w:t>
      </w:r>
    </w:p>
    <w:p w14:paraId="7E96725B"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Písemnosti se považují za doručené i v případě, že kterákoliv ze stran její doručení odmítne či jinak znemožní.</w:t>
      </w:r>
    </w:p>
    <w:p w14:paraId="3C79187B" w14:textId="77777777" w:rsidR="005A4263" w:rsidRPr="00127E79" w:rsidRDefault="005A4263" w:rsidP="005A4263">
      <w:pPr>
        <w:pStyle w:val="SBSSmlouva"/>
        <w:numPr>
          <w:ilvl w:val="1"/>
          <w:numId w:val="9"/>
        </w:numPr>
        <w:ind w:left="426" w:hanging="426"/>
        <w:rPr>
          <w:rFonts w:ascii="Times New Roman" w:hAnsi="Times New Roman"/>
          <w:szCs w:val="22"/>
        </w:rPr>
      </w:pPr>
      <w:r w:rsidRPr="00127E79">
        <w:rPr>
          <w:rFonts w:ascii="Times New Roman" w:hAnsi="Times New Roman"/>
          <w:szCs w:val="22"/>
        </w:rPr>
        <w:t>Smlouva je uzavřena v elektronické podobě.</w:t>
      </w:r>
    </w:p>
    <w:p w14:paraId="0CAD09E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Smluvní strany shodně prohlašují, že si tuto smlouvu před jejím podepsáním přečetly, a že s jejím obsahem souhlasí.</w:t>
      </w:r>
    </w:p>
    <w:p w14:paraId="6561362F"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Nedílnou součástí této smlouvy jsou následující přílohy:</w:t>
      </w:r>
    </w:p>
    <w:p w14:paraId="5D68986B" w14:textId="13A5B01C" w:rsidR="00DB270C" w:rsidRPr="00127E79" w:rsidRDefault="00F73919">
      <w:pPr>
        <w:pStyle w:val="SBSSmlouva"/>
        <w:numPr>
          <w:ilvl w:val="0"/>
          <w:numId w:val="0"/>
        </w:numPr>
        <w:spacing w:before="60"/>
        <w:ind w:left="709"/>
        <w:rPr>
          <w:rFonts w:ascii="Times New Roman" w:hAnsi="Times New Roman"/>
        </w:rPr>
      </w:pPr>
      <w:r w:rsidRPr="00127E79">
        <w:rPr>
          <w:rFonts w:ascii="Times New Roman" w:hAnsi="Times New Roman"/>
        </w:rPr>
        <w:t xml:space="preserve">Příloha č. 1 – Specifikace předmětu plnění a </w:t>
      </w:r>
      <w:r w:rsidR="001323A2">
        <w:rPr>
          <w:rFonts w:ascii="Times New Roman" w:hAnsi="Times New Roman"/>
        </w:rPr>
        <w:t>cenová kalkulace</w:t>
      </w:r>
    </w:p>
    <w:tbl>
      <w:tblPr>
        <w:tblW w:w="0" w:type="auto"/>
        <w:tblBorders>
          <w:bottom w:val="single" w:sz="4" w:space="0" w:color="auto"/>
        </w:tblBorders>
        <w:tblLook w:val="04A0" w:firstRow="1" w:lastRow="0" w:firstColumn="1" w:lastColumn="0" w:noHBand="0" w:noVBand="1"/>
      </w:tblPr>
      <w:tblGrid>
        <w:gridCol w:w="4664"/>
        <w:gridCol w:w="280"/>
        <w:gridCol w:w="4597"/>
      </w:tblGrid>
      <w:tr w:rsidR="007B4D7E" w14:paraId="64846534" w14:textId="77777777" w:rsidTr="00AC438E">
        <w:tc>
          <w:tcPr>
            <w:tcW w:w="4664" w:type="dxa"/>
            <w:tcBorders>
              <w:bottom w:val="single" w:sz="4" w:space="0" w:color="auto"/>
            </w:tcBorders>
          </w:tcPr>
          <w:p w14:paraId="16423F4A" w14:textId="4B3861DD" w:rsidR="007B4D7E" w:rsidRDefault="007B4D7E" w:rsidP="00AC438E">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kupujícího</w:t>
            </w:r>
          </w:p>
        </w:tc>
        <w:tc>
          <w:tcPr>
            <w:tcW w:w="280" w:type="dxa"/>
          </w:tcPr>
          <w:p w14:paraId="0682B634" w14:textId="77777777" w:rsidR="007B4D7E" w:rsidRDefault="007B4D7E" w:rsidP="00AC438E">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5F94A4D5" w14:textId="18C61F90" w:rsidR="007B4D7E" w:rsidRDefault="007B4D7E" w:rsidP="00AC438E">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prodávajícího</w:t>
            </w:r>
          </w:p>
        </w:tc>
      </w:tr>
      <w:tr w:rsidR="007B4D7E" w14:paraId="5A621092" w14:textId="77777777" w:rsidTr="00AC438E">
        <w:trPr>
          <w:trHeight w:val="1214"/>
        </w:trPr>
        <w:tc>
          <w:tcPr>
            <w:tcW w:w="4664" w:type="dxa"/>
            <w:tcBorders>
              <w:bottom w:val="single" w:sz="4" w:space="0" w:color="auto"/>
            </w:tcBorders>
          </w:tcPr>
          <w:p w14:paraId="462B7653" w14:textId="77777777" w:rsidR="007B4D7E" w:rsidRDefault="007B4D7E" w:rsidP="00AC438E">
            <w:pPr>
              <w:keepNext/>
              <w:tabs>
                <w:tab w:val="left" w:pos="0"/>
                <w:tab w:val="left" w:leader="underscore" w:pos="4706"/>
                <w:tab w:val="left" w:pos="4990"/>
                <w:tab w:val="left" w:leader="underscore" w:pos="9639"/>
              </w:tabs>
              <w:rPr>
                <w:rFonts w:ascii="Times New Roman" w:eastAsia="Calibri" w:hAnsi="Times New Roman"/>
                <w:sz w:val="22"/>
                <w:szCs w:val="22"/>
              </w:rPr>
            </w:pPr>
          </w:p>
          <w:p w14:paraId="0C67205A" w14:textId="77777777" w:rsidR="007B4D7E" w:rsidRDefault="007B4D7E" w:rsidP="00AC438E">
            <w:pPr>
              <w:keepNext/>
              <w:tabs>
                <w:tab w:val="left" w:pos="0"/>
                <w:tab w:val="left" w:leader="underscore" w:pos="4706"/>
                <w:tab w:val="left" w:pos="4990"/>
                <w:tab w:val="left" w:leader="underscore" w:pos="9639"/>
              </w:tabs>
              <w:rPr>
                <w:rFonts w:ascii="Times New Roman" w:eastAsia="Calibri" w:hAnsi="Times New Roman"/>
                <w:sz w:val="22"/>
                <w:szCs w:val="22"/>
              </w:rPr>
            </w:pPr>
          </w:p>
          <w:p w14:paraId="6B50DA22" w14:textId="77777777" w:rsidR="007B4D7E" w:rsidRDefault="007B4D7E" w:rsidP="00AC438E">
            <w:pPr>
              <w:keepNext/>
              <w:tabs>
                <w:tab w:val="left" w:pos="0"/>
                <w:tab w:val="left" w:leader="underscore" w:pos="4706"/>
                <w:tab w:val="left" w:pos="4990"/>
                <w:tab w:val="left" w:leader="underscore" w:pos="9639"/>
              </w:tabs>
              <w:rPr>
                <w:rFonts w:ascii="Times New Roman" w:eastAsia="Calibri" w:hAnsi="Times New Roman"/>
                <w:sz w:val="22"/>
                <w:szCs w:val="22"/>
              </w:rPr>
            </w:pPr>
          </w:p>
          <w:p w14:paraId="17CD4875" w14:textId="77777777" w:rsidR="007B4D7E" w:rsidRDefault="007B4D7E" w:rsidP="00AC438E">
            <w:pPr>
              <w:keepNext/>
              <w:tabs>
                <w:tab w:val="left" w:pos="0"/>
                <w:tab w:val="left" w:leader="underscore" w:pos="4706"/>
                <w:tab w:val="left" w:pos="4990"/>
                <w:tab w:val="left" w:leader="underscore" w:pos="9639"/>
              </w:tabs>
              <w:rPr>
                <w:rFonts w:ascii="Times New Roman" w:eastAsia="Calibri" w:hAnsi="Times New Roman"/>
                <w:sz w:val="22"/>
                <w:szCs w:val="22"/>
              </w:rPr>
            </w:pPr>
          </w:p>
          <w:p w14:paraId="39617EF4" w14:textId="77777777" w:rsidR="007B4D7E" w:rsidRDefault="007B4D7E" w:rsidP="00AC438E">
            <w:pPr>
              <w:keepNext/>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Pr>
          <w:p w14:paraId="6C50374C" w14:textId="77777777" w:rsidR="007B4D7E" w:rsidRDefault="007B4D7E" w:rsidP="00AC438E">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5C664496" w14:textId="77777777" w:rsidR="007B4D7E" w:rsidRDefault="007B4D7E" w:rsidP="00AC438E">
            <w:pPr>
              <w:keepNext/>
              <w:tabs>
                <w:tab w:val="left" w:pos="0"/>
                <w:tab w:val="left" w:leader="underscore" w:pos="4706"/>
                <w:tab w:val="left" w:pos="4990"/>
                <w:tab w:val="left" w:leader="underscore" w:pos="9639"/>
              </w:tabs>
              <w:rPr>
                <w:rFonts w:ascii="Times New Roman" w:eastAsia="Calibri" w:hAnsi="Times New Roman"/>
                <w:bCs/>
                <w:sz w:val="22"/>
                <w:szCs w:val="22"/>
              </w:rPr>
            </w:pPr>
          </w:p>
        </w:tc>
      </w:tr>
      <w:tr w:rsidR="007B4D7E" w14:paraId="61F6B9A0" w14:textId="77777777" w:rsidTr="00AC438E">
        <w:tc>
          <w:tcPr>
            <w:tcW w:w="4664" w:type="dxa"/>
            <w:tcBorders>
              <w:top w:val="single" w:sz="4" w:space="0" w:color="auto"/>
              <w:bottom w:val="nil"/>
            </w:tcBorders>
          </w:tcPr>
          <w:p w14:paraId="7F22A852" w14:textId="77777777" w:rsidR="007B4D7E" w:rsidRDefault="007B4D7E" w:rsidP="00AC438E">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b/>
                <w:bCs/>
                <w:sz w:val="22"/>
                <w:szCs w:val="22"/>
              </w:rPr>
              <w:t>Ing Michal Hrotík</w:t>
            </w:r>
          </w:p>
        </w:tc>
        <w:tc>
          <w:tcPr>
            <w:tcW w:w="280" w:type="dxa"/>
            <w:tcBorders>
              <w:bottom w:val="nil"/>
            </w:tcBorders>
          </w:tcPr>
          <w:p w14:paraId="6FA05895" w14:textId="77777777" w:rsidR="007B4D7E" w:rsidRDefault="007B4D7E" w:rsidP="00AC438E">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single" w:sz="4" w:space="0" w:color="auto"/>
              <w:bottom w:val="nil"/>
            </w:tcBorders>
          </w:tcPr>
          <w:p w14:paraId="757343A3" w14:textId="7952D10F" w:rsidR="007B4D7E" w:rsidRDefault="00BA613E" w:rsidP="00AC438E">
            <w:pPr>
              <w:keepNext/>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Pavel Mohyla</w:t>
            </w:r>
          </w:p>
        </w:tc>
      </w:tr>
      <w:tr w:rsidR="007B4D7E" w14:paraId="7784E21E" w14:textId="77777777" w:rsidTr="00AC438E">
        <w:tc>
          <w:tcPr>
            <w:tcW w:w="4664" w:type="dxa"/>
            <w:tcBorders>
              <w:top w:val="nil"/>
              <w:bottom w:val="nil"/>
            </w:tcBorders>
          </w:tcPr>
          <w:p w14:paraId="513C213D" w14:textId="77777777" w:rsidR="007B4D7E" w:rsidRDefault="007B4D7E" w:rsidP="00AC438E">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Pr>
          <w:p w14:paraId="0AD41381" w14:textId="77777777" w:rsidR="007B4D7E" w:rsidRDefault="007B4D7E" w:rsidP="00AC438E">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nil"/>
              <w:bottom w:val="nil"/>
            </w:tcBorders>
          </w:tcPr>
          <w:p w14:paraId="04FCF663" w14:textId="7AAC7349" w:rsidR="007B4D7E" w:rsidRDefault="00BA613E" w:rsidP="00AC438E">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p>
        </w:tc>
      </w:tr>
      <w:tr w:rsidR="007B4D7E" w14:paraId="033E67A6" w14:textId="77777777" w:rsidTr="00AC438E">
        <w:trPr>
          <w:trHeight w:val="469"/>
        </w:trPr>
        <w:tc>
          <w:tcPr>
            <w:tcW w:w="4664" w:type="dxa"/>
            <w:tcBorders>
              <w:top w:val="nil"/>
              <w:bottom w:val="nil"/>
            </w:tcBorders>
            <w:vAlign w:val="bottom"/>
          </w:tcPr>
          <w:p w14:paraId="3FE394E8" w14:textId="77777777" w:rsidR="007B4D7E" w:rsidRPr="005A06A0" w:rsidRDefault="007B4D7E" w:rsidP="00AC438E">
            <w:pPr>
              <w:tabs>
                <w:tab w:val="left" w:pos="0"/>
                <w:tab w:val="left" w:leader="underscore" w:pos="4706"/>
                <w:tab w:val="left" w:pos="4990"/>
                <w:tab w:val="left" w:leader="underscore" w:pos="9639"/>
              </w:tabs>
              <w:rPr>
                <w:rFonts w:ascii="Times New Roman" w:hAnsi="Times New Roman"/>
                <w:i/>
                <w:iCs/>
                <w:sz w:val="22"/>
                <w:szCs w:val="22"/>
              </w:rPr>
            </w:pPr>
            <w:r>
              <w:rPr>
                <w:rFonts w:ascii="Times New Roman" w:hAnsi="Times New Roman"/>
                <w:i/>
                <w:iCs/>
                <w:sz w:val="22"/>
                <w:szCs w:val="22"/>
              </w:rPr>
              <w:t>„podepsáno elektronicky“</w:t>
            </w:r>
          </w:p>
        </w:tc>
        <w:tc>
          <w:tcPr>
            <w:tcW w:w="280" w:type="dxa"/>
            <w:tcBorders>
              <w:bottom w:val="nil"/>
            </w:tcBorders>
            <w:vAlign w:val="bottom"/>
          </w:tcPr>
          <w:p w14:paraId="18D45370" w14:textId="77777777" w:rsidR="007B4D7E" w:rsidRDefault="007B4D7E" w:rsidP="00AC438E">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tcBorders>
              <w:top w:val="nil"/>
              <w:bottom w:val="nil"/>
            </w:tcBorders>
            <w:vAlign w:val="bottom"/>
          </w:tcPr>
          <w:p w14:paraId="2491AA49" w14:textId="77777777" w:rsidR="007B4D7E" w:rsidRPr="005A06A0" w:rsidRDefault="007B4D7E" w:rsidP="00AC438E">
            <w:pPr>
              <w:tabs>
                <w:tab w:val="left" w:pos="0"/>
                <w:tab w:val="left" w:leader="underscore" w:pos="4706"/>
                <w:tab w:val="left" w:pos="4990"/>
                <w:tab w:val="left" w:leader="underscore" w:pos="9639"/>
              </w:tabs>
              <w:rPr>
                <w:rFonts w:ascii="Times New Roman" w:hAnsi="Times New Roman"/>
                <w:i/>
                <w:iCs/>
                <w:sz w:val="22"/>
                <w:szCs w:val="22"/>
              </w:rPr>
            </w:pPr>
            <w:r>
              <w:rPr>
                <w:rFonts w:ascii="Times New Roman" w:hAnsi="Times New Roman"/>
                <w:i/>
                <w:iCs/>
                <w:sz w:val="22"/>
                <w:szCs w:val="22"/>
              </w:rPr>
              <w:t>„podepsáno elektronicky“</w:t>
            </w:r>
          </w:p>
        </w:tc>
      </w:tr>
    </w:tbl>
    <w:p w14:paraId="725B73B0" w14:textId="77777777" w:rsidR="00DB270C" w:rsidRPr="00127E79" w:rsidRDefault="00DB270C">
      <w:pPr>
        <w:tabs>
          <w:tab w:val="left" w:pos="0"/>
          <w:tab w:val="left" w:pos="4990"/>
        </w:tabs>
        <w:rPr>
          <w:rFonts w:ascii="Times New Roman" w:hAnsi="Times New Roman"/>
          <w:sz w:val="22"/>
          <w:szCs w:val="22"/>
        </w:rPr>
      </w:pPr>
    </w:p>
    <w:p w14:paraId="78F195E1" w14:textId="77777777" w:rsidR="004F4E2E" w:rsidRDefault="00F73919" w:rsidP="004F4E2E">
      <w:pPr>
        <w:tabs>
          <w:tab w:val="left" w:pos="0"/>
          <w:tab w:val="left" w:pos="4990"/>
        </w:tabs>
        <w:rPr>
          <w:rFonts w:ascii="Times New Roman" w:hAnsi="Times New Roman"/>
          <w:szCs w:val="22"/>
        </w:rPr>
      </w:pPr>
      <w:r w:rsidRPr="00127E79">
        <w:rPr>
          <w:rFonts w:ascii="Times New Roman" w:hAnsi="Times New Roman"/>
          <w:szCs w:val="22"/>
        </w:rPr>
        <w:tab/>
      </w:r>
    </w:p>
    <w:p w14:paraId="6472D932" w14:textId="77777777" w:rsidR="004F4E2E" w:rsidRDefault="004F4E2E" w:rsidP="004F4E2E">
      <w:pPr>
        <w:tabs>
          <w:tab w:val="left" w:pos="0"/>
          <w:tab w:val="left" w:pos="4990"/>
        </w:tabs>
        <w:rPr>
          <w:rFonts w:ascii="Times New Roman" w:hAnsi="Times New Roman"/>
          <w:szCs w:val="22"/>
        </w:rPr>
      </w:pPr>
    </w:p>
    <w:p w14:paraId="0B2C3420" w14:textId="77777777" w:rsidR="004F4E2E" w:rsidRDefault="004F4E2E" w:rsidP="004F4E2E">
      <w:pPr>
        <w:tabs>
          <w:tab w:val="left" w:pos="0"/>
          <w:tab w:val="left" w:pos="4990"/>
        </w:tabs>
        <w:rPr>
          <w:rFonts w:ascii="Times New Roman" w:hAnsi="Times New Roman"/>
          <w:szCs w:val="22"/>
        </w:rPr>
      </w:pPr>
    </w:p>
    <w:p w14:paraId="3FA0741F" w14:textId="77777777" w:rsidR="004F4E2E" w:rsidRDefault="004F4E2E" w:rsidP="004F4E2E">
      <w:pPr>
        <w:tabs>
          <w:tab w:val="left" w:pos="0"/>
          <w:tab w:val="left" w:pos="4990"/>
        </w:tabs>
        <w:rPr>
          <w:rFonts w:ascii="Times New Roman" w:hAnsi="Times New Roman"/>
          <w:szCs w:val="22"/>
        </w:rPr>
      </w:pPr>
    </w:p>
    <w:p w14:paraId="022C73DE" w14:textId="77777777" w:rsidR="004F4E2E" w:rsidRDefault="004F4E2E" w:rsidP="004F4E2E">
      <w:pPr>
        <w:tabs>
          <w:tab w:val="left" w:pos="0"/>
          <w:tab w:val="left" w:pos="4990"/>
        </w:tabs>
        <w:rPr>
          <w:rFonts w:ascii="Times New Roman" w:hAnsi="Times New Roman"/>
          <w:szCs w:val="22"/>
        </w:rPr>
      </w:pPr>
    </w:p>
    <w:p w14:paraId="216D5446" w14:textId="77777777" w:rsidR="004F4E2E" w:rsidRDefault="004F4E2E" w:rsidP="004F4E2E">
      <w:pPr>
        <w:tabs>
          <w:tab w:val="left" w:pos="0"/>
          <w:tab w:val="left" w:pos="4990"/>
        </w:tabs>
        <w:rPr>
          <w:rFonts w:ascii="Times New Roman" w:hAnsi="Times New Roman"/>
          <w:szCs w:val="22"/>
        </w:rPr>
      </w:pPr>
    </w:p>
    <w:p w14:paraId="09069262" w14:textId="77777777" w:rsidR="004F4E2E" w:rsidRDefault="004F4E2E" w:rsidP="004F4E2E">
      <w:pPr>
        <w:tabs>
          <w:tab w:val="left" w:pos="0"/>
          <w:tab w:val="left" w:pos="4990"/>
        </w:tabs>
        <w:rPr>
          <w:rFonts w:ascii="Times New Roman" w:hAnsi="Times New Roman"/>
          <w:szCs w:val="22"/>
        </w:rPr>
      </w:pPr>
    </w:p>
    <w:p w14:paraId="6B09A52F" w14:textId="5C2A7192" w:rsidR="00DB270C" w:rsidRPr="00127E79" w:rsidRDefault="004F4E2E" w:rsidP="004F4E2E">
      <w:pPr>
        <w:tabs>
          <w:tab w:val="left" w:pos="0"/>
          <w:tab w:val="left" w:pos="4990"/>
        </w:tabs>
        <w:rPr>
          <w:rFonts w:ascii="Times New Roman" w:hAnsi="Times New Roman"/>
        </w:rPr>
      </w:pPr>
      <w:r>
        <w:rPr>
          <w:rFonts w:ascii="Times New Roman" w:hAnsi="Times New Roman"/>
          <w:szCs w:val="22"/>
        </w:rPr>
        <w:lastRenderedPageBreak/>
        <w:tab/>
      </w:r>
      <w:r w:rsidR="00F73919" w:rsidRPr="00127E79">
        <w:rPr>
          <w:rFonts w:ascii="Times New Roman" w:hAnsi="Times New Roman"/>
        </w:rPr>
        <w:t>Příloha č. 1 ke smlouvě č.:</w:t>
      </w:r>
      <w:r w:rsidR="00F73919" w:rsidRPr="00127E79">
        <w:rPr>
          <w:rFonts w:ascii="Times New Roman" w:hAnsi="Times New Roman"/>
        </w:rPr>
        <w:tab/>
      </w:r>
      <w:r w:rsidR="00824CDC">
        <w:rPr>
          <w:rFonts w:ascii="Times New Roman" w:hAnsi="Times New Roman"/>
        </w:rPr>
        <w:t>SD/20260039</w:t>
      </w:r>
    </w:p>
    <w:p w14:paraId="6C12FADA" w14:textId="77777777" w:rsidR="00DB270C" w:rsidRPr="00127E79" w:rsidRDefault="004C7261">
      <w:pPr>
        <w:pStyle w:val="Default"/>
        <w:spacing w:before="120" w:after="240"/>
        <w:rPr>
          <w:rFonts w:ascii="Times New Roman" w:hAnsi="Times New Roman" w:cs="Times New Roman"/>
          <w:b/>
          <w:sz w:val="28"/>
          <w:szCs w:val="28"/>
        </w:rPr>
      </w:pPr>
      <w:r w:rsidRPr="00127E79">
        <w:rPr>
          <w:rFonts w:ascii="Times New Roman" w:hAnsi="Times New Roman" w:cs="Times New Roman"/>
          <w:b/>
          <w:sz w:val="28"/>
          <w:szCs w:val="28"/>
        </w:rPr>
        <w:t>S</w:t>
      </w:r>
      <w:r w:rsidR="00F73919" w:rsidRPr="00127E79">
        <w:rPr>
          <w:rFonts w:ascii="Times New Roman" w:hAnsi="Times New Roman" w:cs="Times New Roman"/>
          <w:b/>
          <w:sz w:val="28"/>
          <w:szCs w:val="28"/>
        </w:rPr>
        <w:t>pecifikace předmětu plnění</w:t>
      </w:r>
    </w:p>
    <w:p w14:paraId="7F9098A2" w14:textId="06BC55A1" w:rsidR="00445BDB" w:rsidRPr="00890FFD" w:rsidRDefault="00445BDB">
      <w:pPr>
        <w:pStyle w:val="Default"/>
        <w:spacing w:before="120" w:after="240"/>
        <w:rPr>
          <w:rFonts w:ascii="Times New Roman" w:hAnsi="Times New Roman" w:cs="Times New Roman"/>
          <w:i/>
          <w:iCs/>
          <w:sz w:val="22"/>
          <w:szCs w:val="22"/>
        </w:rPr>
      </w:pPr>
      <w:r>
        <w:rPr>
          <w:rFonts w:ascii="Times New Roman" w:hAnsi="Times New Roman" w:cs="Times New Roman"/>
          <w:i/>
          <w:iCs/>
          <w:sz w:val="22"/>
          <w:szCs w:val="22"/>
        </w:rPr>
        <w:t>Specifikace serveru:</w:t>
      </w:r>
    </w:p>
    <w:tbl>
      <w:tblPr>
        <w:tblW w:w="0" w:type="auto"/>
        <w:tblInd w:w="10" w:type="dxa"/>
        <w:tblCellMar>
          <w:left w:w="0" w:type="dxa"/>
          <w:right w:w="0" w:type="dxa"/>
        </w:tblCellMar>
        <w:tblLook w:val="04A0" w:firstRow="1" w:lastRow="0" w:firstColumn="1" w:lastColumn="0" w:noHBand="0" w:noVBand="1"/>
      </w:tblPr>
      <w:tblGrid>
        <w:gridCol w:w="6931"/>
        <w:gridCol w:w="1739"/>
      </w:tblGrid>
      <w:tr w:rsidR="008C542C" w:rsidRPr="0058040D" w14:paraId="43F16729" w14:textId="77777777" w:rsidTr="008C542C">
        <w:trPr>
          <w:trHeight w:hRule="exact" w:val="454"/>
        </w:trPr>
        <w:tc>
          <w:tcPr>
            <w:tcW w:w="8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tcPr>
          <w:p w14:paraId="0505A0AB" w14:textId="0B0CE22B" w:rsidR="008C542C" w:rsidRPr="00BB7ADF" w:rsidRDefault="008C542C" w:rsidP="008C542C">
            <w:pPr>
              <w:pStyle w:val="Default"/>
              <w:spacing w:before="120" w:after="240"/>
              <w:rPr>
                <w:rFonts w:asciiTheme="minorHAnsi" w:hAnsiTheme="minorHAnsi" w:cstheme="minorHAnsi"/>
                <w:b/>
                <w:bCs/>
                <w:sz w:val="18"/>
                <w:szCs w:val="18"/>
                <w:lang w:eastAsia="en-US"/>
              </w:rPr>
            </w:pPr>
            <w:r>
              <w:rPr>
                <w:rFonts w:asciiTheme="minorHAnsi" w:hAnsiTheme="minorHAnsi" w:cstheme="minorHAnsi"/>
                <w:b/>
                <w:bCs/>
                <w:sz w:val="22"/>
                <w:szCs w:val="22"/>
              </w:rPr>
              <w:t xml:space="preserve">Server </w:t>
            </w:r>
            <w:r w:rsidRPr="008C542C">
              <w:rPr>
                <w:rFonts w:asciiTheme="minorHAnsi" w:hAnsiTheme="minorHAnsi" w:cstheme="minorHAnsi"/>
                <w:b/>
                <w:bCs/>
                <w:sz w:val="22"/>
                <w:szCs w:val="22"/>
              </w:rPr>
              <w:t xml:space="preserve">HPE </w:t>
            </w:r>
            <w:r w:rsidR="004F4E2E">
              <w:rPr>
                <w:rFonts w:asciiTheme="minorHAnsi" w:hAnsiTheme="minorHAnsi" w:cstheme="minorHAnsi"/>
                <w:b/>
                <w:bCs/>
                <w:sz w:val="22"/>
                <w:szCs w:val="22"/>
              </w:rPr>
              <w:t>xxx</w:t>
            </w:r>
          </w:p>
        </w:tc>
      </w:tr>
      <w:tr w:rsidR="00890FFD" w:rsidRPr="0058040D" w14:paraId="41724B5C" w14:textId="18C457F0" w:rsidTr="008C542C">
        <w:trPr>
          <w:trHeight w:hRule="exact" w:val="454"/>
        </w:trPr>
        <w:tc>
          <w:tcPr>
            <w:tcW w:w="6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tcPr>
          <w:p w14:paraId="6F4B93CE" w14:textId="419846FE" w:rsidR="00890FFD" w:rsidRPr="00BB7ADF" w:rsidRDefault="00890FFD" w:rsidP="00B835C2">
            <w:pPr>
              <w:pStyle w:val="Default"/>
              <w:spacing w:before="120" w:after="240"/>
              <w:rPr>
                <w:rFonts w:asciiTheme="minorHAnsi" w:hAnsiTheme="minorHAnsi" w:cstheme="minorHAnsi"/>
                <w:b/>
                <w:bCs/>
                <w:sz w:val="18"/>
                <w:szCs w:val="18"/>
                <w:lang w:eastAsia="en-US"/>
              </w:rPr>
            </w:pPr>
            <w:r w:rsidRPr="00BB7ADF">
              <w:rPr>
                <w:rFonts w:asciiTheme="minorHAnsi" w:hAnsiTheme="minorHAnsi" w:cstheme="minorHAnsi"/>
                <w:b/>
                <w:bCs/>
                <w:sz w:val="18"/>
                <w:szCs w:val="18"/>
                <w:lang w:eastAsia="en-US"/>
              </w:rPr>
              <w:t>Požadované technické vlastnosti</w:t>
            </w:r>
            <w:r w:rsidR="00BB7ADF">
              <w:rPr>
                <w:rFonts w:asciiTheme="minorHAnsi" w:hAnsiTheme="minorHAnsi" w:cstheme="minorHAnsi"/>
                <w:b/>
                <w:bCs/>
                <w:sz w:val="18"/>
                <w:szCs w:val="18"/>
                <w:lang w:eastAsia="en-US"/>
              </w:rPr>
              <w:t xml:space="preserve"> </w:t>
            </w:r>
          </w:p>
        </w:tc>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E3EFF" w14:textId="12C3A67B" w:rsidR="00890FFD" w:rsidRPr="00BB7ADF" w:rsidRDefault="00890FFD" w:rsidP="00BB7ADF">
            <w:pPr>
              <w:pStyle w:val="Default"/>
              <w:spacing w:before="120" w:after="240"/>
              <w:jc w:val="center"/>
              <w:rPr>
                <w:rFonts w:asciiTheme="minorHAnsi" w:hAnsiTheme="minorHAnsi" w:cstheme="minorHAnsi"/>
                <w:b/>
                <w:bCs/>
                <w:sz w:val="18"/>
                <w:szCs w:val="18"/>
                <w:lang w:eastAsia="en-US"/>
              </w:rPr>
            </w:pPr>
            <w:r w:rsidRPr="00BB7ADF">
              <w:rPr>
                <w:rFonts w:asciiTheme="minorHAnsi" w:hAnsiTheme="minorHAnsi" w:cstheme="minorHAnsi"/>
                <w:b/>
                <w:bCs/>
                <w:sz w:val="18"/>
                <w:szCs w:val="18"/>
                <w:lang w:eastAsia="en-US"/>
              </w:rPr>
              <w:t>Splněno</w:t>
            </w:r>
            <w:r w:rsidR="00B83073">
              <w:rPr>
                <w:rFonts w:asciiTheme="minorHAnsi" w:hAnsiTheme="minorHAnsi" w:cstheme="minorHAnsi"/>
                <w:b/>
                <w:bCs/>
                <w:sz w:val="18"/>
                <w:szCs w:val="18"/>
                <w:lang w:eastAsia="en-US"/>
              </w:rPr>
              <w:t xml:space="preserve"> (ANO/NE)</w:t>
            </w:r>
          </w:p>
        </w:tc>
      </w:tr>
      <w:tr w:rsidR="00BA613E" w:rsidRPr="0058040D" w14:paraId="389D2325" w14:textId="037387F2" w:rsidTr="00C942E9">
        <w:trPr>
          <w:trHeight w:hRule="exact" w:val="454"/>
        </w:trPr>
        <w:tc>
          <w:tcPr>
            <w:tcW w:w="69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204B30E" w14:textId="3E7C19DF" w:rsidR="00BA613E" w:rsidRPr="00890FFD" w:rsidRDefault="004F4E2E" w:rsidP="00BA613E">
            <w:pPr>
              <w:pStyle w:val="Default"/>
              <w:spacing w:before="120" w:after="240"/>
              <w:rPr>
                <w:rFonts w:asciiTheme="minorHAnsi" w:hAnsiTheme="minorHAnsi" w:cstheme="minorHAnsi"/>
                <w:bCs/>
                <w:sz w:val="18"/>
                <w:szCs w:val="18"/>
              </w:rPr>
            </w:pPr>
            <w:r>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0232F116" w14:textId="4DC0302B" w:rsidR="00BA613E" w:rsidRPr="00824CDC" w:rsidRDefault="00BA613E" w:rsidP="00BA613E">
            <w:pPr>
              <w:pStyle w:val="Default"/>
              <w:spacing w:before="120" w:after="240"/>
              <w:jc w:val="center"/>
              <w:rPr>
                <w:rFonts w:asciiTheme="minorHAnsi" w:hAnsiTheme="minorHAnsi" w:cstheme="minorHAnsi"/>
                <w:sz w:val="18"/>
                <w:szCs w:val="18"/>
                <w:highlight w:val="yellow"/>
                <w:lang w:eastAsia="en-US"/>
              </w:rPr>
            </w:pPr>
            <w:r w:rsidRPr="00824CDC">
              <w:rPr>
                <w:rFonts w:asciiTheme="minorHAnsi" w:hAnsiTheme="minorHAnsi" w:cstheme="minorHAnsi"/>
                <w:sz w:val="18"/>
                <w:szCs w:val="18"/>
              </w:rPr>
              <w:t>ANO</w:t>
            </w:r>
          </w:p>
        </w:tc>
      </w:tr>
      <w:tr w:rsidR="004F4E2E" w:rsidRPr="0058040D" w14:paraId="248BFD1A" w14:textId="775785DF" w:rsidTr="00C942E9">
        <w:trPr>
          <w:trHeight w:hRule="exact" w:val="454"/>
        </w:trPr>
        <w:tc>
          <w:tcPr>
            <w:tcW w:w="6931"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D71F98C" w14:textId="0AE50624" w:rsidR="004F4E2E" w:rsidRPr="00890FFD" w:rsidRDefault="004F4E2E" w:rsidP="004F4E2E">
            <w:pPr>
              <w:pStyle w:val="Default"/>
              <w:spacing w:before="120" w:after="240"/>
              <w:rPr>
                <w:rFonts w:asciiTheme="minorHAnsi" w:hAnsiTheme="minorHAnsi" w:cstheme="minorHAnsi"/>
                <w:bCs/>
                <w:sz w:val="18"/>
                <w:szCs w:val="18"/>
              </w:rPr>
            </w:pPr>
            <w:r w:rsidRPr="00FE2FBC">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73B7B4A5" w14:textId="10EB4943" w:rsidR="004F4E2E" w:rsidRPr="00824CDC" w:rsidRDefault="004F4E2E" w:rsidP="004F4E2E">
            <w:pPr>
              <w:pStyle w:val="Default"/>
              <w:spacing w:before="120" w:after="240"/>
              <w:jc w:val="center"/>
              <w:rPr>
                <w:rFonts w:asciiTheme="minorHAnsi" w:hAnsiTheme="minorHAnsi" w:cstheme="minorHAnsi"/>
                <w:sz w:val="18"/>
                <w:szCs w:val="18"/>
                <w:lang w:eastAsia="en-US"/>
              </w:rPr>
            </w:pPr>
            <w:r w:rsidRPr="00824CDC">
              <w:rPr>
                <w:rFonts w:asciiTheme="minorHAnsi" w:hAnsiTheme="minorHAnsi" w:cstheme="minorHAnsi"/>
                <w:sz w:val="18"/>
                <w:szCs w:val="18"/>
              </w:rPr>
              <w:t>ANO</w:t>
            </w:r>
          </w:p>
        </w:tc>
      </w:tr>
      <w:tr w:rsidR="004F4E2E" w:rsidRPr="0058040D" w14:paraId="64116FC0" w14:textId="699A1FCA" w:rsidTr="00C942E9">
        <w:trPr>
          <w:trHeight w:hRule="exact" w:val="685"/>
        </w:trPr>
        <w:tc>
          <w:tcPr>
            <w:tcW w:w="693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60F85AF" w14:textId="3B56E059" w:rsidR="004F4E2E" w:rsidRPr="00890FFD" w:rsidRDefault="004F4E2E" w:rsidP="004F4E2E">
            <w:pPr>
              <w:pStyle w:val="Default"/>
              <w:spacing w:before="120" w:after="240"/>
              <w:rPr>
                <w:rFonts w:asciiTheme="minorHAnsi" w:hAnsiTheme="minorHAnsi" w:cstheme="minorHAnsi"/>
                <w:bCs/>
                <w:sz w:val="18"/>
                <w:szCs w:val="18"/>
              </w:rPr>
            </w:pPr>
            <w:r w:rsidRPr="00FE2FBC">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58C28058" w14:textId="4837D0EC" w:rsidR="004F4E2E" w:rsidRPr="00824CDC" w:rsidRDefault="004F4E2E" w:rsidP="004F4E2E">
            <w:pPr>
              <w:pStyle w:val="Default"/>
              <w:spacing w:before="120" w:after="240"/>
              <w:jc w:val="center"/>
              <w:rPr>
                <w:rFonts w:asciiTheme="minorHAnsi" w:hAnsiTheme="minorHAnsi" w:cstheme="minorHAnsi"/>
                <w:sz w:val="18"/>
                <w:szCs w:val="18"/>
                <w:lang w:eastAsia="en-US"/>
              </w:rPr>
            </w:pPr>
            <w:r w:rsidRPr="00824CDC">
              <w:rPr>
                <w:rFonts w:asciiTheme="minorHAnsi" w:hAnsiTheme="minorHAnsi" w:cstheme="minorHAnsi"/>
                <w:sz w:val="18"/>
                <w:szCs w:val="18"/>
              </w:rPr>
              <w:t>ANO</w:t>
            </w:r>
          </w:p>
        </w:tc>
      </w:tr>
      <w:tr w:rsidR="004F4E2E" w:rsidRPr="0058040D" w14:paraId="412EC9D7" w14:textId="38C28264" w:rsidTr="00C942E9">
        <w:trPr>
          <w:trHeight w:hRule="exact" w:val="454"/>
        </w:trPr>
        <w:tc>
          <w:tcPr>
            <w:tcW w:w="693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D70239F" w14:textId="304FC50A" w:rsidR="004F4E2E" w:rsidRPr="00890FFD" w:rsidRDefault="004F4E2E" w:rsidP="004F4E2E">
            <w:pPr>
              <w:pStyle w:val="Default"/>
              <w:spacing w:before="120" w:after="240"/>
              <w:rPr>
                <w:rFonts w:asciiTheme="minorHAnsi" w:hAnsiTheme="minorHAnsi" w:cstheme="minorHAnsi"/>
                <w:bCs/>
                <w:sz w:val="18"/>
                <w:szCs w:val="18"/>
              </w:rPr>
            </w:pPr>
            <w:r w:rsidRPr="00FE2FBC">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191108AD" w14:textId="3ED9858E" w:rsidR="004F4E2E" w:rsidRPr="00824CDC" w:rsidRDefault="004F4E2E" w:rsidP="004F4E2E">
            <w:pPr>
              <w:pStyle w:val="Default"/>
              <w:spacing w:before="120" w:after="240"/>
              <w:jc w:val="center"/>
              <w:rPr>
                <w:rFonts w:asciiTheme="minorHAnsi" w:hAnsiTheme="minorHAnsi" w:cstheme="minorHAnsi"/>
                <w:sz w:val="18"/>
                <w:szCs w:val="18"/>
                <w:lang w:eastAsia="en-US"/>
              </w:rPr>
            </w:pPr>
            <w:r w:rsidRPr="00824CDC">
              <w:rPr>
                <w:rFonts w:asciiTheme="minorHAnsi" w:hAnsiTheme="minorHAnsi" w:cstheme="minorHAnsi"/>
                <w:sz w:val="18"/>
                <w:szCs w:val="18"/>
              </w:rPr>
              <w:t>ANO</w:t>
            </w:r>
          </w:p>
        </w:tc>
      </w:tr>
      <w:tr w:rsidR="004F4E2E" w:rsidRPr="0058040D" w14:paraId="6ABBB6C2" w14:textId="3D86A03A" w:rsidTr="00C942E9">
        <w:trPr>
          <w:trHeight w:hRule="exact" w:val="454"/>
        </w:trPr>
        <w:tc>
          <w:tcPr>
            <w:tcW w:w="693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5CA6EE86" w14:textId="5B67DA9D" w:rsidR="004F4E2E" w:rsidRPr="00890FFD" w:rsidRDefault="004F4E2E" w:rsidP="004F4E2E">
            <w:pPr>
              <w:pStyle w:val="Default"/>
              <w:spacing w:before="120" w:after="240"/>
              <w:rPr>
                <w:rFonts w:asciiTheme="minorHAnsi" w:hAnsiTheme="minorHAnsi" w:cstheme="minorHAnsi"/>
                <w:bCs/>
                <w:sz w:val="18"/>
                <w:szCs w:val="18"/>
              </w:rPr>
            </w:pPr>
            <w:r w:rsidRPr="00FE2FBC">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70BDA091" w14:textId="304CE953" w:rsidR="004F4E2E" w:rsidRPr="00824CDC" w:rsidRDefault="004F4E2E" w:rsidP="004F4E2E">
            <w:pPr>
              <w:pStyle w:val="Default"/>
              <w:spacing w:before="120" w:after="240"/>
              <w:jc w:val="center"/>
              <w:rPr>
                <w:rFonts w:asciiTheme="minorHAnsi" w:hAnsiTheme="minorHAnsi" w:cstheme="minorHAnsi"/>
                <w:sz w:val="18"/>
                <w:szCs w:val="18"/>
                <w:lang w:eastAsia="en-US"/>
              </w:rPr>
            </w:pPr>
            <w:r w:rsidRPr="00824CDC">
              <w:rPr>
                <w:rFonts w:asciiTheme="minorHAnsi" w:hAnsiTheme="minorHAnsi" w:cstheme="minorHAnsi"/>
                <w:sz w:val="18"/>
                <w:szCs w:val="18"/>
              </w:rPr>
              <w:t>ANO</w:t>
            </w:r>
          </w:p>
        </w:tc>
      </w:tr>
      <w:tr w:rsidR="004F4E2E" w:rsidRPr="0058040D" w14:paraId="4B5CC0FD" w14:textId="35C5D02A" w:rsidTr="00C942E9">
        <w:trPr>
          <w:trHeight w:hRule="exact" w:val="454"/>
        </w:trPr>
        <w:tc>
          <w:tcPr>
            <w:tcW w:w="693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331E805" w14:textId="7837BDF8" w:rsidR="004F4E2E" w:rsidRPr="00890FFD" w:rsidRDefault="004F4E2E" w:rsidP="004F4E2E">
            <w:pPr>
              <w:pStyle w:val="Default"/>
              <w:spacing w:before="120" w:after="240"/>
              <w:rPr>
                <w:rFonts w:asciiTheme="minorHAnsi" w:hAnsiTheme="minorHAnsi" w:cstheme="minorHAnsi"/>
                <w:bCs/>
                <w:sz w:val="18"/>
                <w:szCs w:val="18"/>
              </w:rPr>
            </w:pPr>
            <w:r w:rsidRPr="00FE2FBC">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00CFADE8" w14:textId="3F725A04" w:rsidR="004F4E2E" w:rsidRPr="00824CDC" w:rsidRDefault="004F4E2E" w:rsidP="004F4E2E">
            <w:pPr>
              <w:pStyle w:val="Default"/>
              <w:spacing w:before="120" w:after="240"/>
              <w:jc w:val="center"/>
              <w:rPr>
                <w:rFonts w:asciiTheme="minorHAnsi" w:hAnsiTheme="minorHAnsi" w:cstheme="minorHAnsi"/>
                <w:sz w:val="18"/>
                <w:szCs w:val="18"/>
                <w:lang w:eastAsia="en-US"/>
              </w:rPr>
            </w:pPr>
            <w:r w:rsidRPr="00824CDC">
              <w:rPr>
                <w:rFonts w:asciiTheme="minorHAnsi" w:hAnsiTheme="minorHAnsi" w:cstheme="minorHAnsi"/>
                <w:sz w:val="18"/>
                <w:szCs w:val="18"/>
              </w:rPr>
              <w:t>ANO</w:t>
            </w:r>
          </w:p>
        </w:tc>
      </w:tr>
      <w:tr w:rsidR="004F4E2E" w:rsidRPr="0058040D" w14:paraId="27B4E523" w14:textId="3A4F5E2B" w:rsidTr="00C942E9">
        <w:trPr>
          <w:trHeight w:hRule="exact" w:val="454"/>
        </w:trPr>
        <w:tc>
          <w:tcPr>
            <w:tcW w:w="693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C611FEF" w14:textId="7B3323DB" w:rsidR="004F4E2E" w:rsidRPr="00890FFD" w:rsidRDefault="004F4E2E" w:rsidP="004F4E2E">
            <w:pPr>
              <w:pStyle w:val="Default"/>
              <w:spacing w:before="120" w:after="240"/>
              <w:rPr>
                <w:rFonts w:asciiTheme="minorHAnsi" w:hAnsiTheme="minorHAnsi" w:cstheme="minorHAnsi"/>
                <w:bCs/>
                <w:sz w:val="18"/>
                <w:szCs w:val="18"/>
              </w:rPr>
            </w:pPr>
            <w:r w:rsidRPr="00FE2FBC">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11DC7D01" w14:textId="4F985351" w:rsidR="004F4E2E" w:rsidRPr="00824CDC" w:rsidRDefault="004F4E2E" w:rsidP="004F4E2E">
            <w:pPr>
              <w:pStyle w:val="Default"/>
              <w:spacing w:before="120" w:after="240"/>
              <w:jc w:val="center"/>
              <w:rPr>
                <w:rFonts w:asciiTheme="minorHAnsi" w:hAnsiTheme="minorHAnsi" w:cstheme="minorHAnsi"/>
                <w:sz w:val="18"/>
                <w:szCs w:val="18"/>
                <w:lang w:eastAsia="en-US"/>
              </w:rPr>
            </w:pPr>
            <w:r w:rsidRPr="00824CDC">
              <w:rPr>
                <w:rFonts w:asciiTheme="minorHAnsi" w:hAnsiTheme="minorHAnsi" w:cstheme="minorHAnsi"/>
                <w:sz w:val="18"/>
                <w:szCs w:val="18"/>
              </w:rPr>
              <w:t>ANO</w:t>
            </w:r>
          </w:p>
        </w:tc>
      </w:tr>
      <w:tr w:rsidR="004F4E2E" w:rsidRPr="0058040D" w14:paraId="2453BAEA" w14:textId="52B44516" w:rsidTr="00C942E9">
        <w:trPr>
          <w:trHeight w:hRule="exact" w:val="454"/>
        </w:trPr>
        <w:tc>
          <w:tcPr>
            <w:tcW w:w="693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2AE9D2B" w14:textId="5D5FFA37" w:rsidR="004F4E2E" w:rsidRPr="00890FFD" w:rsidRDefault="004F4E2E" w:rsidP="004F4E2E">
            <w:pPr>
              <w:pStyle w:val="Default"/>
              <w:spacing w:before="120" w:after="240"/>
              <w:rPr>
                <w:rFonts w:asciiTheme="minorHAnsi" w:hAnsiTheme="minorHAnsi" w:cstheme="minorHAnsi"/>
                <w:bCs/>
                <w:sz w:val="18"/>
                <w:szCs w:val="18"/>
              </w:rPr>
            </w:pPr>
            <w:r w:rsidRPr="00FE2FBC">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68CB3FE5" w14:textId="0A2E8FA7" w:rsidR="004F4E2E" w:rsidRPr="00824CDC" w:rsidRDefault="004F4E2E" w:rsidP="004F4E2E">
            <w:pPr>
              <w:pStyle w:val="Default"/>
              <w:spacing w:before="120" w:after="240"/>
              <w:jc w:val="center"/>
              <w:rPr>
                <w:rFonts w:asciiTheme="minorHAnsi" w:hAnsiTheme="minorHAnsi" w:cstheme="minorHAnsi"/>
                <w:sz w:val="18"/>
                <w:szCs w:val="18"/>
                <w:lang w:eastAsia="en-US"/>
              </w:rPr>
            </w:pPr>
            <w:r w:rsidRPr="00824CDC">
              <w:rPr>
                <w:rFonts w:asciiTheme="minorHAnsi" w:hAnsiTheme="minorHAnsi" w:cstheme="minorHAnsi"/>
                <w:sz w:val="18"/>
                <w:szCs w:val="18"/>
              </w:rPr>
              <w:t>ANO</w:t>
            </w:r>
          </w:p>
        </w:tc>
      </w:tr>
      <w:tr w:rsidR="004F4E2E" w:rsidRPr="0058040D" w14:paraId="53A5E7A2" w14:textId="585F2B67" w:rsidTr="00C942E9">
        <w:trPr>
          <w:trHeight w:hRule="exact" w:val="454"/>
        </w:trPr>
        <w:tc>
          <w:tcPr>
            <w:tcW w:w="693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1EDBEB3" w14:textId="44FEF108" w:rsidR="004F4E2E" w:rsidRPr="00890FFD" w:rsidRDefault="004F4E2E" w:rsidP="004F4E2E">
            <w:pPr>
              <w:pStyle w:val="Default"/>
              <w:spacing w:before="120" w:after="240"/>
              <w:rPr>
                <w:rFonts w:asciiTheme="minorHAnsi" w:hAnsiTheme="minorHAnsi" w:cstheme="minorHAnsi"/>
                <w:bCs/>
                <w:sz w:val="18"/>
                <w:szCs w:val="18"/>
              </w:rPr>
            </w:pPr>
            <w:r w:rsidRPr="00FE2FBC">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5610E7E2" w14:textId="22D45B79" w:rsidR="004F4E2E" w:rsidRPr="00824CDC" w:rsidRDefault="004F4E2E" w:rsidP="004F4E2E">
            <w:pPr>
              <w:pStyle w:val="Default"/>
              <w:spacing w:before="120" w:after="240"/>
              <w:jc w:val="center"/>
              <w:rPr>
                <w:rFonts w:asciiTheme="minorHAnsi" w:hAnsiTheme="minorHAnsi" w:cstheme="minorHAnsi"/>
                <w:sz w:val="18"/>
                <w:szCs w:val="18"/>
                <w:lang w:eastAsia="en-US"/>
              </w:rPr>
            </w:pPr>
            <w:r w:rsidRPr="00824CDC">
              <w:rPr>
                <w:rFonts w:asciiTheme="minorHAnsi" w:hAnsiTheme="minorHAnsi" w:cstheme="minorHAnsi"/>
                <w:sz w:val="18"/>
                <w:szCs w:val="18"/>
              </w:rPr>
              <w:t>ANO</w:t>
            </w:r>
          </w:p>
        </w:tc>
      </w:tr>
      <w:tr w:rsidR="004F4E2E" w:rsidRPr="0058040D" w14:paraId="6B9A8531" w14:textId="77777777" w:rsidTr="00C942E9">
        <w:trPr>
          <w:trHeight w:hRule="exact" w:val="454"/>
        </w:trPr>
        <w:tc>
          <w:tcPr>
            <w:tcW w:w="693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tcPr>
          <w:p w14:paraId="36DFB845" w14:textId="3674D975" w:rsidR="004F4E2E" w:rsidRPr="00292792" w:rsidRDefault="004F4E2E" w:rsidP="004F4E2E">
            <w:pPr>
              <w:pStyle w:val="Default"/>
              <w:spacing w:before="120" w:after="240"/>
              <w:rPr>
                <w:rFonts w:asciiTheme="minorHAnsi" w:hAnsiTheme="minorHAnsi" w:cstheme="minorHAnsi"/>
                <w:sz w:val="18"/>
                <w:szCs w:val="18"/>
                <w:lang w:eastAsia="en-US"/>
              </w:rPr>
            </w:pPr>
            <w:r w:rsidRPr="00FE2FBC">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3FAD04B6" w14:textId="12CA0F19" w:rsidR="004F4E2E" w:rsidRPr="00824CDC" w:rsidRDefault="004F4E2E" w:rsidP="004F4E2E">
            <w:pPr>
              <w:pStyle w:val="Default"/>
              <w:spacing w:before="120" w:after="240"/>
              <w:jc w:val="center"/>
              <w:rPr>
                <w:rFonts w:asciiTheme="minorHAnsi" w:hAnsiTheme="minorHAnsi" w:cstheme="minorHAnsi"/>
                <w:sz w:val="18"/>
                <w:szCs w:val="18"/>
                <w:highlight w:val="yellow"/>
              </w:rPr>
            </w:pPr>
            <w:r w:rsidRPr="00824CDC">
              <w:rPr>
                <w:rFonts w:asciiTheme="minorHAnsi" w:hAnsiTheme="minorHAnsi" w:cstheme="minorHAnsi"/>
                <w:sz w:val="18"/>
                <w:szCs w:val="18"/>
              </w:rPr>
              <w:t>ANO</w:t>
            </w:r>
          </w:p>
        </w:tc>
      </w:tr>
      <w:tr w:rsidR="004F4E2E" w:rsidRPr="0058040D" w14:paraId="4816210B" w14:textId="619C9E4B" w:rsidTr="00C942E9">
        <w:trPr>
          <w:trHeight w:hRule="exact" w:val="454"/>
        </w:trPr>
        <w:tc>
          <w:tcPr>
            <w:tcW w:w="693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7FE5EC4B" w14:textId="653875EA" w:rsidR="004F4E2E" w:rsidRPr="00890FFD" w:rsidRDefault="004F4E2E" w:rsidP="004F4E2E">
            <w:pPr>
              <w:pStyle w:val="Default"/>
              <w:spacing w:before="120" w:after="240"/>
              <w:rPr>
                <w:rFonts w:asciiTheme="minorHAnsi" w:hAnsiTheme="minorHAnsi" w:cstheme="minorHAnsi"/>
                <w:bCs/>
                <w:sz w:val="18"/>
                <w:szCs w:val="18"/>
              </w:rPr>
            </w:pPr>
            <w:r w:rsidRPr="00FE2FBC">
              <w:rPr>
                <w:rFonts w:asciiTheme="minorHAnsi" w:hAnsiTheme="minorHAnsi" w:cstheme="minorHAnsi"/>
                <w:sz w:val="18"/>
                <w:szCs w:val="18"/>
                <w:lang w:eastAsia="en-US"/>
              </w:rPr>
              <w:t>xxx</w:t>
            </w:r>
          </w:p>
        </w:tc>
        <w:tc>
          <w:tcPr>
            <w:tcW w:w="1739" w:type="dxa"/>
            <w:tcBorders>
              <w:top w:val="single" w:sz="4" w:space="0" w:color="auto"/>
              <w:left w:val="single" w:sz="4" w:space="0" w:color="auto"/>
              <w:bottom w:val="single" w:sz="4" w:space="0" w:color="auto"/>
              <w:right w:val="single" w:sz="4" w:space="0" w:color="auto"/>
            </w:tcBorders>
          </w:tcPr>
          <w:p w14:paraId="5071913D" w14:textId="7E2842FB" w:rsidR="004F4E2E" w:rsidRPr="00824CDC" w:rsidRDefault="004F4E2E" w:rsidP="004F4E2E">
            <w:pPr>
              <w:pStyle w:val="Default"/>
              <w:spacing w:before="120" w:after="240"/>
              <w:jc w:val="center"/>
              <w:rPr>
                <w:rFonts w:asciiTheme="minorHAnsi" w:hAnsiTheme="minorHAnsi" w:cstheme="minorHAnsi"/>
                <w:sz w:val="18"/>
                <w:szCs w:val="18"/>
                <w:lang w:eastAsia="en-US"/>
              </w:rPr>
            </w:pPr>
            <w:r w:rsidRPr="00824CDC">
              <w:rPr>
                <w:rFonts w:asciiTheme="minorHAnsi" w:hAnsiTheme="minorHAnsi" w:cstheme="minorHAnsi"/>
                <w:sz w:val="18"/>
                <w:szCs w:val="18"/>
              </w:rPr>
              <w:t>ANO</w:t>
            </w:r>
          </w:p>
        </w:tc>
      </w:tr>
    </w:tbl>
    <w:p w14:paraId="17DEF700" w14:textId="77777777" w:rsidR="00BB7ADF" w:rsidRDefault="00BB7ADF">
      <w:pPr>
        <w:pStyle w:val="Default"/>
        <w:spacing w:before="120" w:after="240"/>
        <w:rPr>
          <w:rFonts w:ascii="Times New Roman" w:hAnsi="Times New Roman" w:cs="Times New Roman"/>
          <w:b/>
          <w:sz w:val="28"/>
          <w:szCs w:val="28"/>
        </w:rPr>
      </w:pPr>
    </w:p>
    <w:p w14:paraId="1C41ADAA" w14:textId="08008AF1" w:rsidR="0058040D" w:rsidRDefault="00A53E36" w:rsidP="00BB7ADF">
      <w:pPr>
        <w:pStyle w:val="Default"/>
        <w:spacing w:after="120"/>
        <w:rPr>
          <w:rFonts w:ascii="Times New Roman" w:hAnsi="Times New Roman" w:cs="Times New Roman"/>
          <w:b/>
          <w:sz w:val="28"/>
          <w:szCs w:val="28"/>
        </w:rPr>
      </w:pPr>
      <w:r w:rsidRPr="00127E79">
        <w:rPr>
          <w:rFonts w:ascii="Times New Roman" w:hAnsi="Times New Roman" w:cs="Times New Roman"/>
          <w:b/>
          <w:sz w:val="28"/>
          <w:szCs w:val="28"/>
        </w:rPr>
        <w:t>C</w:t>
      </w:r>
      <w:r w:rsidR="00F73919" w:rsidRPr="00127E79">
        <w:rPr>
          <w:rFonts w:ascii="Times New Roman" w:hAnsi="Times New Roman" w:cs="Times New Roman"/>
          <w:b/>
          <w:sz w:val="28"/>
          <w:szCs w:val="28"/>
        </w:rPr>
        <w:t xml:space="preserve">enová kalkulace </w:t>
      </w:r>
    </w:p>
    <w:tbl>
      <w:tblPr>
        <w:tblStyle w:val="Mkatabulky"/>
        <w:tblW w:w="9101" w:type="dxa"/>
        <w:tblInd w:w="108" w:type="dxa"/>
        <w:tblLayout w:type="fixed"/>
        <w:tblLook w:val="04A0" w:firstRow="1" w:lastRow="0" w:firstColumn="1" w:lastColumn="0" w:noHBand="0" w:noVBand="1"/>
      </w:tblPr>
      <w:tblGrid>
        <w:gridCol w:w="596"/>
        <w:gridCol w:w="2755"/>
        <w:gridCol w:w="536"/>
        <w:gridCol w:w="1340"/>
        <w:gridCol w:w="1323"/>
        <w:gridCol w:w="2551"/>
      </w:tblGrid>
      <w:tr w:rsidR="00DB270C" w:rsidRPr="00127E79" w14:paraId="3BC85E49" w14:textId="77777777" w:rsidTr="0058040D">
        <w:trPr>
          <w:trHeight w:hRule="exact" w:val="454"/>
        </w:trPr>
        <w:tc>
          <w:tcPr>
            <w:tcW w:w="596" w:type="dxa"/>
            <w:shd w:val="clear" w:color="auto" w:fill="D9D9D9" w:themeFill="background1" w:themeFillShade="D9"/>
            <w:vAlign w:val="center"/>
          </w:tcPr>
          <w:p w14:paraId="4D4A4BD2" w14:textId="1CD89926" w:rsidR="00DB270C" w:rsidRPr="0058040D" w:rsidRDefault="00F73919" w:rsidP="00127E79">
            <w:pPr>
              <w:jc w:val="center"/>
              <w:rPr>
                <w:rFonts w:asciiTheme="minorHAnsi" w:hAnsiTheme="minorHAnsi" w:cstheme="minorHAnsi"/>
                <w:b/>
                <w:sz w:val="18"/>
                <w:szCs w:val="18"/>
                <w:lang w:eastAsia="x-none"/>
              </w:rPr>
            </w:pPr>
            <w:r w:rsidRPr="0058040D">
              <w:rPr>
                <w:rFonts w:asciiTheme="minorHAnsi" w:hAnsiTheme="minorHAnsi" w:cstheme="minorHAnsi"/>
                <w:b/>
                <w:sz w:val="18"/>
                <w:szCs w:val="18"/>
                <w:lang w:eastAsia="x-none"/>
              </w:rPr>
              <w:t>Pol</w:t>
            </w:r>
            <w:r w:rsidR="00127E79" w:rsidRPr="0058040D">
              <w:rPr>
                <w:rFonts w:asciiTheme="minorHAnsi" w:hAnsiTheme="minorHAnsi" w:cstheme="minorHAnsi"/>
                <w:b/>
                <w:sz w:val="18"/>
                <w:szCs w:val="18"/>
                <w:lang w:eastAsia="x-none"/>
              </w:rPr>
              <w:t>.</w:t>
            </w:r>
          </w:p>
        </w:tc>
        <w:tc>
          <w:tcPr>
            <w:tcW w:w="2755" w:type="dxa"/>
            <w:shd w:val="clear" w:color="auto" w:fill="D9D9D9" w:themeFill="background1" w:themeFillShade="D9"/>
            <w:vAlign w:val="center"/>
          </w:tcPr>
          <w:p w14:paraId="364B8956" w14:textId="77777777" w:rsidR="00DB270C" w:rsidRPr="0058040D" w:rsidRDefault="00F73919">
            <w:pPr>
              <w:jc w:val="center"/>
              <w:rPr>
                <w:rFonts w:asciiTheme="minorHAnsi" w:hAnsiTheme="minorHAnsi" w:cstheme="minorHAnsi"/>
                <w:b/>
                <w:sz w:val="18"/>
                <w:szCs w:val="18"/>
                <w:lang w:eastAsia="x-none"/>
              </w:rPr>
            </w:pPr>
            <w:r w:rsidRPr="0058040D">
              <w:rPr>
                <w:rFonts w:asciiTheme="minorHAnsi" w:hAnsiTheme="minorHAnsi" w:cstheme="minorHAnsi"/>
                <w:b/>
                <w:sz w:val="18"/>
                <w:szCs w:val="18"/>
                <w:lang w:eastAsia="x-none"/>
              </w:rPr>
              <w:t>Produkt</w:t>
            </w:r>
          </w:p>
        </w:tc>
        <w:tc>
          <w:tcPr>
            <w:tcW w:w="536" w:type="dxa"/>
            <w:shd w:val="clear" w:color="auto" w:fill="D9D9D9" w:themeFill="background1" w:themeFillShade="D9"/>
            <w:vAlign w:val="center"/>
          </w:tcPr>
          <w:p w14:paraId="0AE07E1D"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Ks</w:t>
            </w:r>
          </w:p>
        </w:tc>
        <w:tc>
          <w:tcPr>
            <w:tcW w:w="1340" w:type="dxa"/>
            <w:shd w:val="clear" w:color="auto" w:fill="D9D9D9" w:themeFill="background1" w:themeFillShade="D9"/>
          </w:tcPr>
          <w:p w14:paraId="6152D827" w14:textId="29CA875E"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 xml:space="preserve">Jedn. </w:t>
            </w:r>
            <w:r w:rsidR="000B37B8">
              <w:rPr>
                <w:rFonts w:asciiTheme="minorHAnsi" w:hAnsiTheme="minorHAnsi" w:cstheme="minorHAnsi"/>
                <w:b/>
                <w:sz w:val="18"/>
                <w:szCs w:val="18"/>
              </w:rPr>
              <w:t>c</w:t>
            </w:r>
            <w:r w:rsidRPr="0058040D">
              <w:rPr>
                <w:rFonts w:asciiTheme="minorHAnsi" w:hAnsiTheme="minorHAnsi" w:cstheme="minorHAnsi"/>
                <w:b/>
                <w:sz w:val="18"/>
                <w:szCs w:val="18"/>
              </w:rPr>
              <w:t>ena v Kč bez DPH</w:t>
            </w:r>
          </w:p>
        </w:tc>
        <w:tc>
          <w:tcPr>
            <w:tcW w:w="1323" w:type="dxa"/>
            <w:shd w:val="clear" w:color="auto" w:fill="D9D9D9" w:themeFill="background1" w:themeFillShade="D9"/>
            <w:vAlign w:val="center"/>
          </w:tcPr>
          <w:p w14:paraId="423B4428"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DPH %</w:t>
            </w:r>
          </w:p>
        </w:tc>
        <w:tc>
          <w:tcPr>
            <w:tcW w:w="2551" w:type="dxa"/>
            <w:shd w:val="clear" w:color="auto" w:fill="D9D9D9" w:themeFill="background1" w:themeFillShade="D9"/>
            <w:vAlign w:val="center"/>
          </w:tcPr>
          <w:p w14:paraId="76B29343"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Celkem v Kč bez DPH</w:t>
            </w:r>
          </w:p>
        </w:tc>
      </w:tr>
      <w:tr w:rsidR="00DB270C" w:rsidRPr="00127E79" w14:paraId="43A49A15" w14:textId="77777777" w:rsidTr="0058040D">
        <w:trPr>
          <w:trHeight w:hRule="exact" w:val="454"/>
        </w:trPr>
        <w:tc>
          <w:tcPr>
            <w:tcW w:w="596" w:type="dxa"/>
            <w:vAlign w:val="center"/>
          </w:tcPr>
          <w:p w14:paraId="10D5F48F" w14:textId="4D2DF957" w:rsidR="00DB270C" w:rsidRPr="00BA613E" w:rsidRDefault="0058040D" w:rsidP="0058040D">
            <w:pPr>
              <w:jc w:val="right"/>
              <w:rPr>
                <w:rFonts w:asciiTheme="minorHAnsi" w:hAnsiTheme="minorHAnsi" w:cstheme="minorHAnsi"/>
                <w:b/>
                <w:color w:val="000000"/>
                <w:sz w:val="18"/>
                <w:szCs w:val="18"/>
              </w:rPr>
            </w:pPr>
            <w:r w:rsidRPr="00BA613E">
              <w:rPr>
                <w:rFonts w:asciiTheme="minorHAnsi" w:hAnsiTheme="minorHAnsi" w:cstheme="minorHAnsi"/>
                <w:sz w:val="18"/>
                <w:szCs w:val="18"/>
              </w:rPr>
              <w:t>    </w:t>
            </w:r>
            <w:r w:rsidR="00BA613E" w:rsidRPr="00BA613E">
              <w:rPr>
                <w:rFonts w:asciiTheme="minorHAnsi" w:hAnsiTheme="minorHAnsi" w:cstheme="minorHAnsi"/>
                <w:sz w:val="18"/>
                <w:szCs w:val="18"/>
              </w:rPr>
              <w:t>1</w:t>
            </w:r>
            <w:r w:rsidRPr="00BA613E">
              <w:rPr>
                <w:rFonts w:asciiTheme="minorHAnsi" w:hAnsiTheme="minorHAnsi" w:cstheme="minorHAnsi"/>
                <w:sz w:val="18"/>
                <w:szCs w:val="18"/>
              </w:rPr>
              <w:t>   </w:t>
            </w:r>
          </w:p>
        </w:tc>
        <w:tc>
          <w:tcPr>
            <w:tcW w:w="2755" w:type="dxa"/>
            <w:vAlign w:val="center"/>
          </w:tcPr>
          <w:p w14:paraId="7B13C3D9" w14:textId="70E38479" w:rsidR="00DB270C" w:rsidRPr="00BA613E" w:rsidRDefault="0058040D">
            <w:pPr>
              <w:rPr>
                <w:rFonts w:asciiTheme="minorHAnsi" w:hAnsiTheme="minorHAnsi" w:cstheme="minorHAnsi"/>
                <w:sz w:val="18"/>
                <w:szCs w:val="18"/>
                <w:lang w:eastAsia="x-none"/>
              </w:rPr>
            </w:pPr>
            <w:r w:rsidRPr="00BA613E">
              <w:rPr>
                <w:rFonts w:asciiTheme="minorHAnsi" w:hAnsiTheme="minorHAnsi" w:cstheme="minorHAnsi"/>
                <w:sz w:val="18"/>
                <w:szCs w:val="18"/>
              </w:rPr>
              <w:t> </w:t>
            </w:r>
            <w:r w:rsidR="00BA613E" w:rsidRPr="00BA613E">
              <w:rPr>
                <w:rFonts w:asciiTheme="minorHAnsi" w:hAnsiTheme="minorHAnsi" w:cstheme="minorHAnsi"/>
                <w:sz w:val="18"/>
                <w:szCs w:val="18"/>
              </w:rPr>
              <w:t xml:space="preserve">Konfigurovatelný server HPE </w:t>
            </w:r>
            <w:r w:rsidR="004F4E2E">
              <w:rPr>
                <w:rFonts w:asciiTheme="minorHAnsi" w:hAnsiTheme="minorHAnsi" w:cstheme="minorHAnsi"/>
                <w:sz w:val="18"/>
                <w:szCs w:val="18"/>
              </w:rPr>
              <w:t>xxx</w:t>
            </w:r>
            <w:r w:rsidRPr="00BA613E">
              <w:rPr>
                <w:rFonts w:asciiTheme="minorHAnsi" w:hAnsiTheme="minorHAnsi" w:cstheme="minorHAnsi"/>
                <w:sz w:val="18"/>
                <w:szCs w:val="18"/>
              </w:rPr>
              <w:t> </w:t>
            </w:r>
          </w:p>
        </w:tc>
        <w:tc>
          <w:tcPr>
            <w:tcW w:w="536" w:type="dxa"/>
            <w:vAlign w:val="center"/>
          </w:tcPr>
          <w:p w14:paraId="404D5AFC" w14:textId="2BD57106" w:rsidR="00DB270C" w:rsidRPr="00BA613E" w:rsidRDefault="004F4E2E">
            <w:pPr>
              <w:jc w:val="center"/>
              <w:rPr>
                <w:rFonts w:asciiTheme="minorHAnsi" w:hAnsiTheme="minorHAnsi" w:cstheme="minorHAnsi"/>
                <w:bCs/>
                <w:sz w:val="18"/>
                <w:szCs w:val="18"/>
              </w:rPr>
            </w:pPr>
            <w:r>
              <w:rPr>
                <w:rFonts w:asciiTheme="minorHAnsi" w:hAnsiTheme="minorHAnsi" w:cstheme="minorHAnsi"/>
                <w:bCs/>
                <w:sz w:val="18"/>
                <w:szCs w:val="18"/>
              </w:rPr>
              <w:t>x</w:t>
            </w:r>
          </w:p>
        </w:tc>
        <w:tc>
          <w:tcPr>
            <w:tcW w:w="1340" w:type="dxa"/>
            <w:vAlign w:val="center"/>
          </w:tcPr>
          <w:p w14:paraId="72A858D3" w14:textId="0992C3B5" w:rsidR="00DB270C" w:rsidRPr="00BA613E" w:rsidRDefault="004F4E2E">
            <w:pPr>
              <w:jc w:val="right"/>
              <w:rPr>
                <w:rFonts w:asciiTheme="minorHAnsi" w:hAnsiTheme="minorHAnsi" w:cstheme="minorHAnsi"/>
                <w:sz w:val="18"/>
                <w:szCs w:val="18"/>
              </w:rPr>
            </w:pPr>
            <w:r>
              <w:rPr>
                <w:rFonts w:asciiTheme="minorHAnsi" w:hAnsiTheme="minorHAnsi" w:cstheme="minorHAnsi"/>
                <w:sz w:val="18"/>
                <w:szCs w:val="18"/>
              </w:rPr>
              <w:t>xx</w:t>
            </w:r>
            <w:r w:rsidR="00824CDC">
              <w:rPr>
                <w:rFonts w:asciiTheme="minorHAnsi" w:hAnsiTheme="minorHAnsi" w:cstheme="minorHAnsi"/>
                <w:sz w:val="18"/>
                <w:szCs w:val="18"/>
              </w:rPr>
              <w:t>,00</w:t>
            </w:r>
          </w:p>
        </w:tc>
        <w:tc>
          <w:tcPr>
            <w:tcW w:w="1323" w:type="dxa"/>
            <w:vAlign w:val="center"/>
          </w:tcPr>
          <w:p w14:paraId="3F648A58" w14:textId="6C07AAFD" w:rsidR="00DB270C" w:rsidRPr="00BA613E" w:rsidRDefault="00BA613E">
            <w:pPr>
              <w:jc w:val="right"/>
              <w:rPr>
                <w:rFonts w:asciiTheme="minorHAnsi" w:hAnsiTheme="minorHAnsi" w:cstheme="minorHAnsi"/>
                <w:sz w:val="18"/>
                <w:szCs w:val="18"/>
                <w:lang w:eastAsia="x-none"/>
              </w:rPr>
            </w:pPr>
            <w:r w:rsidRPr="00BA613E">
              <w:rPr>
                <w:rFonts w:asciiTheme="minorHAnsi" w:hAnsiTheme="minorHAnsi" w:cstheme="minorHAnsi"/>
                <w:sz w:val="18"/>
                <w:szCs w:val="18"/>
              </w:rPr>
              <w:t>21</w:t>
            </w:r>
          </w:p>
        </w:tc>
        <w:tc>
          <w:tcPr>
            <w:tcW w:w="2551" w:type="dxa"/>
            <w:vAlign w:val="center"/>
          </w:tcPr>
          <w:p w14:paraId="0F1C16D5" w14:textId="18F81AC8" w:rsidR="00DB270C" w:rsidRPr="00BA613E" w:rsidRDefault="00BA613E">
            <w:pPr>
              <w:jc w:val="right"/>
              <w:rPr>
                <w:rFonts w:asciiTheme="minorHAnsi" w:hAnsiTheme="minorHAnsi" w:cstheme="minorHAnsi"/>
                <w:sz w:val="18"/>
                <w:szCs w:val="18"/>
              </w:rPr>
            </w:pPr>
            <w:r w:rsidRPr="00BA613E">
              <w:rPr>
                <w:rFonts w:asciiTheme="minorHAnsi" w:hAnsiTheme="minorHAnsi" w:cstheme="minorHAnsi"/>
                <w:sz w:val="18"/>
                <w:szCs w:val="18"/>
              </w:rPr>
              <w:t>497</w:t>
            </w:r>
            <w:r w:rsidR="00824CDC">
              <w:rPr>
                <w:rFonts w:asciiTheme="minorHAnsi" w:hAnsiTheme="minorHAnsi" w:cstheme="minorHAnsi"/>
                <w:sz w:val="18"/>
                <w:szCs w:val="18"/>
              </w:rPr>
              <w:t> </w:t>
            </w:r>
            <w:r w:rsidRPr="00BA613E">
              <w:rPr>
                <w:rFonts w:asciiTheme="minorHAnsi" w:hAnsiTheme="minorHAnsi" w:cstheme="minorHAnsi"/>
                <w:sz w:val="18"/>
                <w:szCs w:val="18"/>
              </w:rPr>
              <w:t>200</w:t>
            </w:r>
            <w:r w:rsidR="00824CDC">
              <w:rPr>
                <w:rFonts w:asciiTheme="minorHAnsi" w:hAnsiTheme="minorHAnsi" w:cstheme="minorHAnsi"/>
                <w:sz w:val="18"/>
                <w:szCs w:val="18"/>
              </w:rPr>
              <w:t>,00</w:t>
            </w:r>
          </w:p>
        </w:tc>
      </w:tr>
      <w:tr w:rsidR="00DB270C" w:rsidRPr="00127E79" w14:paraId="60A7A46F" w14:textId="77777777" w:rsidTr="0058040D">
        <w:trPr>
          <w:trHeight w:hRule="exact" w:val="454"/>
        </w:trPr>
        <w:tc>
          <w:tcPr>
            <w:tcW w:w="6550" w:type="dxa"/>
            <w:gridSpan w:val="5"/>
            <w:vAlign w:val="center"/>
          </w:tcPr>
          <w:p w14:paraId="649FFBA2" w14:textId="77777777" w:rsidR="00DB270C" w:rsidRPr="00BA613E" w:rsidRDefault="00F73919">
            <w:pPr>
              <w:jc w:val="right"/>
              <w:rPr>
                <w:rFonts w:asciiTheme="minorHAnsi" w:hAnsiTheme="minorHAnsi" w:cstheme="minorHAnsi"/>
                <w:b/>
                <w:sz w:val="18"/>
                <w:szCs w:val="18"/>
              </w:rPr>
            </w:pPr>
            <w:r w:rsidRPr="00BA613E">
              <w:rPr>
                <w:rFonts w:asciiTheme="minorHAnsi" w:hAnsiTheme="minorHAnsi" w:cstheme="minorHAnsi"/>
                <w:b/>
                <w:sz w:val="18"/>
                <w:szCs w:val="18"/>
              </w:rPr>
              <w:t xml:space="preserve">Celkem v Kč bez DPH: </w:t>
            </w:r>
          </w:p>
        </w:tc>
        <w:tc>
          <w:tcPr>
            <w:tcW w:w="2551" w:type="dxa"/>
            <w:vAlign w:val="center"/>
          </w:tcPr>
          <w:p w14:paraId="68856604" w14:textId="71E9271B" w:rsidR="00DB270C" w:rsidRPr="00BA613E" w:rsidRDefault="00BA613E">
            <w:pPr>
              <w:jc w:val="right"/>
              <w:rPr>
                <w:rFonts w:asciiTheme="minorHAnsi" w:hAnsiTheme="minorHAnsi" w:cstheme="minorHAnsi"/>
                <w:b/>
                <w:sz w:val="18"/>
                <w:szCs w:val="18"/>
              </w:rPr>
            </w:pPr>
            <w:r w:rsidRPr="00BA613E">
              <w:rPr>
                <w:rFonts w:asciiTheme="minorHAnsi" w:hAnsiTheme="minorHAnsi" w:cstheme="minorHAnsi"/>
                <w:sz w:val="18"/>
                <w:szCs w:val="18"/>
              </w:rPr>
              <w:t>497</w:t>
            </w:r>
            <w:r w:rsidR="00824CDC">
              <w:rPr>
                <w:rFonts w:asciiTheme="minorHAnsi" w:hAnsiTheme="minorHAnsi" w:cstheme="minorHAnsi"/>
                <w:sz w:val="18"/>
                <w:szCs w:val="18"/>
              </w:rPr>
              <w:t> </w:t>
            </w:r>
            <w:r w:rsidRPr="00BA613E">
              <w:rPr>
                <w:rFonts w:asciiTheme="minorHAnsi" w:hAnsiTheme="minorHAnsi" w:cstheme="minorHAnsi"/>
                <w:sz w:val="18"/>
                <w:szCs w:val="18"/>
              </w:rPr>
              <w:t>200</w:t>
            </w:r>
            <w:r w:rsidR="00824CDC">
              <w:rPr>
                <w:rFonts w:asciiTheme="minorHAnsi" w:hAnsiTheme="minorHAnsi" w:cstheme="minorHAnsi"/>
                <w:sz w:val="18"/>
                <w:szCs w:val="18"/>
              </w:rPr>
              <w:t>,00</w:t>
            </w:r>
          </w:p>
        </w:tc>
      </w:tr>
      <w:tr w:rsidR="00DB270C" w:rsidRPr="00127E79" w14:paraId="3615492A" w14:textId="77777777" w:rsidTr="0058040D">
        <w:trPr>
          <w:trHeight w:hRule="exact" w:val="454"/>
        </w:trPr>
        <w:tc>
          <w:tcPr>
            <w:tcW w:w="6550" w:type="dxa"/>
            <w:gridSpan w:val="5"/>
            <w:vAlign w:val="center"/>
          </w:tcPr>
          <w:p w14:paraId="1A5C0F44" w14:textId="77777777" w:rsidR="00DB270C" w:rsidRPr="00BA613E" w:rsidRDefault="00F73919">
            <w:pPr>
              <w:jc w:val="right"/>
              <w:rPr>
                <w:rFonts w:asciiTheme="minorHAnsi" w:hAnsiTheme="minorHAnsi" w:cstheme="minorHAnsi"/>
                <w:b/>
                <w:sz w:val="18"/>
                <w:szCs w:val="18"/>
              </w:rPr>
            </w:pPr>
            <w:r w:rsidRPr="00BA613E">
              <w:rPr>
                <w:rFonts w:asciiTheme="minorHAnsi" w:hAnsiTheme="minorHAnsi" w:cstheme="minorHAnsi"/>
                <w:b/>
                <w:sz w:val="18"/>
                <w:szCs w:val="18"/>
              </w:rPr>
              <w:t>DPH v Kč:</w:t>
            </w:r>
          </w:p>
        </w:tc>
        <w:tc>
          <w:tcPr>
            <w:tcW w:w="2551" w:type="dxa"/>
            <w:vAlign w:val="center"/>
          </w:tcPr>
          <w:p w14:paraId="58C26E7B" w14:textId="5CB70265" w:rsidR="00DB270C" w:rsidRPr="00BA613E" w:rsidRDefault="00BA613E">
            <w:pPr>
              <w:jc w:val="right"/>
              <w:rPr>
                <w:rFonts w:asciiTheme="minorHAnsi" w:hAnsiTheme="minorHAnsi" w:cstheme="minorHAnsi"/>
                <w:b/>
                <w:sz w:val="18"/>
                <w:szCs w:val="18"/>
              </w:rPr>
            </w:pPr>
            <w:r w:rsidRPr="00BA613E">
              <w:rPr>
                <w:rFonts w:asciiTheme="minorHAnsi" w:hAnsiTheme="minorHAnsi" w:cstheme="minorHAnsi"/>
                <w:sz w:val="18"/>
                <w:szCs w:val="18"/>
              </w:rPr>
              <w:t>104</w:t>
            </w:r>
            <w:r w:rsidR="00824CDC">
              <w:rPr>
                <w:rFonts w:asciiTheme="minorHAnsi" w:hAnsiTheme="minorHAnsi" w:cstheme="minorHAnsi"/>
                <w:sz w:val="18"/>
                <w:szCs w:val="18"/>
              </w:rPr>
              <w:t> </w:t>
            </w:r>
            <w:r w:rsidRPr="00BA613E">
              <w:rPr>
                <w:rFonts w:asciiTheme="minorHAnsi" w:hAnsiTheme="minorHAnsi" w:cstheme="minorHAnsi"/>
                <w:sz w:val="18"/>
                <w:szCs w:val="18"/>
              </w:rPr>
              <w:t>412</w:t>
            </w:r>
            <w:r w:rsidR="00824CDC">
              <w:rPr>
                <w:rFonts w:asciiTheme="minorHAnsi" w:hAnsiTheme="minorHAnsi" w:cstheme="minorHAnsi"/>
                <w:sz w:val="18"/>
                <w:szCs w:val="18"/>
              </w:rPr>
              <w:t>,00</w:t>
            </w:r>
          </w:p>
        </w:tc>
      </w:tr>
      <w:tr w:rsidR="00DB270C" w:rsidRPr="00127E79" w14:paraId="2236A103" w14:textId="77777777" w:rsidTr="0058040D">
        <w:trPr>
          <w:trHeight w:hRule="exact" w:val="454"/>
        </w:trPr>
        <w:tc>
          <w:tcPr>
            <w:tcW w:w="6550" w:type="dxa"/>
            <w:gridSpan w:val="5"/>
            <w:vAlign w:val="center"/>
          </w:tcPr>
          <w:p w14:paraId="69A499FC" w14:textId="77777777" w:rsidR="00DB270C" w:rsidRPr="00BA613E" w:rsidRDefault="00F73919">
            <w:pPr>
              <w:jc w:val="right"/>
              <w:rPr>
                <w:rFonts w:asciiTheme="minorHAnsi" w:hAnsiTheme="minorHAnsi" w:cstheme="minorHAnsi"/>
                <w:b/>
                <w:sz w:val="18"/>
                <w:szCs w:val="18"/>
              </w:rPr>
            </w:pPr>
            <w:r w:rsidRPr="00BA613E">
              <w:rPr>
                <w:rFonts w:asciiTheme="minorHAnsi" w:hAnsiTheme="minorHAnsi" w:cstheme="minorHAnsi"/>
                <w:b/>
                <w:sz w:val="18"/>
                <w:szCs w:val="18"/>
              </w:rPr>
              <w:t>Cena celkem v Kč s DPH:</w:t>
            </w:r>
          </w:p>
        </w:tc>
        <w:tc>
          <w:tcPr>
            <w:tcW w:w="2551" w:type="dxa"/>
            <w:vAlign w:val="center"/>
          </w:tcPr>
          <w:p w14:paraId="6AB44E8F" w14:textId="3CA54EEB" w:rsidR="00DB270C" w:rsidRPr="00BA613E" w:rsidRDefault="00BA613E">
            <w:pPr>
              <w:jc w:val="right"/>
              <w:rPr>
                <w:rFonts w:asciiTheme="minorHAnsi" w:hAnsiTheme="minorHAnsi" w:cstheme="minorHAnsi"/>
                <w:b/>
                <w:sz w:val="18"/>
                <w:szCs w:val="18"/>
              </w:rPr>
            </w:pPr>
            <w:r w:rsidRPr="00BA613E">
              <w:rPr>
                <w:rFonts w:asciiTheme="minorHAnsi" w:hAnsiTheme="minorHAnsi" w:cstheme="minorHAnsi"/>
                <w:sz w:val="18"/>
                <w:szCs w:val="18"/>
              </w:rPr>
              <w:t>601</w:t>
            </w:r>
            <w:r w:rsidR="00824CDC">
              <w:rPr>
                <w:rFonts w:asciiTheme="minorHAnsi" w:hAnsiTheme="minorHAnsi" w:cstheme="minorHAnsi"/>
                <w:sz w:val="18"/>
                <w:szCs w:val="18"/>
              </w:rPr>
              <w:t> </w:t>
            </w:r>
            <w:r w:rsidRPr="00BA613E">
              <w:rPr>
                <w:rFonts w:asciiTheme="minorHAnsi" w:hAnsiTheme="minorHAnsi" w:cstheme="minorHAnsi"/>
                <w:sz w:val="18"/>
                <w:szCs w:val="18"/>
              </w:rPr>
              <w:t>612</w:t>
            </w:r>
            <w:r w:rsidR="00824CDC">
              <w:rPr>
                <w:rFonts w:asciiTheme="minorHAnsi" w:hAnsiTheme="minorHAnsi" w:cstheme="minorHAnsi"/>
                <w:sz w:val="18"/>
                <w:szCs w:val="18"/>
              </w:rPr>
              <w:t>,00</w:t>
            </w:r>
          </w:p>
        </w:tc>
      </w:tr>
    </w:tbl>
    <w:p w14:paraId="24CBBA7F" w14:textId="77777777" w:rsidR="00DB270C" w:rsidRPr="00127E79" w:rsidRDefault="00DB270C">
      <w:pPr>
        <w:pStyle w:val="Default"/>
        <w:spacing w:before="120" w:after="240"/>
        <w:rPr>
          <w:rFonts w:ascii="Times New Roman" w:hAnsi="Times New Roman" w:cs="Times New Roman"/>
          <w:b/>
        </w:rPr>
      </w:pPr>
    </w:p>
    <w:sectPr w:rsidR="00DB270C" w:rsidRPr="00127E79" w:rsidSect="00890FFD">
      <w:headerReference w:type="default" r:id="rId9"/>
      <w:footerReference w:type="default" r:id="rId10"/>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751F" w14:textId="77777777" w:rsidR="005039F8" w:rsidRDefault="005039F8">
      <w:r>
        <w:separator/>
      </w:r>
    </w:p>
  </w:endnote>
  <w:endnote w:type="continuationSeparator" w:id="0">
    <w:p w14:paraId="0D961FAC" w14:textId="77777777" w:rsidR="005039F8" w:rsidRDefault="0050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53E" w14:textId="21E6331E"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D548" w14:textId="77777777" w:rsidR="005039F8" w:rsidRDefault="005039F8">
      <w:r>
        <w:separator/>
      </w:r>
    </w:p>
  </w:footnote>
  <w:footnote w:type="continuationSeparator" w:id="0">
    <w:p w14:paraId="76EA9E64" w14:textId="77777777" w:rsidR="005039F8" w:rsidRDefault="00503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924"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16cid:durableId="948196512">
    <w:abstractNumId w:val="10"/>
  </w:num>
  <w:num w:numId="2" w16cid:durableId="236596968">
    <w:abstractNumId w:val="12"/>
  </w:num>
  <w:num w:numId="3" w16cid:durableId="1644116750">
    <w:abstractNumId w:val="11"/>
  </w:num>
  <w:num w:numId="4" w16cid:durableId="505632786">
    <w:abstractNumId w:val="7"/>
  </w:num>
  <w:num w:numId="5" w16cid:durableId="1679575895">
    <w:abstractNumId w:val="5"/>
  </w:num>
  <w:num w:numId="6" w16cid:durableId="4433125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6369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59878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5230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31586">
    <w:abstractNumId w:val="5"/>
  </w:num>
  <w:num w:numId="11" w16cid:durableId="160576528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1122644">
    <w:abstractNumId w:val="0"/>
  </w:num>
  <w:num w:numId="13" w16cid:durableId="933636946">
    <w:abstractNumId w:val="6"/>
  </w:num>
  <w:num w:numId="14" w16cid:durableId="134632317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96170">
    <w:abstractNumId w:val="5"/>
  </w:num>
  <w:num w:numId="16" w16cid:durableId="140118021">
    <w:abstractNumId w:val="9"/>
  </w:num>
  <w:num w:numId="17" w16cid:durableId="398485141">
    <w:abstractNumId w:val="5"/>
  </w:num>
  <w:num w:numId="18" w16cid:durableId="967511596">
    <w:abstractNumId w:val="5"/>
  </w:num>
  <w:num w:numId="19" w16cid:durableId="1927570596">
    <w:abstractNumId w:val="5"/>
  </w:num>
  <w:num w:numId="20" w16cid:durableId="1032001133">
    <w:abstractNumId w:val="5"/>
  </w:num>
  <w:num w:numId="21" w16cid:durableId="1126587492">
    <w:abstractNumId w:val="5"/>
  </w:num>
  <w:num w:numId="22" w16cid:durableId="807019811">
    <w:abstractNumId w:val="5"/>
  </w:num>
  <w:num w:numId="23" w16cid:durableId="1772234789">
    <w:abstractNumId w:val="5"/>
  </w:num>
  <w:num w:numId="24" w16cid:durableId="1378777956">
    <w:abstractNumId w:val="8"/>
  </w:num>
  <w:num w:numId="25" w16cid:durableId="2067488774">
    <w:abstractNumId w:val="5"/>
  </w:num>
  <w:num w:numId="26" w16cid:durableId="1291327972">
    <w:abstractNumId w:val="5"/>
  </w:num>
  <w:num w:numId="27" w16cid:durableId="1320158403">
    <w:abstractNumId w:val="5"/>
  </w:num>
  <w:num w:numId="28" w16cid:durableId="176595289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526F0"/>
    <w:rsid w:val="0008249E"/>
    <w:rsid w:val="000B37B8"/>
    <w:rsid w:val="000C0468"/>
    <w:rsid w:val="000E7D29"/>
    <w:rsid w:val="000F77EE"/>
    <w:rsid w:val="00127E79"/>
    <w:rsid w:val="001323A2"/>
    <w:rsid w:val="001639F9"/>
    <w:rsid w:val="001E4981"/>
    <w:rsid w:val="00201DA1"/>
    <w:rsid w:val="00267E43"/>
    <w:rsid w:val="00285C2F"/>
    <w:rsid w:val="00292792"/>
    <w:rsid w:val="003046E5"/>
    <w:rsid w:val="00364031"/>
    <w:rsid w:val="00387468"/>
    <w:rsid w:val="004021DB"/>
    <w:rsid w:val="00445BDB"/>
    <w:rsid w:val="00485147"/>
    <w:rsid w:val="004C7261"/>
    <w:rsid w:val="004F4E2E"/>
    <w:rsid w:val="005039F8"/>
    <w:rsid w:val="00506BE0"/>
    <w:rsid w:val="00572258"/>
    <w:rsid w:val="0058040D"/>
    <w:rsid w:val="00581AE1"/>
    <w:rsid w:val="005A4263"/>
    <w:rsid w:val="005B5F66"/>
    <w:rsid w:val="00607D39"/>
    <w:rsid w:val="00633623"/>
    <w:rsid w:val="007B4D7E"/>
    <w:rsid w:val="007E5650"/>
    <w:rsid w:val="007F117E"/>
    <w:rsid w:val="00824CDC"/>
    <w:rsid w:val="0087019A"/>
    <w:rsid w:val="00890FFD"/>
    <w:rsid w:val="008C542C"/>
    <w:rsid w:val="008E1CC7"/>
    <w:rsid w:val="00911AA2"/>
    <w:rsid w:val="00925F33"/>
    <w:rsid w:val="009841A5"/>
    <w:rsid w:val="009C7AAC"/>
    <w:rsid w:val="00A53E36"/>
    <w:rsid w:val="00A6634C"/>
    <w:rsid w:val="00A85801"/>
    <w:rsid w:val="00AC2B59"/>
    <w:rsid w:val="00AD4619"/>
    <w:rsid w:val="00B70230"/>
    <w:rsid w:val="00B75198"/>
    <w:rsid w:val="00B83073"/>
    <w:rsid w:val="00B835C2"/>
    <w:rsid w:val="00B9031D"/>
    <w:rsid w:val="00BA613E"/>
    <w:rsid w:val="00BB7ADF"/>
    <w:rsid w:val="00BC49ED"/>
    <w:rsid w:val="00C8614C"/>
    <w:rsid w:val="00CC28C0"/>
    <w:rsid w:val="00D7742B"/>
    <w:rsid w:val="00D84FD0"/>
    <w:rsid w:val="00DB270C"/>
    <w:rsid w:val="00DC6971"/>
    <w:rsid w:val="00E42815"/>
    <w:rsid w:val="00E84CF6"/>
    <w:rsid w:val="00E95140"/>
    <w:rsid w:val="00EE7885"/>
    <w:rsid w:val="00F0389E"/>
    <w:rsid w:val="00F33F99"/>
    <w:rsid w:val="00F669A6"/>
    <w:rsid w:val="00F73919"/>
    <w:rsid w:val="00FB2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15:docId w15:val="{B3D22D40-A84F-4D14-A183-BC8B8C51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131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60F1-E4DC-4443-AF24-52DA9CD3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2218</Words>
  <Characters>13087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Hrbáčková Lucie</dc:creator>
  <cp:lastModifiedBy>Volná Lenka</cp:lastModifiedBy>
  <cp:revision>3</cp:revision>
  <cp:lastPrinted>2026-06-24T08:59:00Z</cp:lastPrinted>
  <dcterms:created xsi:type="dcterms:W3CDTF">2026-07-01T08:12:00Z</dcterms:created>
  <dcterms:modified xsi:type="dcterms:W3CDTF">2026-07-01T08:34:00Z</dcterms:modified>
</cp:coreProperties>
</file>