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301913" w14:paraId="56FBDD7A" w14:textId="77777777">
        <w:trPr>
          <w:trHeight w:val="148"/>
        </w:trPr>
        <w:tc>
          <w:tcPr>
            <w:tcW w:w="115" w:type="dxa"/>
          </w:tcPr>
          <w:p w14:paraId="56FBDD74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6FBDD75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FBDD76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FBDD77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FBDD78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FBDD79" w14:textId="77777777" w:rsidR="00301913" w:rsidRDefault="00301913">
            <w:pPr>
              <w:pStyle w:val="EmptyCellLayoutStyle"/>
              <w:spacing w:after="0" w:line="240" w:lineRule="auto"/>
            </w:pPr>
          </w:p>
        </w:tc>
      </w:tr>
      <w:tr w:rsidR="005C62C7" w14:paraId="56FBDD83" w14:textId="77777777" w:rsidTr="005C62C7">
        <w:trPr>
          <w:trHeight w:val="340"/>
        </w:trPr>
        <w:tc>
          <w:tcPr>
            <w:tcW w:w="115" w:type="dxa"/>
          </w:tcPr>
          <w:p w14:paraId="56FBDD7B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6FBDD7C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01913" w14:paraId="56FBDD7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7D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6FBDD7F" w14:textId="77777777" w:rsidR="00301913" w:rsidRDefault="00301913">
            <w:pPr>
              <w:spacing w:after="0" w:line="240" w:lineRule="auto"/>
            </w:pPr>
          </w:p>
        </w:tc>
        <w:tc>
          <w:tcPr>
            <w:tcW w:w="8142" w:type="dxa"/>
          </w:tcPr>
          <w:p w14:paraId="56FBDD81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FBDD82" w14:textId="77777777" w:rsidR="00301913" w:rsidRDefault="00301913">
            <w:pPr>
              <w:pStyle w:val="EmptyCellLayoutStyle"/>
              <w:spacing w:after="0" w:line="240" w:lineRule="auto"/>
            </w:pPr>
          </w:p>
        </w:tc>
      </w:tr>
      <w:tr w:rsidR="00301913" w14:paraId="56FBDD8A" w14:textId="77777777">
        <w:trPr>
          <w:trHeight w:val="100"/>
        </w:trPr>
        <w:tc>
          <w:tcPr>
            <w:tcW w:w="115" w:type="dxa"/>
          </w:tcPr>
          <w:p w14:paraId="56FBDD84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6FBDD85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FBDD86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FBDD87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FBDD88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FBDD89" w14:textId="77777777" w:rsidR="00301913" w:rsidRDefault="00301913">
            <w:pPr>
              <w:pStyle w:val="EmptyCellLayoutStyle"/>
              <w:spacing w:after="0" w:line="240" w:lineRule="auto"/>
            </w:pPr>
          </w:p>
        </w:tc>
      </w:tr>
      <w:tr w:rsidR="005C62C7" w14:paraId="56FBDD97" w14:textId="77777777" w:rsidTr="005C62C7">
        <w:tc>
          <w:tcPr>
            <w:tcW w:w="115" w:type="dxa"/>
          </w:tcPr>
          <w:p w14:paraId="56FBDD8B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6FBDD8C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01913" w14:paraId="56FBDD8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8D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8E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01913" w14:paraId="56FBDD9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90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Dolní Újezd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91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Újezd 471, 56961 Dolní Újezd</w:t>
                  </w:r>
                </w:p>
              </w:tc>
            </w:tr>
          </w:tbl>
          <w:p w14:paraId="56FBDD93" w14:textId="77777777" w:rsidR="00301913" w:rsidRDefault="00301913">
            <w:pPr>
              <w:spacing w:after="0" w:line="240" w:lineRule="auto"/>
            </w:pPr>
          </w:p>
        </w:tc>
      </w:tr>
      <w:tr w:rsidR="00301913" w14:paraId="56FBDD9E" w14:textId="77777777">
        <w:trPr>
          <w:trHeight w:val="349"/>
        </w:trPr>
        <w:tc>
          <w:tcPr>
            <w:tcW w:w="115" w:type="dxa"/>
          </w:tcPr>
          <w:p w14:paraId="56FBDD98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6FBDD99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FBDD9A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FBDD9B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FBDD9C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FBDD9D" w14:textId="77777777" w:rsidR="00301913" w:rsidRDefault="00301913">
            <w:pPr>
              <w:pStyle w:val="EmptyCellLayoutStyle"/>
              <w:spacing w:after="0" w:line="240" w:lineRule="auto"/>
            </w:pPr>
          </w:p>
        </w:tc>
      </w:tr>
      <w:tr w:rsidR="00301913" w14:paraId="56FBDDA7" w14:textId="77777777">
        <w:trPr>
          <w:trHeight w:val="340"/>
        </w:trPr>
        <w:tc>
          <w:tcPr>
            <w:tcW w:w="115" w:type="dxa"/>
          </w:tcPr>
          <w:p w14:paraId="56FBDD9F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6FBDDA0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01913" w14:paraId="56FBDDA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A1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6FBDDA3" w14:textId="77777777" w:rsidR="00301913" w:rsidRDefault="00301913">
            <w:pPr>
              <w:spacing w:after="0" w:line="240" w:lineRule="auto"/>
            </w:pPr>
          </w:p>
        </w:tc>
        <w:tc>
          <w:tcPr>
            <w:tcW w:w="801" w:type="dxa"/>
          </w:tcPr>
          <w:p w14:paraId="56FBDDA4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FBDDA5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FBDDA6" w14:textId="77777777" w:rsidR="00301913" w:rsidRDefault="00301913">
            <w:pPr>
              <w:pStyle w:val="EmptyCellLayoutStyle"/>
              <w:spacing w:after="0" w:line="240" w:lineRule="auto"/>
            </w:pPr>
          </w:p>
        </w:tc>
      </w:tr>
      <w:tr w:rsidR="00301913" w14:paraId="56FBDDAE" w14:textId="77777777">
        <w:trPr>
          <w:trHeight w:val="229"/>
        </w:trPr>
        <w:tc>
          <w:tcPr>
            <w:tcW w:w="115" w:type="dxa"/>
          </w:tcPr>
          <w:p w14:paraId="56FBDDA8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6FBDDA9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FBDDAA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FBDDAB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FBDDAC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FBDDAD" w14:textId="77777777" w:rsidR="00301913" w:rsidRDefault="00301913">
            <w:pPr>
              <w:pStyle w:val="EmptyCellLayoutStyle"/>
              <w:spacing w:after="0" w:line="240" w:lineRule="auto"/>
            </w:pPr>
          </w:p>
        </w:tc>
      </w:tr>
      <w:tr w:rsidR="005C62C7" w14:paraId="56FBE8C8" w14:textId="77777777" w:rsidTr="005C62C7">
        <w:tc>
          <w:tcPr>
            <w:tcW w:w="115" w:type="dxa"/>
          </w:tcPr>
          <w:p w14:paraId="56FBDDAF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01913" w14:paraId="56FBDDBE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B0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B1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B2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B3" w14:textId="77777777" w:rsidR="00301913" w:rsidRDefault="00D833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B4" w14:textId="77777777" w:rsidR="00301913" w:rsidRDefault="00D833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B5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DB6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B7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B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B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B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BB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BC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B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5C62C7" w14:paraId="56FBDDCD" w14:textId="77777777" w:rsidTr="005C62C7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BF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Česká Kamenná Horka</w:t>
                  </w:r>
                </w:p>
              </w:tc>
            </w:tr>
            <w:tr w:rsidR="00301913" w14:paraId="56FBDDD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C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C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D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D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D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D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DD4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DD5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D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D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D8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D9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D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D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11 747,41</w:t>
                  </w:r>
                </w:p>
              </w:tc>
            </w:tr>
            <w:tr w:rsidR="00301913" w14:paraId="56FBDDE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DD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D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D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E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E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E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DE3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DE4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E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E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E7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E8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E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E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2 436,10</w:t>
                  </w:r>
                </w:p>
              </w:tc>
            </w:tr>
            <w:tr w:rsidR="00301913" w14:paraId="56FBDDF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EC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E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E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E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F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F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DF2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DF3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F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F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F6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F7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F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F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510,75</w:t>
                  </w:r>
                </w:p>
              </w:tc>
            </w:tr>
            <w:tr w:rsidR="00301913" w14:paraId="56FBDE0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F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F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F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F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DF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0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01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02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0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0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05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06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0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0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3 635,08</w:t>
                  </w:r>
                </w:p>
              </w:tc>
            </w:tr>
            <w:tr w:rsidR="00301913" w14:paraId="56FBDE1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0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0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0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0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0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0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10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11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1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1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14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15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1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1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61,90</w:t>
                  </w:r>
                </w:p>
              </w:tc>
            </w:tr>
            <w:tr w:rsidR="005C62C7" w14:paraId="56FBDE27" w14:textId="77777777" w:rsidTr="005C62C7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19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1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1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1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2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2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2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80 515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2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2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2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2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18 391,24</w:t>
                  </w:r>
                </w:p>
              </w:tc>
            </w:tr>
            <w:tr w:rsidR="005C62C7" w14:paraId="56FBDE36" w14:textId="77777777" w:rsidTr="005C62C7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28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Čistá u Litomyšle</w:t>
                  </w:r>
                </w:p>
              </w:tc>
            </w:tr>
            <w:tr w:rsidR="00301913" w14:paraId="56FBDE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3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3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3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3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3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3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3D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3E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3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4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41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42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4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4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89,34</w:t>
                  </w:r>
                </w:p>
              </w:tc>
            </w:tr>
            <w:tr w:rsidR="00301913" w14:paraId="56FBDE5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4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4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4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4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4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4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4C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4D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4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4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50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51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5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5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2 824,11</w:t>
                  </w:r>
                </w:p>
              </w:tc>
            </w:tr>
            <w:tr w:rsidR="00301913" w14:paraId="56FBDE6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5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5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5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5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5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5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5B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5C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5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5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5F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60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6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6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583,07</w:t>
                  </w:r>
                </w:p>
              </w:tc>
            </w:tr>
            <w:tr w:rsidR="00301913" w14:paraId="56FBDE7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6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6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6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6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6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6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6A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6B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6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6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6E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6F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7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7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4 816,63</w:t>
                  </w:r>
                </w:p>
              </w:tc>
            </w:tr>
            <w:tr w:rsidR="00301913" w14:paraId="56FBDE8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7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7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7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7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7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7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79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7A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7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7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7D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7E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7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8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1 877,04</w:t>
                  </w:r>
                </w:p>
              </w:tc>
            </w:tr>
            <w:tr w:rsidR="00301913" w14:paraId="56FBDE9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8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8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8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8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8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8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88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89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8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8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8C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8D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8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8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834,93</w:t>
                  </w:r>
                </w:p>
              </w:tc>
            </w:tr>
            <w:tr w:rsidR="00301913" w14:paraId="56FBDE9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9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9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9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9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9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9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97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98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9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9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9B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9C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9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9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580,69</w:t>
                  </w:r>
                </w:p>
              </w:tc>
            </w:tr>
            <w:tr w:rsidR="00301913" w14:paraId="56FBDEA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A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A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A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A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A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A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A6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A7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A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A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AA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AB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A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A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4 021,62</w:t>
                  </w:r>
                </w:p>
              </w:tc>
            </w:tr>
            <w:tr w:rsidR="00301913" w14:paraId="56FBDEB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A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B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B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B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B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B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B5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B6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B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B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B9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BA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B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B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3 175,29</w:t>
                  </w:r>
                </w:p>
              </w:tc>
            </w:tr>
            <w:tr w:rsidR="00301913" w14:paraId="56FBDEC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B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B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C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C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C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C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C4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C5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C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C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C8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C9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C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C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5 223,40</w:t>
                  </w:r>
                </w:p>
              </w:tc>
            </w:tr>
            <w:tr w:rsidR="00301913" w14:paraId="56FBDED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C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C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C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D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D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D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D3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D4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D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D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D7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D8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D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D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1 383,31</w:t>
                  </w:r>
                </w:p>
              </w:tc>
            </w:tr>
            <w:tr w:rsidR="00301913" w14:paraId="56FBDEE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D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D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D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D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E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E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E2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E3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E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E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E6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E7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E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E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9 750,15</w:t>
                  </w:r>
                </w:p>
              </w:tc>
            </w:tr>
            <w:tr w:rsidR="00301913" w14:paraId="56FBDEF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E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E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E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E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E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F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F1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EF2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F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F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F5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F6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F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F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906,21</w:t>
                  </w:r>
                </w:p>
              </w:tc>
            </w:tr>
            <w:tr w:rsidR="00301913" w14:paraId="56FBDF0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F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F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F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F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F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EF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00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01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0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0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04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05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0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0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352,60</w:t>
                  </w:r>
                </w:p>
              </w:tc>
            </w:tr>
            <w:tr w:rsidR="00301913" w14:paraId="56FBDF1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0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0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0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0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0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0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0F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10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1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1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13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14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1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1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9 312,02</w:t>
                  </w:r>
                </w:p>
              </w:tc>
            </w:tr>
            <w:tr w:rsidR="00301913" w14:paraId="56FBDF2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1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1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1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1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1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1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1E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1F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2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2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22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23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2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2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10 392,15</w:t>
                  </w:r>
                </w:p>
              </w:tc>
            </w:tr>
            <w:tr w:rsidR="00301913" w14:paraId="56FBDF3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2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2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2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2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2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2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2D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2E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2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3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31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32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3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3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388,71</w:t>
                  </w:r>
                </w:p>
              </w:tc>
            </w:tr>
            <w:tr w:rsidR="00301913" w14:paraId="56FBDF4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3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3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3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3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3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3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3C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3D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3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3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40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41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4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4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1 569,59</w:t>
                  </w:r>
                </w:p>
              </w:tc>
            </w:tr>
            <w:tr w:rsidR="00301913" w14:paraId="56FBDF5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4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4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4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4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4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4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4B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4C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4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4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4F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50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5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5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3 471,34</w:t>
                  </w:r>
                </w:p>
              </w:tc>
            </w:tr>
            <w:tr w:rsidR="00301913" w14:paraId="56FBDF6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5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5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5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5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5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5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5A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5B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5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5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5E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5F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6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6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1 315,35</w:t>
                  </w:r>
                </w:p>
              </w:tc>
            </w:tr>
            <w:tr w:rsidR="00301913" w14:paraId="56FBDF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6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6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6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6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6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6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69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6A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6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6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6D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6E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6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7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1 895,57</w:t>
                  </w:r>
                </w:p>
              </w:tc>
            </w:tr>
            <w:tr w:rsidR="00301913" w14:paraId="56FBDF8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72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7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7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7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7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7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78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79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7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7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7C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7D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7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7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2 589,84</w:t>
                  </w:r>
                </w:p>
              </w:tc>
            </w:tr>
            <w:tr w:rsidR="00301913" w14:paraId="56FBDF8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8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8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8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8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8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8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87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88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8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8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8B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8C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8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8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81,26</w:t>
                  </w:r>
                </w:p>
              </w:tc>
            </w:tr>
            <w:tr w:rsidR="00301913" w14:paraId="56FBDF9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9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9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9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9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9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9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96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97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9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9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9A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9B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9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9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82,68</w:t>
                  </w:r>
                </w:p>
              </w:tc>
            </w:tr>
            <w:tr w:rsidR="00301913" w14:paraId="56FBDFA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9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A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A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A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A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A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A5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A6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A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A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A9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AA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A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A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256,13</w:t>
                  </w:r>
                </w:p>
              </w:tc>
            </w:tr>
            <w:tr w:rsidR="005C62C7" w14:paraId="56FBDFBC" w14:textId="77777777" w:rsidTr="005C62C7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AE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B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B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B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B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B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B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142 620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B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B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B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B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67 773,03</w:t>
                  </w:r>
                </w:p>
              </w:tc>
            </w:tr>
            <w:tr w:rsidR="005C62C7" w14:paraId="56FBDFCB" w14:textId="77777777" w:rsidTr="005C62C7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BD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Újezd u Litomyšle</w:t>
                  </w:r>
                </w:p>
              </w:tc>
            </w:tr>
            <w:tr w:rsidR="00301913" w14:paraId="56FBDFD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C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C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C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C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D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D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D2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D3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D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D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D6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D7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D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D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2 113,46</w:t>
                  </w:r>
                </w:p>
              </w:tc>
            </w:tr>
            <w:tr w:rsidR="00301913" w14:paraId="56FBDFE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D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D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D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D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D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E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E1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E2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E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E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E5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E6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E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E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902,15</w:t>
                  </w:r>
                </w:p>
              </w:tc>
            </w:tr>
            <w:tr w:rsidR="00301913" w14:paraId="56FBDFF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EA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E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E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E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E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E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F0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F1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F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F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F4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F5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F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F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98,83</w:t>
                  </w:r>
                </w:p>
              </w:tc>
            </w:tr>
            <w:tr w:rsidR="00301913" w14:paraId="56FBE00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F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F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F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F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F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FF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DFFF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00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0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0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03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04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0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0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4 271,51</w:t>
                  </w:r>
                </w:p>
              </w:tc>
            </w:tr>
            <w:tr w:rsidR="00301913" w14:paraId="56FBE01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0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0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0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0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0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0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0E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0F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1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1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12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13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1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1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685,80</w:t>
                  </w:r>
                </w:p>
              </w:tc>
            </w:tr>
            <w:tr w:rsidR="00301913" w14:paraId="56FBE02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1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1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1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1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1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1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1D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1E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1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2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21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22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2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2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1 944,72</w:t>
                  </w:r>
                </w:p>
              </w:tc>
            </w:tr>
            <w:tr w:rsidR="00301913" w14:paraId="56FBE03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2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2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2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2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2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2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2C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2D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2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2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30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31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3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3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905,77</w:t>
                  </w:r>
                </w:p>
              </w:tc>
            </w:tr>
            <w:tr w:rsidR="00301913" w14:paraId="56FBE04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3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3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3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3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3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3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3B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3C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3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3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3F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40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4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4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325,43</w:t>
                  </w:r>
                </w:p>
              </w:tc>
            </w:tr>
            <w:tr w:rsidR="00301913" w14:paraId="56FBE05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4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4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4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4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4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4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4A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4B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4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4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4E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4F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5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5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489,34</w:t>
                  </w:r>
                </w:p>
              </w:tc>
            </w:tr>
            <w:tr w:rsidR="00301913" w14:paraId="56FBE06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5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5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5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5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5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5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59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5A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5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5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5D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5E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5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6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7 913,27</w:t>
                  </w:r>
                </w:p>
              </w:tc>
            </w:tr>
            <w:tr w:rsidR="00301913" w14:paraId="56FBE07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6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6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6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6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6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6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68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69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6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6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6C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6D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6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6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19,89</w:t>
                  </w:r>
                </w:p>
              </w:tc>
            </w:tr>
            <w:tr w:rsidR="00301913" w14:paraId="56FBE0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7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7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7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7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7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7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77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78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7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7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7B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7C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7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7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381,47</w:t>
                  </w:r>
                </w:p>
              </w:tc>
            </w:tr>
            <w:tr w:rsidR="00301913" w14:paraId="56FBE08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8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8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8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8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8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8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86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87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8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8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8A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8B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8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8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84,37</w:t>
                  </w:r>
                </w:p>
              </w:tc>
            </w:tr>
            <w:tr w:rsidR="00301913" w14:paraId="56FBE09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8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9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9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9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9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9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95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96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9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9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99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9A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9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9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31,34</w:t>
                  </w:r>
                </w:p>
              </w:tc>
            </w:tr>
            <w:tr w:rsidR="00301913" w14:paraId="56FBE0A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9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9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A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A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A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A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A4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A5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A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A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A8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A9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A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A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60,87</w:t>
                  </w:r>
                </w:p>
              </w:tc>
            </w:tr>
            <w:tr w:rsidR="00301913" w14:paraId="56FBE0B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A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A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A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B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B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B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B3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B4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B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B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B7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B8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B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B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4 261,87</w:t>
                  </w:r>
                </w:p>
              </w:tc>
            </w:tr>
            <w:tr w:rsidR="00301913" w14:paraId="56FBE0C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B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B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B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B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C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C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C2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C3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C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C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C6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C7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C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C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1 677,15</w:t>
                  </w:r>
                </w:p>
              </w:tc>
            </w:tr>
            <w:tr w:rsidR="00301913" w14:paraId="56FBE0D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C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C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C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C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C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D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D1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D2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D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D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D5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D6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D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D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3 054,78</w:t>
                  </w:r>
                </w:p>
              </w:tc>
            </w:tr>
            <w:tr w:rsidR="00301913" w14:paraId="56FBE0E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DA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D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D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D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D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D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E0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E1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E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E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E4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E5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E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E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697,86</w:t>
                  </w:r>
                </w:p>
              </w:tc>
            </w:tr>
            <w:tr w:rsidR="00301913" w14:paraId="56FBE0F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E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E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E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E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E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E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EF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F0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F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F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F3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F4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F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F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699,06</w:t>
                  </w:r>
                </w:p>
              </w:tc>
            </w:tr>
            <w:tr w:rsidR="00301913" w14:paraId="56FBE10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F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F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F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F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F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0F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FE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0FF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0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0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02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03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0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0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43,39</w:t>
                  </w:r>
                </w:p>
              </w:tc>
            </w:tr>
            <w:tr w:rsidR="00301913" w14:paraId="56FBE11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0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0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0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0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0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0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0D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0E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0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1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11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12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1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1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12,05</w:t>
                  </w:r>
                </w:p>
              </w:tc>
            </w:tr>
            <w:tr w:rsidR="00301913" w14:paraId="56FBE12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1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1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1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1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1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1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1C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1D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1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1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20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21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2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2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383,28</w:t>
                  </w:r>
                </w:p>
              </w:tc>
            </w:tr>
            <w:tr w:rsidR="00301913" w14:paraId="56FBE13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2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2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2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2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2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2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2B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2C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2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2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2F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30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3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3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929,27</w:t>
                  </w:r>
                </w:p>
              </w:tc>
            </w:tr>
            <w:tr w:rsidR="00301913" w14:paraId="56FBE14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3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3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3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3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3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3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3A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3B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3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3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3E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3F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4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4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285,05</w:t>
                  </w:r>
                </w:p>
              </w:tc>
            </w:tr>
            <w:tr w:rsidR="00301913" w14:paraId="56FBE15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4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4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4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4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4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4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49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4A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4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4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4D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4E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4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5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36,76</w:t>
                  </w:r>
                </w:p>
              </w:tc>
            </w:tr>
            <w:tr w:rsidR="00301913" w14:paraId="56FBE16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5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5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5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5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5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5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58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59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5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5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5C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5D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5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5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110,28</w:t>
                  </w:r>
                </w:p>
              </w:tc>
            </w:tr>
            <w:tr w:rsidR="00301913" w14:paraId="56FBE16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6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6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6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6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6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6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67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68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6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6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6B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6C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6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6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</w:tr>
            <w:tr w:rsidR="005C62C7" w14:paraId="56FBE17E" w14:textId="77777777" w:rsidTr="005C62C7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70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7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7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7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7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7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7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54 024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7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7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7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7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32 557,02</w:t>
                  </w:r>
                </w:p>
              </w:tc>
            </w:tr>
            <w:tr w:rsidR="005C62C7" w14:paraId="56FBE18D" w14:textId="77777777" w:rsidTr="005C62C7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7F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Újezd u Litomyšle</w:t>
                  </w:r>
                </w:p>
              </w:tc>
            </w:tr>
            <w:tr w:rsidR="00301913" w14:paraId="56FBE19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8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8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9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9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9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9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94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95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9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9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98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99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9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9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28,58</w:t>
                  </w:r>
                </w:p>
              </w:tc>
            </w:tr>
            <w:tr w:rsidR="00301913" w14:paraId="56FBE1A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9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9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9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A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A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A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A3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A4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A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A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A7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A8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A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A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3 083,23</w:t>
                  </w:r>
                </w:p>
              </w:tc>
            </w:tr>
            <w:tr w:rsidR="00301913" w14:paraId="56FBE1B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A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A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A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A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B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B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B2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B3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B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B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B6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B7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B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B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32,15</w:t>
                  </w:r>
                </w:p>
              </w:tc>
            </w:tr>
            <w:tr w:rsidR="00301913" w14:paraId="56FBE1C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B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B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B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B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B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C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C1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C2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C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C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C5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C6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C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C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75,01</w:t>
                  </w:r>
                </w:p>
              </w:tc>
            </w:tr>
            <w:tr w:rsidR="005C62C7" w14:paraId="56FBE1D8" w14:textId="77777777" w:rsidTr="005C62C7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CA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C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C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D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D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D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D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D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D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D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D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3 218,97</w:t>
                  </w:r>
                </w:p>
              </w:tc>
            </w:tr>
            <w:tr w:rsidR="005C62C7" w14:paraId="56FBE1E7" w14:textId="77777777" w:rsidTr="005C62C7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D9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Chotovice</w:t>
                  </w:r>
                </w:p>
              </w:tc>
            </w:tr>
            <w:tr w:rsidR="00301913" w14:paraId="56FBE1F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E8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E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E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E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E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E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EE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EF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F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F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F2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F3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F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F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2 046,47</w:t>
                  </w:r>
                </w:p>
              </w:tc>
            </w:tr>
            <w:tr w:rsidR="00301913" w14:paraId="56FBE20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F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F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F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F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F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F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FD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1FE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1F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0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01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02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0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0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83,84</w:t>
                  </w:r>
                </w:p>
              </w:tc>
            </w:tr>
            <w:tr w:rsidR="00301913" w14:paraId="56FBE21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06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0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0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0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0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0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20C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20D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0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0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10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11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1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1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52,95</w:t>
                  </w:r>
                </w:p>
              </w:tc>
            </w:tr>
            <w:tr w:rsidR="00301913" w14:paraId="56FBE22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15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1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1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1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1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1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21B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21C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1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1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1F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20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2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2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70,97</w:t>
                  </w:r>
                </w:p>
              </w:tc>
            </w:tr>
            <w:tr w:rsidR="005C62C7" w14:paraId="56FBE232" w14:textId="77777777" w:rsidTr="005C62C7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24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2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2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22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2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2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2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2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2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3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3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2 254,23</w:t>
                  </w:r>
                </w:p>
              </w:tc>
            </w:tr>
            <w:tr w:rsidR="005C62C7" w14:paraId="56FBE241" w14:textId="77777777" w:rsidTr="005C62C7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33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Janov u Litomyšle</w:t>
                  </w:r>
                </w:p>
              </w:tc>
            </w:tr>
            <w:tr w:rsidR="00301913" w14:paraId="56FBE25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4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4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4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4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4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4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248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249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4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4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4C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4D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4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4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634,85</w:t>
                  </w:r>
                </w:p>
              </w:tc>
            </w:tr>
            <w:tr w:rsidR="00301913" w14:paraId="56FBE25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51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5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5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5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5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5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257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258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5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5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5B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5C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5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5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840,05</w:t>
                  </w:r>
                </w:p>
              </w:tc>
            </w:tr>
            <w:tr w:rsidR="005C62C7" w14:paraId="56FBE26E" w14:textId="77777777" w:rsidTr="005C62C7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60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6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6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26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6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6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6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6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6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6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6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1 474,90</w:t>
                  </w:r>
                </w:p>
              </w:tc>
            </w:tr>
            <w:tr w:rsidR="005C62C7" w14:paraId="56FBE27D" w14:textId="77777777" w:rsidTr="005C62C7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6F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Jarošov u Litomyšle</w:t>
                  </w:r>
                </w:p>
              </w:tc>
            </w:tr>
            <w:tr w:rsidR="00301913" w14:paraId="56FBE2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7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7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8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8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8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8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284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285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8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8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88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89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8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8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47,81</w:t>
                  </w:r>
                </w:p>
              </w:tc>
            </w:tr>
            <w:tr w:rsidR="00301913" w14:paraId="56FBE29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8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8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8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9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9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9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293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294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9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9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97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98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9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9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33,01</w:t>
                  </w:r>
                </w:p>
              </w:tc>
            </w:tr>
            <w:tr w:rsidR="005C62C7" w14:paraId="56FBE2AA" w14:textId="77777777" w:rsidTr="005C62C7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9C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A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A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2A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A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A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A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A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A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A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A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80,82</w:t>
                  </w:r>
                </w:p>
              </w:tc>
            </w:tr>
            <w:tr w:rsidR="005C62C7" w14:paraId="56FBE2B9" w14:textId="77777777" w:rsidTr="005C62C7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AB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Koclířov</w:t>
                  </w:r>
                </w:p>
              </w:tc>
            </w:tr>
            <w:tr w:rsidR="00301913" w14:paraId="56FBE2C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BA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B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B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B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B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B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2C0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2C1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C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C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C4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C5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C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C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38,40</w:t>
                  </w:r>
                </w:p>
              </w:tc>
            </w:tr>
            <w:tr w:rsidR="005C62C7" w14:paraId="56FBE2D7" w14:textId="77777777" w:rsidTr="005C62C7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C9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C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C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2C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D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D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D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D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D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D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D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38,40</w:t>
                  </w:r>
                </w:p>
              </w:tc>
            </w:tr>
            <w:tr w:rsidR="005C62C7" w14:paraId="56FBE2E6" w14:textId="77777777" w:rsidTr="005C62C7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D8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Litomyšl</w:t>
                  </w:r>
                </w:p>
              </w:tc>
            </w:tr>
            <w:tr w:rsidR="00301913" w14:paraId="56FBE2F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E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E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E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E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E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E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2ED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2EE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E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F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F1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F2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F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F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2 777,93</w:t>
                  </w:r>
                </w:p>
              </w:tc>
            </w:tr>
            <w:tr w:rsidR="00301913" w14:paraId="56FBE30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F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F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F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F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F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F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2FC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2FD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F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F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00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01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0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0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13,75</w:t>
                  </w:r>
                </w:p>
              </w:tc>
            </w:tr>
            <w:tr w:rsidR="00301913" w14:paraId="56FBE31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0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0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0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0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0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0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0B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0C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0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0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0F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10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1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1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19,38</w:t>
                  </w:r>
                </w:p>
              </w:tc>
            </w:tr>
            <w:tr w:rsidR="00301913" w14:paraId="56FBE32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1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1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1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1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1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1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1A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1B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1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1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1E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1F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2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2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</w:t>
                  </w:r>
                </w:p>
              </w:tc>
            </w:tr>
            <w:tr w:rsidR="005C62C7" w14:paraId="56FBE331" w14:textId="77777777" w:rsidTr="005C62C7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23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2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2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2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2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2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2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2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2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2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3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2 813,88</w:t>
                  </w:r>
                </w:p>
              </w:tc>
            </w:tr>
            <w:tr w:rsidR="005C62C7" w14:paraId="56FBE340" w14:textId="77777777" w:rsidTr="005C62C7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32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Makov u Litomyšle</w:t>
                  </w:r>
                </w:p>
              </w:tc>
            </w:tr>
            <w:tr w:rsidR="00301913" w14:paraId="56FBE34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4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4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4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4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4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4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47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48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4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4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4B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4C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4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4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1 376,07</w:t>
                  </w:r>
                </w:p>
              </w:tc>
            </w:tr>
            <w:tr w:rsidR="00301913" w14:paraId="56FBE35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5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5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5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5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5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5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56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57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5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5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5A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5B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5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5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1 377,49</w:t>
                  </w:r>
                </w:p>
              </w:tc>
            </w:tr>
            <w:tr w:rsidR="00301913" w14:paraId="56FBE36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5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6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6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6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6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6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65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66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6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6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69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6A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6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6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264,47</w:t>
                  </w:r>
                </w:p>
              </w:tc>
            </w:tr>
            <w:tr w:rsidR="00301913" w14:paraId="56FBE37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6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6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7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7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7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7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74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75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7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7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78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79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7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7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183,85</w:t>
                  </w:r>
                </w:p>
              </w:tc>
            </w:tr>
            <w:tr w:rsidR="00301913" w14:paraId="56FBE3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7D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7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7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8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8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8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83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84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8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8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87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88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8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8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35,36</w:t>
                  </w:r>
                </w:p>
              </w:tc>
            </w:tr>
            <w:tr w:rsidR="00301913" w14:paraId="56FBE3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8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8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8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8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9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9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92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93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9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9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96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97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9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9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20,74</w:t>
                  </w:r>
                </w:p>
              </w:tc>
            </w:tr>
            <w:tr w:rsidR="005C62C7" w14:paraId="56FBE3A9" w14:textId="77777777" w:rsidTr="005C62C7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9B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9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A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A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A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A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A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A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A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A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A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3 257,98</w:t>
                  </w:r>
                </w:p>
              </w:tc>
            </w:tr>
            <w:tr w:rsidR="005C62C7" w14:paraId="56FBE3B8" w14:textId="77777777" w:rsidTr="005C62C7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AA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Mladočov</w:t>
                  </w:r>
                  <w:proofErr w:type="spellEnd"/>
                </w:p>
              </w:tc>
            </w:tr>
            <w:tr w:rsidR="00301913" w14:paraId="56FBE3C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B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B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B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B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B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B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BF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C0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C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C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C3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C4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C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C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616,37</w:t>
                  </w:r>
                </w:p>
              </w:tc>
            </w:tr>
            <w:tr w:rsidR="00301913" w14:paraId="56FBE3D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C8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C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C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C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C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C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CE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CF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D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D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D2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D3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D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D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438,80</w:t>
                  </w:r>
                </w:p>
              </w:tc>
            </w:tr>
            <w:tr w:rsidR="00301913" w14:paraId="56FBE3E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D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D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D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D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D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D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DD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DE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D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E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E1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E2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E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E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31,58</w:t>
                  </w:r>
                </w:p>
              </w:tc>
            </w:tr>
            <w:tr w:rsidR="00301913" w14:paraId="56FBE3F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E6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E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E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E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E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E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EC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ED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E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E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F0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F1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F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F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72,86</w:t>
                  </w:r>
                </w:p>
              </w:tc>
            </w:tr>
            <w:tr w:rsidR="00301913" w14:paraId="56FBE40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F5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F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F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F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F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F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FB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3FC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F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F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3FF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00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0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0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224,66</w:t>
                  </w:r>
                </w:p>
              </w:tc>
            </w:tr>
            <w:tr w:rsidR="00301913" w14:paraId="56FBE41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0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0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0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0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0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0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0A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0B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0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0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0E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0F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1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1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2 192,34</w:t>
                  </w:r>
                </w:p>
              </w:tc>
            </w:tr>
            <w:tr w:rsidR="00301913" w14:paraId="56FBE42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13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1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1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1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1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1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19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1A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1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1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1D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1E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1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2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233,80</w:t>
                  </w:r>
                </w:p>
              </w:tc>
            </w:tr>
            <w:tr w:rsidR="00301913" w14:paraId="56FBE43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22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2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2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2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2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2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28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29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2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2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2C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2D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2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2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57,34</w:t>
                  </w:r>
                </w:p>
              </w:tc>
            </w:tr>
            <w:tr w:rsidR="00301913" w14:paraId="56FBE43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3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3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3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3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3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3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37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38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3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3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3B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3C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3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3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300,84</w:t>
                  </w:r>
                </w:p>
              </w:tc>
            </w:tr>
            <w:tr w:rsidR="00301913" w14:paraId="56FBE44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4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4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4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4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4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4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46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47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4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4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4A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4B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4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4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118,29</w:t>
                  </w:r>
                </w:p>
              </w:tc>
            </w:tr>
            <w:tr w:rsidR="00301913" w14:paraId="56FBE45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4F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5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5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5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5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5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5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5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5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5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5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5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5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5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4 286,88</w:t>
                  </w:r>
                </w:p>
              </w:tc>
            </w:tr>
            <w:tr w:rsidR="00301913" w14:paraId="56FBE46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5E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Moravská Kamenná Horka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5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6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6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6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6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6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6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6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6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6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6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6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6B" w14:textId="77777777" w:rsidR="00301913" w:rsidRDefault="00301913">
                  <w:pPr>
                    <w:spacing w:after="0" w:line="240" w:lineRule="auto"/>
                  </w:pPr>
                </w:p>
              </w:tc>
            </w:tr>
            <w:tr w:rsidR="00301913" w14:paraId="56FBE4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6D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6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6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7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7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7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73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74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7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7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77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78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7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7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54,58</w:t>
                  </w:r>
                </w:p>
              </w:tc>
            </w:tr>
            <w:tr w:rsidR="00301913" w14:paraId="56FBE48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7C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7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7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7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8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8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82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83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8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8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86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87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8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8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60,90</w:t>
                  </w:r>
                </w:p>
              </w:tc>
            </w:tr>
            <w:tr w:rsidR="00301913" w14:paraId="56FBE49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8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8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8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8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8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9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91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92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9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9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95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96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9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9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196,79</w:t>
                  </w:r>
                </w:p>
              </w:tc>
            </w:tr>
            <w:tr w:rsidR="00301913" w14:paraId="56FBE4A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9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9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9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9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9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9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A0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A1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A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A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A4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A5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A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A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973,02</w:t>
                  </w:r>
                </w:p>
              </w:tc>
            </w:tr>
            <w:tr w:rsidR="00301913" w14:paraId="56FBE4B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A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A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A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A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A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A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AF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B0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B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B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B3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B4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B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B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2 705,03</w:t>
                  </w:r>
                </w:p>
              </w:tc>
            </w:tr>
            <w:tr w:rsidR="00301913" w14:paraId="56FBE4C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B8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B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B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B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B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B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B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B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C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C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C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C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C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C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3 990,32</w:t>
                  </w:r>
                </w:p>
              </w:tc>
            </w:tr>
            <w:tr w:rsidR="00301913" w14:paraId="56FBE4D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C7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Litomyšle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C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C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C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C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C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C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C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C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D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D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D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D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D4" w14:textId="77777777" w:rsidR="00301913" w:rsidRDefault="00301913">
                  <w:pPr>
                    <w:spacing w:after="0" w:line="240" w:lineRule="auto"/>
                  </w:pPr>
                </w:p>
              </w:tc>
            </w:tr>
            <w:tr w:rsidR="00301913" w14:paraId="56FBE4E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D6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D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D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D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D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D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DC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DD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D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D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E0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E1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E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E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423,27</w:t>
                  </w:r>
                </w:p>
              </w:tc>
            </w:tr>
            <w:tr w:rsidR="00301913" w14:paraId="56FBE4F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E5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E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E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E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E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E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EB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EC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E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E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EF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F0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F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F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26 460,66</w:t>
                  </w:r>
                </w:p>
              </w:tc>
            </w:tr>
            <w:tr w:rsidR="00301913" w14:paraId="56FBE50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F4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F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F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F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F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F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FA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4FB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F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F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FE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4FF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0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0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3 281,58</w:t>
                  </w:r>
                </w:p>
              </w:tc>
            </w:tr>
            <w:tr w:rsidR="00301913" w14:paraId="56FBE51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0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0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0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0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0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0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09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0A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0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0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0D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0E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0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1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10,57</w:t>
                  </w:r>
                </w:p>
              </w:tc>
            </w:tr>
            <w:tr w:rsidR="00301913" w14:paraId="56FBE52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1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1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1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1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1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1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18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19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1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1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1C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1D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1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1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121,81</w:t>
                  </w:r>
                </w:p>
              </w:tc>
            </w:tr>
            <w:tr w:rsidR="00301913" w14:paraId="56FBE5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2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2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2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2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2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2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27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28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2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2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2B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2C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2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2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444,40</w:t>
                  </w:r>
                </w:p>
              </w:tc>
            </w:tr>
            <w:tr w:rsidR="00301913" w14:paraId="56FBE53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3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3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3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3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3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3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36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37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3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3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3A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3B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3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3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</w:t>
                  </w:r>
                </w:p>
              </w:tc>
            </w:tr>
            <w:tr w:rsidR="00301913" w14:paraId="56FBE54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3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4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4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4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4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4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45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46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4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4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49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4A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4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4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147,39</w:t>
                  </w:r>
                </w:p>
              </w:tc>
            </w:tr>
            <w:tr w:rsidR="00301913" w14:paraId="56FBE55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4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4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5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5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5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5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54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55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5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5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58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59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5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5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8 874,17</w:t>
                  </w:r>
                </w:p>
              </w:tc>
            </w:tr>
            <w:tr w:rsidR="00301913" w14:paraId="56FBE56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5D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5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5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6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6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6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6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6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6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6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71 501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6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6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6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6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39 768,86</w:t>
                  </w:r>
                </w:p>
              </w:tc>
            </w:tr>
            <w:tr w:rsidR="00301913" w14:paraId="56FBE57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6C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Osík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6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6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6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7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7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7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7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7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7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7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7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7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79" w14:textId="77777777" w:rsidR="00301913" w:rsidRDefault="00301913">
                  <w:pPr>
                    <w:spacing w:after="0" w:line="240" w:lineRule="auto"/>
                  </w:pPr>
                </w:p>
              </w:tc>
            </w:tr>
            <w:tr w:rsidR="00301913" w14:paraId="56FBE58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7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7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7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7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7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8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81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82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8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8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85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86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8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8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37,23</w:t>
                  </w:r>
                </w:p>
              </w:tc>
            </w:tr>
            <w:tr w:rsidR="00301913" w14:paraId="56FBE59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8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8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8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8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8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8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90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91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9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9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94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95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9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9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3 950,20</w:t>
                  </w:r>
                </w:p>
              </w:tc>
            </w:tr>
            <w:tr w:rsidR="00301913" w14:paraId="56FBE5A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9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9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9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9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9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9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9F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A0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A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A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A3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A4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A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A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78,23</w:t>
                  </w:r>
                </w:p>
              </w:tc>
            </w:tr>
            <w:tr w:rsidR="00301913" w14:paraId="56FBE5B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A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A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A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A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A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A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AE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AF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B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B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B2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B3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B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B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373,56</w:t>
                  </w:r>
                </w:p>
              </w:tc>
            </w:tr>
            <w:tr w:rsidR="00301913" w14:paraId="56FBE5C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B7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B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B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B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B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B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BD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BE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B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C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C1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C2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C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C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642,96</w:t>
                  </w:r>
                </w:p>
              </w:tc>
            </w:tr>
            <w:tr w:rsidR="00301913" w14:paraId="56FBE5D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C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C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C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C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C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C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CC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CD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C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C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D0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D1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D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D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123,40</w:t>
                  </w:r>
                </w:p>
              </w:tc>
            </w:tr>
            <w:tr w:rsidR="00301913" w14:paraId="56FBE5E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D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D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D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D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D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D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DB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DC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D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D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DF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E0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E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E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316,67</w:t>
                  </w:r>
                </w:p>
              </w:tc>
            </w:tr>
            <w:tr w:rsidR="00301913" w14:paraId="56FBE5F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E4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E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E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E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E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E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5E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E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E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E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E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E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F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F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5 522,25</w:t>
                  </w:r>
                </w:p>
              </w:tc>
            </w:tr>
            <w:tr w:rsidR="00301913" w14:paraId="56FBE601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F3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Pohodlí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F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F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F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F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F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F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F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F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F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F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F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5F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00" w14:textId="77777777" w:rsidR="00301913" w:rsidRDefault="00301913">
                  <w:pPr>
                    <w:spacing w:after="0" w:line="240" w:lineRule="auto"/>
                  </w:pPr>
                </w:p>
              </w:tc>
            </w:tr>
            <w:tr w:rsidR="00301913" w14:paraId="56FBE61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0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0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0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0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0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0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08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09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0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0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0C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0D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0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0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86,09</w:t>
                  </w:r>
                </w:p>
              </w:tc>
            </w:tr>
            <w:tr w:rsidR="00301913" w14:paraId="56FBE61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1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1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1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1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1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1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17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18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1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1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1B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1C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1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1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159,21</w:t>
                  </w:r>
                </w:p>
              </w:tc>
            </w:tr>
            <w:tr w:rsidR="00301913" w14:paraId="56FBE62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2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2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2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2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2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2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26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27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2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2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2A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2B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2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2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516,56</w:t>
                  </w:r>
                </w:p>
              </w:tc>
            </w:tr>
            <w:tr w:rsidR="00301913" w14:paraId="56FBE63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2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3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3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3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3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3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35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36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3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3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39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3A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3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3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491,20</w:t>
                  </w:r>
                </w:p>
              </w:tc>
            </w:tr>
            <w:tr w:rsidR="00301913" w14:paraId="56FBE64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3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3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4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4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4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4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44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45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4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4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48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49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4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4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</w:t>
                  </w:r>
                </w:p>
              </w:tc>
            </w:tr>
            <w:tr w:rsidR="00301913" w14:paraId="56FBE65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4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4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4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5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5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5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53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54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5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5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57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58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5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5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108,50</w:t>
                  </w:r>
                </w:p>
              </w:tc>
            </w:tr>
            <w:tr w:rsidR="00301913" w14:paraId="56FBE66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5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5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5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5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6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6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62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63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6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6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66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67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6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6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29,48</w:t>
                  </w:r>
                </w:p>
              </w:tc>
            </w:tr>
            <w:tr w:rsidR="00301913" w14:paraId="56FBE67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6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6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6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6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6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7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71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72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7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7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75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76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7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7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27,71</w:t>
                  </w:r>
                </w:p>
              </w:tc>
            </w:tr>
            <w:tr w:rsidR="00301913" w14:paraId="56FBE68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7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7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7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7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7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7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80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81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8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8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84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85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8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8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1 207,07</w:t>
                  </w:r>
                </w:p>
              </w:tc>
            </w:tr>
            <w:tr w:rsidR="00301913" w14:paraId="56FBE69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8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8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8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8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8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8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8F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90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9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9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93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94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9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9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23,59</w:t>
                  </w:r>
                </w:p>
              </w:tc>
            </w:tr>
            <w:tr w:rsidR="00301913" w14:paraId="56FBE6A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9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9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9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9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9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9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9E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9F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A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A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A2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A3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A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A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594,99</w:t>
                  </w:r>
                </w:p>
              </w:tc>
            </w:tr>
            <w:tr w:rsidR="00301913" w14:paraId="56FBE6B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A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A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A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A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A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A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AD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AE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A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B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B1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B2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B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B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20,05</w:t>
                  </w:r>
                </w:p>
              </w:tc>
            </w:tr>
            <w:tr w:rsidR="00301913" w14:paraId="56FBE6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B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B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B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B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B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B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BC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BD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B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B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C0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C1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C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C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4 820,04</w:t>
                  </w:r>
                </w:p>
              </w:tc>
            </w:tr>
            <w:tr w:rsidR="00301913" w14:paraId="56FBE6D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C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C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C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C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C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C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CB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CC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C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C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CF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D0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D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D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97,30</w:t>
                  </w:r>
                </w:p>
              </w:tc>
            </w:tr>
            <w:tr w:rsidR="00301913" w14:paraId="56FBE6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D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D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D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D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D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D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DA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DB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D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D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DE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DF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E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E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301913" w14:paraId="56FBE6F1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E3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E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E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E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E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E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6E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E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E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E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E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E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E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F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8 197,12</w:t>
                  </w:r>
                </w:p>
              </w:tc>
            </w:tr>
            <w:tr w:rsidR="00301913" w14:paraId="56FBE70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F2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Poříčí u Litomyšle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F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F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F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F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F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F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F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F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F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F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F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F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FF" w14:textId="77777777" w:rsidR="00301913" w:rsidRDefault="00301913">
                  <w:pPr>
                    <w:spacing w:after="0" w:line="240" w:lineRule="auto"/>
                  </w:pPr>
                </w:p>
              </w:tc>
            </w:tr>
            <w:tr w:rsidR="00301913" w14:paraId="56FBE70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0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0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0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0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0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0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07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08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0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0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0B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0C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0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0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279,37</w:t>
                  </w:r>
                </w:p>
              </w:tc>
            </w:tr>
            <w:tr w:rsidR="00301913" w14:paraId="56FBE71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10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1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1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1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1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1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16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17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1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1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1A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1B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1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1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262,65</w:t>
                  </w:r>
                </w:p>
              </w:tc>
            </w:tr>
            <w:tr w:rsidR="00301913" w14:paraId="56FBE7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1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2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2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2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2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2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25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26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2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2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29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2A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2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2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189,13</w:t>
                  </w:r>
                </w:p>
              </w:tc>
            </w:tr>
            <w:tr w:rsidR="00301913" w14:paraId="56FBE73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2E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2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3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3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3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3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34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35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3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3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38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39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3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3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143,61</w:t>
                  </w:r>
                </w:p>
              </w:tc>
            </w:tr>
            <w:tr w:rsidR="00301913" w14:paraId="56FBE7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3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3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3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4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4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4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43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44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4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4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47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48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4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4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196,99</w:t>
                  </w:r>
                </w:p>
              </w:tc>
            </w:tr>
            <w:tr w:rsidR="00301913" w14:paraId="56FBE75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4C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4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4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4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5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5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52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53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5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5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56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57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5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5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90,84</w:t>
                  </w:r>
                </w:p>
              </w:tc>
            </w:tr>
            <w:tr w:rsidR="00301913" w14:paraId="56FBE76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5B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5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5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5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5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6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61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62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6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6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65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66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6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6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217,74</w:t>
                  </w:r>
                </w:p>
              </w:tc>
            </w:tr>
            <w:tr w:rsidR="00301913" w14:paraId="56FBE77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6A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6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6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6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6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6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70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71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7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7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74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75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7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7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168,39</w:t>
                  </w:r>
                </w:p>
              </w:tc>
            </w:tr>
            <w:tr w:rsidR="00301913" w14:paraId="56FBE78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79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7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7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7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7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7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7F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80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8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8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83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84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8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8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</w:tr>
            <w:tr w:rsidR="00301913" w14:paraId="56FBE79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8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8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8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8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8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8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8E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8F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9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9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92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93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9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9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1 577,72</w:t>
                  </w:r>
                </w:p>
              </w:tc>
            </w:tr>
            <w:tr w:rsidR="00301913" w14:paraId="56FBE7A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97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9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9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9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9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9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9D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9E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9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A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A1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A2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A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A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228,41</w:t>
                  </w:r>
                </w:p>
              </w:tc>
            </w:tr>
            <w:tr w:rsidR="00301913" w14:paraId="56FBE7B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A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A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A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A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A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A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AC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AD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A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A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B0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B1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B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B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174,63</w:t>
                  </w:r>
                </w:p>
              </w:tc>
            </w:tr>
            <w:tr w:rsidR="00301913" w14:paraId="56FBE7C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B5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B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B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B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B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B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B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B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B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B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B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C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C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C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3 643,48</w:t>
                  </w:r>
                </w:p>
              </w:tc>
            </w:tr>
            <w:tr w:rsidR="00301913" w14:paraId="56FBE7D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C4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Příluka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C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C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C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C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C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C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C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C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C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C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C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D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D1" w14:textId="77777777" w:rsidR="00301913" w:rsidRDefault="00301913">
                  <w:pPr>
                    <w:spacing w:after="0" w:line="240" w:lineRule="auto"/>
                  </w:pPr>
                </w:p>
              </w:tc>
            </w:tr>
            <w:tr w:rsidR="00301913" w14:paraId="56FBE7E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D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D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D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D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D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D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D9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DA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D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D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DD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DE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D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E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1 716,31</w:t>
                  </w:r>
                </w:p>
              </w:tc>
            </w:tr>
            <w:tr w:rsidR="00301913" w14:paraId="56FBE7F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E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E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E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E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E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E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E8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E9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E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E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EC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ED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E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E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1 586,56</w:t>
                  </w:r>
                </w:p>
              </w:tc>
            </w:tr>
            <w:tr w:rsidR="00301913" w14:paraId="56FBE7F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F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F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F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F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F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F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F7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7F8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F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F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FB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FC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F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7F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4 071,09</w:t>
                  </w:r>
                </w:p>
              </w:tc>
            </w:tr>
            <w:tr w:rsidR="00301913" w14:paraId="56FBE80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00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0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0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0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0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0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80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0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0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0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0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0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0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0D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7 373,96</w:t>
                  </w:r>
                </w:p>
              </w:tc>
            </w:tr>
            <w:tr w:rsidR="00301913" w14:paraId="56FBE81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0F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Suchá Lhota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1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1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1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1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1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1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1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1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1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1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1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1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1C" w14:textId="77777777" w:rsidR="00301913" w:rsidRDefault="00301913">
                  <w:pPr>
                    <w:spacing w:after="0" w:line="240" w:lineRule="auto"/>
                  </w:pPr>
                </w:p>
              </w:tc>
            </w:tr>
            <w:tr w:rsidR="00301913" w14:paraId="56FBE82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1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1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2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2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2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2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824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825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2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2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28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29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2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2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4 009,99</w:t>
                  </w:r>
                </w:p>
              </w:tc>
            </w:tr>
            <w:tr w:rsidR="00301913" w14:paraId="56FBE83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2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2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2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3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31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3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833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834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3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3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37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38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3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3A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1 881,12</w:t>
                  </w:r>
                </w:p>
              </w:tc>
            </w:tr>
            <w:tr w:rsidR="00301913" w14:paraId="56FBE84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3C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3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3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3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4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4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84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4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4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45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4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4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4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4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5 891,11</w:t>
                  </w:r>
                </w:p>
              </w:tc>
            </w:tr>
            <w:tr w:rsidR="00301913" w14:paraId="56FBE859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4B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Svitavy-předměstí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4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4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4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4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5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5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5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5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5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5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5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5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58" w14:textId="77777777" w:rsidR="00301913" w:rsidRDefault="00301913">
                  <w:pPr>
                    <w:spacing w:after="0" w:line="240" w:lineRule="auto"/>
                  </w:pPr>
                </w:p>
              </w:tc>
            </w:tr>
            <w:tr w:rsidR="00301913" w14:paraId="56FBE86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5A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5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5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5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5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5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860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861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6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6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64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65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6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67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5 919,43</w:t>
                  </w:r>
                </w:p>
              </w:tc>
            </w:tr>
            <w:tr w:rsidR="00301913" w14:paraId="56FBE87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69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6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6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6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6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6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86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7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7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7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7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7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7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76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5 919,43</w:t>
                  </w:r>
                </w:p>
              </w:tc>
            </w:tr>
            <w:tr w:rsidR="00301913" w14:paraId="56FBE88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78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Vidlatá Seč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7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7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7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7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7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7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7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8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8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8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8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8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85" w14:textId="77777777" w:rsidR="00301913" w:rsidRDefault="00301913">
                  <w:pPr>
                    <w:spacing w:after="0" w:line="240" w:lineRule="auto"/>
                  </w:pPr>
                </w:p>
              </w:tc>
            </w:tr>
            <w:tr w:rsidR="00301913" w14:paraId="56FBE89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8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88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89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8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8B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8C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88D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88E" w14:textId="77777777" w:rsidR="00301913" w:rsidRDefault="00D833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8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90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91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92" w14:textId="77777777" w:rsidR="00301913" w:rsidRDefault="00D83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93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94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10,54</w:t>
                  </w:r>
                </w:p>
              </w:tc>
            </w:tr>
            <w:tr w:rsidR="00301913" w14:paraId="56FBE8A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96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9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9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9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9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9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E89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9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9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9F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A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A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A2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A3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10,54</w:t>
                  </w:r>
                </w:p>
              </w:tc>
            </w:tr>
            <w:tr w:rsidR="00301913" w14:paraId="56FBE8B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A5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A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A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A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A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A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A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A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A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AE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494 395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A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B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B1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B2" w14:textId="77777777" w:rsidR="00301913" w:rsidRDefault="00D83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216 464</w:t>
                  </w:r>
                </w:p>
              </w:tc>
            </w:tr>
            <w:tr w:rsidR="00301913" w14:paraId="56FBE8C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B4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B5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B6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B7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B8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B9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BA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BB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BC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BD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BE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BF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C0" w14:textId="77777777" w:rsidR="00301913" w:rsidRDefault="003019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C1" w14:textId="77777777" w:rsidR="00301913" w:rsidRDefault="00301913">
                  <w:pPr>
                    <w:spacing w:after="0" w:line="240" w:lineRule="auto"/>
                  </w:pPr>
                </w:p>
              </w:tc>
            </w:tr>
          </w:tbl>
          <w:p w14:paraId="56FBE8C3" w14:textId="77777777" w:rsidR="00301913" w:rsidRDefault="00301913">
            <w:pPr>
              <w:spacing w:after="0" w:line="240" w:lineRule="auto"/>
            </w:pPr>
          </w:p>
        </w:tc>
      </w:tr>
      <w:tr w:rsidR="00301913" w14:paraId="56FBE8CF" w14:textId="77777777">
        <w:trPr>
          <w:trHeight w:val="254"/>
        </w:trPr>
        <w:tc>
          <w:tcPr>
            <w:tcW w:w="115" w:type="dxa"/>
          </w:tcPr>
          <w:p w14:paraId="56FBE8C9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6FBE8CA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FBE8CB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FBE8CC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FBE8CD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FBE8CE" w14:textId="77777777" w:rsidR="00301913" w:rsidRDefault="00301913">
            <w:pPr>
              <w:pStyle w:val="EmptyCellLayoutStyle"/>
              <w:spacing w:after="0" w:line="240" w:lineRule="auto"/>
            </w:pPr>
          </w:p>
        </w:tc>
      </w:tr>
      <w:tr w:rsidR="00301913" w14:paraId="56FBE8DC" w14:textId="77777777">
        <w:trPr>
          <w:trHeight w:val="1305"/>
        </w:trPr>
        <w:tc>
          <w:tcPr>
            <w:tcW w:w="115" w:type="dxa"/>
          </w:tcPr>
          <w:p w14:paraId="56FBE8D0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01913" w14:paraId="56FBE8D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D1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6FBE8D2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6FBE8D3" w14:textId="77777777" w:rsidR="00301913" w:rsidRDefault="00D833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6FBE8D4" w14:textId="77777777" w:rsidR="00301913" w:rsidRDefault="00D833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6FBE8D5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6FBE8D7" w14:textId="77777777" w:rsidR="00301913" w:rsidRDefault="00301913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56FBE8D8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56FBE8D9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56FBE8DA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FBE8DB" w14:textId="77777777" w:rsidR="00301913" w:rsidRDefault="00301913">
            <w:pPr>
              <w:pStyle w:val="EmptyCellLayoutStyle"/>
              <w:spacing w:after="0" w:line="240" w:lineRule="auto"/>
            </w:pPr>
          </w:p>
        </w:tc>
      </w:tr>
      <w:tr w:rsidR="00301913" w14:paraId="56FBE8E3" w14:textId="77777777">
        <w:trPr>
          <w:trHeight w:val="100"/>
        </w:trPr>
        <w:tc>
          <w:tcPr>
            <w:tcW w:w="115" w:type="dxa"/>
          </w:tcPr>
          <w:p w14:paraId="56FBE8DD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6FBE8DE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FBE8DF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FBE8E0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FBE8E1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FBE8E2" w14:textId="77777777" w:rsidR="00301913" w:rsidRDefault="00301913">
            <w:pPr>
              <w:pStyle w:val="EmptyCellLayoutStyle"/>
              <w:spacing w:after="0" w:line="240" w:lineRule="auto"/>
            </w:pPr>
          </w:p>
        </w:tc>
      </w:tr>
      <w:tr w:rsidR="00301913" w14:paraId="56FBE8F2" w14:textId="77777777">
        <w:trPr>
          <w:trHeight w:val="1685"/>
        </w:trPr>
        <w:tc>
          <w:tcPr>
            <w:tcW w:w="115" w:type="dxa"/>
          </w:tcPr>
          <w:p w14:paraId="56FBE8E4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01913" w14:paraId="56FBE8E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8E5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6FBE8E6" w14:textId="77777777" w:rsidR="00301913" w:rsidRDefault="00D833D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6FBE8E7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6FBE8E8" w14:textId="77777777" w:rsidR="00301913" w:rsidRDefault="00D833D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6FBE8E9" w14:textId="77777777" w:rsidR="00301913" w:rsidRDefault="00D833D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6FBE8EA" w14:textId="77777777" w:rsidR="00301913" w:rsidRDefault="00D833D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6FBE8EB" w14:textId="77777777" w:rsidR="00301913" w:rsidRDefault="00D83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6FBE8ED" w14:textId="77777777" w:rsidR="00301913" w:rsidRDefault="00301913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56FBE8EE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56FBE8EF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56FBE8F0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FBE8F1" w14:textId="77777777" w:rsidR="00301913" w:rsidRDefault="00301913">
            <w:pPr>
              <w:pStyle w:val="EmptyCellLayoutStyle"/>
              <w:spacing w:after="0" w:line="240" w:lineRule="auto"/>
            </w:pPr>
          </w:p>
        </w:tc>
      </w:tr>
      <w:tr w:rsidR="00301913" w14:paraId="56FBE8F9" w14:textId="77777777">
        <w:trPr>
          <w:trHeight w:val="60"/>
        </w:trPr>
        <w:tc>
          <w:tcPr>
            <w:tcW w:w="115" w:type="dxa"/>
          </w:tcPr>
          <w:p w14:paraId="56FBE8F3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6FBE8F4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FBE8F5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FBE8F6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FBE8F7" w14:textId="77777777" w:rsidR="00301913" w:rsidRDefault="003019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FBE8F8" w14:textId="77777777" w:rsidR="00301913" w:rsidRDefault="00301913">
            <w:pPr>
              <w:pStyle w:val="EmptyCellLayoutStyle"/>
              <w:spacing w:after="0" w:line="240" w:lineRule="auto"/>
            </w:pPr>
          </w:p>
        </w:tc>
      </w:tr>
    </w:tbl>
    <w:p w14:paraId="56FBE8FA" w14:textId="77777777" w:rsidR="00301913" w:rsidRDefault="00301913">
      <w:pPr>
        <w:spacing w:after="0" w:line="240" w:lineRule="auto"/>
      </w:pPr>
    </w:p>
    <w:sectPr w:rsidR="0030191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FE96B" w14:textId="77777777" w:rsidR="00D833D7" w:rsidRDefault="00D833D7">
      <w:pPr>
        <w:spacing w:after="0" w:line="240" w:lineRule="auto"/>
      </w:pPr>
      <w:r>
        <w:separator/>
      </w:r>
    </w:p>
  </w:endnote>
  <w:endnote w:type="continuationSeparator" w:id="0">
    <w:p w14:paraId="094A7CDC" w14:textId="77777777" w:rsidR="00D833D7" w:rsidRDefault="00D83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01913" w14:paraId="56FBE9ED" w14:textId="77777777">
      <w:tc>
        <w:tcPr>
          <w:tcW w:w="9346" w:type="dxa"/>
        </w:tcPr>
        <w:p w14:paraId="56FBE9EB" w14:textId="77777777" w:rsidR="00301913" w:rsidRDefault="003019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FBE9EC" w14:textId="77777777" w:rsidR="00301913" w:rsidRDefault="00301913">
          <w:pPr>
            <w:pStyle w:val="EmptyCellLayoutStyle"/>
            <w:spacing w:after="0" w:line="240" w:lineRule="auto"/>
          </w:pPr>
        </w:p>
      </w:tc>
    </w:tr>
    <w:tr w:rsidR="00301913" w14:paraId="56FBE9F2" w14:textId="77777777">
      <w:tc>
        <w:tcPr>
          <w:tcW w:w="9346" w:type="dxa"/>
        </w:tcPr>
        <w:p w14:paraId="56FBE9EE" w14:textId="77777777" w:rsidR="00301913" w:rsidRDefault="003019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01913" w14:paraId="56FBE9F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FBE9EF" w14:textId="77777777" w:rsidR="00301913" w:rsidRDefault="00D833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FBE9F1" w14:textId="77777777" w:rsidR="00301913" w:rsidRDefault="00301913">
          <w:pPr>
            <w:spacing w:after="0" w:line="240" w:lineRule="auto"/>
          </w:pPr>
        </w:p>
      </w:tc>
    </w:tr>
    <w:tr w:rsidR="00301913" w14:paraId="56FBE9F5" w14:textId="77777777">
      <w:tc>
        <w:tcPr>
          <w:tcW w:w="9346" w:type="dxa"/>
        </w:tcPr>
        <w:p w14:paraId="56FBE9F3" w14:textId="77777777" w:rsidR="00301913" w:rsidRDefault="003019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FBE9F4" w14:textId="77777777" w:rsidR="00301913" w:rsidRDefault="0030191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52E6B" w14:textId="77777777" w:rsidR="00D833D7" w:rsidRDefault="00D833D7">
      <w:pPr>
        <w:spacing w:after="0" w:line="240" w:lineRule="auto"/>
      </w:pPr>
      <w:r>
        <w:separator/>
      </w:r>
    </w:p>
  </w:footnote>
  <w:footnote w:type="continuationSeparator" w:id="0">
    <w:p w14:paraId="7BC86BE8" w14:textId="77777777" w:rsidR="00D833D7" w:rsidRDefault="00D83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01913" w14:paraId="56FBE8FD" w14:textId="77777777">
      <w:tc>
        <w:tcPr>
          <w:tcW w:w="144" w:type="dxa"/>
        </w:tcPr>
        <w:p w14:paraId="56FBE8FB" w14:textId="77777777" w:rsidR="00301913" w:rsidRDefault="003019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FBE8FC" w14:textId="77777777" w:rsidR="00301913" w:rsidRDefault="00301913">
          <w:pPr>
            <w:pStyle w:val="EmptyCellLayoutStyle"/>
            <w:spacing w:after="0" w:line="240" w:lineRule="auto"/>
          </w:pPr>
        </w:p>
      </w:tc>
    </w:tr>
    <w:tr w:rsidR="00301913" w14:paraId="56FBE9E7" w14:textId="77777777">
      <w:tc>
        <w:tcPr>
          <w:tcW w:w="144" w:type="dxa"/>
        </w:tcPr>
        <w:p w14:paraId="56FBE8FE" w14:textId="77777777" w:rsidR="00301913" w:rsidRDefault="003019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01913" w14:paraId="56FBE91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6FBE8FF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6FBE900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6FBE901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6FBE902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6FBE903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FBE904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FBE905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6FBE906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6FBE907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6FBE908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FBE909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6FBE90A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6FBE90B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6FBE90C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6FBE90D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FBE90E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6FBE90F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6FBE910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</w:tr>
          <w:tr w:rsidR="005C62C7" w14:paraId="56FBE926" w14:textId="77777777" w:rsidTr="005C62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FBE912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01913" w14:paraId="56FBE91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BE913" w14:textId="77777777" w:rsidR="00301913" w:rsidRDefault="00D833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75N25/19</w:t>
                      </w:r>
                    </w:p>
                  </w:tc>
                </w:tr>
              </w:tbl>
              <w:p w14:paraId="56FBE915" w14:textId="77777777" w:rsidR="00301913" w:rsidRDefault="003019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FBE925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</w:tr>
          <w:tr w:rsidR="00301913" w14:paraId="56FBE93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FBE927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FBE928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FBE929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FBE92A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FBE92B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FBE92C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FBE92D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FBE92E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FBE92F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FBE930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BE931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FBE932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FBE933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FBE934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FBE935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BE936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FBE937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FBE938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</w:tr>
          <w:tr w:rsidR="005C62C7" w14:paraId="56FBE958" w14:textId="77777777" w:rsidTr="005C62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FBE93A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FBE93B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01913" w14:paraId="56FBE93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BE93C" w14:textId="77777777" w:rsidR="00301913" w:rsidRDefault="00D833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6FBE93E" w14:textId="77777777" w:rsidR="00301913" w:rsidRDefault="0030191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FBE940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01913" w14:paraId="56FBE94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BE941" w14:textId="77777777" w:rsidR="00301913" w:rsidRDefault="00D833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7512519</w:t>
                      </w:r>
                    </w:p>
                  </w:tc>
                </w:tr>
              </w:tbl>
              <w:p w14:paraId="56FBE943" w14:textId="77777777" w:rsidR="00301913" w:rsidRDefault="0030191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FBE945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01913" w14:paraId="56FBE94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BE946" w14:textId="77777777" w:rsidR="00301913" w:rsidRDefault="00D833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6FBE948" w14:textId="77777777" w:rsidR="00301913" w:rsidRDefault="0030191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FBE949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BE94A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FBE94B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01913" w14:paraId="56FBE94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BE94C" w14:textId="77777777" w:rsidR="00301913" w:rsidRDefault="00D833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22.08.2025</w:t>
                      </w:r>
                    </w:p>
                  </w:tc>
                </w:tr>
              </w:tbl>
              <w:p w14:paraId="56FBE94E" w14:textId="77777777" w:rsidR="00301913" w:rsidRDefault="003019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FBE94F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01913" w14:paraId="56FBE95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BE950" w14:textId="77777777" w:rsidR="00301913" w:rsidRDefault="00D833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6FBE952" w14:textId="77777777" w:rsidR="00301913" w:rsidRDefault="003019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BE953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01913" w14:paraId="56FBE95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BE954" w14:textId="77777777" w:rsidR="00301913" w:rsidRDefault="00D833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216 464 Kč</w:t>
                      </w:r>
                    </w:p>
                  </w:tc>
                </w:tr>
              </w:tbl>
              <w:p w14:paraId="56FBE956" w14:textId="77777777" w:rsidR="00301913" w:rsidRDefault="003019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FBE957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</w:tr>
          <w:tr w:rsidR="00301913" w14:paraId="56FBE96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FBE959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FBE95A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FBE95B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FBE95C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FBE95D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FBE95E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FBE95F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FBE960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FBE961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FBE962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BE963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FBE964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FBE965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FBE966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FBE967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BE968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FBE969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FBE96A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</w:tr>
          <w:tr w:rsidR="00301913" w14:paraId="56FBE97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FBE96C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FBE96D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FBE96E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FBE96F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FBE970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FBE971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FBE972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FBE973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FBE974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FBE975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BE976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FBE977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FBE978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FBE979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FBE97A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BE97B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FBE97C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FBE97D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</w:tr>
          <w:tr w:rsidR="00301913" w14:paraId="56FBE99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FBE97F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FBE980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01913" w14:paraId="56FBE98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BE981" w14:textId="77777777" w:rsidR="00301913" w:rsidRDefault="00D833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FBE983" w14:textId="77777777" w:rsidR="00301913" w:rsidRDefault="0030191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FBE984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FBE985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FBE986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FBE987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FBE988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FBE989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FBE98A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BE98B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FBE98C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FBE98D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FBE98E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FBE98F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BE990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FBE991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FBE992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</w:tr>
          <w:tr w:rsidR="005C62C7" w14:paraId="56FBE9AA" w14:textId="77777777" w:rsidTr="005C62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FBE994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FBE995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FBE996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FBE997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FBE998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01913" w14:paraId="56FBE99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BE999" w14:textId="77777777" w:rsidR="00301913" w:rsidRDefault="00D833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11.06.2026</w:t>
                      </w:r>
                    </w:p>
                  </w:tc>
                </w:tr>
              </w:tbl>
              <w:p w14:paraId="56FBE99B" w14:textId="77777777" w:rsidR="00301913" w:rsidRDefault="0030191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FBE99C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FBE99D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01913" w14:paraId="56FBE99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BE99E" w14:textId="77777777" w:rsidR="00301913" w:rsidRDefault="00D833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6FBE9A0" w14:textId="77777777" w:rsidR="00301913" w:rsidRDefault="003019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BE9A2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FBE9A3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FBE9A4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FBE9A5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FBE9A6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BE9A7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FBE9A8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FBE9A9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</w:tr>
          <w:tr w:rsidR="005C62C7" w14:paraId="56FBE9BF" w14:textId="77777777" w:rsidTr="005C62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FBE9AB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FBE9AC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FBE9AD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FBE9AE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FBE9AF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6FBE9B0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FBE9B1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FBE9B2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6FBE9B3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BE9B5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01913" w14:paraId="56FBE9B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BE9B6" w14:textId="77777777" w:rsidR="00301913" w:rsidRDefault="00D833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23.08.2025</w:t>
                      </w:r>
                    </w:p>
                  </w:tc>
                </w:tr>
              </w:tbl>
              <w:p w14:paraId="56FBE9B8" w14:textId="77777777" w:rsidR="00301913" w:rsidRDefault="003019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FBE9BA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FBE9BB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BE9BC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FBE9BD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FBE9BE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</w:tr>
          <w:tr w:rsidR="005C62C7" w14:paraId="56FBE9D2" w14:textId="77777777" w:rsidTr="005C62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FBE9C0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FBE9C1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FBE9C2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FBE9C3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FBE9C4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FBE9C5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FBE9C6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FBE9C7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FBE9C8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FBE9C9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BE9CA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6FBE9CB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FBE9CD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FBE9CE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BE9CF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FBE9D0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FBE9D1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</w:tr>
          <w:tr w:rsidR="00301913" w14:paraId="56FBE9E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6FBE9D3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6FBE9D4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6FBE9D5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6FBE9D6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6FBE9D7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6FBE9D8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6FBE9D9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6FBE9DA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6FBE9DB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6FBE9DC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FBE9DD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6FBE9DE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6FBE9DF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6FBE9E0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6FBE9E1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FBE9E2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6FBE9E3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6FBE9E4" w14:textId="77777777" w:rsidR="00301913" w:rsidRDefault="0030191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6FBE9E6" w14:textId="77777777" w:rsidR="00301913" w:rsidRDefault="00301913">
          <w:pPr>
            <w:spacing w:after="0" w:line="240" w:lineRule="auto"/>
          </w:pPr>
        </w:p>
      </w:tc>
    </w:tr>
    <w:tr w:rsidR="00301913" w14:paraId="56FBE9EA" w14:textId="77777777">
      <w:tc>
        <w:tcPr>
          <w:tcW w:w="144" w:type="dxa"/>
        </w:tcPr>
        <w:p w14:paraId="56FBE9E8" w14:textId="77777777" w:rsidR="00301913" w:rsidRDefault="003019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FBE9E9" w14:textId="77777777" w:rsidR="00301913" w:rsidRDefault="0030191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8236504">
    <w:abstractNumId w:val="0"/>
  </w:num>
  <w:num w:numId="2" w16cid:durableId="853615905">
    <w:abstractNumId w:val="1"/>
  </w:num>
  <w:num w:numId="3" w16cid:durableId="1931699653">
    <w:abstractNumId w:val="2"/>
  </w:num>
  <w:num w:numId="4" w16cid:durableId="2027751064">
    <w:abstractNumId w:val="3"/>
  </w:num>
  <w:num w:numId="5" w16cid:durableId="2113741749">
    <w:abstractNumId w:val="4"/>
  </w:num>
  <w:num w:numId="6" w16cid:durableId="106851995">
    <w:abstractNumId w:val="5"/>
  </w:num>
  <w:num w:numId="7" w16cid:durableId="1751389273">
    <w:abstractNumId w:val="6"/>
  </w:num>
  <w:num w:numId="8" w16cid:durableId="926041755">
    <w:abstractNumId w:val="7"/>
  </w:num>
  <w:num w:numId="9" w16cid:durableId="333463013">
    <w:abstractNumId w:val="8"/>
  </w:num>
  <w:num w:numId="10" w16cid:durableId="1899630514">
    <w:abstractNumId w:val="9"/>
  </w:num>
  <w:num w:numId="11" w16cid:durableId="1375615707">
    <w:abstractNumId w:val="10"/>
  </w:num>
  <w:num w:numId="12" w16cid:durableId="2073498021">
    <w:abstractNumId w:val="11"/>
  </w:num>
  <w:num w:numId="13" w16cid:durableId="1295327683">
    <w:abstractNumId w:val="12"/>
  </w:num>
  <w:num w:numId="14" w16cid:durableId="2017026880">
    <w:abstractNumId w:val="13"/>
  </w:num>
  <w:num w:numId="15" w16cid:durableId="1834906022">
    <w:abstractNumId w:val="14"/>
  </w:num>
  <w:num w:numId="16" w16cid:durableId="440884361">
    <w:abstractNumId w:val="15"/>
  </w:num>
  <w:num w:numId="17" w16cid:durableId="1100418694">
    <w:abstractNumId w:val="16"/>
  </w:num>
  <w:num w:numId="18" w16cid:durableId="1121073334">
    <w:abstractNumId w:val="17"/>
  </w:num>
  <w:num w:numId="19" w16cid:durableId="309789825">
    <w:abstractNumId w:val="18"/>
  </w:num>
  <w:num w:numId="20" w16cid:durableId="655187421">
    <w:abstractNumId w:val="19"/>
  </w:num>
  <w:num w:numId="21" w16cid:durableId="58212042">
    <w:abstractNumId w:val="20"/>
  </w:num>
  <w:num w:numId="22" w16cid:durableId="804658054">
    <w:abstractNumId w:val="21"/>
  </w:num>
  <w:num w:numId="23" w16cid:durableId="1422530603">
    <w:abstractNumId w:val="22"/>
  </w:num>
  <w:num w:numId="24" w16cid:durableId="704600604">
    <w:abstractNumId w:val="23"/>
  </w:num>
  <w:num w:numId="25" w16cid:durableId="768696554">
    <w:abstractNumId w:val="24"/>
  </w:num>
  <w:num w:numId="26" w16cid:durableId="1361083738">
    <w:abstractNumId w:val="25"/>
  </w:num>
  <w:num w:numId="27" w16cid:durableId="1951891020">
    <w:abstractNumId w:val="26"/>
  </w:num>
  <w:num w:numId="28" w16cid:durableId="605505335">
    <w:abstractNumId w:val="27"/>
  </w:num>
  <w:num w:numId="29" w16cid:durableId="694228740">
    <w:abstractNumId w:val="28"/>
  </w:num>
  <w:num w:numId="30" w16cid:durableId="1579364081">
    <w:abstractNumId w:val="29"/>
  </w:num>
  <w:num w:numId="31" w16cid:durableId="546526899">
    <w:abstractNumId w:val="30"/>
  </w:num>
  <w:num w:numId="32" w16cid:durableId="1156649886">
    <w:abstractNumId w:val="31"/>
  </w:num>
  <w:num w:numId="33" w16cid:durableId="972129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13"/>
    <w:rsid w:val="00301913"/>
    <w:rsid w:val="004A4FEB"/>
    <w:rsid w:val="005C62C7"/>
    <w:rsid w:val="00D8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DD74"/>
  <w15:docId w15:val="{F3748DDE-6739-460F-8A96-EFEAC4E7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1524</Words>
  <Characters>8997</Characters>
  <Application>Microsoft Office Word</Application>
  <DocSecurity>0</DocSecurity>
  <Lines>74</Lines>
  <Paragraphs>20</Paragraphs>
  <ScaleCrop>false</ScaleCrop>
  <Company>Státní pozemkový úřad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2026-06-30T11:30:00Z</dcterms:created>
  <dcterms:modified xsi:type="dcterms:W3CDTF">2026-06-30T11:30:00Z</dcterms:modified>
</cp:coreProperties>
</file>