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0"/>
        <w:gridCol w:w="1417"/>
        <w:gridCol w:w="801"/>
        <w:gridCol w:w="8128"/>
        <w:gridCol w:w="14"/>
        <w:gridCol w:w="271"/>
        <w:gridCol w:w="14"/>
      </w:tblGrid>
      <w:tr w:rsidR="00ED056F" w14:paraId="6371EAB1" w14:textId="77777777" w:rsidTr="00155B62">
        <w:trPr>
          <w:trHeight w:val="148"/>
        </w:trPr>
        <w:tc>
          <w:tcPr>
            <w:tcW w:w="115" w:type="dxa"/>
          </w:tcPr>
          <w:p w14:paraId="7710CF08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AE355C6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5E6E1C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B31890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5CC237D5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21E4D952" w14:textId="77777777" w:rsidR="00ED056F" w:rsidRDefault="00ED056F">
            <w:pPr>
              <w:pStyle w:val="EmptyCellLayoutStyle"/>
              <w:spacing w:after="0" w:line="240" w:lineRule="auto"/>
            </w:pPr>
          </w:p>
        </w:tc>
      </w:tr>
      <w:tr w:rsidR="0092513D" w14:paraId="5B5CC2DD" w14:textId="77777777" w:rsidTr="00155B62">
        <w:trPr>
          <w:trHeight w:val="340"/>
        </w:trPr>
        <w:tc>
          <w:tcPr>
            <w:tcW w:w="115" w:type="dxa"/>
          </w:tcPr>
          <w:p w14:paraId="24456237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4D5B0A0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D056F" w14:paraId="572C968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990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96C175" w14:textId="77777777" w:rsidR="00ED056F" w:rsidRDefault="00ED056F">
            <w:pPr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3E1F9DEB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5DFA0348" w14:textId="77777777" w:rsidR="00ED056F" w:rsidRDefault="00ED056F">
            <w:pPr>
              <w:pStyle w:val="EmptyCellLayoutStyle"/>
              <w:spacing w:after="0" w:line="240" w:lineRule="auto"/>
            </w:pPr>
          </w:p>
        </w:tc>
      </w:tr>
      <w:tr w:rsidR="00ED056F" w14:paraId="162E2241" w14:textId="77777777" w:rsidTr="00155B62">
        <w:trPr>
          <w:trHeight w:val="100"/>
        </w:trPr>
        <w:tc>
          <w:tcPr>
            <w:tcW w:w="115" w:type="dxa"/>
          </w:tcPr>
          <w:p w14:paraId="10AC6CBC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1D4109C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8DFFDE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9DE7A1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15CBC842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45CE4B5E" w14:textId="77777777" w:rsidR="00ED056F" w:rsidRDefault="00ED056F">
            <w:pPr>
              <w:pStyle w:val="EmptyCellLayoutStyle"/>
              <w:spacing w:after="0" w:line="240" w:lineRule="auto"/>
            </w:pPr>
          </w:p>
        </w:tc>
      </w:tr>
      <w:tr w:rsidR="0092513D" w14:paraId="68D8A9A5" w14:textId="77777777" w:rsidTr="00155B62">
        <w:tc>
          <w:tcPr>
            <w:tcW w:w="115" w:type="dxa"/>
          </w:tcPr>
          <w:p w14:paraId="02E4C792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DC8E91C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D056F" w14:paraId="6D1F4B6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8C13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888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D056F" w14:paraId="190A5D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912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PLEMENÁŘSKÉ SLUŽBY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82D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 Farmy 275, 76502 Otrokovice Kvítkovice</w:t>
                  </w:r>
                </w:p>
              </w:tc>
            </w:tr>
          </w:tbl>
          <w:p w14:paraId="3DAC5CAD" w14:textId="77777777" w:rsidR="00ED056F" w:rsidRDefault="00ED056F">
            <w:pPr>
              <w:spacing w:after="0" w:line="240" w:lineRule="auto"/>
            </w:pPr>
          </w:p>
        </w:tc>
      </w:tr>
      <w:tr w:rsidR="00ED056F" w14:paraId="5FE2AA4A" w14:textId="77777777" w:rsidTr="00155B62">
        <w:trPr>
          <w:trHeight w:val="349"/>
        </w:trPr>
        <w:tc>
          <w:tcPr>
            <w:tcW w:w="115" w:type="dxa"/>
          </w:tcPr>
          <w:p w14:paraId="5AF10691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B95CA88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7A5C9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EFFCE4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53C58DD2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5CDE86B5" w14:textId="77777777" w:rsidR="00ED056F" w:rsidRDefault="00ED056F">
            <w:pPr>
              <w:pStyle w:val="EmptyCellLayoutStyle"/>
              <w:spacing w:after="0" w:line="240" w:lineRule="auto"/>
            </w:pPr>
          </w:p>
        </w:tc>
      </w:tr>
      <w:tr w:rsidR="00ED056F" w14:paraId="4D227714" w14:textId="77777777" w:rsidTr="00155B62">
        <w:trPr>
          <w:trHeight w:val="340"/>
        </w:trPr>
        <w:tc>
          <w:tcPr>
            <w:tcW w:w="115" w:type="dxa"/>
          </w:tcPr>
          <w:p w14:paraId="15ABBF3D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8D43F47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D056F" w14:paraId="076B93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88D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F6255B" w14:textId="77777777" w:rsidR="00ED056F" w:rsidRDefault="00ED056F">
            <w:pPr>
              <w:spacing w:after="0" w:line="240" w:lineRule="auto"/>
            </w:pPr>
          </w:p>
        </w:tc>
        <w:tc>
          <w:tcPr>
            <w:tcW w:w="801" w:type="dxa"/>
          </w:tcPr>
          <w:p w14:paraId="3203F727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5D2D624A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3120A9E5" w14:textId="77777777" w:rsidR="00ED056F" w:rsidRDefault="00ED056F">
            <w:pPr>
              <w:pStyle w:val="EmptyCellLayoutStyle"/>
              <w:spacing w:after="0" w:line="240" w:lineRule="auto"/>
            </w:pPr>
          </w:p>
        </w:tc>
      </w:tr>
      <w:tr w:rsidR="00ED056F" w14:paraId="00D486AC" w14:textId="77777777" w:rsidTr="00155B62">
        <w:trPr>
          <w:trHeight w:val="229"/>
        </w:trPr>
        <w:tc>
          <w:tcPr>
            <w:tcW w:w="115" w:type="dxa"/>
          </w:tcPr>
          <w:p w14:paraId="3E3F1FA5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6ADCD91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B3F83D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46F75B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688C2490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363A597" w14:textId="77777777" w:rsidR="00ED056F" w:rsidRDefault="00ED056F">
            <w:pPr>
              <w:pStyle w:val="EmptyCellLayoutStyle"/>
              <w:spacing w:after="0" w:line="240" w:lineRule="auto"/>
            </w:pPr>
          </w:p>
        </w:tc>
      </w:tr>
      <w:tr w:rsidR="0092513D" w14:paraId="5B16B1B4" w14:textId="77777777" w:rsidTr="00155B62">
        <w:trPr>
          <w:gridAfter w:val="1"/>
          <w:wAfter w:w="14" w:type="dxa"/>
        </w:trPr>
        <w:tc>
          <w:tcPr>
            <w:tcW w:w="115" w:type="dxa"/>
          </w:tcPr>
          <w:p w14:paraId="743F2EC7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D056F" w14:paraId="7203A6F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6E46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3AB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41D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942B" w14:textId="77777777" w:rsidR="00ED056F" w:rsidRDefault="009251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F3AA" w14:textId="77777777" w:rsidR="00ED056F" w:rsidRDefault="009251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838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0591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7DA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4A2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F6F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F17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419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06A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9CE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513D" w14:paraId="2BA9E68A" w14:textId="77777777" w:rsidTr="009251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D8B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Karlovice u Zlína</w:t>
                  </w:r>
                </w:p>
              </w:tc>
            </w:tr>
            <w:tr w:rsidR="00ED056F" w14:paraId="165F7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0AC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766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00A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834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140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377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6A68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02C4A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EE2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EFE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A74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A06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CBB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F0B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448,62</w:t>
                  </w:r>
                </w:p>
              </w:tc>
            </w:tr>
            <w:tr w:rsidR="00ED056F" w14:paraId="3C21A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845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3E7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4A2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3AA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C2C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294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3729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FF6F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B2C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73F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348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E80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2AF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235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933,03</w:t>
                  </w:r>
                </w:p>
              </w:tc>
            </w:tr>
            <w:tr w:rsidR="00ED056F" w14:paraId="051AD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CF0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939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E37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383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190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38F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C5FE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6E48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B65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D52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708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641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0AD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919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1 004,61</w:t>
                  </w:r>
                </w:p>
              </w:tc>
            </w:tr>
            <w:tr w:rsidR="00ED056F" w14:paraId="44B51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087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871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1AE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190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578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513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B0C5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50DEA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BF9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1DB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52A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4BC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F89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8BC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258,85</w:t>
                  </w:r>
                </w:p>
              </w:tc>
            </w:tr>
            <w:tr w:rsidR="00ED056F" w14:paraId="2EB0E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16B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566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4A1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706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ED6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FF1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5A0F8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D29ED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4F2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4DC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B77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1B5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A5C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C6F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1 022,09</w:t>
                  </w:r>
                </w:p>
              </w:tc>
            </w:tr>
            <w:tr w:rsidR="00ED056F" w14:paraId="1FB5D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D58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AE6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B55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3B4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D6C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7A4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52A2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AF5F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B8D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B89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95E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B45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EC8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EF1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694,15</w:t>
                  </w:r>
                </w:p>
              </w:tc>
            </w:tr>
            <w:tr w:rsidR="00ED056F" w14:paraId="4AFD5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7EA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A69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7AC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ACD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5C5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643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6D64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6AB18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A0F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11F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9EA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553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DB5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FB0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120,69</w:t>
                  </w:r>
                </w:p>
              </w:tc>
            </w:tr>
            <w:tr w:rsidR="00ED056F" w14:paraId="5E36B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3CA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249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99B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C77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12D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11A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41353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15B9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010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FA1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96C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45C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B63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F8D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837,73</w:t>
                  </w:r>
                </w:p>
              </w:tc>
            </w:tr>
            <w:tr w:rsidR="00ED056F" w14:paraId="2C732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25C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53A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EEE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025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BFF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EE7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7807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7B158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303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B77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82B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4D3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33A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BDD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575,13</w:t>
                  </w:r>
                </w:p>
              </w:tc>
            </w:tr>
            <w:tr w:rsidR="0092513D" w14:paraId="252FF0DE" w14:textId="77777777" w:rsidTr="009251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4DF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75E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F08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4842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9CB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FC7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140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307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529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B48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AB3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5 894,90</w:t>
                  </w:r>
                </w:p>
              </w:tc>
            </w:tr>
            <w:tr w:rsidR="0092513D" w14:paraId="7C96A513" w14:textId="77777777" w:rsidTr="009251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46F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Komárov u Napajedel</w:t>
                  </w:r>
                </w:p>
              </w:tc>
            </w:tr>
            <w:tr w:rsidR="00ED056F" w14:paraId="2FBFC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B46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A50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16A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D53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830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D05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DB50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70306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AE4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F2D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0C4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E86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340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838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ED056F" w14:paraId="4A1C9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E5A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E48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C77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17B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E93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F63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572F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88FE1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60E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B10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054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11B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77A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9AF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61,39</w:t>
                  </w:r>
                </w:p>
              </w:tc>
            </w:tr>
            <w:tr w:rsidR="00ED056F" w14:paraId="07E54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B80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1DE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826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C46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F60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CE2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E679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9047D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25B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FCD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1E8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C0A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11B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C9A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112,65</w:t>
                  </w:r>
                </w:p>
              </w:tc>
            </w:tr>
            <w:tr w:rsidR="00ED056F" w14:paraId="77DD3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244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75C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9BB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1B2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B97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33C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1CE9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004A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17B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E00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661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925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271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7CA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109,71</w:t>
                  </w:r>
                </w:p>
              </w:tc>
            </w:tr>
            <w:tr w:rsidR="00ED056F" w14:paraId="188C1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AC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F99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5A8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58E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01B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BB4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A291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6AF4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BD1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D8B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020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AC8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726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3A9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106,45</w:t>
                  </w:r>
                </w:p>
              </w:tc>
            </w:tr>
            <w:tr w:rsidR="00ED056F" w14:paraId="60DBC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0C3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1A1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91F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622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C0A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2AF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157D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28E7E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5FF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ACF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D51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EC5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5BD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24F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119,18</w:t>
                  </w:r>
                </w:p>
              </w:tc>
            </w:tr>
            <w:tr w:rsidR="00ED056F" w14:paraId="1015E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069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566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545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3EA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988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CAB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F4C6A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3483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1BC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B15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019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C7E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3AB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6F1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ED056F" w14:paraId="08B5C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2E0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42D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27D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647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773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12C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9628A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5F53D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0C5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1DB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444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649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A49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DD0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42,77</w:t>
                  </w:r>
                </w:p>
              </w:tc>
            </w:tr>
            <w:tr w:rsidR="00ED056F" w14:paraId="4EA87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431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DEA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266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00D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713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77F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80E7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08243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2EA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FFE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34E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AF1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896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2D0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80,32</w:t>
                  </w:r>
                </w:p>
              </w:tc>
            </w:tr>
            <w:tr w:rsidR="00ED056F" w14:paraId="2B713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744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0AE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19B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D30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9BE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A77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601F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6F464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83F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245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675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410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8E2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DF8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130,61</w:t>
                  </w:r>
                </w:p>
              </w:tc>
            </w:tr>
            <w:tr w:rsidR="00ED056F" w14:paraId="35192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D4C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C2B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E00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EAD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738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D79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6AC5E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F720F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701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A0A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5FF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683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C58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5A5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82,61</w:t>
                  </w:r>
                </w:p>
              </w:tc>
            </w:tr>
            <w:tr w:rsidR="00ED056F" w14:paraId="08DCC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B38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3C9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A64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0D9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1F9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EE4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8D5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3F647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CED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1DA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DDC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831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EFD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90F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ED056F" w14:paraId="24930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ADD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15E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2D7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B23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668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8AC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5D06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7FC26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E84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385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838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99A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4E3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D7E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122,77</w:t>
                  </w:r>
                </w:p>
              </w:tc>
            </w:tr>
            <w:tr w:rsidR="00ED056F" w14:paraId="01996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E14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5EB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AC3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8F5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F27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DAD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72DF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0C63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F98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4F1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FA4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F52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8DD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658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ED056F" w14:paraId="5FADB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E62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DA2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F9B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D31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FB4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661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C882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F1E1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134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991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DBD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861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B40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9AE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25,47</w:t>
                  </w:r>
                </w:p>
              </w:tc>
            </w:tr>
            <w:tr w:rsidR="00ED056F" w14:paraId="25F6A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B08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11E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4D4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354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674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9B6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6EBF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6BD31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DA9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B76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E1C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509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F33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8C1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ED056F" w14:paraId="7E201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DFB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602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590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E7E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C05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BC9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7F2B6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6E684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2AD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98F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A57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152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7A1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081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ED056F" w14:paraId="49ACC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292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DC9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3B2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777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519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137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E43E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FD62D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4D5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105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D97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729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B65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288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511,98</w:t>
                  </w:r>
                </w:p>
              </w:tc>
            </w:tr>
            <w:tr w:rsidR="00ED056F" w14:paraId="724B6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C45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DCA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816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70B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9D0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139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E6F9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BA98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95C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AE8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DE0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EDA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2F4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EB4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296,81</w:t>
                  </w:r>
                </w:p>
              </w:tc>
            </w:tr>
            <w:tr w:rsidR="00ED056F" w14:paraId="080EF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D16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2F6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995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D83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D39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EE2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DD45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6D6D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689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A12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0F2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885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23E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907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ED056F" w14:paraId="67DCC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DE9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3DC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924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84A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E28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FEC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F1EE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10CE9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18B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142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959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28E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398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E99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821,20</w:t>
                  </w:r>
                </w:p>
              </w:tc>
            </w:tr>
            <w:tr w:rsidR="00ED056F" w14:paraId="1F162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457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C7A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972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6BF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B06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53A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E6338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1399A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B61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696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595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AFB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713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8A5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1 326,00</w:t>
                  </w:r>
                </w:p>
              </w:tc>
            </w:tr>
            <w:tr w:rsidR="00ED056F" w14:paraId="25923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953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019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214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5A5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824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293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E295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602E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D04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1F7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18F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714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D89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6DC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584,47</w:t>
                  </w:r>
                </w:p>
              </w:tc>
            </w:tr>
            <w:tr w:rsidR="00ED056F" w14:paraId="16AC2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1F1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A61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B52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134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70C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179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B2C5B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9A9E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670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6A4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435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208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65D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7C3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211,58</w:t>
                  </w:r>
                </w:p>
              </w:tc>
            </w:tr>
            <w:tr w:rsidR="00ED056F" w14:paraId="06592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466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575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D63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B5C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1C1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50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32D4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C76B9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7C0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380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F93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DEA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18B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D85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798,67</w:t>
                  </w:r>
                </w:p>
              </w:tc>
            </w:tr>
            <w:tr w:rsidR="00ED056F" w14:paraId="79964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731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F14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116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28B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9F9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684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95DE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35987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735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047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A78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56A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8EA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2B3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383,01</w:t>
                  </w:r>
                </w:p>
              </w:tc>
            </w:tr>
            <w:tr w:rsidR="00ED056F" w14:paraId="52053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9E9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144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F2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FCE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05E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576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EB90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CF446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EAC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F43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C71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1F6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FFC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0A3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1 001,44</w:t>
                  </w:r>
                </w:p>
              </w:tc>
            </w:tr>
            <w:tr w:rsidR="00ED056F" w14:paraId="65EA0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A18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A19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47D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C8D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A44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D63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FA5F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F976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51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8AD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D04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CED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D7C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D64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807,16</w:t>
                  </w:r>
                </w:p>
              </w:tc>
            </w:tr>
            <w:tr w:rsidR="0092513D" w14:paraId="7A700186" w14:textId="77777777" w:rsidTr="009251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F2E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898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91E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2472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5CC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7F0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507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857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6AA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C62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FAE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7 862,29</w:t>
                  </w:r>
                </w:p>
              </w:tc>
            </w:tr>
            <w:tr w:rsidR="0092513D" w14:paraId="61BD8D0F" w14:textId="77777777" w:rsidTr="009251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65D2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Kvítkovice u Otrokovic</w:t>
                  </w:r>
                </w:p>
              </w:tc>
            </w:tr>
            <w:tr w:rsidR="00ED056F" w14:paraId="34E10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6C2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65F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7F4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BD0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816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A63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126D6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BADD1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0F1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530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13A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AF7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079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A94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ED056F" w14:paraId="33594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6C8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FDF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AEF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035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8F8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F7C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15CA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D0D38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1C4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77E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D37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8F8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7F0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AD2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92513D" w14:paraId="05AF8C7F" w14:textId="77777777" w:rsidTr="009251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156B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0CF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B40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8C44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30D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49E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F96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3C2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E26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910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D78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10,48</w:t>
                  </w:r>
                </w:p>
              </w:tc>
            </w:tr>
            <w:tr w:rsidR="0092513D" w14:paraId="15F43437" w14:textId="77777777" w:rsidTr="009251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A2E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Lípa nad Dřevnicí</w:t>
                  </w:r>
                </w:p>
              </w:tc>
            </w:tr>
            <w:tr w:rsidR="00ED056F" w14:paraId="49976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CE1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07D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FD7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1B0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340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E17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9618A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FAF8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3B1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BCA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027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B17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6C5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C84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96,18</w:t>
                  </w:r>
                </w:p>
              </w:tc>
            </w:tr>
            <w:tr w:rsidR="00ED056F" w14:paraId="41F81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530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C1A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431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9DC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D67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AB6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98B8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A3AA4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90C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DF8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8DA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BF7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637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C1D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25,81</w:t>
                  </w:r>
                </w:p>
              </w:tc>
            </w:tr>
            <w:tr w:rsidR="00ED056F" w14:paraId="3F0BB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4C0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405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936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D6B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696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410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679C2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A02BD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B87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9D9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0E8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5F9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70A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E0F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83,14</w:t>
                  </w:r>
                </w:p>
              </w:tc>
            </w:tr>
            <w:tr w:rsidR="00ED056F" w14:paraId="2F701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A35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DC5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644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930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17B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56E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67F1A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6FD56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8D8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6FB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C83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1F8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67C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692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960,73</w:t>
                  </w:r>
                </w:p>
              </w:tc>
            </w:tr>
            <w:tr w:rsidR="00ED056F" w14:paraId="4ECD9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791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55B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897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DD0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DE7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460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3C54E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4E26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810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AA2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CA0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2DE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F6E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B86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1 104,19</w:t>
                  </w:r>
                </w:p>
              </w:tc>
            </w:tr>
            <w:tr w:rsidR="00ED056F" w14:paraId="5B846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DB8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8DA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2D3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39C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F2C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429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27E6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797C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56E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821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647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780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B15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EF5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270,88</w:t>
                  </w:r>
                </w:p>
              </w:tc>
            </w:tr>
            <w:tr w:rsidR="00ED056F" w14:paraId="4196D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4D6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FD9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A61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746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C95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E99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50713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D31FA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280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5C3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B07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13E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9D9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978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238,82</w:t>
                  </w:r>
                </w:p>
              </w:tc>
            </w:tr>
            <w:tr w:rsidR="00ED056F" w14:paraId="39D87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FAA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E3C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61C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DB0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6D9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E9A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BA7C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0FC92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677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5F4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FEC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61D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B35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3E4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1 180,54</w:t>
                  </w:r>
                </w:p>
              </w:tc>
            </w:tr>
            <w:tr w:rsidR="00ED056F" w14:paraId="4E0C1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A60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72B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F9A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2CD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7A3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73B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DDDE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64653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B77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3DD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A41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122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D37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FEC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ED056F" w14:paraId="04FD7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CCA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EC7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B49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445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AEC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B9D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7436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0AFE3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748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297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E26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DAD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5E3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5F5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ED056F" w14:paraId="3C807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6A4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103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FEF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46E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06B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DC5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B0BF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68B7F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6AA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F7D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9F0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DAA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976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0B6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1 812,24</w:t>
                  </w:r>
                </w:p>
              </w:tc>
            </w:tr>
            <w:tr w:rsidR="00ED056F" w14:paraId="50471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6AF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7D9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281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392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FF6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425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C3D0E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F0B11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61D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618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719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2C2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0D7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86A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111,13</w:t>
                  </w:r>
                </w:p>
              </w:tc>
            </w:tr>
            <w:tr w:rsidR="00ED056F" w14:paraId="19D40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506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26A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C1F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278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110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DD8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CA543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CB76E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EAB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AD6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F50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DDD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369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A65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2 633,04</w:t>
                  </w:r>
                </w:p>
              </w:tc>
            </w:tr>
            <w:tr w:rsidR="00ED056F" w14:paraId="08EB3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1FF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E64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1D9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3EB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895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6B1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3B902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D33EE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FFC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C59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0A8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394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6CB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B83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12,23</w:t>
                  </w:r>
                </w:p>
              </w:tc>
            </w:tr>
            <w:tr w:rsidR="00ED056F" w14:paraId="4CDC2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350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9DD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3FD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C7F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E11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F61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295D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A3504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95D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676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8B2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26D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FCF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405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ED056F" w14:paraId="1C4E2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B52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409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5C6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F30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322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D1F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201D2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CBB7D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A15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AAB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20D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1F5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25C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D64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331,20</w:t>
                  </w:r>
                </w:p>
              </w:tc>
            </w:tr>
            <w:tr w:rsidR="00ED056F" w14:paraId="2F84D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3A0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FD7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EA8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67C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221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183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7990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581B9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5F2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8B2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50E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4E3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527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B22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ED056F" w14:paraId="0A4FE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16B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637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739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696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70B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614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D1AB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5C4B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F7E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14B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790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3B5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248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A05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52,98</w:t>
                  </w:r>
                </w:p>
              </w:tc>
            </w:tr>
            <w:tr w:rsidR="00ED056F" w14:paraId="3D97A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DB8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C69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CAE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96B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0CE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8C0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1A6E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D30D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1C5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21F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5A4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C21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CEB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4C5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676,26</w:t>
                  </w:r>
                </w:p>
              </w:tc>
            </w:tr>
            <w:tr w:rsidR="0092513D" w14:paraId="3C83FAB7" w14:textId="77777777" w:rsidTr="009251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12E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422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91A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AC7E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7AE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E04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687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35 528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ABC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3E3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E26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7CA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9 652,94</w:t>
                  </w:r>
                </w:p>
              </w:tc>
            </w:tr>
            <w:tr w:rsidR="0092513D" w14:paraId="5FED8A2F" w14:textId="77777777" w:rsidTr="009251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0A3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Malenovice u Zlína</w:t>
                  </w:r>
                </w:p>
              </w:tc>
            </w:tr>
            <w:tr w:rsidR="00ED056F" w14:paraId="02DB7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25E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1B2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FB5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E21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648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66E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5950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3B1C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A62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4E3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5D9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D8C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140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1FE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100,22</w:t>
                  </w:r>
                </w:p>
              </w:tc>
            </w:tr>
            <w:tr w:rsidR="00ED056F" w14:paraId="7B9F2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A99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27D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BBC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66A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59C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E3C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D79C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6454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6BA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711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3D6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34D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09B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CE5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349,51</w:t>
                  </w:r>
                </w:p>
              </w:tc>
            </w:tr>
            <w:tr w:rsidR="00ED056F" w14:paraId="09B61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727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2D0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36D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8CE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1EE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CC8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BE7C8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7C417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776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7EF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B8E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24D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A75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C76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1 479,87</w:t>
                  </w:r>
                </w:p>
              </w:tc>
            </w:tr>
            <w:tr w:rsidR="00ED056F" w14:paraId="5FEB5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EB7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EDA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ABF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CDD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B58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EE3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520A6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25F63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461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994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D48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ADE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A08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245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ED056F" w14:paraId="0FE6A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827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973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7CA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1FE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F02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F9F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555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B1D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2C1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736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E71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6CA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F4C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FD7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151,29</w:t>
                  </w:r>
                </w:p>
              </w:tc>
            </w:tr>
            <w:tr w:rsidR="00ED056F" w14:paraId="5B627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4EC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E12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B6D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EF4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783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E45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6BC3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33B6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D3F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68F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1C8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304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E37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FCE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1 167,15</w:t>
                  </w:r>
                </w:p>
              </w:tc>
            </w:tr>
            <w:tr w:rsidR="00ED056F" w14:paraId="1A64E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9F9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1F2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023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08A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323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B85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A344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43F63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B09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C71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670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042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79B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BBF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466,54</w:t>
                  </w:r>
                </w:p>
              </w:tc>
            </w:tr>
            <w:tr w:rsidR="00ED056F" w14:paraId="5197B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5C0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456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DB8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A25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AF9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C80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FEF9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8095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338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B5D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4BE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CED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726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119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184,59</w:t>
                  </w:r>
                </w:p>
              </w:tc>
            </w:tr>
            <w:tr w:rsidR="0092513D" w14:paraId="3943D239" w14:textId="77777777" w:rsidTr="009251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89DB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895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713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66E8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DEC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640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B51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FF7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46B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1BA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6D4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3 921,69</w:t>
                  </w:r>
                </w:p>
              </w:tc>
            </w:tr>
            <w:tr w:rsidR="0092513D" w14:paraId="1796FCFB" w14:textId="77777777" w:rsidTr="009251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AC98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Napajedla</w:t>
                  </w:r>
                </w:p>
              </w:tc>
            </w:tr>
            <w:tr w:rsidR="00ED056F" w14:paraId="23EB71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EFF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AFB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4A5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674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60B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313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FDCCE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6A2C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19B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594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D42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99B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D36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F82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ED056F" w14:paraId="65A6B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5EB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2D8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83D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82E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DF5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9C4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8DB36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E8B19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07D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863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A2A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B79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EA0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399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838,38</w:t>
                  </w:r>
                </w:p>
              </w:tc>
            </w:tr>
            <w:tr w:rsidR="00ED056F" w14:paraId="2A8B2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BD4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F15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68B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5E5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013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B41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5A6E8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0CFF2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638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4D5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43F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3A4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0CE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0D3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15,78</w:t>
                  </w:r>
                </w:p>
              </w:tc>
            </w:tr>
            <w:tr w:rsidR="00ED056F" w14:paraId="1362A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E7F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B51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D63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E18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3CE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641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EDD2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8469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F12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71B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E3C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230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9B0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6E4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114,66</w:t>
                  </w:r>
                </w:p>
              </w:tc>
            </w:tr>
            <w:tr w:rsidR="00ED056F" w14:paraId="3B810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283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254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86A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C21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43B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055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9AAB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7C1FE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02F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9C5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CBA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CC0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831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770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207,58</w:t>
                  </w:r>
                </w:p>
              </w:tc>
            </w:tr>
            <w:tr w:rsidR="00ED056F" w14:paraId="04C61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9A7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22F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60F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8C6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B08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D63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F7A7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8EED4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3A8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C65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6A9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25C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FD5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F01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ED056F" w14:paraId="6DB09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BBF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E57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DD8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4ED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D8D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5DB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62D1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D74E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5A5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C40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F7A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56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14F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764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292,78</w:t>
                  </w:r>
                </w:p>
              </w:tc>
            </w:tr>
            <w:tr w:rsidR="00ED056F" w14:paraId="7B03F5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207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C40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273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6F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759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25D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34AC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77094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CCE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E25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7D6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4D4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8DF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A81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ED056F" w14:paraId="0F44B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62A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627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0E8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547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23E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3F3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AFDB2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7D2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AD7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6A7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7F4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4A3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33D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601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375,54</w:t>
                  </w:r>
                </w:p>
              </w:tc>
            </w:tr>
            <w:tr w:rsidR="00ED056F" w14:paraId="544A2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BE4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034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AD0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F25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B26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D4D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7173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3BA7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DE6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91A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906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7AC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5F4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424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3 321,96</w:t>
                  </w:r>
                </w:p>
              </w:tc>
            </w:tr>
            <w:tr w:rsidR="00ED056F" w14:paraId="381B6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FE7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002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CBF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156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EE1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772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CB183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DE1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B04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ABB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803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BE2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E2C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92E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663,06</w:t>
                  </w:r>
                </w:p>
              </w:tc>
            </w:tr>
            <w:tr w:rsidR="00ED056F" w14:paraId="2522E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4FD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2AE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799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CE1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884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737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8B4B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97617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579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838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21B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635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015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F5F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662,01</w:t>
                  </w:r>
                </w:p>
              </w:tc>
            </w:tr>
            <w:tr w:rsidR="00ED056F" w14:paraId="4E300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291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244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8CF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8D8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D9D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373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4393A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44B86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2B4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DCD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129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A11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BE3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EDF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1 447,79</w:t>
                  </w:r>
                </w:p>
              </w:tc>
            </w:tr>
            <w:tr w:rsidR="00ED056F" w14:paraId="3BC6D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B0B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8F0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FA3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176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C66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0EA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3DCD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BDD5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96D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AB7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F92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09C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15B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F1B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234,23</w:t>
                  </w:r>
                </w:p>
              </w:tc>
            </w:tr>
            <w:tr w:rsidR="00ED056F" w14:paraId="55A0F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2F9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910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EB6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705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A45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CAC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F9246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75CD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024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331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E18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FE2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4A5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222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493,70</w:t>
                  </w:r>
                </w:p>
              </w:tc>
            </w:tr>
            <w:tr w:rsidR="00ED056F" w14:paraId="2F7AB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6DA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7D0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35B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FA6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5FD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AE5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27A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80BCF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CB6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378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45F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5F4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1FF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C8B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ED056F" w14:paraId="7BB31B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1C4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B53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4FB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6EA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DFD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34A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642E2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0A0A1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3A1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A35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9E7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353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4DB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D51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5 307,64</w:t>
                  </w:r>
                </w:p>
              </w:tc>
            </w:tr>
            <w:tr w:rsidR="00ED056F" w14:paraId="71F8C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A9B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CD8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B94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3DE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4C1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D64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196C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0F5BA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C05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35C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DB6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7B7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D40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D86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930,25</w:t>
                  </w:r>
                </w:p>
              </w:tc>
            </w:tr>
            <w:tr w:rsidR="00ED056F" w14:paraId="2B761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0C7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B3D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99D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EF2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40D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A51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0CF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D4C1F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218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BAF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98E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049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1E9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E7C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1 381,87</w:t>
                  </w:r>
                </w:p>
              </w:tc>
            </w:tr>
            <w:tr w:rsidR="00ED056F" w14:paraId="1BC74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AB7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0CA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B46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49F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DA0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3E9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113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99BA8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883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C6D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725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131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CAE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B0F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1 655,72</w:t>
                  </w:r>
                </w:p>
              </w:tc>
            </w:tr>
            <w:tr w:rsidR="00ED056F" w14:paraId="10798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B65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927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239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414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568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695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CD30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97164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D0B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9A1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E78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318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1D0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8CD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83,80</w:t>
                  </w:r>
                </w:p>
              </w:tc>
            </w:tr>
            <w:tr w:rsidR="00ED056F" w14:paraId="1F8BA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E9E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F81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B59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112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5CE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482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907C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B7B5D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693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3E6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2D0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0D0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BB2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BFC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1 026,67</w:t>
                  </w:r>
                </w:p>
              </w:tc>
            </w:tr>
            <w:tr w:rsidR="00ED056F" w14:paraId="49E67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29B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843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9AD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B21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801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9A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1E072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5B04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8DF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B4B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BFD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FE7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EC4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0E4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672,18</w:t>
                  </w:r>
                </w:p>
              </w:tc>
            </w:tr>
            <w:tr w:rsidR="00ED056F" w14:paraId="59853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E86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865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6F4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F52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AFA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CB3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8F65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0318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65B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631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737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8D5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A03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298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78,54</w:t>
                  </w:r>
                </w:p>
              </w:tc>
            </w:tr>
            <w:tr w:rsidR="00ED056F" w14:paraId="26648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69A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8BF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AFA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EF4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BE5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6B4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2E5F3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C5173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8F2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C37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D4A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8A8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025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8EA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1 277,38</w:t>
                  </w:r>
                </w:p>
              </w:tc>
            </w:tr>
            <w:tr w:rsidR="00ED056F" w14:paraId="242BD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748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220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4F5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A76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2DF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B61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98E8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CCD0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10B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CC1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799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B39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424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CEF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137,80</w:t>
                  </w:r>
                </w:p>
              </w:tc>
            </w:tr>
            <w:tr w:rsidR="00ED056F" w14:paraId="39738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FD3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E95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6C5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5F9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BB6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79C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8167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DC8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EB5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8EC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FD4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60F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D67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B0C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ED056F" w14:paraId="6B752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C28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F32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128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0D8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90A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B27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A1CB8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CBB3A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67A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50E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5C8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420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C31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9E9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718,11</w:t>
                  </w:r>
                </w:p>
              </w:tc>
            </w:tr>
            <w:tr w:rsidR="00ED056F" w14:paraId="4A74B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F6A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74C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F54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13C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D70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9BD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EED8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A830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2FA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569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62C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70D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CE4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7D4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1 361,18</w:t>
                  </w:r>
                </w:p>
              </w:tc>
            </w:tr>
            <w:tr w:rsidR="00ED056F" w14:paraId="18126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C6C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D32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599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725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389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0A4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D824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BEB1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5AA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7FF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9D1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5E7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7AB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412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931,65</w:t>
                  </w:r>
                </w:p>
              </w:tc>
            </w:tr>
            <w:tr w:rsidR="00ED056F" w14:paraId="4875E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18B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E5D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6BC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831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B0C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3E0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D387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BB70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195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A0C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D66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D44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989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B40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ED056F" w14:paraId="3F60D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B6A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6CB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F4D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8FE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520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F71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53D6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1D71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31A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9D6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21B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D37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D38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637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510,18</w:t>
                  </w:r>
                </w:p>
              </w:tc>
            </w:tr>
            <w:tr w:rsidR="00ED056F" w14:paraId="0F0D1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38B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4C9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94A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99F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932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5E7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AB56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EB5B1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2FC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D18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471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154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144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505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34,71</w:t>
                  </w:r>
                </w:p>
              </w:tc>
            </w:tr>
            <w:tr w:rsidR="00ED056F" w14:paraId="4B8FB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28D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45E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A1C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60F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4EA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1B1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E005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F535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B6C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DFA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470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D1E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7C3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15C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136,05</w:t>
                  </w:r>
                </w:p>
              </w:tc>
            </w:tr>
            <w:tr w:rsidR="00ED056F" w14:paraId="57A6C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57B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9D6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8DA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3F5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DA7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0C5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9FCA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F9D51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FAC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642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631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6BC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7AA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058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421,82</w:t>
                  </w:r>
                </w:p>
              </w:tc>
            </w:tr>
            <w:tr w:rsidR="00ED056F" w14:paraId="0892C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E06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385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63A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36D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7D2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FD5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AC6B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5D336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A71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18F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4A6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B56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E63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DBF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482,48</w:t>
                  </w:r>
                </w:p>
              </w:tc>
            </w:tr>
            <w:tr w:rsidR="00ED056F" w14:paraId="01ABE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D23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3FF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416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79A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656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6F5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D5DAA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F078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2F9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BAB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499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CFE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59F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37C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603,45</w:t>
                  </w:r>
                </w:p>
              </w:tc>
            </w:tr>
            <w:tr w:rsidR="00ED056F" w14:paraId="0A720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9B7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B1C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A4D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B69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501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79C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66EF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C3773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0D5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D4C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0BB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35C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6D7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DF6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1 230,40</w:t>
                  </w:r>
                </w:p>
              </w:tc>
            </w:tr>
            <w:tr w:rsidR="00ED056F" w14:paraId="0EE7D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93D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E88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86C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199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F19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424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6E43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D7821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70A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17B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ED6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0A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637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B94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704,09</w:t>
                  </w:r>
                </w:p>
              </w:tc>
            </w:tr>
            <w:tr w:rsidR="00ED056F" w14:paraId="59F77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836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42B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2BC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BEE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413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B5B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72C68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F8672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963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647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202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A2D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33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74B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899,04</w:t>
                  </w:r>
                </w:p>
              </w:tc>
            </w:tr>
            <w:tr w:rsidR="00ED056F" w14:paraId="7C721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446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D00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268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4F3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4EC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A83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C3F3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1F6C7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E2F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2FA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46C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243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447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9E6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575,75</w:t>
                  </w:r>
                </w:p>
              </w:tc>
            </w:tr>
            <w:tr w:rsidR="00ED056F" w14:paraId="09C22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396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5B9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9A8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4C7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1F8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AE5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7758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4BD24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0D1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B3F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2D0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29A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C9C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B68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1 096,45</w:t>
                  </w:r>
                </w:p>
              </w:tc>
            </w:tr>
            <w:tr w:rsidR="00ED056F" w14:paraId="0C1B7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629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39C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7C4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720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8C5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4FE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550B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78494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0FC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783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CD2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842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638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055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703,73</w:t>
                  </w:r>
                </w:p>
              </w:tc>
            </w:tr>
            <w:tr w:rsidR="00ED056F" w14:paraId="2B3F6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5A7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408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133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251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B41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026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C91F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8A732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E36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059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17C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DD0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23C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2E6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2 018,99</w:t>
                  </w:r>
                </w:p>
              </w:tc>
            </w:tr>
            <w:tr w:rsidR="00ED056F" w14:paraId="48C0F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ADF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B15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538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C0A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B99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619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41E52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BE211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7B7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930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C8B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F5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1C7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776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688,31</w:t>
                  </w:r>
                </w:p>
              </w:tc>
            </w:tr>
            <w:tr w:rsidR="00ED056F" w14:paraId="5FB71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954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4F2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CDD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3A7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028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F02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CF272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DE23E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54C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C0C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DA3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C80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2EF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222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609,06</w:t>
                  </w:r>
                </w:p>
              </w:tc>
            </w:tr>
            <w:tr w:rsidR="00ED056F" w14:paraId="7ED3A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F60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DA7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D23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1AD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A7A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A8C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B956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0CB31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046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731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C4C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46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B9F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75E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640,27</w:t>
                  </w:r>
                </w:p>
              </w:tc>
            </w:tr>
            <w:tr w:rsidR="00ED056F" w14:paraId="5CDD9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022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909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D51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B49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95F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01E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42CC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7703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D8C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F18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FB8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CBE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3C3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329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ED056F" w14:paraId="169BC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375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CF2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277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FCD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7A3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FC4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DEC0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F09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544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3BA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0B4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7BC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85F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754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ED056F" w14:paraId="34E19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FBF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4EE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FC4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46B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CDE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D97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F2A0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B53AA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586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4C3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315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884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D29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BA7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295,94</w:t>
                  </w:r>
                </w:p>
              </w:tc>
            </w:tr>
            <w:tr w:rsidR="00ED056F" w14:paraId="6C36C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C12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E28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D5D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7F6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D03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852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210D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CD77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64B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B53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D8F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5B9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5A2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1B8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ED056F" w14:paraId="1D717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904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AB8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864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026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BEA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E93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D563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26703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937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161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3BF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30A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450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90B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719,86</w:t>
                  </w:r>
                </w:p>
              </w:tc>
            </w:tr>
            <w:tr w:rsidR="00ED056F" w14:paraId="7F4835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6F1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9F5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F8A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AD4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8CD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BF3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77F4A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EE1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72C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F90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E06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848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E05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57A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565,93</w:t>
                  </w:r>
                </w:p>
              </w:tc>
            </w:tr>
            <w:tr w:rsidR="00ED056F" w14:paraId="7542C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F58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EA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004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5D1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3FE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410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B7C6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0C44E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96F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39A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C27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206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F83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1AB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691,81</w:t>
                  </w:r>
                </w:p>
              </w:tc>
            </w:tr>
            <w:tr w:rsidR="00ED056F" w14:paraId="2A538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7D9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E19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78F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28B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F86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42B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3276A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BE04E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DF2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050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D54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E8A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ED4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414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224,06</w:t>
                  </w:r>
                </w:p>
              </w:tc>
            </w:tr>
            <w:tr w:rsidR="00ED056F" w14:paraId="7EFFA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4A9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E5D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3DA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B28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6E2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274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7C49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D5BC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A38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3BA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E49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3E8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165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CCA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233,88</w:t>
                  </w:r>
                </w:p>
              </w:tc>
            </w:tr>
            <w:tr w:rsidR="00ED056F" w14:paraId="28854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DFF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D30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F03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2FB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7E9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D56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19DA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8D39A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719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BFD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424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573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654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FFE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311,37</w:t>
                  </w:r>
                </w:p>
              </w:tc>
            </w:tr>
            <w:tr w:rsidR="00ED056F" w14:paraId="44CAB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0CC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9AF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AE7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5ED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7CD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F6D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C2218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4CEF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577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F8A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F8E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C44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B66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372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ED056F" w14:paraId="67DFC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CBE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ADB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0EA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B3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BA6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C51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36AE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9FE1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57F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B83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76B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342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6DF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E7C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19,64</w:t>
                  </w:r>
                </w:p>
              </w:tc>
            </w:tr>
            <w:tr w:rsidR="00ED056F" w14:paraId="54A62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0BE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857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28C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17C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852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356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29858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B3F5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982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650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E5F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8E8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45B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E05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2 031,26</w:t>
                  </w:r>
                </w:p>
              </w:tc>
            </w:tr>
            <w:tr w:rsidR="0092513D" w14:paraId="012C7E7C" w14:textId="77777777" w:rsidTr="009251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304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09C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197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8AB3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893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D9B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A17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116 299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FCB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F80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818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24F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40 779,06</w:t>
                  </w:r>
                </w:p>
              </w:tc>
            </w:tr>
            <w:tr w:rsidR="0092513D" w14:paraId="6817C8BA" w14:textId="77777777" w:rsidTr="009251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066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Oldřichovice u Napajedel</w:t>
                  </w:r>
                </w:p>
              </w:tc>
            </w:tr>
            <w:tr w:rsidR="00ED056F" w14:paraId="78167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666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622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441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081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DC0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122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9FD3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416DA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63F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D79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6B6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AE8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2FC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BA5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3 482,19</w:t>
                  </w:r>
                </w:p>
              </w:tc>
            </w:tr>
            <w:tr w:rsidR="0092513D" w14:paraId="1434A4B2" w14:textId="77777777" w:rsidTr="009251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A40A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400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56A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D7BF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6B6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4E1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DC5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C57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CB4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93E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ADD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3 482,19</w:t>
                  </w:r>
                </w:p>
              </w:tc>
            </w:tr>
            <w:tr w:rsidR="0092513D" w14:paraId="650CD29C" w14:textId="77777777" w:rsidTr="009251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F723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Otrokovice</w:t>
                  </w:r>
                </w:p>
              </w:tc>
            </w:tr>
            <w:tr w:rsidR="00ED056F" w14:paraId="5381F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8E2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420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76D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DD9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A84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44A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450A8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6EC5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842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331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F2C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DA2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729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1C7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447,89</w:t>
                  </w:r>
                </w:p>
              </w:tc>
            </w:tr>
            <w:tr w:rsidR="00ED056F" w14:paraId="490D1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454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D9F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8C8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D83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708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6CC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7A1F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F14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BA9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0AD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B75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9CD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815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6D4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497,09</w:t>
                  </w:r>
                </w:p>
              </w:tc>
            </w:tr>
            <w:tr w:rsidR="00ED056F" w14:paraId="4CC9A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122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D19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220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C7D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D77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4E2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37C1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D57D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0E9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149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1D8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EA7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2AC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B8F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611,54</w:t>
                  </w:r>
                </w:p>
              </w:tc>
            </w:tr>
            <w:tr w:rsidR="00ED056F" w14:paraId="36F08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559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872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C26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BE1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411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476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3EC0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38532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73C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78D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645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38D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C5D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15C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322,85</w:t>
                  </w:r>
                </w:p>
              </w:tc>
            </w:tr>
            <w:tr w:rsidR="00ED056F" w14:paraId="42361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414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C12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64F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2E9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3EA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BC6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586C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FE983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3E6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B9F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8D6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88B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DE4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24C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324,56</w:t>
                  </w:r>
                </w:p>
              </w:tc>
            </w:tr>
            <w:tr w:rsidR="0092513D" w14:paraId="5911411F" w14:textId="77777777" w:rsidTr="009251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B9D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637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7DF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23DA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EA0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222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DF7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E12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5CF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6A5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854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2 203,93</w:t>
                  </w:r>
                </w:p>
              </w:tc>
            </w:tr>
            <w:tr w:rsidR="0092513D" w14:paraId="2682DFAD" w14:textId="77777777" w:rsidTr="009251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28EB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u Napajedel</w:t>
                  </w:r>
                </w:p>
              </w:tc>
            </w:tr>
            <w:tr w:rsidR="00ED056F" w14:paraId="44557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BD4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0C1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2E3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AA7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000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F45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07C8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4FB21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DAC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8FF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2D1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D30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BB8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20B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142,74</w:t>
                  </w:r>
                </w:p>
              </w:tc>
            </w:tr>
            <w:tr w:rsidR="00ED056F" w14:paraId="6F240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B33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7D1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4D4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243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04C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4C5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094BA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6655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405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C26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259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E2F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463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A5E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ED056F" w14:paraId="17935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165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847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8AA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CB9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2BC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B17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7B85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8AB38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383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858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DA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518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95A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20C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168,48</w:t>
                  </w:r>
                </w:p>
              </w:tc>
            </w:tr>
            <w:tr w:rsidR="00ED056F" w14:paraId="72025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325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77B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A8B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CE5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CE5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180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BB8E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05366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4AC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265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995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578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DE1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ACE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423,07</w:t>
                  </w:r>
                </w:p>
              </w:tc>
            </w:tr>
            <w:tr w:rsidR="00ED056F" w14:paraId="17251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034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3B0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F73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24D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005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878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C5CC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FC38A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540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9B0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8F5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E0E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12F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FF3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754,42</w:t>
                  </w:r>
                </w:p>
              </w:tc>
            </w:tr>
            <w:tr w:rsidR="00ED056F" w14:paraId="01591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DB5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2B9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318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AA3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ACD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6CA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34E3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CFCEF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2BF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DBE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D3F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5B6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D3E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520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95,47</w:t>
                  </w:r>
                </w:p>
              </w:tc>
            </w:tr>
            <w:tr w:rsidR="00ED056F" w14:paraId="157E7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3EE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14C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0AB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D25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034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E8E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A84F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ACCA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A20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9B3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816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CA0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28F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85B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4 103,42</w:t>
                  </w:r>
                </w:p>
              </w:tc>
            </w:tr>
            <w:tr w:rsidR="00ED056F" w14:paraId="532AC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F16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72D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255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002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C2C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F1A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86C7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5A7B6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B77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8C4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3CA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25A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D7C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D22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490,93</w:t>
                  </w:r>
                </w:p>
              </w:tc>
            </w:tr>
            <w:tr w:rsidR="00ED056F" w14:paraId="2B720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CE8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BD1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3AB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B2B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714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4CE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6A516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82A2A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59B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72E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EA1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B2C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F20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FAE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411,37</w:t>
                  </w:r>
                </w:p>
              </w:tc>
            </w:tr>
            <w:tr w:rsidR="00ED056F" w14:paraId="26911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703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055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8AC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12F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692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A11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5BC9B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1818F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329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135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8D3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D2B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B9B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4A2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716,04</w:t>
                  </w:r>
                </w:p>
              </w:tc>
            </w:tr>
            <w:tr w:rsidR="00ED056F" w14:paraId="504CD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91F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2F3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189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E54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4DE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7B9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A79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443D8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A17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3C1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7E7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913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AE7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E47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1 140,98</w:t>
                  </w:r>
                </w:p>
              </w:tc>
            </w:tr>
            <w:tr w:rsidR="00ED056F" w14:paraId="083E32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C75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A80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EB3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82E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ACE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7FB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4B99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FD5F4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C92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E35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4CD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96D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966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638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1 160,17</w:t>
                  </w:r>
                </w:p>
              </w:tc>
            </w:tr>
            <w:tr w:rsidR="00ED056F" w14:paraId="3B362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919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36D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754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13F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DFE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F17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22312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8618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3DE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591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460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8A3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A23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2AD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1 883,70</w:t>
                  </w:r>
                </w:p>
              </w:tc>
            </w:tr>
            <w:tr w:rsidR="00ED056F" w14:paraId="0A765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D72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EA2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C51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E4E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AB8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BDF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BC256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B136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AFD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696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A1F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126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414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1EC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257,40</w:t>
                  </w:r>
                </w:p>
              </w:tc>
            </w:tr>
            <w:tr w:rsidR="00ED056F" w14:paraId="6F240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D58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574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ABD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0C4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E4D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605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0D2D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93ED4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2FC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645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8FD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C97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565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102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363,64</w:t>
                  </w:r>
                </w:p>
              </w:tc>
            </w:tr>
            <w:tr w:rsidR="00ED056F" w14:paraId="68688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D10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18E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B04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B98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686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D9E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C85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B8AE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20E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E9C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658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919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012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720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186,73</w:t>
                  </w:r>
                </w:p>
              </w:tc>
            </w:tr>
            <w:tr w:rsidR="00ED056F" w14:paraId="340BB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3E8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BDD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DF4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C8D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9BE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C48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3BC2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4D0DE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CC2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0FD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A2B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5C5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33D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C9C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18,25</w:t>
                  </w:r>
                </w:p>
              </w:tc>
            </w:tr>
            <w:tr w:rsidR="00ED056F" w14:paraId="22066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F81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C12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E35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747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0C3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427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AC62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F0D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193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B2B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FF0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21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D9D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64F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ED056F" w14:paraId="28F97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E29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3E8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70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085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E9F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B79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7112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9B619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A80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472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17E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D5D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2EF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A97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38,84</w:t>
                  </w:r>
                </w:p>
              </w:tc>
            </w:tr>
            <w:tr w:rsidR="00ED056F" w14:paraId="3AD4C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1F9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FA6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385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F89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8FA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676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9349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41C1E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5D6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FC3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25A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00D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0B5B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4E0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35,57</w:t>
                  </w:r>
                </w:p>
              </w:tc>
            </w:tr>
            <w:tr w:rsidR="0092513D" w14:paraId="302BE3FC" w14:textId="77777777" w:rsidTr="009251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946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E97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289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3D33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F06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45D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797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7A3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669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D48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37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12 411,34</w:t>
                  </w:r>
                </w:p>
              </w:tc>
            </w:tr>
            <w:tr w:rsidR="0092513D" w14:paraId="61DBB346" w14:textId="77777777" w:rsidTr="009251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044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Spytihněv</w:t>
                  </w:r>
                </w:p>
              </w:tc>
            </w:tr>
            <w:tr w:rsidR="00ED056F" w14:paraId="7D48B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631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467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FB0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080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BF9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EAA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110F7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496B7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EA2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EE2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1E1E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377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D6E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38D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44,45</w:t>
                  </w:r>
                </w:p>
              </w:tc>
            </w:tr>
            <w:tr w:rsidR="00ED056F" w14:paraId="6FB58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F747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5C0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337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DA7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DD7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477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E931F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111D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3AF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B66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486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D5E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EEB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BC5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</w:t>
                  </w:r>
                </w:p>
              </w:tc>
            </w:tr>
            <w:tr w:rsidR="00ED056F" w14:paraId="32E45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57A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7E3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773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642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3C2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8F0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48D23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7400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E48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A0F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7400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0927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FF3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0B3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102,01</w:t>
                  </w:r>
                </w:p>
              </w:tc>
            </w:tr>
            <w:tr w:rsidR="0092513D" w14:paraId="3FFDE3E3" w14:textId="77777777" w:rsidTr="009251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7ED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CFF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218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4B9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393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F12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612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A05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B93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5E3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81B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158,12</w:t>
                  </w:r>
                </w:p>
              </w:tc>
            </w:tr>
            <w:tr w:rsidR="0092513D" w14:paraId="7CD72F0C" w14:textId="77777777" w:rsidTr="009251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461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Tlumačov na Moravě</w:t>
                  </w:r>
                </w:p>
              </w:tc>
            </w:tr>
            <w:tr w:rsidR="00ED056F" w14:paraId="1F773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DF4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E99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9D4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427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B5F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900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73C08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6DBAA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040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DF9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E73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EB06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2A3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213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459,59</w:t>
                  </w:r>
                </w:p>
              </w:tc>
            </w:tr>
            <w:tr w:rsidR="00ED056F" w14:paraId="34789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6CE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FEC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49B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F6B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E98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FE4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E289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89B4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B10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3E0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35E9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FB4B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494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261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1 013,59</w:t>
                  </w:r>
                </w:p>
              </w:tc>
            </w:tr>
            <w:tr w:rsidR="00ED056F" w14:paraId="7F72C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22B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D74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F67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2E9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DD2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04A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462F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471E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315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CE7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5D2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BA2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DA4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E8E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436,17</w:t>
                  </w:r>
                </w:p>
              </w:tc>
            </w:tr>
            <w:tr w:rsidR="00ED056F" w14:paraId="650F2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118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94C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DD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7C5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DF1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164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38B3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0AC9F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425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600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489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286A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2B6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A71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675,98</w:t>
                  </w:r>
                </w:p>
              </w:tc>
            </w:tr>
            <w:tr w:rsidR="00ED056F" w14:paraId="4AC8E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C5D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C47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8F8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118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505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EDB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E91D1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D074C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B89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50D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255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92D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DF5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934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654,07</w:t>
                  </w:r>
                </w:p>
              </w:tc>
            </w:tr>
            <w:tr w:rsidR="00ED056F" w14:paraId="2A35E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E83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6F7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91E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45E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A53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9B0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655A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08470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B34C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592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1DC2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5BFD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E1D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A76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393,50</w:t>
                  </w:r>
                </w:p>
              </w:tc>
            </w:tr>
            <w:tr w:rsidR="00ED056F" w14:paraId="52BC8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521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B69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98F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7C0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7CB3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BC8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1C7F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1DDD2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A1D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C70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F0F1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3D7F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F2DA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542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ED056F" w14:paraId="68F43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E14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D5D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F87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D92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900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D3A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3AFD3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CD265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54FF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7F32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82B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B9B8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787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8F6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4 589,46</w:t>
                  </w:r>
                </w:p>
              </w:tc>
            </w:tr>
            <w:tr w:rsidR="0092513D" w14:paraId="3E6CF781" w14:textId="77777777" w:rsidTr="009251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CC7E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57F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B6F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998E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2C0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1A8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9A69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75E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DF6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AE16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42A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8 228,02</w:t>
                  </w:r>
                </w:p>
              </w:tc>
            </w:tr>
            <w:tr w:rsidR="0092513D" w14:paraId="0B39E06D" w14:textId="77777777" w:rsidTr="009251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ECD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Želechovice nad Dřevnicí</w:t>
                  </w:r>
                </w:p>
              </w:tc>
            </w:tr>
            <w:tr w:rsidR="00ED056F" w14:paraId="331CF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709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42A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70D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755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BCF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BC20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E1AC0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0CCB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A7CE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5E6D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7E93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945C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67C9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661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60,33</w:t>
                  </w:r>
                </w:p>
              </w:tc>
            </w:tr>
            <w:tr w:rsidR="00ED056F" w14:paraId="3DF34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C953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74FA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968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8EA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C10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9098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CDE66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DE53" w14:textId="77777777" w:rsidR="00ED056F" w:rsidRDefault="009251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E5F4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8646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13F5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6064" w14:textId="77777777" w:rsidR="00ED056F" w:rsidRDefault="009251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B39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A5B1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92513D" w14:paraId="59A8F1E8" w14:textId="77777777" w:rsidTr="009251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BB8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6C8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187E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1673F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D50C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FC3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7437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0CF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40C8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256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C34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70,39</w:t>
                  </w:r>
                </w:p>
              </w:tc>
            </w:tr>
            <w:tr w:rsidR="0092513D" w14:paraId="3904C598" w14:textId="77777777" w:rsidTr="0092513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2D12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699B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264 649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21C5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60D4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6BD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4A15" w14:textId="77777777" w:rsidR="00ED056F" w:rsidRDefault="009251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94 675</w:t>
                  </w:r>
                </w:p>
              </w:tc>
            </w:tr>
            <w:tr w:rsidR="0092513D" w14:paraId="6DE28611" w14:textId="77777777" w:rsidTr="0092513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3A61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99C0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47B2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558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CC8D" w14:textId="77777777" w:rsidR="00ED056F" w:rsidRDefault="00ED05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1E41" w14:textId="77777777" w:rsidR="00ED056F" w:rsidRDefault="00ED056F">
                  <w:pPr>
                    <w:spacing w:after="0" w:line="240" w:lineRule="auto"/>
                  </w:pPr>
                </w:p>
              </w:tc>
            </w:tr>
          </w:tbl>
          <w:p w14:paraId="263E2DF1" w14:textId="77777777" w:rsidR="00ED056F" w:rsidRDefault="00ED056F">
            <w:pPr>
              <w:spacing w:after="0" w:line="240" w:lineRule="auto"/>
            </w:pPr>
          </w:p>
        </w:tc>
      </w:tr>
      <w:tr w:rsidR="00ED056F" w14:paraId="16ED08CB" w14:textId="77777777" w:rsidTr="00155B62">
        <w:trPr>
          <w:trHeight w:val="254"/>
        </w:trPr>
        <w:tc>
          <w:tcPr>
            <w:tcW w:w="115" w:type="dxa"/>
          </w:tcPr>
          <w:p w14:paraId="10AC34FD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9798548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FAFDEA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EBBCEC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56BB6514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E2184B5" w14:textId="77777777" w:rsidR="00ED056F" w:rsidRDefault="00ED056F">
            <w:pPr>
              <w:pStyle w:val="EmptyCellLayoutStyle"/>
              <w:spacing w:after="0" w:line="240" w:lineRule="auto"/>
            </w:pPr>
          </w:p>
        </w:tc>
      </w:tr>
      <w:tr w:rsidR="0092513D" w14:paraId="1AC06315" w14:textId="77777777" w:rsidTr="00155B62">
        <w:trPr>
          <w:gridAfter w:val="1"/>
          <w:wAfter w:w="14" w:type="dxa"/>
          <w:trHeight w:val="1305"/>
        </w:trPr>
        <w:tc>
          <w:tcPr>
            <w:tcW w:w="115" w:type="dxa"/>
          </w:tcPr>
          <w:p w14:paraId="1E772319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D056F" w14:paraId="6215464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3745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772CF4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047324" w14:textId="77777777" w:rsidR="00ED056F" w:rsidRDefault="009251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0C2187F" w14:textId="77777777" w:rsidR="00ED056F" w:rsidRDefault="009251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32B9F9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35A379" w14:textId="77777777" w:rsidR="00ED056F" w:rsidRDefault="00ED056F">
            <w:pPr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795DB39C" w14:textId="77777777" w:rsidR="00ED056F" w:rsidRDefault="00ED056F">
            <w:pPr>
              <w:pStyle w:val="EmptyCellLayoutStyle"/>
              <w:spacing w:after="0" w:line="240" w:lineRule="auto"/>
            </w:pPr>
          </w:p>
        </w:tc>
      </w:tr>
      <w:tr w:rsidR="00ED056F" w14:paraId="72F057DB" w14:textId="77777777" w:rsidTr="00155B62">
        <w:trPr>
          <w:trHeight w:val="100"/>
        </w:trPr>
        <w:tc>
          <w:tcPr>
            <w:tcW w:w="115" w:type="dxa"/>
          </w:tcPr>
          <w:p w14:paraId="61A5D666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21EE29E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E89FE3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4AB529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5514BCBC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17996625" w14:textId="77777777" w:rsidR="00ED056F" w:rsidRDefault="00ED056F">
            <w:pPr>
              <w:pStyle w:val="EmptyCellLayoutStyle"/>
              <w:spacing w:after="0" w:line="240" w:lineRule="auto"/>
            </w:pPr>
          </w:p>
        </w:tc>
      </w:tr>
      <w:tr w:rsidR="0092513D" w14:paraId="31FD0644" w14:textId="77777777" w:rsidTr="00155B62">
        <w:trPr>
          <w:gridAfter w:val="1"/>
          <w:wAfter w:w="14" w:type="dxa"/>
          <w:trHeight w:val="1685"/>
        </w:trPr>
        <w:tc>
          <w:tcPr>
            <w:tcW w:w="115" w:type="dxa"/>
          </w:tcPr>
          <w:p w14:paraId="0967522A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D056F" w14:paraId="2E1972B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D46C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C2D11CC" w14:textId="77777777" w:rsidR="00ED056F" w:rsidRDefault="0092513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8107B6E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B5BE6E6" w14:textId="77777777" w:rsidR="00ED056F" w:rsidRDefault="0092513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FB611C0" w14:textId="77777777" w:rsidR="00ED056F" w:rsidRDefault="0092513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6D3A088" w14:textId="77777777" w:rsidR="00ED056F" w:rsidRDefault="0092513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FC25A93" w14:textId="77777777" w:rsidR="00ED056F" w:rsidRDefault="009251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52FB53" w14:textId="77777777" w:rsidR="00ED056F" w:rsidRDefault="00ED056F">
            <w:pPr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7F16001" w14:textId="77777777" w:rsidR="00ED056F" w:rsidRDefault="00ED056F">
            <w:pPr>
              <w:pStyle w:val="EmptyCellLayoutStyle"/>
              <w:spacing w:after="0" w:line="240" w:lineRule="auto"/>
            </w:pPr>
          </w:p>
        </w:tc>
      </w:tr>
      <w:tr w:rsidR="00ED056F" w14:paraId="5DF9C29B" w14:textId="77777777" w:rsidTr="00155B62">
        <w:trPr>
          <w:trHeight w:val="60"/>
        </w:trPr>
        <w:tc>
          <w:tcPr>
            <w:tcW w:w="115" w:type="dxa"/>
          </w:tcPr>
          <w:p w14:paraId="52E63ADD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56D1A28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91639F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A7A49A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1B62799F" w14:textId="77777777" w:rsidR="00ED056F" w:rsidRDefault="00ED05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2BE07BCA" w14:textId="77777777" w:rsidR="00ED056F" w:rsidRDefault="00ED056F">
            <w:pPr>
              <w:pStyle w:val="EmptyCellLayoutStyle"/>
              <w:spacing w:after="0" w:line="240" w:lineRule="auto"/>
            </w:pPr>
          </w:p>
        </w:tc>
      </w:tr>
    </w:tbl>
    <w:p w14:paraId="51ABA66C" w14:textId="77777777" w:rsidR="00ED056F" w:rsidRDefault="00ED056F">
      <w:pPr>
        <w:spacing w:after="0" w:line="240" w:lineRule="auto"/>
      </w:pPr>
    </w:p>
    <w:sectPr w:rsidR="00ED056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9750" w14:textId="77777777" w:rsidR="00765F3E" w:rsidRDefault="00765F3E">
      <w:pPr>
        <w:spacing w:after="0" w:line="240" w:lineRule="auto"/>
      </w:pPr>
      <w:r>
        <w:separator/>
      </w:r>
    </w:p>
  </w:endnote>
  <w:endnote w:type="continuationSeparator" w:id="0">
    <w:p w14:paraId="6EC81E24" w14:textId="77777777" w:rsidR="00765F3E" w:rsidRDefault="0076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D056F" w14:paraId="3C74EEE4" w14:textId="77777777">
      <w:tc>
        <w:tcPr>
          <w:tcW w:w="9346" w:type="dxa"/>
        </w:tcPr>
        <w:p w14:paraId="2466FBB3" w14:textId="77777777" w:rsidR="00ED056F" w:rsidRDefault="00ED05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D2D653" w14:textId="77777777" w:rsidR="00ED056F" w:rsidRDefault="00ED056F">
          <w:pPr>
            <w:pStyle w:val="EmptyCellLayoutStyle"/>
            <w:spacing w:after="0" w:line="240" w:lineRule="auto"/>
          </w:pPr>
        </w:p>
      </w:tc>
    </w:tr>
    <w:tr w:rsidR="00ED056F" w14:paraId="52F22947" w14:textId="77777777">
      <w:tc>
        <w:tcPr>
          <w:tcW w:w="9346" w:type="dxa"/>
        </w:tcPr>
        <w:p w14:paraId="6CFD7844" w14:textId="77777777" w:rsidR="00ED056F" w:rsidRDefault="00ED05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D056F" w14:paraId="2031DF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FBC7EE" w14:textId="77777777" w:rsidR="00ED056F" w:rsidRDefault="009251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62F232" w14:textId="77777777" w:rsidR="00ED056F" w:rsidRDefault="00ED056F">
          <w:pPr>
            <w:spacing w:after="0" w:line="240" w:lineRule="auto"/>
          </w:pPr>
        </w:p>
      </w:tc>
    </w:tr>
    <w:tr w:rsidR="00ED056F" w14:paraId="6AECEAB4" w14:textId="77777777">
      <w:tc>
        <w:tcPr>
          <w:tcW w:w="9346" w:type="dxa"/>
        </w:tcPr>
        <w:p w14:paraId="2F265CB7" w14:textId="77777777" w:rsidR="00ED056F" w:rsidRDefault="00ED05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BF9CBD" w14:textId="77777777" w:rsidR="00ED056F" w:rsidRDefault="00ED05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CD51" w14:textId="77777777" w:rsidR="00765F3E" w:rsidRDefault="00765F3E">
      <w:pPr>
        <w:spacing w:after="0" w:line="240" w:lineRule="auto"/>
      </w:pPr>
      <w:r>
        <w:separator/>
      </w:r>
    </w:p>
  </w:footnote>
  <w:footnote w:type="continuationSeparator" w:id="0">
    <w:p w14:paraId="09643E87" w14:textId="77777777" w:rsidR="00765F3E" w:rsidRDefault="0076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D056F" w14:paraId="79D620B6" w14:textId="77777777">
      <w:tc>
        <w:tcPr>
          <w:tcW w:w="144" w:type="dxa"/>
        </w:tcPr>
        <w:p w14:paraId="617B5069" w14:textId="77777777" w:rsidR="00ED056F" w:rsidRDefault="00ED05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C8BBB6" w14:textId="77777777" w:rsidR="00ED056F" w:rsidRDefault="00ED056F">
          <w:pPr>
            <w:pStyle w:val="EmptyCellLayoutStyle"/>
            <w:spacing w:after="0" w:line="240" w:lineRule="auto"/>
          </w:pPr>
        </w:p>
      </w:tc>
    </w:tr>
    <w:tr w:rsidR="00ED056F" w14:paraId="702127FF" w14:textId="77777777">
      <w:tc>
        <w:tcPr>
          <w:tcW w:w="144" w:type="dxa"/>
        </w:tcPr>
        <w:p w14:paraId="26B1E007" w14:textId="77777777" w:rsidR="00ED056F" w:rsidRDefault="00ED05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D056F" w14:paraId="49AD166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EC346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A30E50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A68E410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01FAD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014A25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865C2F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8B62E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B5DD3A5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8D1C5C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85D0D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A96C4C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AC6F2F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32342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08242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5F8711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CD7908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A90A49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FC7F51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</w:tr>
          <w:tr w:rsidR="0092513D" w14:paraId="30588D2B" w14:textId="77777777" w:rsidTr="009251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0337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D056F" w14:paraId="1C76A22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027CB3" w14:textId="77777777" w:rsidR="00ED056F" w:rsidRDefault="009251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94N26/25</w:t>
                      </w:r>
                    </w:p>
                  </w:tc>
                </w:tr>
              </w:tbl>
              <w:p w14:paraId="0E37F582" w14:textId="77777777" w:rsidR="00ED056F" w:rsidRDefault="00ED05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272238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</w:tr>
          <w:tr w:rsidR="00ED056F" w14:paraId="635195F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C87C2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60EED9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7DEB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E7CAD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CF14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A0BE35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DBE8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72777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5DDBD5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C75EC8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C07C9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13576C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0DCD49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93785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23C68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4016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35EC5D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B9648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</w:tr>
          <w:tr w:rsidR="0092513D" w14:paraId="46CB764A" w14:textId="77777777" w:rsidTr="009251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F2C3D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4F6991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D056F" w14:paraId="2183EEC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1B970" w14:textId="77777777" w:rsidR="00ED056F" w:rsidRDefault="009251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6B3FB2" w14:textId="77777777" w:rsidR="00ED056F" w:rsidRDefault="00ED05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671FC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D056F" w14:paraId="2DEC5D3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1FB194" w14:textId="77777777" w:rsidR="00ED056F" w:rsidRDefault="009251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9412625</w:t>
                      </w:r>
                    </w:p>
                  </w:tc>
                </w:tr>
              </w:tbl>
              <w:p w14:paraId="5FC12142" w14:textId="77777777" w:rsidR="00ED056F" w:rsidRDefault="00ED05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79D5B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D056F" w14:paraId="5ED3D97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91E15" w14:textId="1C46F6F9" w:rsidR="00ED056F" w:rsidRDefault="009251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Uzavřeno: </w:t>
                      </w:r>
                    </w:p>
                  </w:tc>
                </w:tr>
              </w:tbl>
              <w:p w14:paraId="004B12F6" w14:textId="77777777" w:rsidR="00ED056F" w:rsidRDefault="00ED05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23219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C5680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1F610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D056F" w14:paraId="3828232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99B4F" w14:textId="4C9BE47F" w:rsidR="00ED056F" w:rsidRPr="0092513D" w:rsidRDefault="0092513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2513D">
                        <w:rPr>
                          <w:rFonts w:ascii="Arial" w:hAnsi="Arial" w:cs="Arial"/>
                        </w:rPr>
                        <w:t>elektronicky</w:t>
                      </w:r>
                    </w:p>
                  </w:tc>
                </w:tr>
              </w:tbl>
              <w:p w14:paraId="76D88586" w14:textId="77777777" w:rsidR="00ED056F" w:rsidRDefault="00ED05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874C08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D056F" w14:paraId="0A1A70D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CAD8A" w14:textId="77777777" w:rsidR="00ED056F" w:rsidRDefault="009251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6866B6" w14:textId="77777777" w:rsidR="00ED056F" w:rsidRDefault="00ED05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363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D056F" w14:paraId="6DB4033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E11372" w14:textId="77777777" w:rsidR="00ED056F" w:rsidRDefault="009251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94 675 Kč</w:t>
                      </w:r>
                    </w:p>
                  </w:tc>
                </w:tr>
              </w:tbl>
              <w:p w14:paraId="2DEBFFC4" w14:textId="77777777" w:rsidR="00ED056F" w:rsidRDefault="00ED05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BFD140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</w:tr>
          <w:tr w:rsidR="00ED056F" w14:paraId="1FE521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85E042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F9029E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E63B8B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871CA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635F1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435A61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EF2C7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89499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D8EB7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CE0441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860B2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66B35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FA876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28D40E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BF6ED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CB3C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965F5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39364E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</w:tr>
          <w:tr w:rsidR="00ED056F" w14:paraId="29878D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32044E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DC059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CF693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044A75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93E81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CF7FB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63EA80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27E19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05C3A2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2EE1A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3F8FE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C417FD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D93E8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046A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E3B32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C153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6AE1B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72147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</w:tr>
          <w:tr w:rsidR="00ED056F" w14:paraId="6BE104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81ADB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3B221D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D056F" w14:paraId="3A60FF2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8BB94" w14:textId="77777777" w:rsidR="00ED056F" w:rsidRDefault="009251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291B50" w14:textId="77777777" w:rsidR="00ED056F" w:rsidRDefault="00ED05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09A2F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BE45A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823882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EB93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D3E1F8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90DE62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B00FAD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560A8E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DFD7F5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6C9AD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7CCC7F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BE0C49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A38CC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91894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C583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</w:tr>
          <w:tr w:rsidR="0092513D" w14:paraId="4AB149BD" w14:textId="77777777" w:rsidTr="009251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6E10E1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A4F98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1C5B7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EE2851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8D92D5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D056F" w14:paraId="0ADA41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469BF8" w14:textId="77777777" w:rsidR="00ED056F" w:rsidRDefault="009251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29.06.2026</w:t>
                      </w:r>
                    </w:p>
                  </w:tc>
                </w:tr>
              </w:tbl>
              <w:p w14:paraId="720EAAA0" w14:textId="77777777" w:rsidR="00ED056F" w:rsidRDefault="00ED05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B4BD01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C3930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D056F" w14:paraId="66C15B1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EC27D9" w14:textId="77777777" w:rsidR="00ED056F" w:rsidRDefault="009251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CF6D99" w14:textId="77777777" w:rsidR="00ED056F" w:rsidRDefault="00ED05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DC6DD8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6EA09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14296E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8659F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36666D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4034B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FF27B9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A395A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</w:tr>
          <w:tr w:rsidR="0092513D" w14:paraId="74D1FCD9" w14:textId="77777777" w:rsidTr="009251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6AD3B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0748C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53D69B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CD78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C5C42B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0362D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F394F1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5BC4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353B72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FC70F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D056F" w14:paraId="5B744D3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147FB7" w14:textId="77777777" w:rsidR="00ED056F" w:rsidRDefault="009251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30.06.2026</w:t>
                      </w:r>
                    </w:p>
                  </w:tc>
                </w:tr>
              </w:tbl>
              <w:p w14:paraId="17C350F6" w14:textId="77777777" w:rsidR="00ED056F" w:rsidRDefault="00ED05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7DE2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62CD4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9AC00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F8776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09B0D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</w:tr>
          <w:tr w:rsidR="0092513D" w14:paraId="30F2072D" w14:textId="77777777" w:rsidTr="009251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DDFB62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19D7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02C748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3E21B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26148D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EF510B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04FB7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2F2631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D9279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0235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7D070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53435C0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AAAD2B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C228F6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A0CC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B91CF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98EE13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</w:tr>
          <w:tr w:rsidR="00ED056F" w14:paraId="283DFAB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0A0CA2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93810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CA1C79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B31E82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A61ED1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F91D9A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F18972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328E7E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91347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96980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52A2AC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379CCB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86D868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29049E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A2FE89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0B9F24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E50BF5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0894B7" w14:textId="77777777" w:rsidR="00ED056F" w:rsidRDefault="00ED05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C8D85C" w14:textId="77777777" w:rsidR="00ED056F" w:rsidRDefault="00ED056F">
          <w:pPr>
            <w:spacing w:after="0" w:line="240" w:lineRule="auto"/>
          </w:pPr>
        </w:p>
      </w:tc>
    </w:tr>
    <w:tr w:rsidR="00ED056F" w14:paraId="1F4EA825" w14:textId="77777777">
      <w:tc>
        <w:tcPr>
          <w:tcW w:w="144" w:type="dxa"/>
        </w:tcPr>
        <w:p w14:paraId="4308551A" w14:textId="77777777" w:rsidR="00ED056F" w:rsidRDefault="00ED05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B59CD7" w14:textId="77777777" w:rsidR="00ED056F" w:rsidRDefault="00ED05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2415422">
    <w:abstractNumId w:val="0"/>
  </w:num>
  <w:num w:numId="2" w16cid:durableId="1565873686">
    <w:abstractNumId w:val="1"/>
  </w:num>
  <w:num w:numId="3" w16cid:durableId="1974941996">
    <w:abstractNumId w:val="2"/>
  </w:num>
  <w:num w:numId="4" w16cid:durableId="1988123684">
    <w:abstractNumId w:val="3"/>
  </w:num>
  <w:num w:numId="5" w16cid:durableId="128330520">
    <w:abstractNumId w:val="4"/>
  </w:num>
  <w:num w:numId="6" w16cid:durableId="1331905932">
    <w:abstractNumId w:val="5"/>
  </w:num>
  <w:num w:numId="7" w16cid:durableId="1160268749">
    <w:abstractNumId w:val="6"/>
  </w:num>
  <w:num w:numId="8" w16cid:durableId="1648628653">
    <w:abstractNumId w:val="7"/>
  </w:num>
  <w:num w:numId="9" w16cid:durableId="1759591906">
    <w:abstractNumId w:val="8"/>
  </w:num>
  <w:num w:numId="10" w16cid:durableId="507133516">
    <w:abstractNumId w:val="9"/>
  </w:num>
  <w:num w:numId="11" w16cid:durableId="2040159663">
    <w:abstractNumId w:val="10"/>
  </w:num>
  <w:num w:numId="12" w16cid:durableId="1470904333">
    <w:abstractNumId w:val="11"/>
  </w:num>
  <w:num w:numId="13" w16cid:durableId="957180996">
    <w:abstractNumId w:val="12"/>
  </w:num>
  <w:num w:numId="14" w16cid:durableId="1417246124">
    <w:abstractNumId w:val="13"/>
  </w:num>
  <w:num w:numId="15" w16cid:durableId="120273202">
    <w:abstractNumId w:val="14"/>
  </w:num>
  <w:num w:numId="16" w16cid:durableId="1141844029">
    <w:abstractNumId w:val="15"/>
  </w:num>
  <w:num w:numId="17" w16cid:durableId="1732190682">
    <w:abstractNumId w:val="16"/>
  </w:num>
  <w:num w:numId="18" w16cid:durableId="332152862">
    <w:abstractNumId w:val="17"/>
  </w:num>
  <w:num w:numId="19" w16cid:durableId="1632132979">
    <w:abstractNumId w:val="18"/>
  </w:num>
  <w:num w:numId="20" w16cid:durableId="1179854232">
    <w:abstractNumId w:val="19"/>
  </w:num>
  <w:num w:numId="21" w16cid:durableId="1870290118">
    <w:abstractNumId w:val="20"/>
  </w:num>
  <w:num w:numId="22" w16cid:durableId="1153985281">
    <w:abstractNumId w:val="21"/>
  </w:num>
  <w:num w:numId="23" w16cid:durableId="773859967">
    <w:abstractNumId w:val="22"/>
  </w:num>
  <w:num w:numId="24" w16cid:durableId="1770543329">
    <w:abstractNumId w:val="23"/>
  </w:num>
  <w:num w:numId="25" w16cid:durableId="21083813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6F"/>
    <w:rsid w:val="00125A1E"/>
    <w:rsid w:val="00155B62"/>
    <w:rsid w:val="006F3B3D"/>
    <w:rsid w:val="00765F3E"/>
    <w:rsid w:val="008540E2"/>
    <w:rsid w:val="008D6232"/>
    <w:rsid w:val="0092513D"/>
    <w:rsid w:val="00AB42EE"/>
    <w:rsid w:val="00CD170C"/>
    <w:rsid w:val="00E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80829"/>
  <w15:docId w15:val="{AA6B0501-42CA-4C55-8D0F-8FA76CEC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2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13D"/>
  </w:style>
  <w:style w:type="paragraph" w:styleId="Zpat">
    <w:name w:val="footer"/>
    <w:basedOn w:val="Normln"/>
    <w:link w:val="ZpatChar"/>
    <w:uiPriority w:val="99"/>
    <w:unhideWhenUsed/>
    <w:rsid w:val="0092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1514</Words>
  <Characters>8937</Characters>
  <Application>Microsoft Office Word</Application>
  <DocSecurity>0</DocSecurity>
  <Lines>74</Lines>
  <Paragraphs>20</Paragraphs>
  <ScaleCrop>false</ScaleCrop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Slezáková Věra Mgr. Bc.</dc:creator>
  <dc:description/>
  <cp:lastModifiedBy>Slezáková Věra Mgr. Bc.</cp:lastModifiedBy>
  <cp:revision>2</cp:revision>
  <cp:lastPrinted>2026-06-29T12:17:00Z</cp:lastPrinted>
  <dcterms:created xsi:type="dcterms:W3CDTF">2026-06-30T10:01:00Z</dcterms:created>
  <dcterms:modified xsi:type="dcterms:W3CDTF">2026-06-30T10:01:00Z</dcterms:modified>
</cp:coreProperties>
</file>