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37225" w14:paraId="79C1F174" w14:textId="77777777">
        <w:trPr>
          <w:trHeight w:val="100"/>
        </w:trPr>
        <w:tc>
          <w:tcPr>
            <w:tcW w:w="107" w:type="dxa"/>
          </w:tcPr>
          <w:p w14:paraId="2B89822E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53F241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8195C3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5B0DC4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2BED51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C49D0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E8A77A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6DB0FC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BA031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AD772D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  <w:tr w:rsidR="00514003" w14:paraId="4A7365A8" w14:textId="77777777" w:rsidTr="00514003">
        <w:trPr>
          <w:trHeight w:val="340"/>
        </w:trPr>
        <w:tc>
          <w:tcPr>
            <w:tcW w:w="107" w:type="dxa"/>
          </w:tcPr>
          <w:p w14:paraId="2058F5DD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DCE98B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F82D33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37225" w14:paraId="6F7DEF0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BDBD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D489512" w14:textId="77777777" w:rsidR="00937225" w:rsidRDefault="00937225">
            <w:pPr>
              <w:spacing w:after="0" w:line="240" w:lineRule="auto"/>
            </w:pPr>
          </w:p>
        </w:tc>
        <w:tc>
          <w:tcPr>
            <w:tcW w:w="2422" w:type="dxa"/>
          </w:tcPr>
          <w:p w14:paraId="797B6710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2DCB8C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681B8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0B2ABC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  <w:tr w:rsidR="00937225" w14:paraId="2354506A" w14:textId="77777777">
        <w:trPr>
          <w:trHeight w:val="167"/>
        </w:trPr>
        <w:tc>
          <w:tcPr>
            <w:tcW w:w="107" w:type="dxa"/>
          </w:tcPr>
          <w:p w14:paraId="480FC56F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160047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156C2D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E3BFA8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3C6A8B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04084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4808FB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8D56C8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470914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34169E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  <w:tr w:rsidR="00514003" w14:paraId="5F05AD19" w14:textId="77777777" w:rsidTr="00514003">
        <w:tc>
          <w:tcPr>
            <w:tcW w:w="107" w:type="dxa"/>
          </w:tcPr>
          <w:p w14:paraId="749DC202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28ACDA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7C1737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37225" w14:paraId="5E3900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61A8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7194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04DF" w14:textId="77777777" w:rsidR="00937225" w:rsidRDefault="005140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AB23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4C88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F00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D2C0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FA26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5AF2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D94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4003" w14:paraId="1C1AE5D3" w14:textId="77777777" w:rsidTr="0051400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B086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Týniště nad Orlicí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AB5B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6EF2" w14:textId="77777777" w:rsidR="00937225" w:rsidRDefault="00937225">
                  <w:pPr>
                    <w:spacing w:after="0" w:line="240" w:lineRule="auto"/>
                  </w:pPr>
                </w:p>
              </w:tc>
            </w:tr>
            <w:tr w:rsidR="00937225" w14:paraId="1A6E7A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941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FD6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5A1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6113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C52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672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1D2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672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A13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FD0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4003" w14:paraId="51E3E491" w14:textId="77777777" w:rsidTr="0051400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CDBF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1F2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CB5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C137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05D7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DF0C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B65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14003" w14:paraId="2D829877" w14:textId="77777777" w:rsidTr="0051400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6FC9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012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4C1E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01C7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F1E8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171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61FDA7C" w14:textId="77777777" w:rsidR="00937225" w:rsidRDefault="00937225">
            <w:pPr>
              <w:spacing w:after="0" w:line="240" w:lineRule="auto"/>
            </w:pPr>
          </w:p>
        </w:tc>
        <w:tc>
          <w:tcPr>
            <w:tcW w:w="15" w:type="dxa"/>
          </w:tcPr>
          <w:p w14:paraId="13B63064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B360F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  <w:tr w:rsidR="00937225" w14:paraId="44F6249A" w14:textId="77777777">
        <w:trPr>
          <w:trHeight w:val="124"/>
        </w:trPr>
        <w:tc>
          <w:tcPr>
            <w:tcW w:w="107" w:type="dxa"/>
          </w:tcPr>
          <w:p w14:paraId="77CE7524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70D6D8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EF048B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8E2DCC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7FDB20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649BE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47E62D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561241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73383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FF1A4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  <w:tr w:rsidR="00514003" w14:paraId="63BB29DE" w14:textId="77777777" w:rsidTr="00514003">
        <w:trPr>
          <w:trHeight w:val="340"/>
        </w:trPr>
        <w:tc>
          <w:tcPr>
            <w:tcW w:w="107" w:type="dxa"/>
          </w:tcPr>
          <w:p w14:paraId="31E703E2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37225" w14:paraId="6230EDA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CA13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A191235" w14:textId="77777777" w:rsidR="00937225" w:rsidRDefault="00937225">
            <w:pPr>
              <w:spacing w:after="0" w:line="240" w:lineRule="auto"/>
            </w:pPr>
          </w:p>
        </w:tc>
        <w:tc>
          <w:tcPr>
            <w:tcW w:w="40" w:type="dxa"/>
          </w:tcPr>
          <w:p w14:paraId="06AD037C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6B71F5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FF8989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C3C30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DDB18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  <w:tr w:rsidR="00937225" w14:paraId="7ACB77B6" w14:textId="77777777">
        <w:trPr>
          <w:trHeight w:val="225"/>
        </w:trPr>
        <w:tc>
          <w:tcPr>
            <w:tcW w:w="107" w:type="dxa"/>
          </w:tcPr>
          <w:p w14:paraId="1E42171F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7DC232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8FF25F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520A2B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5CDD6E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77538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4897EC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F90383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89D11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7E8544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  <w:tr w:rsidR="00514003" w14:paraId="569AFD43" w14:textId="77777777" w:rsidTr="00514003">
        <w:tc>
          <w:tcPr>
            <w:tcW w:w="107" w:type="dxa"/>
          </w:tcPr>
          <w:p w14:paraId="6ABC849D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37225" w14:paraId="568CAD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72D8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B351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0504" w14:textId="77777777" w:rsidR="00937225" w:rsidRDefault="005140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3515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3D2C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92F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8FE7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7505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346E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444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4003" w14:paraId="75807C3A" w14:textId="77777777" w:rsidTr="005140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3085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Albrechtice nad Orlicí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EFB3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86B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CD8D" w14:textId="77777777" w:rsidR="00937225" w:rsidRDefault="00937225">
                  <w:pPr>
                    <w:spacing w:after="0" w:line="240" w:lineRule="auto"/>
                  </w:pPr>
                </w:p>
              </w:tc>
            </w:tr>
            <w:tr w:rsidR="00937225" w14:paraId="32998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AD63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939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05E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9CE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F4D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060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863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DAC1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FD0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948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1 090,72 Kč</w:t>
                  </w:r>
                </w:p>
              </w:tc>
            </w:tr>
            <w:tr w:rsidR="00937225" w14:paraId="5A1E60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C0F8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D1A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81D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88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1C6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626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10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20E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ADF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75C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1 852,97 Kč</w:t>
                  </w:r>
                </w:p>
              </w:tc>
            </w:tr>
            <w:tr w:rsidR="00937225" w14:paraId="08719D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E415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DD0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63B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203F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F6A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BED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AF5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A52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94A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280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2 007,61 Kč</w:t>
                  </w:r>
                </w:p>
              </w:tc>
            </w:tr>
            <w:tr w:rsidR="00937225" w14:paraId="3B0C9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9F10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ECF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7BB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955D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083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3AB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476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70C3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D3D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A14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 Kč</w:t>
                  </w:r>
                </w:p>
              </w:tc>
            </w:tr>
            <w:tr w:rsidR="00937225" w14:paraId="229858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B76E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E84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D1A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4E9C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9E1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0BD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990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FACD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8E3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FA9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 Kč</w:t>
                  </w:r>
                </w:p>
              </w:tc>
            </w:tr>
            <w:tr w:rsidR="00937225" w14:paraId="18AAAE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A64A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4BA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5A8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F03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304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7D9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191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530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50D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45E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401,29 Kč</w:t>
                  </w:r>
                </w:p>
              </w:tc>
            </w:tr>
            <w:tr w:rsidR="00937225" w14:paraId="11383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050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D1C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888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81F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32F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950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498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3A3A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B00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675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133,50 Kč</w:t>
                  </w:r>
                </w:p>
              </w:tc>
            </w:tr>
            <w:tr w:rsidR="00937225" w14:paraId="1A9C2E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37DB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AF0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F9D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126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49F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499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5E0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F86C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199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348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799,83 Kč</w:t>
                  </w:r>
                </w:p>
              </w:tc>
            </w:tr>
            <w:tr w:rsidR="00514003" w14:paraId="1FA25622" w14:textId="77777777" w:rsidTr="005140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64B1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EB2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E58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8E8F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0355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7F4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0DB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6 308,23 Kč</w:t>
                  </w:r>
                </w:p>
              </w:tc>
            </w:tr>
            <w:tr w:rsidR="00514003" w14:paraId="1686C5E8" w14:textId="77777777" w:rsidTr="005140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227B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Albrechtic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A28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635D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D694" w14:textId="77777777" w:rsidR="00937225" w:rsidRDefault="00937225">
                  <w:pPr>
                    <w:spacing w:after="0" w:line="240" w:lineRule="auto"/>
                  </w:pPr>
                </w:p>
              </w:tc>
            </w:tr>
            <w:tr w:rsidR="00937225" w14:paraId="7A6FA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1C7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CA2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707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5CB7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C52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44F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EBE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4A0B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550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968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62,42 Kč</w:t>
                  </w:r>
                </w:p>
              </w:tc>
            </w:tr>
            <w:tr w:rsidR="00937225" w14:paraId="33B66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C21C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6C6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DEF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85A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0C5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33F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D7C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D9B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14F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957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 Kč</w:t>
                  </w:r>
                </w:p>
              </w:tc>
            </w:tr>
            <w:tr w:rsidR="00937225" w14:paraId="22DF8F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12D6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822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9127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3D5C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FB7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E69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DB7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5A8B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591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C17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63,51 Kč</w:t>
                  </w:r>
                </w:p>
              </w:tc>
            </w:tr>
            <w:tr w:rsidR="00514003" w14:paraId="044F41D4" w14:textId="77777777" w:rsidTr="005140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F51C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50E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886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A7F8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92B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294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68C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131,94 Kč</w:t>
                  </w:r>
                </w:p>
              </w:tc>
            </w:tr>
            <w:tr w:rsidR="00514003" w14:paraId="10DB0F0F" w14:textId="77777777" w:rsidTr="005140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1EB4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nad Orlicí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BCA7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2C6E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6907" w14:textId="77777777" w:rsidR="00937225" w:rsidRDefault="00937225">
                  <w:pPr>
                    <w:spacing w:after="0" w:line="240" w:lineRule="auto"/>
                  </w:pPr>
                </w:p>
              </w:tc>
            </w:tr>
            <w:tr w:rsidR="00937225" w14:paraId="3CD26F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59F0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1B7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5E7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40CA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452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8C6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73A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992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36D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055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2 445,16 Kč</w:t>
                  </w:r>
                </w:p>
              </w:tc>
            </w:tr>
            <w:tr w:rsidR="00937225" w14:paraId="6D2C9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82D7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74A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2E8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3241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B93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1F0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94F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2C91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5FD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7DA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1 059,87 Kč</w:t>
                  </w:r>
                </w:p>
              </w:tc>
            </w:tr>
            <w:tr w:rsidR="00937225" w14:paraId="41931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8A74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708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17C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3AFC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9B8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7CE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BB9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FACE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62D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A55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1 367,41 Kč</w:t>
                  </w:r>
                </w:p>
              </w:tc>
            </w:tr>
            <w:tr w:rsidR="00937225" w14:paraId="10972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6D1C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90A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58E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D0F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959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46A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401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BBBB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BFF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D3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5 903,54 Kč</w:t>
                  </w:r>
                </w:p>
              </w:tc>
            </w:tr>
            <w:tr w:rsidR="00937225" w14:paraId="23F4A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ED53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354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0AD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7B0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7EE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22F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B53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34D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A33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A55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 Kč</w:t>
                  </w:r>
                </w:p>
              </w:tc>
            </w:tr>
            <w:tr w:rsidR="00937225" w14:paraId="03BD59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F94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638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DFC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C10B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7E1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047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7B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08A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862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278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1 082,03 Kč</w:t>
                  </w:r>
                </w:p>
              </w:tc>
            </w:tr>
            <w:tr w:rsidR="00937225" w14:paraId="5A5FEC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8C62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3E1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559F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7712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E43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541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F4F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86B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0B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389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7225" w14:paraId="1B0F8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357F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1E6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4A6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59D5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1E1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214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FD2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C951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DD7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5BE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7225" w14:paraId="37BAB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0BAB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E7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D92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3B7A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ABD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F58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0C2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A195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CF8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7EA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 Kč</w:t>
                  </w:r>
                </w:p>
              </w:tc>
            </w:tr>
            <w:tr w:rsidR="00937225" w14:paraId="02CB08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356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373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E6F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85D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5E3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97B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D7C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7D8E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740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CFF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 Kč</w:t>
                  </w:r>
                </w:p>
              </w:tc>
            </w:tr>
            <w:tr w:rsidR="00514003" w14:paraId="7E9D540A" w14:textId="77777777" w:rsidTr="005140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6B1A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2FC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93A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1808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D022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17A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C91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11 872,39 Kč</w:t>
                  </w:r>
                </w:p>
              </w:tc>
            </w:tr>
            <w:tr w:rsidR="00514003" w14:paraId="5C592934" w14:textId="77777777" w:rsidTr="005140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F7EB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Štěpánovsko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0481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730C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7751" w14:textId="77777777" w:rsidR="00937225" w:rsidRDefault="00937225">
                  <w:pPr>
                    <w:spacing w:after="0" w:line="240" w:lineRule="auto"/>
                  </w:pPr>
                </w:p>
              </w:tc>
            </w:tr>
            <w:tr w:rsidR="00937225" w14:paraId="7C6F1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945E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CA3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7C2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811F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53A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51B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51A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F131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E53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C8C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20,41 Kč</w:t>
                  </w:r>
                </w:p>
              </w:tc>
            </w:tr>
            <w:tr w:rsidR="00937225" w14:paraId="1F5E64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102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D21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0A4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6582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1CC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84D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F1D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6328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A2C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EE2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183,71 Kč</w:t>
                  </w:r>
                </w:p>
              </w:tc>
            </w:tr>
            <w:tr w:rsidR="00937225" w14:paraId="58CE0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17D0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43B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32A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F3A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104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39E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ED7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ED6E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659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F00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30,84 Kč</w:t>
                  </w:r>
                </w:p>
              </w:tc>
            </w:tr>
            <w:tr w:rsidR="00937225" w14:paraId="187B7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04A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C4A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EF4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1745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71A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023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E84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902A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BF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618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42,64 Kč</w:t>
                  </w:r>
                </w:p>
              </w:tc>
            </w:tr>
            <w:tr w:rsidR="00937225" w14:paraId="424889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D46D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33F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407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850C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EE3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40B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A80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F4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B00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E67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1 166,21 Kč</w:t>
                  </w:r>
                </w:p>
              </w:tc>
            </w:tr>
            <w:tr w:rsidR="00937225" w14:paraId="3AA7D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22D0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8BC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779B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3EE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728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FD7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7B5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A7A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6C7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C17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1 308,64 Kč</w:t>
                  </w:r>
                </w:p>
              </w:tc>
            </w:tr>
            <w:tr w:rsidR="00514003" w14:paraId="17570C00" w14:textId="77777777" w:rsidTr="005140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D131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16E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910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B61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CC6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2232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D16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2 752,45 Kč</w:t>
                  </w:r>
                </w:p>
              </w:tc>
            </w:tr>
            <w:tr w:rsidR="00514003" w14:paraId="2ED6A330" w14:textId="77777777" w:rsidTr="005140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1C98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Týniště nad Orlicí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056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8375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F213" w14:textId="77777777" w:rsidR="00937225" w:rsidRDefault="00937225">
                  <w:pPr>
                    <w:spacing w:after="0" w:line="240" w:lineRule="auto"/>
                  </w:pPr>
                </w:p>
              </w:tc>
            </w:tr>
            <w:tr w:rsidR="00937225" w14:paraId="1FCD1F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2B92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76A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ACD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F16C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CB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944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9B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1D6F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1EA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420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7225" w14:paraId="5C79E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1441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C5A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487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20C5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F9D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540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419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49A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694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713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 Kč</w:t>
                  </w:r>
                </w:p>
              </w:tc>
            </w:tr>
            <w:tr w:rsidR="00937225" w14:paraId="7FD995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3CA1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B7C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AF4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0A0B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F3E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CFB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8CE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1F9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AB6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A0C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7225" w14:paraId="111F0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09BF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D93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5A2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A30E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0BB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CEE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BF1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D363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445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CE5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55,09 Kč</w:t>
                  </w:r>
                </w:p>
              </w:tc>
            </w:tr>
            <w:tr w:rsidR="00937225" w14:paraId="10F95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CBBE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1A1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4EC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1C3D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1D1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A9E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61A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2ACD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C51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4CF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937225" w14:paraId="24B05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480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0C1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351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64B3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289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91D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3B1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254A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87B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267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 Kč</w:t>
                  </w:r>
                </w:p>
              </w:tc>
            </w:tr>
            <w:tr w:rsidR="00937225" w14:paraId="09A47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56CD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AE3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7995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F77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4C6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034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92C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25D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E73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628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 Kč</w:t>
                  </w:r>
                </w:p>
              </w:tc>
            </w:tr>
            <w:tr w:rsidR="00937225" w14:paraId="7E4599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09A2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37F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97D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C08C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645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5C1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A8F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E84F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18D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803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7225" w14:paraId="7F0A5D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C178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F5E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980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DFFF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192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773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93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264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8B8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493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7225" w14:paraId="1F4B23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6299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5AA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898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8C83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507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94A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F06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BDE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B430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5F8A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1 031,34 Kč</w:t>
                  </w:r>
                </w:p>
              </w:tc>
            </w:tr>
            <w:tr w:rsidR="00937225" w14:paraId="7C655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7995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156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0D2D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3B63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F5B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5D6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268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1683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5E4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B17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735,65 Kč</w:t>
                  </w:r>
                </w:p>
              </w:tc>
            </w:tr>
            <w:tr w:rsidR="00937225" w14:paraId="56988C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2159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281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4B73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6002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F6B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824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F18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D5C8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0D0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C32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 Kč</w:t>
                  </w:r>
                </w:p>
              </w:tc>
            </w:tr>
            <w:tr w:rsidR="00514003" w14:paraId="22EE7756" w14:textId="77777777" w:rsidTr="005140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BD10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1247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D10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21CE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9AC7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8DF2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6BF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1 859,18 Kč</w:t>
                  </w:r>
                </w:p>
              </w:tc>
            </w:tr>
            <w:tr w:rsidR="00514003" w14:paraId="267530EA" w14:textId="77777777" w:rsidTr="0051400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F649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nad Orlicí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8BB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CA45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6400" w14:textId="77777777" w:rsidR="00937225" w:rsidRDefault="00937225">
                  <w:pPr>
                    <w:spacing w:after="0" w:line="240" w:lineRule="auto"/>
                  </w:pPr>
                </w:p>
              </w:tc>
            </w:tr>
            <w:tr w:rsidR="00937225" w14:paraId="07AAE9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3D7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3B3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F144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7A1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D3FE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98FC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A9A1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5429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9E74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C832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14003" w14:paraId="728E4D10" w14:textId="77777777" w:rsidTr="0051400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DE0F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9B2E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FEB7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8580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633B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9F3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86BF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14003" w14:paraId="6FBFA26D" w14:textId="77777777" w:rsidTr="0051400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4C6E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E248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87 845,00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AC3C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6FF6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F501" w14:textId="77777777" w:rsidR="00937225" w:rsidRDefault="009372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E986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22 924,19 Kč</w:t>
                  </w:r>
                </w:p>
              </w:tc>
            </w:tr>
          </w:tbl>
          <w:p w14:paraId="25C72D67" w14:textId="77777777" w:rsidR="00937225" w:rsidRDefault="00937225">
            <w:pPr>
              <w:spacing w:after="0" w:line="240" w:lineRule="auto"/>
            </w:pPr>
          </w:p>
        </w:tc>
        <w:tc>
          <w:tcPr>
            <w:tcW w:w="40" w:type="dxa"/>
          </w:tcPr>
          <w:p w14:paraId="77FD971C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  <w:tr w:rsidR="00937225" w14:paraId="56991D4B" w14:textId="77777777">
        <w:trPr>
          <w:trHeight w:val="107"/>
        </w:trPr>
        <w:tc>
          <w:tcPr>
            <w:tcW w:w="107" w:type="dxa"/>
          </w:tcPr>
          <w:p w14:paraId="12F2E95B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EEFEC2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B022E1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36F9BE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17A5FF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7F56A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9EC2D1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A4A791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D1EC6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525524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  <w:tr w:rsidR="00514003" w14:paraId="4A561E84" w14:textId="77777777" w:rsidTr="00514003">
        <w:trPr>
          <w:trHeight w:val="30"/>
        </w:trPr>
        <w:tc>
          <w:tcPr>
            <w:tcW w:w="107" w:type="dxa"/>
          </w:tcPr>
          <w:p w14:paraId="4B05B092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53A137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37225" w14:paraId="021178A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7C19" w14:textId="77777777" w:rsidR="00937225" w:rsidRDefault="005140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34DEFD6" w14:textId="77777777" w:rsidR="00937225" w:rsidRDefault="00937225">
            <w:pPr>
              <w:spacing w:after="0" w:line="240" w:lineRule="auto"/>
            </w:pPr>
          </w:p>
        </w:tc>
        <w:tc>
          <w:tcPr>
            <w:tcW w:w="1869" w:type="dxa"/>
          </w:tcPr>
          <w:p w14:paraId="0AB4C375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B0C76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D9E41B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10C676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A70DC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E89983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  <w:tr w:rsidR="00514003" w14:paraId="6EDB1123" w14:textId="77777777" w:rsidTr="00514003">
        <w:trPr>
          <w:trHeight w:val="310"/>
        </w:trPr>
        <w:tc>
          <w:tcPr>
            <w:tcW w:w="107" w:type="dxa"/>
          </w:tcPr>
          <w:p w14:paraId="64DD8551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506CB0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56663DF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F71541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F72006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9475F8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37225" w14:paraId="6E89D3D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AB99" w14:textId="77777777" w:rsidR="00937225" w:rsidRDefault="005140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22 924</w:t>
                  </w:r>
                </w:p>
              </w:tc>
            </w:tr>
          </w:tbl>
          <w:p w14:paraId="3890AEFB" w14:textId="77777777" w:rsidR="00937225" w:rsidRDefault="00937225">
            <w:pPr>
              <w:spacing w:after="0" w:line="240" w:lineRule="auto"/>
            </w:pPr>
          </w:p>
        </w:tc>
        <w:tc>
          <w:tcPr>
            <w:tcW w:w="15" w:type="dxa"/>
          </w:tcPr>
          <w:p w14:paraId="21959EF0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FF292B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  <w:tr w:rsidR="00937225" w14:paraId="2AFEEFCA" w14:textId="77777777">
        <w:trPr>
          <w:trHeight w:val="137"/>
        </w:trPr>
        <w:tc>
          <w:tcPr>
            <w:tcW w:w="107" w:type="dxa"/>
          </w:tcPr>
          <w:p w14:paraId="652D6698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C5D13A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F86926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E6B0CB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193B5B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06E334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47373B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1E9724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92F93" w14:textId="77777777" w:rsidR="00937225" w:rsidRDefault="009372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C2D8AC" w14:textId="77777777" w:rsidR="00937225" w:rsidRDefault="00937225">
            <w:pPr>
              <w:pStyle w:val="EmptyCellLayoutStyle"/>
              <w:spacing w:after="0" w:line="240" w:lineRule="auto"/>
            </w:pPr>
          </w:p>
        </w:tc>
      </w:tr>
    </w:tbl>
    <w:p w14:paraId="1141DFCC" w14:textId="77777777" w:rsidR="00937225" w:rsidRDefault="00937225">
      <w:pPr>
        <w:spacing w:after="0" w:line="240" w:lineRule="auto"/>
      </w:pPr>
    </w:p>
    <w:p w14:paraId="002E2337" w14:textId="77777777" w:rsidR="00F941E4" w:rsidRDefault="00F941E4">
      <w:pPr>
        <w:spacing w:after="0" w:line="240" w:lineRule="auto"/>
      </w:pPr>
    </w:p>
    <w:p w14:paraId="55FDBFD3" w14:textId="77777777" w:rsidR="00F941E4" w:rsidRPr="0063314B" w:rsidRDefault="00F941E4" w:rsidP="00F941E4">
      <w:pPr>
        <w:spacing w:after="0" w:line="240" w:lineRule="auto"/>
        <w:rPr>
          <w:rFonts w:ascii="Arial" w:hAnsi="Arial" w:cs="Arial"/>
          <w:u w:val="single"/>
        </w:rPr>
      </w:pPr>
      <w:r w:rsidRPr="0063314B">
        <w:rPr>
          <w:rFonts w:ascii="Arial" w:hAnsi="Arial" w:cs="Arial"/>
          <w:u w:val="single"/>
        </w:rPr>
        <w:t>Období 1.10.2024 – 30.9.2025</w:t>
      </w:r>
    </w:p>
    <w:p w14:paraId="02B4ED2E" w14:textId="07698C1E" w:rsidR="00F941E4" w:rsidRDefault="00F941E4" w:rsidP="00F941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upravený p</w:t>
      </w:r>
      <w:r w:rsidRPr="003365AC">
        <w:rPr>
          <w:rFonts w:ascii="Arial" w:hAnsi="Arial" w:cs="Arial"/>
        </w:rPr>
        <w:t>ředpis k 1.10.2025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3805">
        <w:rPr>
          <w:rFonts w:ascii="Arial" w:hAnsi="Arial" w:cs="Arial"/>
        </w:rPr>
        <w:t>21</w:t>
      </w:r>
      <w:r>
        <w:rPr>
          <w:rFonts w:ascii="Arial" w:hAnsi="Arial" w:cs="Arial"/>
        </w:rPr>
        <w:t> </w:t>
      </w:r>
      <w:r w:rsidR="00CA3805">
        <w:rPr>
          <w:rFonts w:ascii="Arial" w:hAnsi="Arial" w:cs="Arial"/>
        </w:rPr>
        <w:t>082</w:t>
      </w:r>
      <w:r>
        <w:rPr>
          <w:rFonts w:ascii="Arial" w:hAnsi="Arial" w:cs="Arial"/>
        </w:rPr>
        <w:t xml:space="preserve"> Kč</w:t>
      </w:r>
    </w:p>
    <w:p w14:paraId="71FBA3EC" w14:textId="69D6634E" w:rsidR="00F941E4" w:rsidRDefault="00F941E4" w:rsidP="00F941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uhrazeno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051B49">
        <w:rPr>
          <w:rFonts w:ascii="Arial" w:hAnsi="Arial" w:cs="Arial"/>
        </w:rPr>
        <w:t>1</w:t>
      </w:r>
      <w:r>
        <w:rPr>
          <w:rFonts w:ascii="Arial" w:hAnsi="Arial" w:cs="Arial"/>
        </w:rPr>
        <w:t> </w:t>
      </w:r>
      <w:r w:rsidR="00051B49">
        <w:rPr>
          <w:rFonts w:ascii="Arial" w:hAnsi="Arial" w:cs="Arial"/>
        </w:rPr>
        <w:t>692</w:t>
      </w:r>
      <w:r>
        <w:rPr>
          <w:rFonts w:ascii="Arial" w:hAnsi="Arial" w:cs="Arial"/>
        </w:rPr>
        <w:t xml:space="preserve"> Kč</w:t>
      </w:r>
    </w:p>
    <w:p w14:paraId="5DCC8700" w14:textId="35FEE811" w:rsidR="00F941E4" w:rsidRDefault="00F941E4" w:rsidP="00F941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neoprávněné inkaso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43057B">
        <w:rPr>
          <w:rFonts w:ascii="Arial" w:hAnsi="Arial" w:cs="Arial"/>
        </w:rPr>
        <w:t>610</w:t>
      </w:r>
      <w:r>
        <w:rPr>
          <w:rFonts w:ascii="Arial" w:hAnsi="Arial" w:cs="Arial"/>
        </w:rPr>
        <w:t xml:space="preserve"> Kč</w:t>
      </w:r>
    </w:p>
    <w:p w14:paraId="0A63FBEC" w14:textId="77777777" w:rsidR="00F941E4" w:rsidRDefault="00F941E4" w:rsidP="00F941E4">
      <w:pPr>
        <w:spacing w:after="0" w:line="240" w:lineRule="auto"/>
        <w:rPr>
          <w:rFonts w:ascii="Arial" w:hAnsi="Arial" w:cs="Arial"/>
        </w:rPr>
      </w:pPr>
    </w:p>
    <w:p w14:paraId="38C435F2" w14:textId="77777777" w:rsidR="00F941E4" w:rsidRPr="0063314B" w:rsidRDefault="00F941E4" w:rsidP="00F941E4">
      <w:pPr>
        <w:spacing w:after="0" w:line="240" w:lineRule="auto"/>
        <w:rPr>
          <w:rFonts w:ascii="Arial" w:hAnsi="Arial" w:cs="Arial"/>
          <w:u w:val="single"/>
        </w:rPr>
      </w:pPr>
      <w:r w:rsidRPr="0063314B">
        <w:rPr>
          <w:rFonts w:ascii="Arial" w:hAnsi="Arial" w:cs="Arial"/>
          <w:u w:val="single"/>
        </w:rPr>
        <w:t>Období 1.10.202</w:t>
      </w:r>
      <w:r>
        <w:rPr>
          <w:rFonts w:ascii="Arial" w:hAnsi="Arial" w:cs="Arial"/>
          <w:u w:val="single"/>
        </w:rPr>
        <w:t>5</w:t>
      </w:r>
      <w:r w:rsidRPr="0063314B">
        <w:rPr>
          <w:rFonts w:ascii="Arial" w:hAnsi="Arial" w:cs="Arial"/>
          <w:u w:val="single"/>
        </w:rPr>
        <w:t xml:space="preserve"> – 30.9.202</w:t>
      </w:r>
      <w:r>
        <w:rPr>
          <w:rFonts w:ascii="Arial" w:hAnsi="Arial" w:cs="Arial"/>
          <w:u w:val="single"/>
        </w:rPr>
        <w:t>6</w:t>
      </w:r>
    </w:p>
    <w:p w14:paraId="5A565B01" w14:textId="0173C077" w:rsidR="00F941E4" w:rsidRDefault="00F941E4" w:rsidP="00F941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365AC">
        <w:rPr>
          <w:rFonts w:ascii="Arial" w:hAnsi="Arial" w:cs="Arial"/>
        </w:rPr>
        <w:t>ředpis k 1.10.202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22 </w:t>
      </w:r>
      <w:r w:rsidR="00F822BB">
        <w:rPr>
          <w:rFonts w:ascii="Arial" w:hAnsi="Arial" w:cs="Arial"/>
        </w:rPr>
        <w:t>924</w:t>
      </w:r>
      <w:r>
        <w:rPr>
          <w:rFonts w:ascii="Arial" w:hAnsi="Arial" w:cs="Arial"/>
        </w:rPr>
        <w:t xml:space="preserve"> Kč</w:t>
      </w:r>
    </w:p>
    <w:p w14:paraId="3DEE2A40" w14:textId="43C974CF" w:rsidR="00F941E4" w:rsidRDefault="00F941E4" w:rsidP="00F941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přeplatek z předchozích období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F822BB">
        <w:rPr>
          <w:rFonts w:ascii="Arial" w:hAnsi="Arial" w:cs="Arial"/>
        </w:rPr>
        <w:t>610</w:t>
      </w:r>
      <w:r>
        <w:rPr>
          <w:rFonts w:ascii="Arial" w:hAnsi="Arial" w:cs="Arial"/>
        </w:rPr>
        <w:t xml:space="preserve"> Kč</w:t>
      </w:r>
    </w:p>
    <w:p w14:paraId="74D7C0DF" w14:textId="541FEEEF" w:rsidR="00F941E4" w:rsidRPr="0038641D" w:rsidRDefault="00F941E4" w:rsidP="00F941E4">
      <w:pPr>
        <w:spacing w:after="0" w:line="240" w:lineRule="auto"/>
        <w:rPr>
          <w:rFonts w:ascii="Arial" w:hAnsi="Arial" w:cs="Arial"/>
          <w:b/>
          <w:bCs/>
        </w:rPr>
      </w:pPr>
      <w:r w:rsidRPr="0038641D">
        <w:rPr>
          <w:rFonts w:ascii="Arial" w:hAnsi="Arial" w:cs="Arial"/>
          <w:b/>
          <w:bCs/>
        </w:rPr>
        <w:t>upravená splátka k 1.10.2026</w:t>
      </w:r>
      <w:r w:rsidRPr="0038641D">
        <w:rPr>
          <w:rFonts w:ascii="Arial" w:hAnsi="Arial" w:cs="Arial"/>
          <w:b/>
          <w:bCs/>
        </w:rPr>
        <w:tab/>
      </w:r>
      <w:r w:rsidRPr="0038641D">
        <w:rPr>
          <w:rFonts w:ascii="Arial" w:hAnsi="Arial" w:cs="Arial"/>
          <w:b/>
          <w:bCs/>
        </w:rPr>
        <w:tab/>
      </w:r>
      <w:r w:rsidRPr="0038641D">
        <w:rPr>
          <w:rFonts w:ascii="Arial" w:hAnsi="Arial" w:cs="Arial"/>
          <w:b/>
          <w:bCs/>
        </w:rPr>
        <w:tab/>
      </w:r>
      <w:r w:rsidRPr="0038641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22</w:t>
      </w:r>
      <w:r w:rsidRPr="0038641D">
        <w:rPr>
          <w:rFonts w:ascii="Arial" w:hAnsi="Arial" w:cs="Arial"/>
          <w:b/>
          <w:bCs/>
        </w:rPr>
        <w:t> </w:t>
      </w:r>
      <w:r w:rsidR="00C94675">
        <w:rPr>
          <w:rFonts w:ascii="Arial" w:hAnsi="Arial" w:cs="Arial"/>
          <w:b/>
          <w:bCs/>
        </w:rPr>
        <w:t>314</w:t>
      </w:r>
      <w:r w:rsidRPr="0038641D">
        <w:rPr>
          <w:rFonts w:ascii="Arial" w:hAnsi="Arial" w:cs="Arial"/>
          <w:b/>
          <w:bCs/>
        </w:rPr>
        <w:t xml:space="preserve"> Kč</w:t>
      </w:r>
    </w:p>
    <w:p w14:paraId="1918583C" w14:textId="77777777" w:rsidR="00F941E4" w:rsidRDefault="00F941E4">
      <w:pPr>
        <w:spacing w:after="0" w:line="240" w:lineRule="auto"/>
      </w:pPr>
    </w:p>
    <w:sectPr w:rsidR="00F94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FFFC" w14:textId="77777777" w:rsidR="00514003" w:rsidRDefault="00514003">
      <w:pPr>
        <w:spacing w:after="0" w:line="240" w:lineRule="auto"/>
      </w:pPr>
      <w:r>
        <w:separator/>
      </w:r>
    </w:p>
  </w:endnote>
  <w:endnote w:type="continuationSeparator" w:id="0">
    <w:p w14:paraId="2ADD96C5" w14:textId="77777777" w:rsidR="00514003" w:rsidRDefault="005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0380" w14:textId="77777777" w:rsidR="00514003" w:rsidRDefault="005140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37225" w14:paraId="7EA9453D" w14:textId="77777777">
      <w:tc>
        <w:tcPr>
          <w:tcW w:w="8570" w:type="dxa"/>
        </w:tcPr>
        <w:p w14:paraId="3BA7FF16" w14:textId="77777777" w:rsidR="00937225" w:rsidRDefault="009372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F1CE3A" w14:textId="77777777" w:rsidR="00937225" w:rsidRDefault="0093722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815BBD" w14:textId="77777777" w:rsidR="00937225" w:rsidRDefault="00937225">
          <w:pPr>
            <w:pStyle w:val="EmptyCellLayoutStyle"/>
            <w:spacing w:after="0" w:line="240" w:lineRule="auto"/>
          </w:pPr>
        </w:p>
      </w:tc>
    </w:tr>
    <w:tr w:rsidR="00937225" w14:paraId="43C2861A" w14:textId="77777777">
      <w:tc>
        <w:tcPr>
          <w:tcW w:w="8570" w:type="dxa"/>
        </w:tcPr>
        <w:p w14:paraId="3ED21E6F" w14:textId="77777777" w:rsidR="00937225" w:rsidRDefault="009372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37225" w14:paraId="2B8169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E66A1C" w14:textId="77777777" w:rsidR="00937225" w:rsidRDefault="005140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AE7A43" w14:textId="77777777" w:rsidR="00937225" w:rsidRDefault="00937225">
          <w:pPr>
            <w:spacing w:after="0" w:line="240" w:lineRule="auto"/>
          </w:pPr>
        </w:p>
      </w:tc>
      <w:tc>
        <w:tcPr>
          <w:tcW w:w="55" w:type="dxa"/>
        </w:tcPr>
        <w:p w14:paraId="26952BEA" w14:textId="77777777" w:rsidR="00937225" w:rsidRDefault="00937225">
          <w:pPr>
            <w:pStyle w:val="EmptyCellLayoutStyle"/>
            <w:spacing w:after="0" w:line="240" w:lineRule="auto"/>
          </w:pPr>
        </w:p>
      </w:tc>
    </w:tr>
    <w:tr w:rsidR="00937225" w14:paraId="6BD31768" w14:textId="77777777">
      <w:tc>
        <w:tcPr>
          <w:tcW w:w="8570" w:type="dxa"/>
        </w:tcPr>
        <w:p w14:paraId="189F61F9" w14:textId="77777777" w:rsidR="00937225" w:rsidRDefault="009372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7E4EB8" w14:textId="77777777" w:rsidR="00937225" w:rsidRDefault="0093722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9ECAB3" w14:textId="77777777" w:rsidR="00937225" w:rsidRDefault="0093722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95E8" w14:textId="77777777" w:rsidR="00514003" w:rsidRDefault="005140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87D2" w14:textId="77777777" w:rsidR="00514003" w:rsidRDefault="00514003">
      <w:pPr>
        <w:spacing w:after="0" w:line="240" w:lineRule="auto"/>
      </w:pPr>
      <w:r>
        <w:separator/>
      </w:r>
    </w:p>
  </w:footnote>
  <w:footnote w:type="continuationSeparator" w:id="0">
    <w:p w14:paraId="113537CA" w14:textId="77777777" w:rsidR="00514003" w:rsidRDefault="005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1333" w14:textId="77777777" w:rsidR="00514003" w:rsidRDefault="005140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37225" w14:paraId="3801AFA9" w14:textId="77777777">
      <w:tc>
        <w:tcPr>
          <w:tcW w:w="148" w:type="dxa"/>
        </w:tcPr>
        <w:p w14:paraId="6AC72DCF" w14:textId="77777777" w:rsidR="00937225" w:rsidRDefault="009372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354659" w14:textId="77777777" w:rsidR="00937225" w:rsidRDefault="0093722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D8B0C0" w14:textId="77777777" w:rsidR="00937225" w:rsidRDefault="00937225">
          <w:pPr>
            <w:pStyle w:val="EmptyCellLayoutStyle"/>
            <w:spacing w:after="0" w:line="240" w:lineRule="auto"/>
          </w:pPr>
        </w:p>
      </w:tc>
    </w:tr>
    <w:tr w:rsidR="00937225" w14:paraId="093296A9" w14:textId="77777777">
      <w:tc>
        <w:tcPr>
          <w:tcW w:w="148" w:type="dxa"/>
        </w:tcPr>
        <w:p w14:paraId="33BCAE40" w14:textId="77777777" w:rsidR="00937225" w:rsidRDefault="009372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37225" w14:paraId="2D1AB3E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875AE81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5B4823A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8F4AC1B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D7B7B1F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52F4314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12D48E7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152C2AD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F032AE1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90F73E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F69E8F4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</w:tr>
          <w:tr w:rsidR="00514003" w14:paraId="18FF2063" w14:textId="77777777" w:rsidTr="0051400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7487E5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37225" w14:paraId="312DC3D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E5A5F" w14:textId="31ECE608" w:rsidR="00937225" w:rsidRDefault="005140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č.3 - Výpočet pachtu k dodatku č. 1 pachtovní smlouvy č. 79N24/43</w:t>
                      </w:r>
                    </w:p>
                  </w:tc>
                </w:tr>
              </w:tbl>
              <w:p w14:paraId="43BF7E20" w14:textId="77777777" w:rsidR="00937225" w:rsidRDefault="0093722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48AC19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</w:tr>
          <w:tr w:rsidR="00937225" w14:paraId="2E1B770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8A3F9F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B77F71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A0F33B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A00ED3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65A02D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BBEAAEC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B01200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9AF63EA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98E0A5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EF1593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</w:tr>
          <w:tr w:rsidR="00937225" w14:paraId="23EEE5C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B12997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37225" w14:paraId="0CDA387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589F5" w14:textId="77777777" w:rsidR="00937225" w:rsidRDefault="005140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B543D7" w14:textId="77777777" w:rsidR="00937225" w:rsidRDefault="0093722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F84655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37225" w14:paraId="37D4836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ED955" w14:textId="77777777" w:rsidR="00937225" w:rsidRDefault="005140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10.06.2026</w:t>
                      </w:r>
                    </w:p>
                  </w:tc>
                </w:tr>
              </w:tbl>
              <w:p w14:paraId="6EC19AB9" w14:textId="77777777" w:rsidR="00937225" w:rsidRDefault="0093722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598DAA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37225" w14:paraId="70F3307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C804F" w14:textId="77777777" w:rsidR="00937225" w:rsidRDefault="005140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C970FEF" w14:textId="77777777" w:rsidR="00937225" w:rsidRDefault="0093722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4B216A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37225" w14:paraId="5D4C07E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D8DF6" w14:textId="77777777" w:rsidR="00937225" w:rsidRDefault="005140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8D74A22" w14:textId="77777777" w:rsidR="00937225" w:rsidRDefault="0093722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43DCD0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7ABE99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</w:tr>
          <w:tr w:rsidR="00937225" w14:paraId="0ECF5E5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EF1AFE1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8F50123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39709C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8A1E2CA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5866294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F80CA11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AD4C338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F521B66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BF21302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0D036B4" w14:textId="77777777" w:rsidR="00937225" w:rsidRDefault="009372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6356B2" w14:textId="77777777" w:rsidR="00937225" w:rsidRDefault="00937225">
          <w:pPr>
            <w:spacing w:after="0" w:line="240" w:lineRule="auto"/>
          </w:pPr>
        </w:p>
      </w:tc>
      <w:tc>
        <w:tcPr>
          <w:tcW w:w="40" w:type="dxa"/>
        </w:tcPr>
        <w:p w14:paraId="3201C6C1" w14:textId="77777777" w:rsidR="00937225" w:rsidRDefault="00937225">
          <w:pPr>
            <w:pStyle w:val="EmptyCellLayoutStyle"/>
            <w:spacing w:after="0" w:line="240" w:lineRule="auto"/>
          </w:pPr>
        </w:p>
      </w:tc>
    </w:tr>
    <w:tr w:rsidR="00937225" w14:paraId="41FD335D" w14:textId="77777777">
      <w:tc>
        <w:tcPr>
          <w:tcW w:w="148" w:type="dxa"/>
        </w:tcPr>
        <w:p w14:paraId="74CA7BE0" w14:textId="77777777" w:rsidR="00937225" w:rsidRDefault="009372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FF4035" w14:textId="77777777" w:rsidR="00937225" w:rsidRDefault="0093722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4EE03C" w14:textId="77777777" w:rsidR="00937225" w:rsidRDefault="0093722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4387" w14:textId="77777777" w:rsidR="00514003" w:rsidRDefault="005140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4651134">
    <w:abstractNumId w:val="0"/>
  </w:num>
  <w:num w:numId="2" w16cid:durableId="1661880939">
    <w:abstractNumId w:val="1"/>
  </w:num>
  <w:num w:numId="3" w16cid:durableId="1053966651">
    <w:abstractNumId w:val="2"/>
  </w:num>
  <w:num w:numId="4" w16cid:durableId="650645659">
    <w:abstractNumId w:val="3"/>
  </w:num>
  <w:num w:numId="5" w16cid:durableId="1071657772">
    <w:abstractNumId w:val="4"/>
  </w:num>
  <w:num w:numId="6" w16cid:durableId="913977840">
    <w:abstractNumId w:val="5"/>
  </w:num>
  <w:num w:numId="7" w16cid:durableId="1010378845">
    <w:abstractNumId w:val="6"/>
  </w:num>
  <w:num w:numId="8" w16cid:durableId="147748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25"/>
    <w:rsid w:val="00051B49"/>
    <w:rsid w:val="0043057B"/>
    <w:rsid w:val="00514003"/>
    <w:rsid w:val="00937225"/>
    <w:rsid w:val="00C267B0"/>
    <w:rsid w:val="00C94675"/>
    <w:rsid w:val="00CA3805"/>
    <w:rsid w:val="00F822BB"/>
    <w:rsid w:val="00F9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AC02"/>
  <w15:docId w15:val="{4A2BEBE7-F1CA-4209-B9EF-673BAD39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14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003"/>
  </w:style>
  <w:style w:type="paragraph" w:styleId="Zpat">
    <w:name w:val="footer"/>
    <w:basedOn w:val="Normln"/>
    <w:link w:val="ZpatChar"/>
    <w:uiPriority w:val="99"/>
    <w:unhideWhenUsed/>
    <w:rsid w:val="00514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Šafka Jan Mgr.</dc:creator>
  <dc:description/>
  <cp:lastModifiedBy>Šafka Jan Mgr.</cp:lastModifiedBy>
  <cp:revision>8</cp:revision>
  <dcterms:created xsi:type="dcterms:W3CDTF">2026-06-10T07:31:00Z</dcterms:created>
  <dcterms:modified xsi:type="dcterms:W3CDTF">2026-06-10T07:39:00Z</dcterms:modified>
</cp:coreProperties>
</file>