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10EC1" w14:paraId="5BE0DACC" w14:textId="77777777">
        <w:trPr>
          <w:trHeight w:val="148"/>
        </w:trPr>
        <w:tc>
          <w:tcPr>
            <w:tcW w:w="115" w:type="dxa"/>
          </w:tcPr>
          <w:p w14:paraId="164A5D83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226D5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C894B8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FE1A6D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48C1A8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3A1FC1" w14:textId="77777777" w:rsidR="00310EC1" w:rsidRDefault="00310EC1">
            <w:pPr>
              <w:pStyle w:val="EmptyCellLayoutStyle"/>
              <w:spacing w:after="0" w:line="240" w:lineRule="auto"/>
            </w:pPr>
          </w:p>
        </w:tc>
      </w:tr>
      <w:tr w:rsidR="003F41DA" w14:paraId="505B0743" w14:textId="77777777" w:rsidTr="003F41DA">
        <w:trPr>
          <w:trHeight w:val="340"/>
        </w:trPr>
        <w:tc>
          <w:tcPr>
            <w:tcW w:w="115" w:type="dxa"/>
          </w:tcPr>
          <w:p w14:paraId="5C3699FA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BDEBCE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10EC1" w14:paraId="33208E9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0B76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30B7088" w14:textId="77777777" w:rsidR="00310EC1" w:rsidRDefault="00310EC1">
            <w:pPr>
              <w:spacing w:after="0" w:line="240" w:lineRule="auto"/>
            </w:pPr>
          </w:p>
        </w:tc>
        <w:tc>
          <w:tcPr>
            <w:tcW w:w="8142" w:type="dxa"/>
          </w:tcPr>
          <w:p w14:paraId="45711CCB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6A696C" w14:textId="77777777" w:rsidR="00310EC1" w:rsidRDefault="00310EC1">
            <w:pPr>
              <w:pStyle w:val="EmptyCellLayoutStyle"/>
              <w:spacing w:after="0" w:line="240" w:lineRule="auto"/>
            </w:pPr>
          </w:p>
        </w:tc>
      </w:tr>
      <w:tr w:rsidR="00310EC1" w14:paraId="476AEBCC" w14:textId="77777777">
        <w:trPr>
          <w:trHeight w:val="100"/>
        </w:trPr>
        <w:tc>
          <w:tcPr>
            <w:tcW w:w="115" w:type="dxa"/>
          </w:tcPr>
          <w:p w14:paraId="4F326390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227D6D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32B0F0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BAC813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9A2F0F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0C2818" w14:textId="77777777" w:rsidR="00310EC1" w:rsidRDefault="00310EC1">
            <w:pPr>
              <w:pStyle w:val="EmptyCellLayoutStyle"/>
              <w:spacing w:after="0" w:line="240" w:lineRule="auto"/>
            </w:pPr>
          </w:p>
        </w:tc>
      </w:tr>
      <w:tr w:rsidR="003F41DA" w14:paraId="2BC17FBA" w14:textId="77777777" w:rsidTr="003F41DA">
        <w:tc>
          <w:tcPr>
            <w:tcW w:w="115" w:type="dxa"/>
          </w:tcPr>
          <w:p w14:paraId="6BE4CB19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505DB1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10EC1" w14:paraId="70E772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2072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AAC0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10EC1" w14:paraId="4F938A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9185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ORLICKÁ ZEMĚDĚLSKÁ,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9E38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Lipská 251, 51721 Týniště nad Orlicí</w:t>
                  </w:r>
                </w:p>
              </w:tc>
            </w:tr>
          </w:tbl>
          <w:p w14:paraId="6A319D3C" w14:textId="77777777" w:rsidR="00310EC1" w:rsidRDefault="00310EC1">
            <w:pPr>
              <w:spacing w:after="0" w:line="240" w:lineRule="auto"/>
            </w:pPr>
          </w:p>
        </w:tc>
      </w:tr>
      <w:tr w:rsidR="00310EC1" w14:paraId="2FBEEA73" w14:textId="77777777">
        <w:trPr>
          <w:trHeight w:val="349"/>
        </w:trPr>
        <w:tc>
          <w:tcPr>
            <w:tcW w:w="115" w:type="dxa"/>
          </w:tcPr>
          <w:p w14:paraId="394DC329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4C565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55BB2A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F9FD53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77FC12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0E0ABE" w14:textId="77777777" w:rsidR="00310EC1" w:rsidRDefault="00310EC1">
            <w:pPr>
              <w:pStyle w:val="EmptyCellLayoutStyle"/>
              <w:spacing w:after="0" w:line="240" w:lineRule="auto"/>
            </w:pPr>
          </w:p>
        </w:tc>
      </w:tr>
      <w:tr w:rsidR="00310EC1" w14:paraId="100C596A" w14:textId="77777777">
        <w:trPr>
          <w:trHeight w:val="340"/>
        </w:trPr>
        <w:tc>
          <w:tcPr>
            <w:tcW w:w="115" w:type="dxa"/>
          </w:tcPr>
          <w:p w14:paraId="4A3505EF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317897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10EC1" w14:paraId="188A31E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1FBB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8A97D7B" w14:textId="77777777" w:rsidR="00310EC1" w:rsidRDefault="00310EC1">
            <w:pPr>
              <w:spacing w:after="0" w:line="240" w:lineRule="auto"/>
            </w:pPr>
          </w:p>
        </w:tc>
        <w:tc>
          <w:tcPr>
            <w:tcW w:w="801" w:type="dxa"/>
          </w:tcPr>
          <w:p w14:paraId="693F963F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73E26D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C24CE2" w14:textId="77777777" w:rsidR="00310EC1" w:rsidRDefault="00310EC1">
            <w:pPr>
              <w:pStyle w:val="EmptyCellLayoutStyle"/>
              <w:spacing w:after="0" w:line="240" w:lineRule="auto"/>
            </w:pPr>
          </w:p>
        </w:tc>
      </w:tr>
      <w:tr w:rsidR="00310EC1" w14:paraId="71D2BE8F" w14:textId="77777777">
        <w:trPr>
          <w:trHeight w:val="229"/>
        </w:trPr>
        <w:tc>
          <w:tcPr>
            <w:tcW w:w="115" w:type="dxa"/>
          </w:tcPr>
          <w:p w14:paraId="44CEECC8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5E941D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65061C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A83764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61BB4A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5AD60F" w14:textId="77777777" w:rsidR="00310EC1" w:rsidRDefault="00310EC1">
            <w:pPr>
              <w:pStyle w:val="EmptyCellLayoutStyle"/>
              <w:spacing w:after="0" w:line="240" w:lineRule="auto"/>
            </w:pPr>
          </w:p>
        </w:tc>
      </w:tr>
      <w:tr w:rsidR="003F41DA" w14:paraId="30E934A1" w14:textId="77777777" w:rsidTr="003F41DA">
        <w:tc>
          <w:tcPr>
            <w:tcW w:w="115" w:type="dxa"/>
          </w:tcPr>
          <w:p w14:paraId="3CE56E3C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10EC1" w14:paraId="3A490D3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CF22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354C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9EAC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DBEA" w14:textId="77777777" w:rsidR="00310EC1" w:rsidRDefault="003F41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7907" w14:textId="77777777" w:rsidR="00310EC1" w:rsidRDefault="003F41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C3EF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A58C0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AF0A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050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8548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18F5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6E4F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977B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07C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F41DA" w14:paraId="2225BCFE" w14:textId="77777777" w:rsidTr="003F41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538B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Albrechtice nad Orlicí</w:t>
                  </w:r>
                </w:p>
              </w:tc>
            </w:tr>
            <w:tr w:rsidR="00310EC1" w14:paraId="25D06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0EDA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8BF9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B3E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C7FE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31E3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D0C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3E058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27473" w14:textId="77777777" w:rsidR="00310EC1" w:rsidRDefault="003F41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299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0FB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EB54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C04B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E1BB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664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1 090,72</w:t>
                  </w:r>
                </w:p>
              </w:tc>
            </w:tr>
            <w:tr w:rsidR="00310EC1" w14:paraId="4C5FE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1BE6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17ED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C2F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CF87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5EA9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538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C75F4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5DA8D" w14:textId="77777777" w:rsidR="00310EC1" w:rsidRDefault="003F41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0A3E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A492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49C9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6833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77F8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4048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1 852,97</w:t>
                  </w:r>
                </w:p>
              </w:tc>
            </w:tr>
            <w:tr w:rsidR="00310EC1" w14:paraId="0193D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DB90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D1E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FD75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7095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E05D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40A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02919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557EF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39F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F09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3A68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884A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56ED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85F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2 007,61</w:t>
                  </w:r>
                </w:p>
              </w:tc>
            </w:tr>
            <w:tr w:rsidR="00310EC1" w14:paraId="12FF57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FA59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FBE0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BA06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3ACA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439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69B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29EEA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75B56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D466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24F2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343A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6685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C0CD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530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10,96</w:t>
                  </w:r>
                </w:p>
              </w:tc>
            </w:tr>
            <w:tr w:rsidR="00310EC1" w14:paraId="19C7E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6097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793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1BB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8621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939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5F46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5E296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26C62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C7E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2D7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A5FD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B57F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BA22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5A89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11,35</w:t>
                  </w:r>
                </w:p>
              </w:tc>
            </w:tr>
            <w:tr w:rsidR="00310EC1" w14:paraId="0A059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8924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E7D2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308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0264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6B28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932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F27A7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0E045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B68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E51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2018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DFAE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016E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D663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401,29</w:t>
                  </w:r>
                </w:p>
              </w:tc>
            </w:tr>
            <w:tr w:rsidR="00310EC1" w14:paraId="54B28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82B7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6592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69A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2C4B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F4D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B8E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AB51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4391C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DC96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322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86FE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A348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AEF0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065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133,50</w:t>
                  </w:r>
                </w:p>
              </w:tc>
            </w:tr>
            <w:tr w:rsidR="00310EC1" w14:paraId="0522D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836D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E4C8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B3F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9087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7DE8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189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6C3CC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267BD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969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5CB9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09AF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6EAA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65C5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13A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799,83</w:t>
                  </w:r>
                </w:p>
              </w:tc>
            </w:tr>
            <w:tr w:rsidR="003F41DA" w14:paraId="0B6C1835" w14:textId="77777777" w:rsidTr="003F41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FFD5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690A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A9A1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86F36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4FD8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FA84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8D4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5873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F917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9B81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8DE3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6 308,23</w:t>
                  </w:r>
                </w:p>
              </w:tc>
            </w:tr>
            <w:tr w:rsidR="003F41DA" w14:paraId="752FFD98" w14:textId="77777777" w:rsidTr="003F41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5B75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Albrechtic</w:t>
                  </w:r>
                </w:p>
              </w:tc>
            </w:tr>
            <w:tr w:rsidR="00310EC1" w14:paraId="13F5B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9F56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8E7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5E79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0985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0AA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AD7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BC2E4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066B0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612E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E346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CBCC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2302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CBA8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D442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62,42</w:t>
                  </w:r>
                </w:p>
              </w:tc>
            </w:tr>
            <w:tr w:rsidR="00310EC1" w14:paraId="629460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F6F8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77E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199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167E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A8AE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EAE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0B6DA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3B5D8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E1A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C63D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E973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D212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C897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30B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</w:t>
                  </w:r>
                </w:p>
              </w:tc>
            </w:tr>
            <w:tr w:rsidR="00310EC1" w14:paraId="370A7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4DED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62C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3280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39E8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583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152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BD3C8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860FE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D91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725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60C7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7EB8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3D2D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A323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63,51</w:t>
                  </w:r>
                </w:p>
              </w:tc>
            </w:tr>
            <w:tr w:rsidR="003F41DA" w14:paraId="219BD241" w14:textId="77777777" w:rsidTr="003F41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CD68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E811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D80D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E3892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2EAD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8394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B1B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7128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BD6E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241E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4FD0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131,94</w:t>
                  </w:r>
                </w:p>
              </w:tc>
            </w:tr>
            <w:tr w:rsidR="003F41DA" w14:paraId="4707DCAA" w14:textId="77777777" w:rsidTr="003F41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CC78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nad Orlicí</w:t>
                  </w:r>
                </w:p>
              </w:tc>
            </w:tr>
            <w:tr w:rsidR="00310EC1" w14:paraId="76F09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418C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5EE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3229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26DC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A935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FD3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F1235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A2BF6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326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FEBE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A5C0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91B6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E096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C2DD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2 445,16</w:t>
                  </w:r>
                </w:p>
              </w:tc>
            </w:tr>
            <w:tr w:rsidR="00310EC1" w14:paraId="1F06B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2368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F0A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D08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716F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A2B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15D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D4D91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58E91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10D0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E7FD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8218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9A80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064A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28B0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1 059,87</w:t>
                  </w:r>
                </w:p>
              </w:tc>
            </w:tr>
            <w:tr w:rsidR="00310EC1" w14:paraId="76737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4496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082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B6C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04D5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2CD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A05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391E3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0683C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BD88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EE70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04F8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8679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847C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492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1 367,41</w:t>
                  </w:r>
                </w:p>
              </w:tc>
            </w:tr>
            <w:tr w:rsidR="00310EC1" w14:paraId="05E428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E79B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0CA2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8F33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642E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0B95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28E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BBEBF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19D80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F193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3F1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038B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B455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C346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1638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5 903,54</w:t>
                  </w:r>
                </w:p>
              </w:tc>
            </w:tr>
            <w:tr w:rsidR="00310EC1" w14:paraId="4E02EB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0B26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79D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CA96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91EA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AB68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6FC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1F0B7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C7FC4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292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1B7D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2BC0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27D2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7BD2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DEE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3,50</w:t>
                  </w:r>
                </w:p>
              </w:tc>
            </w:tr>
            <w:tr w:rsidR="00310EC1" w14:paraId="37C2A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F9A8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94C0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40C0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C5AA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E246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7743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D2B65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6844D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6A2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D88D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6666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4B57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4536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0515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1 082,03</w:t>
                  </w:r>
                </w:p>
              </w:tc>
            </w:tr>
            <w:tr w:rsidR="00310EC1" w14:paraId="6A3B3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55E9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A6F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D521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4D0C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9B2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002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4DCD3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844A6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5E69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B9B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4819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C904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6171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EE5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682,34</w:t>
                  </w:r>
                </w:p>
              </w:tc>
            </w:tr>
            <w:tr w:rsidR="00310EC1" w14:paraId="6A2AE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9F38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1962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B02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8834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FEC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972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2E730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BCBC1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8CD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98B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27DB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B6C7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CF4E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A31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4 474,70</w:t>
                  </w:r>
                </w:p>
              </w:tc>
            </w:tr>
            <w:tr w:rsidR="00310EC1" w14:paraId="12AE42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5C42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0EE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170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3039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DBE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83D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D5416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F7635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9B28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2772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190D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035C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88CF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435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</w:t>
                  </w:r>
                </w:p>
              </w:tc>
            </w:tr>
            <w:tr w:rsidR="00310EC1" w14:paraId="7B72F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7115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14DD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1AC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42DA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50B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DDDE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D4F83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02178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BA0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A828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E0AB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EDAA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8207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165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</w:t>
                  </w:r>
                </w:p>
              </w:tc>
            </w:tr>
            <w:tr w:rsidR="003F41DA" w14:paraId="3307228E" w14:textId="77777777" w:rsidTr="003F41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E679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8D51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671F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ACC21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ECD8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1906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CD1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43 800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4033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A664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1735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0DA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17 029,43</w:t>
                  </w:r>
                </w:p>
              </w:tc>
            </w:tr>
            <w:tr w:rsidR="003F41DA" w14:paraId="130E52C8" w14:textId="77777777" w:rsidTr="003F41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6C71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Štěpánovsko</w:t>
                  </w:r>
                  <w:proofErr w:type="spellEnd"/>
                </w:p>
              </w:tc>
            </w:tr>
            <w:tr w:rsidR="00310EC1" w14:paraId="406072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7070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51D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F7E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4ADB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7E6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6D98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525D3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9060B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872D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7F25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9850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2826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3A02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307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20,41</w:t>
                  </w:r>
                </w:p>
              </w:tc>
            </w:tr>
            <w:tr w:rsidR="00310EC1" w14:paraId="5D041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5787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C888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F839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956C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2DA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E65E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377B1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3AF72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82B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0882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4A42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7016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D8FA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D89E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183,71</w:t>
                  </w:r>
                </w:p>
              </w:tc>
            </w:tr>
            <w:tr w:rsidR="00310EC1" w14:paraId="24B020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F95B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C9F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BB29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DF1D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3436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E783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77C02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D3677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2F9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D00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CB0C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8D24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4245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20A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30,84</w:t>
                  </w:r>
                </w:p>
              </w:tc>
            </w:tr>
            <w:tr w:rsidR="00310EC1" w14:paraId="72758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524F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62C9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9AC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85F5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FFF8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793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77F62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EC039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1A9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91B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9757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A75E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94EB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D80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42,64</w:t>
                  </w:r>
                </w:p>
              </w:tc>
            </w:tr>
            <w:tr w:rsidR="00310EC1" w14:paraId="72242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8A1F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7D6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F1AE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5854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909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D748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4CA9C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D9A43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E325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BE02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3C13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8D94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3716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3C6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1 166,21</w:t>
                  </w:r>
                </w:p>
              </w:tc>
            </w:tr>
            <w:tr w:rsidR="00310EC1" w14:paraId="68462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ACBF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FC6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7768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7ECA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D31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ECAE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98217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06CA5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C9E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C76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156E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1AB0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CA33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CE89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1 308,64</w:t>
                  </w:r>
                </w:p>
              </w:tc>
            </w:tr>
            <w:tr w:rsidR="003F41DA" w14:paraId="7B35D6FE" w14:textId="77777777" w:rsidTr="003F41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AAB3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ACAA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D36B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5A2A9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11B9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C85E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6FAE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1C29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2258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6574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0B0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2 752,45</w:t>
                  </w:r>
                </w:p>
              </w:tc>
            </w:tr>
            <w:tr w:rsidR="003F41DA" w14:paraId="4A787F73" w14:textId="77777777" w:rsidTr="003F41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CB1A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Týniště nad Orlicí</w:t>
                  </w:r>
                </w:p>
              </w:tc>
            </w:tr>
            <w:tr w:rsidR="00310EC1" w14:paraId="49F79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3D0A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6F7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0E7A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42A7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BC75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D2C3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54FCB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2E720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A24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1833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273B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DFF1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14C5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727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1 796,97</w:t>
                  </w:r>
                </w:p>
              </w:tc>
            </w:tr>
            <w:tr w:rsidR="00310EC1" w14:paraId="1A9DB6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86EE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1839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32A6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F261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588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9626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21ED9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64C04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FF7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FD3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A6D6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056E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34D1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DFF6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</w:t>
                  </w:r>
                </w:p>
              </w:tc>
            </w:tr>
            <w:tr w:rsidR="00310EC1" w14:paraId="6CC809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BB86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C91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4C4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BF26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EFD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FF8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75BD3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A8FD0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D018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DEA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1791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0C06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2B61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02F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2 289,03</w:t>
                  </w:r>
                </w:p>
              </w:tc>
            </w:tr>
            <w:tr w:rsidR="00310EC1" w14:paraId="27DB4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E944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A87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0553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1E49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CE4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77A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4BB3A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F6216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9A72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C09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04AC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0D95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D176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8EE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55,09</w:t>
                  </w:r>
                </w:p>
              </w:tc>
            </w:tr>
            <w:tr w:rsidR="00310EC1" w14:paraId="1849F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7433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7E0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A08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D1B5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E51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A97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D8C8D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5F841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B93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760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B8BD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033A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AD5F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0588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310EC1" w14:paraId="6914D0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3C0B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5E45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429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D700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F8A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472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49D1C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BF624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9B0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D848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E91E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0F1F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FACC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121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10,87</w:t>
                  </w:r>
                </w:p>
              </w:tc>
            </w:tr>
            <w:tr w:rsidR="00310EC1" w14:paraId="19224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9DA1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0E3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4C6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27F9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59A5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CEC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B9F34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771EB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3105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4ED3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F5D5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A58D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DC67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2E8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310EC1" w14:paraId="4F045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DD89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A3A4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A05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3586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4DC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1ED0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90900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B0D27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8E4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E0A2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9DC4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25DE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A24B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FF9E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44,60</w:t>
                  </w:r>
                </w:p>
              </w:tc>
            </w:tr>
            <w:tr w:rsidR="00310EC1" w14:paraId="38802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33E1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322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EB5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29CC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2BA3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CC5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A851E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1A360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42B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19B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FE10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9192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34C6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8C9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1 017,10</w:t>
                  </w:r>
                </w:p>
              </w:tc>
            </w:tr>
            <w:tr w:rsidR="00310EC1" w14:paraId="5F12E8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60B6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E2B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1E1D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13E0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744E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BEF5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0A920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50E96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61C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5F4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A315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0026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6906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065D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1 031,34</w:t>
                  </w:r>
                </w:p>
              </w:tc>
            </w:tr>
            <w:tr w:rsidR="00310EC1" w14:paraId="2ADBF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2024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06ED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AA10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D3F3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C43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D2B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5A02E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EA9F3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B3AF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1A58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464F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2236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3F78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ADDE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735,65</w:t>
                  </w:r>
                </w:p>
              </w:tc>
            </w:tr>
            <w:tr w:rsidR="00310EC1" w14:paraId="04B124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FC71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612E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EB4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5DF5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654E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515B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DD8D0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38BB7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B163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0ED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FD57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D043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9C7E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54E2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3F41DA" w14:paraId="0BB84D82" w14:textId="77777777" w:rsidTr="003F41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677B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0FF7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4182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0FCB4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7590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C5A4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047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F612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CF1A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0BFB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9FFC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7 006,88</w:t>
                  </w:r>
                </w:p>
              </w:tc>
            </w:tr>
            <w:tr w:rsidR="003F41DA" w14:paraId="3478B28E" w14:textId="77777777" w:rsidTr="003F41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283A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nad Orlicí</w:t>
                  </w:r>
                </w:p>
              </w:tc>
            </w:tr>
            <w:tr w:rsidR="00310EC1" w14:paraId="7D478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CC2D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A4FA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E15D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7EC1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A761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F20D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8D74F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8AB78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F629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3506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EE84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056F" w14:textId="77777777" w:rsidR="00310EC1" w:rsidRDefault="003F4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581A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C30D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779,34</w:t>
                  </w:r>
                </w:p>
              </w:tc>
            </w:tr>
            <w:tr w:rsidR="003F41DA" w14:paraId="3A78183D" w14:textId="77777777" w:rsidTr="003F41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4B06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B709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790F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A1568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1246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B296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164E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AB2B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5BC6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9BE2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2EF3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779,34</w:t>
                  </w:r>
                </w:p>
              </w:tc>
            </w:tr>
            <w:tr w:rsidR="003F41DA" w14:paraId="522DFEE1" w14:textId="77777777" w:rsidTr="003F41D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AEA8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EC15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87 845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DE3C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8042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435C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0307" w14:textId="77777777" w:rsidR="00310EC1" w:rsidRDefault="003F41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34 008</w:t>
                  </w:r>
                </w:p>
              </w:tc>
            </w:tr>
            <w:tr w:rsidR="003F41DA" w14:paraId="7C4537AB" w14:textId="77777777" w:rsidTr="003F41D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E7B0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825B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CA3A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05DD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AD40" w14:textId="77777777" w:rsidR="00310EC1" w:rsidRDefault="00310E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5268" w14:textId="77777777" w:rsidR="00310EC1" w:rsidRDefault="00310EC1">
                  <w:pPr>
                    <w:spacing w:after="0" w:line="240" w:lineRule="auto"/>
                  </w:pPr>
                </w:p>
              </w:tc>
            </w:tr>
          </w:tbl>
          <w:p w14:paraId="06759DCD" w14:textId="77777777" w:rsidR="00310EC1" w:rsidRDefault="00310EC1">
            <w:pPr>
              <w:spacing w:after="0" w:line="240" w:lineRule="auto"/>
            </w:pPr>
          </w:p>
        </w:tc>
      </w:tr>
      <w:tr w:rsidR="00310EC1" w14:paraId="527B6841" w14:textId="77777777">
        <w:trPr>
          <w:trHeight w:val="254"/>
        </w:trPr>
        <w:tc>
          <w:tcPr>
            <w:tcW w:w="115" w:type="dxa"/>
          </w:tcPr>
          <w:p w14:paraId="7D94D256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5622E1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84F278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56D28A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D7D62C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4007E3" w14:textId="77777777" w:rsidR="00310EC1" w:rsidRDefault="00310EC1">
            <w:pPr>
              <w:pStyle w:val="EmptyCellLayoutStyle"/>
              <w:spacing w:after="0" w:line="240" w:lineRule="auto"/>
            </w:pPr>
          </w:p>
        </w:tc>
      </w:tr>
      <w:tr w:rsidR="003F41DA" w14:paraId="64F2265F" w14:textId="77777777" w:rsidTr="003F41DA">
        <w:trPr>
          <w:trHeight w:val="1305"/>
        </w:trPr>
        <w:tc>
          <w:tcPr>
            <w:tcW w:w="115" w:type="dxa"/>
          </w:tcPr>
          <w:p w14:paraId="635B68D1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10EC1" w14:paraId="3DB36DE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06A6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1F8D749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267E236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65E1186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1D32EB4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78B3D50" w14:textId="77777777" w:rsidR="00310EC1" w:rsidRDefault="00310EC1">
            <w:pPr>
              <w:spacing w:after="0" w:line="240" w:lineRule="auto"/>
            </w:pPr>
          </w:p>
        </w:tc>
        <w:tc>
          <w:tcPr>
            <w:tcW w:w="285" w:type="dxa"/>
          </w:tcPr>
          <w:p w14:paraId="5CA5EFEC" w14:textId="77777777" w:rsidR="00310EC1" w:rsidRDefault="00310EC1">
            <w:pPr>
              <w:pStyle w:val="EmptyCellLayoutStyle"/>
              <w:spacing w:after="0" w:line="240" w:lineRule="auto"/>
            </w:pPr>
          </w:p>
        </w:tc>
      </w:tr>
      <w:tr w:rsidR="00310EC1" w14:paraId="6F48E2CE" w14:textId="77777777">
        <w:trPr>
          <w:trHeight w:val="100"/>
        </w:trPr>
        <w:tc>
          <w:tcPr>
            <w:tcW w:w="115" w:type="dxa"/>
          </w:tcPr>
          <w:p w14:paraId="38B6EB18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65D6BA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EB83B3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28339B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50A963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7EF9FB" w14:textId="77777777" w:rsidR="00310EC1" w:rsidRDefault="00310EC1">
            <w:pPr>
              <w:pStyle w:val="EmptyCellLayoutStyle"/>
              <w:spacing w:after="0" w:line="240" w:lineRule="auto"/>
            </w:pPr>
          </w:p>
        </w:tc>
      </w:tr>
      <w:tr w:rsidR="003F41DA" w14:paraId="2B7A5076" w14:textId="77777777" w:rsidTr="003F41DA">
        <w:trPr>
          <w:trHeight w:val="1685"/>
        </w:trPr>
        <w:tc>
          <w:tcPr>
            <w:tcW w:w="115" w:type="dxa"/>
          </w:tcPr>
          <w:p w14:paraId="5A31F225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10EC1" w14:paraId="2C60C29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5247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B1849A7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DCE8009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6129032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132871C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A7618CF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FA29CA8" w14:textId="77777777" w:rsidR="00310EC1" w:rsidRDefault="003F41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7168B87" w14:textId="77777777" w:rsidR="00310EC1" w:rsidRDefault="00310EC1">
            <w:pPr>
              <w:spacing w:after="0" w:line="240" w:lineRule="auto"/>
            </w:pPr>
          </w:p>
        </w:tc>
        <w:tc>
          <w:tcPr>
            <w:tcW w:w="285" w:type="dxa"/>
          </w:tcPr>
          <w:p w14:paraId="0CB233CF" w14:textId="77777777" w:rsidR="00310EC1" w:rsidRDefault="00310EC1">
            <w:pPr>
              <w:pStyle w:val="EmptyCellLayoutStyle"/>
              <w:spacing w:after="0" w:line="240" w:lineRule="auto"/>
            </w:pPr>
          </w:p>
        </w:tc>
      </w:tr>
      <w:tr w:rsidR="00310EC1" w14:paraId="5DD51872" w14:textId="77777777">
        <w:trPr>
          <w:trHeight w:val="59"/>
        </w:trPr>
        <w:tc>
          <w:tcPr>
            <w:tcW w:w="115" w:type="dxa"/>
          </w:tcPr>
          <w:p w14:paraId="0E6D848E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82EC38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ACCF66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9D5898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5C7F34" w14:textId="77777777" w:rsidR="00310EC1" w:rsidRDefault="00310E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8F2BD" w14:textId="77777777" w:rsidR="00310EC1" w:rsidRDefault="00310EC1">
            <w:pPr>
              <w:pStyle w:val="EmptyCellLayoutStyle"/>
              <w:spacing w:after="0" w:line="240" w:lineRule="auto"/>
            </w:pPr>
          </w:p>
        </w:tc>
      </w:tr>
    </w:tbl>
    <w:p w14:paraId="5317BACF" w14:textId="77777777" w:rsidR="00310EC1" w:rsidRDefault="00310EC1">
      <w:pPr>
        <w:spacing w:after="0" w:line="240" w:lineRule="auto"/>
      </w:pPr>
    </w:p>
    <w:sectPr w:rsidR="00310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415E8" w14:textId="77777777" w:rsidR="003F41DA" w:rsidRDefault="003F41DA">
      <w:pPr>
        <w:spacing w:after="0" w:line="240" w:lineRule="auto"/>
      </w:pPr>
      <w:r>
        <w:separator/>
      </w:r>
    </w:p>
  </w:endnote>
  <w:endnote w:type="continuationSeparator" w:id="0">
    <w:p w14:paraId="0059158A" w14:textId="77777777" w:rsidR="003F41DA" w:rsidRDefault="003F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6C15" w14:textId="77777777" w:rsidR="003F41DA" w:rsidRDefault="003F41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10EC1" w14:paraId="077A927D" w14:textId="77777777">
      <w:tc>
        <w:tcPr>
          <w:tcW w:w="9346" w:type="dxa"/>
        </w:tcPr>
        <w:p w14:paraId="12FBD957" w14:textId="77777777" w:rsidR="00310EC1" w:rsidRDefault="00310E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CDAD34" w14:textId="77777777" w:rsidR="00310EC1" w:rsidRDefault="00310EC1">
          <w:pPr>
            <w:pStyle w:val="EmptyCellLayoutStyle"/>
            <w:spacing w:after="0" w:line="240" w:lineRule="auto"/>
          </w:pPr>
        </w:p>
      </w:tc>
    </w:tr>
    <w:tr w:rsidR="00310EC1" w14:paraId="04DAF416" w14:textId="77777777">
      <w:tc>
        <w:tcPr>
          <w:tcW w:w="9346" w:type="dxa"/>
        </w:tcPr>
        <w:p w14:paraId="04527CC9" w14:textId="77777777" w:rsidR="00310EC1" w:rsidRDefault="00310E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10EC1" w14:paraId="247F906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89E769" w14:textId="77777777" w:rsidR="00310EC1" w:rsidRDefault="003F41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D43AA7" w14:textId="77777777" w:rsidR="00310EC1" w:rsidRDefault="00310EC1">
          <w:pPr>
            <w:spacing w:after="0" w:line="240" w:lineRule="auto"/>
          </w:pPr>
        </w:p>
      </w:tc>
    </w:tr>
    <w:tr w:rsidR="00310EC1" w14:paraId="3A521C66" w14:textId="77777777">
      <w:tc>
        <w:tcPr>
          <w:tcW w:w="9346" w:type="dxa"/>
        </w:tcPr>
        <w:p w14:paraId="5ED2942E" w14:textId="77777777" w:rsidR="00310EC1" w:rsidRDefault="00310E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8B9EA6" w14:textId="77777777" w:rsidR="00310EC1" w:rsidRDefault="00310EC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E4D1" w14:textId="77777777" w:rsidR="003F41DA" w:rsidRDefault="003F41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D160" w14:textId="77777777" w:rsidR="003F41DA" w:rsidRDefault="003F41DA">
      <w:pPr>
        <w:spacing w:after="0" w:line="240" w:lineRule="auto"/>
      </w:pPr>
      <w:r>
        <w:separator/>
      </w:r>
    </w:p>
  </w:footnote>
  <w:footnote w:type="continuationSeparator" w:id="0">
    <w:p w14:paraId="5D8A9512" w14:textId="77777777" w:rsidR="003F41DA" w:rsidRDefault="003F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6E3B" w14:textId="77777777" w:rsidR="003F41DA" w:rsidRDefault="003F41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10EC1" w14:paraId="2F44F2B2" w14:textId="77777777">
      <w:tc>
        <w:tcPr>
          <w:tcW w:w="144" w:type="dxa"/>
        </w:tcPr>
        <w:p w14:paraId="220B561A" w14:textId="77777777" w:rsidR="00310EC1" w:rsidRDefault="00310E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F2F8F1" w14:textId="77777777" w:rsidR="00310EC1" w:rsidRDefault="00310EC1">
          <w:pPr>
            <w:pStyle w:val="EmptyCellLayoutStyle"/>
            <w:spacing w:after="0" w:line="240" w:lineRule="auto"/>
          </w:pPr>
        </w:p>
      </w:tc>
    </w:tr>
    <w:tr w:rsidR="00310EC1" w14:paraId="1CE4BE81" w14:textId="77777777">
      <w:tc>
        <w:tcPr>
          <w:tcW w:w="144" w:type="dxa"/>
        </w:tcPr>
        <w:p w14:paraId="031F5289" w14:textId="77777777" w:rsidR="00310EC1" w:rsidRDefault="00310E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10EC1" w14:paraId="1218F0E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AE0A43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6CCAAE6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C4FC05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0503B6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6C4A4A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6AC54F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204C07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118AB2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102CCE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7C2FAF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3E1E06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1290A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344A458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61B4F6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E68258C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754015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9281F67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349679D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</w:tr>
          <w:tr w:rsidR="003F41DA" w14:paraId="27F53CFA" w14:textId="77777777" w:rsidTr="003F41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DE2228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10EC1" w14:paraId="76D2FB2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155BD" w14:textId="2FF0823C" w:rsidR="00310EC1" w:rsidRDefault="003F41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–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dodatku č.1 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79N24/43</w:t>
                      </w:r>
                    </w:p>
                  </w:tc>
                </w:tr>
              </w:tbl>
              <w:p w14:paraId="16F978DC" w14:textId="77777777" w:rsidR="00310EC1" w:rsidRDefault="00310E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93FA46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</w:tr>
          <w:tr w:rsidR="00310EC1" w14:paraId="3D7F527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310BB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9BAE4C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7A5746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730513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69247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7688AF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6661B7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BF6F8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26D49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B6FF20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6626AD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E6693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5FC09F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6D527A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01ED6E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FE905E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F54647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9613B7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</w:tr>
          <w:tr w:rsidR="003F41DA" w14:paraId="2A4FF821" w14:textId="77777777" w:rsidTr="003F41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8C3450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BFD607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10EC1" w14:paraId="5B4593A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8292C5" w14:textId="77777777" w:rsidR="00310EC1" w:rsidRDefault="003F41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3EC397" w14:textId="77777777" w:rsidR="00310EC1" w:rsidRDefault="00310EC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00A6E2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10EC1" w14:paraId="6AA328E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0F00EB" w14:textId="77777777" w:rsidR="00310EC1" w:rsidRDefault="003F41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7912443</w:t>
                      </w:r>
                    </w:p>
                  </w:tc>
                </w:tr>
              </w:tbl>
              <w:p w14:paraId="10646D6D" w14:textId="77777777" w:rsidR="00310EC1" w:rsidRDefault="00310EC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83C1B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10EC1" w14:paraId="1DE5226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BEE63" w14:textId="77777777" w:rsidR="00310EC1" w:rsidRDefault="003F41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A66C753" w14:textId="77777777" w:rsidR="00310EC1" w:rsidRDefault="00310EC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F9B489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8FCF80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183247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10EC1" w14:paraId="6F4B526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4D79EE" w14:textId="77777777" w:rsidR="00310EC1" w:rsidRDefault="003F41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09.10.2024</w:t>
                      </w:r>
                    </w:p>
                  </w:tc>
                </w:tr>
              </w:tbl>
              <w:p w14:paraId="37A57F44" w14:textId="77777777" w:rsidR="00310EC1" w:rsidRDefault="00310E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103256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10EC1" w14:paraId="5277670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67F6E3" w14:textId="77777777" w:rsidR="00310EC1" w:rsidRDefault="003F41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9B7C45E" w14:textId="77777777" w:rsidR="00310EC1" w:rsidRDefault="00310E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F521A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10EC1" w14:paraId="331BC4E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195697" w14:textId="77777777" w:rsidR="00310EC1" w:rsidRDefault="003F41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34 008 Kč</w:t>
                      </w:r>
                    </w:p>
                  </w:tc>
                </w:tr>
              </w:tbl>
              <w:p w14:paraId="4B5DE141" w14:textId="77777777" w:rsidR="00310EC1" w:rsidRDefault="00310E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9766CF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</w:tr>
          <w:tr w:rsidR="00310EC1" w14:paraId="1AC7AB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EED73D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C4236A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8F74B2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7CACAD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F944C9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D0A7FD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C96DFF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8DCEB6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401EB7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E74366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116FA1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F44996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AB7A7A8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A7994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B0B41A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FA2BD3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702A73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194DBA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</w:tr>
          <w:tr w:rsidR="00310EC1" w14:paraId="51039EA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FD645C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0006EC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165BFC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D39AA1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FE249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F8F584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EFB17A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787E12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894FD5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C86950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CC7C0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07F89A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D8FC58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5591FE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CE5E77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0AE6FA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4BF1C4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86CA16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</w:tr>
          <w:tr w:rsidR="00310EC1" w14:paraId="31033AB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EB809C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B19CC3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10EC1" w14:paraId="729D7E3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D7D89C" w14:textId="77777777" w:rsidR="00310EC1" w:rsidRDefault="003F41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FFB789" w14:textId="77777777" w:rsidR="00310EC1" w:rsidRDefault="00310EC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30B50C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9E62A2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3A8916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A9FF95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BEFB3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B8C2E6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19E1CD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F82CD9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DD3D39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829CF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CD2AE4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F34146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BE91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A8002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9DA657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</w:tr>
          <w:tr w:rsidR="003F41DA" w14:paraId="7C1F527C" w14:textId="77777777" w:rsidTr="003F41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F1241F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03B3B2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1185DC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492CBA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45B350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10EC1" w14:paraId="2D21EC6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FCD26F" w14:textId="77777777" w:rsidR="00310EC1" w:rsidRDefault="003F41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10.06.2026</w:t>
                      </w:r>
                    </w:p>
                  </w:tc>
                </w:tr>
              </w:tbl>
              <w:p w14:paraId="0976090D" w14:textId="77777777" w:rsidR="00310EC1" w:rsidRDefault="00310EC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45F9F6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931BB8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10EC1" w14:paraId="100D638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9B5B61" w14:textId="77777777" w:rsidR="00310EC1" w:rsidRDefault="003F41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CB09406" w14:textId="77777777" w:rsidR="00310EC1" w:rsidRDefault="00310E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374EB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D42750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F4F790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CA1E70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FE8156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B48121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CAB45E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764AC5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</w:tr>
          <w:tr w:rsidR="003F41DA" w14:paraId="0F9A0158" w14:textId="77777777" w:rsidTr="003F41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AC66F7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F6FEC0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97F09A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F63084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B0195D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C9BD5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722B37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F0D10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907AC5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66EE90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10EC1" w14:paraId="6BA3BE0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DAD17F" w14:textId="77777777" w:rsidR="00310EC1" w:rsidRDefault="003F41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03BE7BB9" w14:textId="77777777" w:rsidR="00310EC1" w:rsidRDefault="00310E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C2C8A8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98BD68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A71999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8DBBC0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68A54A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</w:tr>
          <w:tr w:rsidR="003F41DA" w14:paraId="4BC759F3" w14:textId="77777777" w:rsidTr="003F41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325161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68C9D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14CBA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D65BB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89CB1C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41B12A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365061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B674F3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B174B4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D702EC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97CFEE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010C025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30206D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58F01A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0014F9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31744A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4720F0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</w:tr>
          <w:tr w:rsidR="00310EC1" w14:paraId="3DBF05B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9D2930C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60100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546A49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7E48C4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ABA3D4C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CE925B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D18FBD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28427F8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FE1490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678605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8D4002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DD96E5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F2A6F0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FAED33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66A9738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380314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9DAF7E6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650009" w14:textId="77777777" w:rsidR="00310EC1" w:rsidRDefault="00310EC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4A9937" w14:textId="77777777" w:rsidR="00310EC1" w:rsidRDefault="00310EC1">
          <w:pPr>
            <w:spacing w:after="0" w:line="240" w:lineRule="auto"/>
          </w:pPr>
        </w:p>
      </w:tc>
    </w:tr>
    <w:tr w:rsidR="00310EC1" w14:paraId="61189B8E" w14:textId="77777777">
      <w:tc>
        <w:tcPr>
          <w:tcW w:w="144" w:type="dxa"/>
        </w:tcPr>
        <w:p w14:paraId="0E6D2771" w14:textId="77777777" w:rsidR="00310EC1" w:rsidRDefault="00310E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8EE5F5" w14:textId="77777777" w:rsidR="00310EC1" w:rsidRDefault="00310EC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A3C8" w14:textId="77777777" w:rsidR="003F41DA" w:rsidRDefault="003F41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12968143">
    <w:abstractNumId w:val="0"/>
  </w:num>
  <w:num w:numId="2" w16cid:durableId="306015329">
    <w:abstractNumId w:val="1"/>
  </w:num>
  <w:num w:numId="3" w16cid:durableId="1136869606">
    <w:abstractNumId w:val="2"/>
  </w:num>
  <w:num w:numId="4" w16cid:durableId="1088236235">
    <w:abstractNumId w:val="3"/>
  </w:num>
  <w:num w:numId="5" w16cid:durableId="579026568">
    <w:abstractNumId w:val="4"/>
  </w:num>
  <w:num w:numId="6" w16cid:durableId="720519101">
    <w:abstractNumId w:val="5"/>
  </w:num>
  <w:num w:numId="7" w16cid:durableId="1148789811">
    <w:abstractNumId w:val="6"/>
  </w:num>
  <w:num w:numId="8" w16cid:durableId="1819763746">
    <w:abstractNumId w:val="7"/>
  </w:num>
  <w:num w:numId="9" w16cid:durableId="158808152">
    <w:abstractNumId w:val="8"/>
  </w:num>
  <w:num w:numId="10" w16cid:durableId="1705861428">
    <w:abstractNumId w:val="9"/>
  </w:num>
  <w:num w:numId="11" w16cid:durableId="1890607946">
    <w:abstractNumId w:val="10"/>
  </w:num>
  <w:num w:numId="12" w16cid:durableId="563024696">
    <w:abstractNumId w:val="11"/>
  </w:num>
  <w:num w:numId="13" w16cid:durableId="175925493">
    <w:abstractNumId w:val="12"/>
  </w:num>
  <w:num w:numId="14" w16cid:durableId="132868773">
    <w:abstractNumId w:val="13"/>
  </w:num>
  <w:num w:numId="15" w16cid:durableId="1858227732">
    <w:abstractNumId w:val="14"/>
  </w:num>
  <w:num w:numId="16" w16cid:durableId="1832062762">
    <w:abstractNumId w:val="15"/>
  </w:num>
  <w:num w:numId="17" w16cid:durableId="1207448261">
    <w:abstractNumId w:val="16"/>
  </w:num>
  <w:num w:numId="18" w16cid:durableId="986083369">
    <w:abstractNumId w:val="17"/>
  </w:num>
  <w:num w:numId="19" w16cid:durableId="17885439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C1"/>
    <w:rsid w:val="00310EC1"/>
    <w:rsid w:val="003F41DA"/>
    <w:rsid w:val="00C2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083F67"/>
  <w15:docId w15:val="{4A2BEBE7-F1CA-4209-B9EF-673BAD39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F4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1DA"/>
  </w:style>
  <w:style w:type="paragraph" w:styleId="Zpat">
    <w:name w:val="footer"/>
    <w:basedOn w:val="Normln"/>
    <w:link w:val="ZpatChar"/>
    <w:uiPriority w:val="99"/>
    <w:unhideWhenUsed/>
    <w:rsid w:val="003F4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2889</Characters>
  <Application>Microsoft Office Word</Application>
  <DocSecurity>4</DocSecurity>
  <Lines>24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Šafka Jan Mgr.</dc:creator>
  <dc:description/>
  <cp:lastModifiedBy>Šafka Jan Mgr.</cp:lastModifiedBy>
  <cp:revision>2</cp:revision>
  <dcterms:created xsi:type="dcterms:W3CDTF">2026-06-10T07:34:00Z</dcterms:created>
  <dcterms:modified xsi:type="dcterms:W3CDTF">2026-06-10T07:34:00Z</dcterms:modified>
</cp:coreProperties>
</file>