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SOHORS spol.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č.p. 70, 37401 Žár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České Velenice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18 127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4 689,45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938,82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7 870,95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56 850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14 707,09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Krabonoš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1 098,23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1 267,15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55 117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13 076,51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111 967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27 784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7N25/17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712517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13.02.2025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27 784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14.05.2026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01.03.2025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