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LANDŠTEJN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Zarybník 516, 59442 Měřín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Blato u Hůrek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1 077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Dětřiš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1 672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Dobrotín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Košlák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2 754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Košťálkov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14 734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3 620,14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Kuní pod Landštejnem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Návary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8 987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1 448,70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Pernárec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15 262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3 482,02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Podlesí pod Landštejnem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6 584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1 433,66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Skalka u Nové Bystřice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27 489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5 128,07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Město pod Landštejnem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16 166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82 441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16 504,67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Veclov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1 332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Vitíněves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11 129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1 830,17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174 243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35 345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65N23/17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6512317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29.11.2023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35 345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03.06.2026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