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14 327,00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1 727,39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28.01.2026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07.04.2026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33 048,00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Vitíněves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14.04.2026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4 298,00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53 200,00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2 247,88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Blato u Hůrek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374,27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419,50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Košlák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2 754,00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696,35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Košťálkov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14 734,00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3 620,14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1 269,54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Pernárec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2 609,12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15 262,00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3 482,02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6 584,00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1 433,66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Skalka u Nové Bystřice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2 770,08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2 357,99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27 489,00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5 128,07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2 317,52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3 236,43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82 441,00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16 504,67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Veclov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1 332,00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266,67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Vitíněves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11 129,00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1 830,17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174 243,00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35 166,03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37 414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 pachtovní smlouvy č. 65N23/17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