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Bc. Plzáková Denisa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+420224907510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+420224913436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denisa.plzakova@czechtrade.cz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Hotel SLAVIA, spol. s r. 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44013531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Solniční 243/17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60200 Brno Brno-město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INOB201702042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Ubytování zaměstnanců na MSV Brno 2017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Ubytování zaměstnanců CT na MSV Brno 2017, potřeba pokojů v období trvání 8.-12.10.2017: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8. - 9.10.  (1 noc)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1x jednolůžkový pokoj   3.380,-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1x apartmá   4.200,-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9. - 11.10.  (2 noci)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5x jednolůžkový pokoj   3.380,- = 33.800,-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15,5 x dvoulůžkový pokoj (polovina pokoje hrazena hotově na místě externím pracovníkem)  3.530,- = 109.430,-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2x apartmá  4.200,- = 16.800,-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9. - 12.10.  (3 noci)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1x jednolůžkový pokoj   3.380,- = 10.140,-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3x dvoulůžkový pokoj  3.530,- = 31.770,- 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10. - 12.10.  (2 noci)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1x dvoulůžkový pokoj   3.530,- = 7.060,-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11. - 12.10.  (1 noc)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1x dvoulůžkový pokoj  3.530,-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Celková částka za ubytování 220.110,- vč. 15% DPH  (částka bez DPH činí 191.400,- Kč)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+ potřebný počet parkovacích míst pro 8 SV při ceně 210,- Kč/noc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5 SV na 2 noci = 2.100,-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3 SV na 3 noci = 1.890,-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Celková částka za parkování SV 3.990,- Kč vč. 21% DPH, částka bez DPH činí 3.297,52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Částka celkem za ubytování a parkování vč. DPH  224.100,-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Částka bez DPH  194.697,52 Kč.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224 100,00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8.10.2017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Solniční 243/17, 602 00 Brno, CZ - Česká republika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